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1C0" w:rsidRDefault="00DC21C0" w:rsidP="00807A12">
      <w:pPr>
        <w:shd w:val="clear" w:color="auto" w:fill="FFFFFF"/>
        <w:jc w:val="center"/>
        <w:rPr>
          <w:sz w:val="28"/>
          <w:szCs w:val="28"/>
        </w:rPr>
      </w:pPr>
    </w:p>
    <w:p w:rsidR="00DC21C0" w:rsidRDefault="00DC21C0" w:rsidP="00807A12">
      <w:pPr>
        <w:shd w:val="clear" w:color="auto" w:fill="FFFFFF"/>
        <w:jc w:val="center"/>
        <w:rPr>
          <w:sz w:val="28"/>
          <w:szCs w:val="28"/>
        </w:rPr>
      </w:pPr>
    </w:p>
    <w:p w:rsidR="00111148" w:rsidRPr="00F86954" w:rsidRDefault="00FD2239" w:rsidP="00807A12">
      <w:pPr>
        <w:shd w:val="clear" w:color="auto" w:fill="FFFFFF"/>
        <w:jc w:val="center"/>
      </w:pPr>
      <w:r>
        <w:rPr>
          <w:sz w:val="28"/>
          <w:szCs w:val="28"/>
        </w:rPr>
        <w:t>Государственное казе</w:t>
      </w:r>
      <w:r w:rsidR="00111148">
        <w:rPr>
          <w:sz w:val="28"/>
          <w:szCs w:val="28"/>
        </w:rPr>
        <w:t>нное общеобразовательное учреждение Краснодарского края</w:t>
      </w:r>
    </w:p>
    <w:p w:rsidR="00111148" w:rsidRPr="00F86954" w:rsidRDefault="00111148" w:rsidP="00807A12">
      <w:pPr>
        <w:shd w:val="clear" w:color="auto" w:fill="FFFFFF"/>
        <w:jc w:val="center"/>
      </w:pPr>
      <w:r>
        <w:rPr>
          <w:sz w:val="28"/>
          <w:szCs w:val="28"/>
        </w:rPr>
        <w:t xml:space="preserve">специальная (коррекционная) школа  № 8 города Лабинска </w:t>
      </w:r>
    </w:p>
    <w:p w:rsidR="00111148" w:rsidRDefault="00111148" w:rsidP="00583CCB">
      <w:pPr>
        <w:pStyle w:val="3"/>
      </w:pPr>
    </w:p>
    <w:p w:rsidR="00111148" w:rsidRDefault="00111148" w:rsidP="00A61745">
      <w:pPr>
        <w:shd w:val="clear" w:color="auto" w:fill="FFFFFF"/>
        <w:ind w:left="4962"/>
        <w:rPr>
          <w:color w:val="000000"/>
        </w:rPr>
      </w:pPr>
    </w:p>
    <w:p w:rsidR="00111148" w:rsidRDefault="00111148" w:rsidP="00A61745">
      <w:pPr>
        <w:rPr>
          <w:color w:val="000000"/>
          <w:sz w:val="28"/>
        </w:rPr>
      </w:pPr>
    </w:p>
    <w:p w:rsidR="000624F9" w:rsidRDefault="000624F9" w:rsidP="00A61745">
      <w:pPr>
        <w:rPr>
          <w:color w:val="000000"/>
          <w:sz w:val="28"/>
        </w:rPr>
      </w:pPr>
    </w:p>
    <w:p w:rsidR="000624F9" w:rsidRDefault="000624F9" w:rsidP="000624F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УТВЕРЖДЕНО</w:t>
      </w:r>
    </w:p>
    <w:p w:rsidR="000624F9" w:rsidRDefault="000624F9" w:rsidP="000624F9">
      <w:pPr>
        <w:shd w:val="clear" w:color="auto" w:fill="FFFFFF"/>
        <w:ind w:left="5760"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решением педагогического </w:t>
      </w:r>
    </w:p>
    <w:p w:rsidR="000624F9" w:rsidRDefault="000624F9" w:rsidP="000624F9">
      <w:pPr>
        <w:shd w:val="clear" w:color="auto" w:fill="FFFFFF"/>
        <w:ind w:left="57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совета от «25»</w:t>
      </w:r>
      <w:r>
        <w:rPr>
          <w:color w:val="000000"/>
          <w:sz w:val="28"/>
          <w:szCs w:val="28"/>
          <w:u w:val="single"/>
        </w:rPr>
        <w:t xml:space="preserve"> августа</w:t>
      </w:r>
      <w:r>
        <w:rPr>
          <w:color w:val="000000"/>
          <w:sz w:val="28"/>
          <w:szCs w:val="28"/>
        </w:rPr>
        <w:t xml:space="preserve"> 2023 г.</w:t>
      </w:r>
    </w:p>
    <w:p w:rsidR="000624F9" w:rsidRDefault="000624F9" w:rsidP="000624F9">
      <w:pPr>
        <w:shd w:val="clear" w:color="auto" w:fill="FFFFFF"/>
        <w:ind w:left="576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протокол №  </w:t>
      </w:r>
      <w:r>
        <w:rPr>
          <w:color w:val="000000"/>
          <w:sz w:val="28"/>
          <w:szCs w:val="28"/>
          <w:u w:val="single"/>
        </w:rPr>
        <w:t xml:space="preserve"> 1</w:t>
      </w:r>
    </w:p>
    <w:p w:rsidR="000624F9" w:rsidRDefault="000624F9" w:rsidP="000624F9">
      <w:pPr>
        <w:shd w:val="clear" w:color="auto" w:fill="FFFFFF"/>
        <w:ind w:left="57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Председатель педсовета</w:t>
      </w:r>
    </w:p>
    <w:p w:rsidR="000624F9" w:rsidRDefault="000624F9" w:rsidP="000624F9">
      <w:pPr>
        <w:shd w:val="clear" w:color="auto" w:fill="FFFFFF"/>
        <w:ind w:left="57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_____________ О.В.Скорик</w:t>
      </w:r>
    </w:p>
    <w:p w:rsidR="000624F9" w:rsidRDefault="000624F9" w:rsidP="000624F9">
      <w:pPr>
        <w:shd w:val="clear" w:color="auto" w:fill="FFFFFF"/>
        <w:ind w:left="576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</w:t>
      </w:r>
    </w:p>
    <w:p w:rsidR="000624F9" w:rsidRDefault="000624F9" w:rsidP="000624F9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0624F9" w:rsidRDefault="000624F9" w:rsidP="000624F9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0624F9" w:rsidRDefault="000624F9" w:rsidP="000624F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624F9" w:rsidRDefault="000624F9" w:rsidP="000624F9">
      <w:pPr>
        <w:keepNext/>
        <w:numPr>
          <w:ilvl w:val="2"/>
          <w:numId w:val="35"/>
        </w:numPr>
        <w:suppressAutoHyphens/>
        <w:spacing w:line="180" w:lineRule="atLeast"/>
        <w:jc w:val="center"/>
        <w:outlineLvl w:val="2"/>
        <w:rPr>
          <w:sz w:val="36"/>
          <w:szCs w:val="36"/>
        </w:rPr>
      </w:pPr>
      <w:r>
        <w:rPr>
          <w:sz w:val="36"/>
          <w:szCs w:val="36"/>
        </w:rPr>
        <w:t>РАБОЧАЯ ПРОГРАММА</w:t>
      </w:r>
    </w:p>
    <w:p w:rsidR="000624F9" w:rsidRDefault="000624F9" w:rsidP="00A61745">
      <w:pPr>
        <w:rPr>
          <w:color w:val="000000"/>
          <w:sz w:val="28"/>
        </w:rPr>
      </w:pPr>
    </w:p>
    <w:p w:rsidR="000624F9" w:rsidRDefault="000624F9" w:rsidP="00A61745">
      <w:pPr>
        <w:rPr>
          <w:color w:val="000000"/>
          <w:sz w:val="28"/>
        </w:rPr>
      </w:pPr>
    </w:p>
    <w:p w:rsidR="000624F9" w:rsidRDefault="000624F9" w:rsidP="00A61745"/>
    <w:p w:rsidR="00111148" w:rsidRDefault="00111148" w:rsidP="000624F9">
      <w:pPr>
        <w:jc w:val="both"/>
        <w:rPr>
          <w:sz w:val="32"/>
          <w:szCs w:val="32"/>
        </w:rPr>
      </w:pPr>
    </w:p>
    <w:p w:rsidR="00111148" w:rsidRDefault="00111148" w:rsidP="000624F9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 xml:space="preserve">По    </w:t>
      </w:r>
      <w:proofErr w:type="spellStart"/>
      <w:r>
        <w:rPr>
          <w:bCs/>
          <w:color w:val="000000"/>
          <w:sz w:val="28"/>
          <w:szCs w:val="28"/>
          <w:u w:val="single"/>
        </w:rPr>
        <w:t>кубановедению</w:t>
      </w:r>
      <w:proofErr w:type="spellEnd"/>
    </w:p>
    <w:p w:rsidR="00111148" w:rsidRDefault="00111148" w:rsidP="000624F9">
      <w:pPr>
        <w:jc w:val="both"/>
        <w:rPr>
          <w:sz w:val="28"/>
          <w:szCs w:val="28"/>
        </w:rPr>
      </w:pPr>
    </w:p>
    <w:p w:rsidR="00272812" w:rsidRPr="00EA532D" w:rsidRDefault="00272812" w:rsidP="000624F9">
      <w:pPr>
        <w:rPr>
          <w:sz w:val="28"/>
          <w:szCs w:val="28"/>
        </w:rPr>
      </w:pPr>
      <w:r w:rsidRPr="00EA532D">
        <w:rPr>
          <w:sz w:val="28"/>
          <w:szCs w:val="28"/>
        </w:rPr>
        <w:t xml:space="preserve">Уровень образования (класс) </w:t>
      </w:r>
      <w:r>
        <w:rPr>
          <w:sz w:val="28"/>
          <w:szCs w:val="28"/>
        </w:rPr>
        <w:t>-</w:t>
      </w:r>
      <w:r w:rsidRPr="00EA532D">
        <w:rPr>
          <w:sz w:val="28"/>
          <w:szCs w:val="28"/>
        </w:rPr>
        <w:t xml:space="preserve"> </w:t>
      </w:r>
      <w:r w:rsidR="00CA7059">
        <w:rPr>
          <w:sz w:val="28"/>
          <w:szCs w:val="28"/>
          <w:u w:val="single"/>
        </w:rPr>
        <w:t>основное общее образование, 5</w:t>
      </w:r>
      <w:r w:rsidRPr="00EA532D">
        <w:rPr>
          <w:sz w:val="28"/>
          <w:szCs w:val="28"/>
          <w:u w:val="single"/>
        </w:rPr>
        <w:t xml:space="preserve"> класс</w:t>
      </w:r>
      <w:r w:rsidR="003353D1">
        <w:rPr>
          <w:sz w:val="28"/>
          <w:szCs w:val="28"/>
          <w:u w:val="single"/>
        </w:rPr>
        <w:t>,6 класс</w:t>
      </w:r>
    </w:p>
    <w:p w:rsidR="00272812" w:rsidRPr="00EA532D" w:rsidRDefault="00272812" w:rsidP="000624F9">
      <w:pPr>
        <w:rPr>
          <w:sz w:val="28"/>
          <w:szCs w:val="28"/>
        </w:rPr>
      </w:pPr>
    </w:p>
    <w:p w:rsidR="00272812" w:rsidRDefault="00272812" w:rsidP="000624F9">
      <w:pPr>
        <w:rPr>
          <w:sz w:val="28"/>
          <w:szCs w:val="28"/>
        </w:rPr>
      </w:pPr>
      <w:r w:rsidRPr="00EA532D">
        <w:rPr>
          <w:sz w:val="28"/>
          <w:szCs w:val="28"/>
        </w:rPr>
        <w:t>Количество часов</w:t>
      </w:r>
      <w:r>
        <w:rPr>
          <w:sz w:val="28"/>
          <w:szCs w:val="28"/>
        </w:rPr>
        <w:t>:</w:t>
      </w:r>
    </w:p>
    <w:p w:rsidR="00272812" w:rsidRDefault="00272812" w:rsidP="000624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CA7059">
        <w:rPr>
          <w:sz w:val="28"/>
          <w:szCs w:val="28"/>
        </w:rPr>
        <w:t>5</w:t>
      </w:r>
      <w:r>
        <w:rPr>
          <w:sz w:val="28"/>
          <w:szCs w:val="28"/>
        </w:rPr>
        <w:t xml:space="preserve"> класс </w:t>
      </w:r>
      <w:r w:rsidRPr="00E64192">
        <w:rPr>
          <w:sz w:val="28"/>
          <w:szCs w:val="28"/>
        </w:rPr>
        <w:t xml:space="preserve">-  </w:t>
      </w:r>
      <w:r>
        <w:rPr>
          <w:sz w:val="28"/>
          <w:szCs w:val="28"/>
        </w:rPr>
        <w:t>3</w:t>
      </w:r>
      <w:r w:rsidR="00CA7059">
        <w:rPr>
          <w:sz w:val="28"/>
          <w:szCs w:val="28"/>
        </w:rPr>
        <w:t>4</w:t>
      </w:r>
      <w:r>
        <w:rPr>
          <w:sz w:val="28"/>
          <w:szCs w:val="28"/>
        </w:rPr>
        <w:t xml:space="preserve"> ч.; в неделю – 1</w:t>
      </w:r>
      <w:r w:rsidRPr="00E64192">
        <w:rPr>
          <w:sz w:val="28"/>
          <w:szCs w:val="28"/>
        </w:rPr>
        <w:t xml:space="preserve"> ч.</w:t>
      </w:r>
      <w:r>
        <w:rPr>
          <w:sz w:val="28"/>
          <w:szCs w:val="28"/>
        </w:rPr>
        <w:t>;</w:t>
      </w:r>
    </w:p>
    <w:p w:rsidR="00272812" w:rsidRDefault="00272812" w:rsidP="000624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3353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3353D1">
        <w:rPr>
          <w:sz w:val="28"/>
          <w:szCs w:val="28"/>
        </w:rPr>
        <w:t>6</w:t>
      </w:r>
      <w:r w:rsidR="003353D1" w:rsidRPr="003353D1">
        <w:rPr>
          <w:sz w:val="28"/>
          <w:szCs w:val="28"/>
        </w:rPr>
        <w:t xml:space="preserve"> класс -  34 ч.; в неделю – 1 ч.;</w:t>
      </w:r>
    </w:p>
    <w:p w:rsidR="00323FF7" w:rsidRDefault="00323FF7" w:rsidP="00323F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10</w:t>
      </w:r>
      <w:r w:rsidRPr="003353D1">
        <w:rPr>
          <w:sz w:val="28"/>
          <w:szCs w:val="28"/>
        </w:rPr>
        <w:t xml:space="preserve"> класс -  34 ч.; в неделю – 1 ч.;</w:t>
      </w:r>
    </w:p>
    <w:p w:rsidR="00323FF7" w:rsidRPr="00EA532D" w:rsidRDefault="00323FF7" w:rsidP="00323FF7">
      <w:pPr>
        <w:rPr>
          <w:sz w:val="28"/>
          <w:szCs w:val="28"/>
        </w:rPr>
      </w:pPr>
    </w:p>
    <w:p w:rsidR="00323FF7" w:rsidRDefault="00323FF7" w:rsidP="000624F9">
      <w:pPr>
        <w:rPr>
          <w:sz w:val="28"/>
          <w:szCs w:val="28"/>
        </w:rPr>
      </w:pPr>
    </w:p>
    <w:p w:rsidR="00323FF7" w:rsidRPr="00EA532D" w:rsidRDefault="00323FF7" w:rsidP="000624F9">
      <w:pPr>
        <w:rPr>
          <w:sz w:val="28"/>
          <w:szCs w:val="28"/>
        </w:rPr>
      </w:pPr>
    </w:p>
    <w:p w:rsidR="00272812" w:rsidRPr="00EA532D" w:rsidRDefault="00272812" w:rsidP="000624F9">
      <w:pPr>
        <w:shd w:val="clear" w:color="auto" w:fill="FFFFFF"/>
        <w:rPr>
          <w:color w:val="000000"/>
          <w:sz w:val="28"/>
          <w:szCs w:val="28"/>
          <w:u w:val="single"/>
        </w:rPr>
      </w:pPr>
      <w:r w:rsidRPr="00EA532D">
        <w:rPr>
          <w:color w:val="000000"/>
          <w:sz w:val="28"/>
          <w:szCs w:val="28"/>
        </w:rPr>
        <w:t xml:space="preserve">Учитель    </w:t>
      </w:r>
      <w:r w:rsidR="000624F9" w:rsidRPr="000624F9">
        <w:rPr>
          <w:color w:val="000000"/>
          <w:sz w:val="28"/>
          <w:szCs w:val="28"/>
        </w:rPr>
        <w:t xml:space="preserve">   </w:t>
      </w:r>
      <w:r w:rsidR="00A73F14">
        <w:rPr>
          <w:color w:val="000000"/>
          <w:sz w:val="28"/>
          <w:szCs w:val="28"/>
          <w:u w:val="single"/>
        </w:rPr>
        <w:t>Брюховецкая Марина  Александровна</w:t>
      </w:r>
    </w:p>
    <w:p w:rsidR="00272812" w:rsidRPr="00EA532D" w:rsidRDefault="00272812" w:rsidP="00272812">
      <w:pPr>
        <w:shd w:val="clear" w:color="auto" w:fill="FFFFFF"/>
        <w:rPr>
          <w:color w:val="000000"/>
          <w:sz w:val="28"/>
          <w:szCs w:val="28"/>
          <w:u w:val="single"/>
        </w:rPr>
      </w:pPr>
    </w:p>
    <w:p w:rsidR="00272812" w:rsidRPr="00EA532D" w:rsidRDefault="00272812" w:rsidP="00272812">
      <w:pPr>
        <w:shd w:val="clear" w:color="auto" w:fill="FFFFFF"/>
        <w:rPr>
          <w:color w:val="000000"/>
          <w:sz w:val="28"/>
          <w:szCs w:val="28"/>
          <w:u w:val="single"/>
        </w:rPr>
      </w:pPr>
    </w:p>
    <w:p w:rsidR="00272812" w:rsidRPr="00EA532D" w:rsidRDefault="00272812" w:rsidP="00272812">
      <w:pPr>
        <w:shd w:val="clear" w:color="auto" w:fill="FFFFFF"/>
        <w:rPr>
          <w:color w:val="000000"/>
          <w:sz w:val="28"/>
          <w:szCs w:val="28"/>
          <w:u w:val="single"/>
        </w:rPr>
      </w:pPr>
    </w:p>
    <w:p w:rsidR="00272812" w:rsidRPr="00EA532D" w:rsidRDefault="00272812" w:rsidP="00272812">
      <w:pPr>
        <w:shd w:val="clear" w:color="auto" w:fill="FFFFFF"/>
        <w:rPr>
          <w:color w:val="000000"/>
          <w:sz w:val="28"/>
          <w:szCs w:val="28"/>
          <w:u w:val="single"/>
        </w:rPr>
      </w:pPr>
    </w:p>
    <w:p w:rsidR="000624F9" w:rsidRDefault="000624F9" w:rsidP="000624F9">
      <w:pPr>
        <w:shd w:val="clear" w:color="auto" w:fill="FFFFFF"/>
        <w:spacing w:before="240"/>
        <w:rPr>
          <w:color w:val="000000"/>
          <w:sz w:val="28"/>
          <w:szCs w:val="28"/>
        </w:rPr>
      </w:pPr>
    </w:p>
    <w:p w:rsidR="000624F9" w:rsidRDefault="000624F9" w:rsidP="00CD19B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разработана на основе Федеральной адаптированной основной общео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разовательной программы образования обучающихся с умственной отсталостью (интеллектуальными нарушениями), утвержденной приказом Министерства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свещения Российской Федерации №1026 от 24.11.2022 г., зарегистрированной в Минюсте РФ 30.12.2022 г., </w:t>
      </w:r>
      <w:proofErr w:type="gramStart"/>
      <w:r>
        <w:rPr>
          <w:color w:val="000000"/>
          <w:sz w:val="28"/>
          <w:szCs w:val="28"/>
        </w:rPr>
        <w:t>регистрационный</w:t>
      </w:r>
      <w:proofErr w:type="gramEnd"/>
      <w:r>
        <w:rPr>
          <w:color w:val="000000"/>
          <w:sz w:val="28"/>
          <w:szCs w:val="28"/>
        </w:rPr>
        <w:t xml:space="preserve"> № 71930</w:t>
      </w:r>
    </w:p>
    <w:p w:rsidR="000624F9" w:rsidRDefault="000624F9" w:rsidP="00323FF7">
      <w:pPr>
        <w:shd w:val="clear" w:color="auto" w:fill="FFFFFF"/>
        <w:spacing w:before="240"/>
        <w:rPr>
          <w:b/>
          <w:sz w:val="28"/>
          <w:szCs w:val="28"/>
        </w:rPr>
      </w:pPr>
    </w:p>
    <w:p w:rsidR="00DC21C0" w:rsidRDefault="00DC21C0" w:rsidP="00317006">
      <w:pPr>
        <w:shd w:val="clear" w:color="auto" w:fill="FFFFFF"/>
        <w:spacing w:before="240"/>
        <w:jc w:val="center"/>
        <w:rPr>
          <w:b/>
          <w:sz w:val="28"/>
          <w:szCs w:val="28"/>
        </w:rPr>
      </w:pPr>
    </w:p>
    <w:p w:rsidR="00151F0F" w:rsidRDefault="00272812" w:rsidP="00317006">
      <w:pPr>
        <w:shd w:val="clear" w:color="auto" w:fill="FFFFFF"/>
        <w:spacing w:before="240"/>
        <w:jc w:val="center"/>
        <w:rPr>
          <w:rFonts w:ascii="Arial" w:hAnsi="Arial" w:cs="Arial"/>
          <w:color w:val="444444"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0624F9" w:rsidRDefault="00111148" w:rsidP="000624F9">
      <w:pPr>
        <w:shd w:val="clear" w:color="auto" w:fill="FFFFFF"/>
        <w:spacing w:before="240"/>
        <w:ind w:firstLine="708"/>
        <w:jc w:val="both"/>
        <w:rPr>
          <w:color w:val="000000"/>
          <w:sz w:val="28"/>
          <w:szCs w:val="28"/>
        </w:rPr>
      </w:pPr>
      <w:r w:rsidRPr="000E7D2D">
        <w:rPr>
          <w:sz w:val="28"/>
          <w:szCs w:val="28"/>
        </w:rPr>
        <w:t>Рабочая про</w:t>
      </w:r>
      <w:r>
        <w:rPr>
          <w:sz w:val="28"/>
          <w:szCs w:val="28"/>
        </w:rPr>
        <w:t xml:space="preserve">грамма по </w:t>
      </w:r>
      <w:proofErr w:type="spellStart"/>
      <w:r>
        <w:rPr>
          <w:sz w:val="28"/>
          <w:szCs w:val="28"/>
        </w:rPr>
        <w:t>кубановедению</w:t>
      </w:r>
      <w:proofErr w:type="spellEnd"/>
      <w:r w:rsidRPr="000E7D2D">
        <w:rPr>
          <w:sz w:val="28"/>
          <w:szCs w:val="28"/>
        </w:rPr>
        <w:t xml:space="preserve"> составлена </w:t>
      </w:r>
      <w:r w:rsidR="000624F9">
        <w:rPr>
          <w:color w:val="000000"/>
          <w:sz w:val="28"/>
          <w:szCs w:val="28"/>
        </w:rPr>
        <w:t>на основе Федеральной адаптированной основной общеобразовательной программы образования обуча</w:t>
      </w:r>
      <w:r w:rsidR="000624F9">
        <w:rPr>
          <w:color w:val="000000"/>
          <w:sz w:val="28"/>
          <w:szCs w:val="28"/>
        </w:rPr>
        <w:t>ю</w:t>
      </w:r>
      <w:r w:rsidR="000624F9">
        <w:rPr>
          <w:color w:val="000000"/>
          <w:sz w:val="28"/>
          <w:szCs w:val="28"/>
        </w:rPr>
        <w:t>щихся с умственной отсталостью (интеллектуальными нарушениями), утвержде</w:t>
      </w:r>
      <w:r w:rsidR="000624F9">
        <w:rPr>
          <w:color w:val="000000"/>
          <w:sz w:val="28"/>
          <w:szCs w:val="28"/>
        </w:rPr>
        <w:t>н</w:t>
      </w:r>
      <w:r w:rsidR="000624F9">
        <w:rPr>
          <w:color w:val="000000"/>
          <w:sz w:val="28"/>
          <w:szCs w:val="28"/>
        </w:rPr>
        <w:t>ной приказом Министерства просвещения Российской Федерации № 1026 от 24.11.2022 г., зарегистрированной в Минюсте РФ 30.12.2022 г., регистрационный № 71930.</w:t>
      </w:r>
    </w:p>
    <w:p w:rsidR="00C37FF6" w:rsidRPr="00C37FF6" w:rsidRDefault="00C37FF6" w:rsidP="003F364C">
      <w:pPr>
        <w:widowControl w:val="0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37FF6">
        <w:rPr>
          <w:sz w:val="28"/>
          <w:szCs w:val="28"/>
        </w:rPr>
        <w:t>на основе   авторской  программы  «</w:t>
      </w:r>
      <w:proofErr w:type="spellStart"/>
      <w:r w:rsidRPr="00C37FF6">
        <w:rPr>
          <w:sz w:val="28"/>
          <w:szCs w:val="28"/>
        </w:rPr>
        <w:t>Кубановед</w:t>
      </w:r>
      <w:r>
        <w:rPr>
          <w:sz w:val="28"/>
          <w:szCs w:val="28"/>
        </w:rPr>
        <w:t>ение</w:t>
      </w:r>
      <w:proofErr w:type="spellEnd"/>
      <w:r>
        <w:rPr>
          <w:sz w:val="28"/>
          <w:szCs w:val="28"/>
        </w:rPr>
        <w:t xml:space="preserve">: программа для 5-9 классов </w:t>
      </w:r>
      <w:r w:rsidRPr="00C37FF6">
        <w:rPr>
          <w:sz w:val="28"/>
          <w:szCs w:val="28"/>
        </w:rPr>
        <w:t>общеобразовательных учреждений (организаций) Краснодарского края / под ред. А.А. Зайцева. - Краснодар, Перспективы образования, 2017»</w:t>
      </w:r>
    </w:p>
    <w:p w:rsidR="000624F9" w:rsidRDefault="000624F9" w:rsidP="000624F9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Предлагаемая программа ориентирована на учебник: </w:t>
      </w:r>
    </w:p>
    <w:p w:rsidR="000624F9" w:rsidRDefault="000624F9" w:rsidP="000624F9">
      <w:pPr>
        <w:shd w:val="clear" w:color="auto" w:fill="FFFFFF"/>
        <w:rPr>
          <w:i/>
          <w:sz w:val="28"/>
          <w:szCs w:val="28"/>
        </w:rPr>
      </w:pPr>
      <w:r>
        <w:rPr>
          <w:i/>
          <w:sz w:val="28"/>
          <w:szCs w:val="28"/>
        </w:rPr>
        <w:t>Рабочая программа составлена на основании нормативных документов:</w:t>
      </w:r>
    </w:p>
    <w:p w:rsidR="000624F9" w:rsidRDefault="000624F9" w:rsidP="000624F9">
      <w:pPr>
        <w:suppressAutoHyphens/>
        <w:jc w:val="both"/>
        <w:rPr>
          <w:rFonts w:eastAsia="Arial Unicode MS"/>
          <w:color w:val="00000A"/>
          <w:kern w:val="2"/>
          <w:sz w:val="28"/>
          <w:szCs w:val="28"/>
          <w:lang w:eastAsia="ar-SA"/>
        </w:rPr>
      </w:pPr>
      <w:r>
        <w:rPr>
          <w:rFonts w:eastAsia="Arial Unicode MS"/>
          <w:color w:val="00000A"/>
          <w:kern w:val="2"/>
          <w:sz w:val="28"/>
          <w:szCs w:val="28"/>
          <w:lang w:eastAsia="ar-SA"/>
        </w:rPr>
        <w:t>- Федеральный закон от 29.12.2012 N-273-ФЗ « Об образовании в Российской Федерации» (ред. от 24.06.2023г.).</w:t>
      </w:r>
    </w:p>
    <w:p w:rsidR="000624F9" w:rsidRDefault="000624F9" w:rsidP="000624F9">
      <w:pPr>
        <w:suppressAutoHyphens/>
        <w:jc w:val="both"/>
        <w:rPr>
          <w:rFonts w:eastAsia="Arial Unicode MS"/>
          <w:color w:val="00000A"/>
          <w:kern w:val="2"/>
          <w:sz w:val="28"/>
          <w:szCs w:val="28"/>
          <w:lang w:eastAsia="ar-SA"/>
        </w:rPr>
      </w:pPr>
      <w:r>
        <w:rPr>
          <w:rFonts w:eastAsia="Arial Unicode MS"/>
          <w:color w:val="00000A"/>
          <w:kern w:val="2"/>
          <w:sz w:val="28"/>
          <w:szCs w:val="28"/>
          <w:lang w:eastAsia="ar-SA"/>
        </w:rPr>
        <w:t xml:space="preserve">- Приказ Министерства образования и науки РФ от 19.12.2014 №1598 «Об утверждении ФГОС начального общего образования обучающихся с ОВЗ» </w:t>
      </w:r>
      <w:proofErr w:type="gramStart"/>
      <w:r>
        <w:rPr>
          <w:rFonts w:eastAsia="Arial Unicode MS"/>
          <w:color w:val="00000A"/>
          <w:kern w:val="2"/>
          <w:sz w:val="28"/>
          <w:szCs w:val="28"/>
          <w:lang w:eastAsia="ar-SA"/>
        </w:rPr>
        <w:t xml:space="preserve">( </w:t>
      </w:r>
      <w:proofErr w:type="gramEnd"/>
      <w:r>
        <w:rPr>
          <w:rFonts w:eastAsia="Arial Unicode MS"/>
          <w:color w:val="00000A"/>
          <w:kern w:val="2"/>
          <w:sz w:val="28"/>
          <w:szCs w:val="28"/>
          <w:lang w:eastAsia="ar-SA"/>
        </w:rPr>
        <w:t>с изменениями от 08.11.2022 г. № 955).</w:t>
      </w:r>
    </w:p>
    <w:p w:rsidR="000624F9" w:rsidRDefault="000624F9" w:rsidP="000624F9">
      <w:pPr>
        <w:suppressAutoHyphens/>
        <w:jc w:val="both"/>
        <w:rPr>
          <w:rFonts w:eastAsia="Arial Unicode MS"/>
          <w:color w:val="00000A"/>
          <w:kern w:val="2"/>
          <w:sz w:val="28"/>
          <w:szCs w:val="28"/>
          <w:lang w:eastAsia="ar-SA"/>
        </w:rPr>
      </w:pPr>
      <w:r>
        <w:rPr>
          <w:rFonts w:eastAsia="Arial Unicode MS"/>
          <w:color w:val="00000A"/>
          <w:kern w:val="2"/>
          <w:sz w:val="28"/>
          <w:szCs w:val="28"/>
          <w:lang w:eastAsia="ar-SA"/>
        </w:rPr>
        <w:t xml:space="preserve">- Приказ Министерства образования и науки РФ от 19.12.2014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</w:t>
      </w:r>
      <w:proofErr w:type="gramStart"/>
      <w:r>
        <w:rPr>
          <w:rFonts w:eastAsia="Arial Unicode MS"/>
          <w:color w:val="00000A"/>
          <w:kern w:val="2"/>
          <w:sz w:val="28"/>
          <w:szCs w:val="28"/>
          <w:lang w:eastAsia="ar-SA"/>
        </w:rPr>
        <w:t xml:space="preserve">( </w:t>
      </w:r>
      <w:proofErr w:type="gramEnd"/>
      <w:r>
        <w:rPr>
          <w:rFonts w:eastAsia="Arial Unicode MS"/>
          <w:color w:val="00000A"/>
          <w:kern w:val="2"/>
          <w:sz w:val="28"/>
          <w:szCs w:val="28"/>
          <w:lang w:eastAsia="ar-SA"/>
        </w:rPr>
        <w:t xml:space="preserve">с изменениями от 08.11.2022 г. № 955). </w:t>
      </w:r>
    </w:p>
    <w:p w:rsidR="000624F9" w:rsidRDefault="000624F9" w:rsidP="000624F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Приказ Министерства просвещения РФ от 24 ноября 2022 г. № 1026</w:t>
      </w:r>
      <w:r>
        <w:rPr>
          <w:sz w:val="28"/>
          <w:szCs w:val="28"/>
        </w:rPr>
        <w:br/>
        <w:t>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</w:t>
      </w:r>
    </w:p>
    <w:p w:rsidR="000624F9" w:rsidRDefault="000624F9" w:rsidP="000624F9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Приказ Министерства просвещения РФ от 22.03.2021 г. № 115 « Об утверждении Порядка организации и осуществления образовательной деятельности по осно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ным общеобразовательным программам - образовательным программам начального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щего, основного общего и среднего общего образования»;</w:t>
      </w:r>
    </w:p>
    <w:p w:rsidR="000624F9" w:rsidRDefault="000624F9" w:rsidP="000624F9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главного государственного санитарного врача РФ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0624F9" w:rsidRDefault="000624F9" w:rsidP="000624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-Постановление главного государственного санитарного врача РФ от 28 января 2021 г. № 2 «Об утверждении санитарных правил и норм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1.2.3685-21 «Гигиен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нормативы и требования к обеспечению безопасности и безвредности для человека факторов среды обитания» (с изм. 30.12.2022 г.).</w:t>
      </w:r>
    </w:p>
    <w:p w:rsidR="000624F9" w:rsidRPr="007F26ED" w:rsidRDefault="000624F9" w:rsidP="000624F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-Федеральная адаптированная основная общеобразовательная программа обуча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щихся с умственной отсталостью (интеллектуальными нарушениями), утверждена приказом Министерства просвещения Российской Федерации от 24 ноября 2022 г. № 1026.</w:t>
      </w:r>
      <w:r w:rsidRPr="007F26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зарегистрированной в Минюсте РФ 30.12.2022 г., регистрационный № 71930.</w:t>
      </w:r>
    </w:p>
    <w:p w:rsidR="000624F9" w:rsidRDefault="000624F9" w:rsidP="000624F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-Письмо министерства образования, науки и молодежной политики Краснодарск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края от 14.07.2023 г. № 47-01-13-13168/23 «О формировании учебных планов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образовательных организаций на 2023-2024 учебный год».</w:t>
      </w:r>
    </w:p>
    <w:p w:rsidR="000624F9" w:rsidRDefault="000624F9" w:rsidP="000624F9">
      <w:pPr>
        <w:jc w:val="both"/>
        <w:rPr>
          <w:sz w:val="28"/>
          <w:szCs w:val="28"/>
        </w:rPr>
      </w:pPr>
      <w:r>
        <w:rPr>
          <w:sz w:val="28"/>
          <w:szCs w:val="28"/>
        </w:rPr>
        <w:t>-Письмо министерства образования, науки и молодежной политики Краснодарск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края от 16.08.2023 г. № 47-01-13-15530/23 «О единых подходах к формированию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лендарного учебного графика в общеобразовательных организациях».</w:t>
      </w:r>
    </w:p>
    <w:p w:rsidR="000624F9" w:rsidRPr="00C37FF6" w:rsidRDefault="00C37FF6" w:rsidP="00C37FF6">
      <w:pPr>
        <w:shd w:val="clear" w:color="auto" w:fill="FFFFFF"/>
        <w:spacing w:before="100" w:after="100"/>
        <w:ind w:firstLine="426"/>
        <w:jc w:val="center"/>
        <w:rPr>
          <w:b/>
          <w:sz w:val="28"/>
          <w:szCs w:val="28"/>
        </w:rPr>
      </w:pPr>
      <w:r w:rsidRPr="0090592B">
        <w:rPr>
          <w:b/>
          <w:sz w:val="28"/>
          <w:szCs w:val="28"/>
        </w:rPr>
        <w:t>Цели образования с учетом специфики учебного предмета</w:t>
      </w:r>
      <w:r>
        <w:rPr>
          <w:b/>
          <w:sz w:val="28"/>
          <w:szCs w:val="28"/>
        </w:rPr>
        <w:t>.</w:t>
      </w:r>
    </w:p>
    <w:p w:rsidR="00C37FF6" w:rsidRPr="00C37FF6" w:rsidRDefault="00C37FF6" w:rsidP="00C37FF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37FF6">
        <w:rPr>
          <w:sz w:val="28"/>
          <w:szCs w:val="28"/>
        </w:rPr>
        <w:t>истематизация знаний о Кубани, накопленных в различных предметных обл</w:t>
      </w:r>
      <w:r w:rsidRPr="00C37FF6">
        <w:rPr>
          <w:sz w:val="28"/>
          <w:szCs w:val="28"/>
        </w:rPr>
        <w:t>а</w:t>
      </w:r>
      <w:r w:rsidRPr="00C37FF6">
        <w:rPr>
          <w:sz w:val="28"/>
          <w:szCs w:val="28"/>
        </w:rPr>
        <w:t>стях, выявление общего и особенного в развитии регионального социума в общеро</w:t>
      </w:r>
      <w:r w:rsidRPr="00C37FF6">
        <w:rPr>
          <w:sz w:val="28"/>
          <w:szCs w:val="28"/>
        </w:rPr>
        <w:t>с</w:t>
      </w:r>
      <w:r w:rsidRPr="00C37FF6">
        <w:rPr>
          <w:sz w:val="28"/>
          <w:szCs w:val="28"/>
        </w:rPr>
        <w:t>сийском кон</w:t>
      </w:r>
      <w:r w:rsidRPr="00C37FF6">
        <w:rPr>
          <w:vanish/>
          <w:sz w:val="28"/>
          <w:szCs w:val="28"/>
        </w:rPr>
        <w:t>-</w:t>
      </w:r>
      <w:r w:rsidRPr="00C37FF6">
        <w:rPr>
          <w:sz w:val="28"/>
          <w:szCs w:val="28"/>
        </w:rPr>
        <w:t>тексте, а также создание целостного представления о Кубани как сам</w:t>
      </w:r>
      <w:r w:rsidRPr="00C37FF6">
        <w:rPr>
          <w:sz w:val="28"/>
          <w:szCs w:val="28"/>
        </w:rPr>
        <w:t>о</w:t>
      </w:r>
      <w:r w:rsidRPr="00C37FF6">
        <w:rPr>
          <w:vanish/>
          <w:sz w:val="28"/>
          <w:szCs w:val="28"/>
        </w:rPr>
        <w:t>-</w:t>
      </w:r>
      <w:r w:rsidRPr="00C37FF6">
        <w:rPr>
          <w:sz w:val="28"/>
          <w:szCs w:val="28"/>
        </w:rPr>
        <w:t xml:space="preserve">бытной части Российского государства. </w:t>
      </w:r>
    </w:p>
    <w:p w:rsidR="00C37FF6" w:rsidRPr="00C37FF6" w:rsidRDefault="00C37FF6" w:rsidP="00C37FF6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C37FF6">
        <w:rPr>
          <w:b/>
          <w:bCs/>
          <w:sz w:val="28"/>
          <w:szCs w:val="28"/>
        </w:rPr>
        <w:t>Задачи</w:t>
      </w:r>
      <w:r>
        <w:rPr>
          <w:b/>
          <w:bCs/>
          <w:sz w:val="28"/>
          <w:szCs w:val="28"/>
        </w:rPr>
        <w:t>:</w:t>
      </w:r>
      <w:r w:rsidRPr="00C37FF6">
        <w:rPr>
          <w:b/>
          <w:bCs/>
          <w:sz w:val="28"/>
          <w:szCs w:val="28"/>
        </w:rPr>
        <w:t xml:space="preserve"> </w:t>
      </w:r>
    </w:p>
    <w:p w:rsidR="00C37FF6" w:rsidRPr="00C37FF6" w:rsidRDefault="00C37FF6" w:rsidP="00C37FF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37FF6">
        <w:rPr>
          <w:sz w:val="28"/>
          <w:szCs w:val="28"/>
        </w:rPr>
        <w:t xml:space="preserve">— комплексное изучение своей малой родины в общероссийском контексте, соответствующее современному уровню знаний; </w:t>
      </w:r>
    </w:p>
    <w:p w:rsidR="00C37FF6" w:rsidRPr="00C37FF6" w:rsidRDefault="00C37FF6" w:rsidP="00C37FF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37FF6">
        <w:rPr>
          <w:sz w:val="28"/>
          <w:szCs w:val="28"/>
        </w:rPr>
        <w:t xml:space="preserve">— воспитание патриотизма и гражданственности; </w:t>
      </w:r>
    </w:p>
    <w:p w:rsidR="00C37FF6" w:rsidRPr="00C37FF6" w:rsidRDefault="00C37FF6" w:rsidP="00C37FF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37FF6">
        <w:rPr>
          <w:sz w:val="28"/>
          <w:szCs w:val="28"/>
        </w:rPr>
        <w:t>— формирование мировоззренческой, нравственной, экономической, социал</w:t>
      </w:r>
      <w:r w:rsidRPr="00C37FF6">
        <w:rPr>
          <w:sz w:val="28"/>
          <w:szCs w:val="28"/>
        </w:rPr>
        <w:t>ь</w:t>
      </w:r>
      <w:r w:rsidRPr="00C37FF6">
        <w:rPr>
          <w:sz w:val="28"/>
          <w:szCs w:val="28"/>
        </w:rPr>
        <w:t xml:space="preserve">ной, политической и экологической культуры; </w:t>
      </w:r>
    </w:p>
    <w:p w:rsidR="00C37FF6" w:rsidRPr="00C37FF6" w:rsidRDefault="00C37FF6" w:rsidP="00C37FF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37FF6">
        <w:rPr>
          <w:sz w:val="28"/>
          <w:szCs w:val="28"/>
        </w:rPr>
        <w:t>— содействие взаимопониманию и сотрудничеству между представителями различных этнических, религиозных и социальных групп развитие познавательн</w:t>
      </w:r>
      <w:r w:rsidRPr="00C37FF6">
        <w:rPr>
          <w:sz w:val="28"/>
          <w:szCs w:val="28"/>
        </w:rPr>
        <w:t>о</w:t>
      </w:r>
      <w:r w:rsidRPr="00C37FF6">
        <w:rPr>
          <w:sz w:val="28"/>
          <w:szCs w:val="28"/>
        </w:rPr>
        <w:t xml:space="preserve">го интереса; </w:t>
      </w:r>
    </w:p>
    <w:p w:rsidR="00C37FF6" w:rsidRPr="00C37FF6" w:rsidRDefault="00C37FF6" w:rsidP="00C37FF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37FF6">
        <w:rPr>
          <w:sz w:val="28"/>
          <w:szCs w:val="28"/>
        </w:rPr>
        <w:t>— осознание необходимости бережного отношения к родной при</w:t>
      </w:r>
      <w:r w:rsidRPr="00C37FF6">
        <w:rPr>
          <w:vanish/>
          <w:sz w:val="28"/>
          <w:szCs w:val="28"/>
        </w:rPr>
        <w:t>-</w:t>
      </w:r>
      <w:r w:rsidRPr="00C37FF6">
        <w:rPr>
          <w:sz w:val="28"/>
          <w:szCs w:val="28"/>
        </w:rPr>
        <w:t xml:space="preserve">роде; </w:t>
      </w:r>
    </w:p>
    <w:p w:rsidR="00C37FF6" w:rsidRPr="00C37FF6" w:rsidRDefault="00C37FF6" w:rsidP="00C37FF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37FF6">
        <w:rPr>
          <w:sz w:val="28"/>
          <w:szCs w:val="28"/>
        </w:rPr>
        <w:t xml:space="preserve">— привитие чувства гордости за достижения жителей Кубани; </w:t>
      </w:r>
    </w:p>
    <w:p w:rsidR="00C37FF6" w:rsidRPr="00C37FF6" w:rsidRDefault="00C37FF6" w:rsidP="00C37FF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37FF6">
        <w:rPr>
          <w:sz w:val="28"/>
          <w:szCs w:val="28"/>
        </w:rPr>
        <w:t>— социализация школьников в современной социокультурной среде и рег</w:t>
      </w:r>
      <w:r w:rsidRPr="00C37FF6">
        <w:rPr>
          <w:sz w:val="28"/>
          <w:szCs w:val="28"/>
        </w:rPr>
        <w:t>и</w:t>
      </w:r>
      <w:r w:rsidRPr="00C37FF6">
        <w:rPr>
          <w:sz w:val="28"/>
          <w:szCs w:val="28"/>
        </w:rPr>
        <w:t xml:space="preserve">оне; </w:t>
      </w:r>
    </w:p>
    <w:p w:rsidR="00C37FF6" w:rsidRPr="00C37FF6" w:rsidRDefault="00C37FF6" w:rsidP="00C37FF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37FF6">
        <w:rPr>
          <w:sz w:val="28"/>
          <w:szCs w:val="28"/>
        </w:rPr>
        <w:t xml:space="preserve">— приобщение молодого поколения к сохранению национальных культур и традиций в условиях многонационального государства. </w:t>
      </w:r>
    </w:p>
    <w:p w:rsidR="00535FBA" w:rsidRPr="003353D1" w:rsidRDefault="00535FBA" w:rsidP="00C37FF6">
      <w:pPr>
        <w:shd w:val="clear" w:color="auto" w:fill="FFFFFF"/>
        <w:spacing w:before="100" w:after="100"/>
        <w:jc w:val="both"/>
        <w:rPr>
          <w:sz w:val="28"/>
          <w:szCs w:val="28"/>
        </w:rPr>
      </w:pPr>
    </w:p>
    <w:p w:rsidR="00151F0F" w:rsidRDefault="00111148" w:rsidP="00317006">
      <w:pPr>
        <w:shd w:val="clear" w:color="auto" w:fill="FFFFFF"/>
        <w:spacing w:before="240" w:after="240"/>
        <w:jc w:val="center"/>
        <w:rPr>
          <w:b/>
          <w:sz w:val="28"/>
          <w:szCs w:val="28"/>
        </w:rPr>
      </w:pPr>
      <w:r w:rsidRPr="009D60E3">
        <w:rPr>
          <w:b/>
          <w:sz w:val="28"/>
          <w:szCs w:val="28"/>
        </w:rPr>
        <w:t>Общая характеристика учебного предмета</w:t>
      </w:r>
    </w:p>
    <w:p w:rsidR="00111148" w:rsidRPr="00151F0F" w:rsidRDefault="00111148" w:rsidP="00317006">
      <w:pPr>
        <w:shd w:val="clear" w:color="auto" w:fill="FFFFFF"/>
        <w:spacing w:before="240" w:after="24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61745">
        <w:rPr>
          <w:sz w:val="28"/>
          <w:szCs w:val="28"/>
        </w:rPr>
        <w:t>В системе школьного образовани</w:t>
      </w:r>
      <w:r>
        <w:rPr>
          <w:sz w:val="28"/>
          <w:szCs w:val="28"/>
        </w:rPr>
        <w:t>я учебный предмет «</w:t>
      </w:r>
      <w:proofErr w:type="spellStart"/>
      <w:r>
        <w:rPr>
          <w:sz w:val="28"/>
          <w:szCs w:val="28"/>
        </w:rPr>
        <w:t>Кубановедение</w:t>
      </w:r>
      <w:proofErr w:type="spellEnd"/>
      <w:r>
        <w:rPr>
          <w:sz w:val="28"/>
          <w:szCs w:val="28"/>
        </w:rPr>
        <w:t>» зан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мает особое место</w:t>
      </w:r>
      <w:r w:rsidRPr="00732323">
        <w:rPr>
          <w:sz w:val="28"/>
          <w:szCs w:val="28"/>
        </w:rPr>
        <w:t>. Программа построена с учетом принципов системности, научн</w:t>
      </w:r>
      <w:r w:rsidRPr="00732323">
        <w:rPr>
          <w:sz w:val="28"/>
          <w:szCs w:val="28"/>
        </w:rPr>
        <w:t>о</w:t>
      </w:r>
      <w:r w:rsidRPr="00732323">
        <w:rPr>
          <w:sz w:val="28"/>
          <w:szCs w:val="28"/>
        </w:rPr>
        <w:t>сти, доступности.</w:t>
      </w:r>
      <w:r>
        <w:rPr>
          <w:sz w:val="28"/>
          <w:szCs w:val="28"/>
        </w:rPr>
        <w:t xml:space="preserve"> </w:t>
      </w:r>
      <w:r w:rsidRPr="00595F5D">
        <w:rPr>
          <w:sz w:val="28"/>
        </w:rPr>
        <w:t>Эффективность преподавания данного курса зависит также от т</w:t>
      </w:r>
      <w:r w:rsidRPr="00595F5D">
        <w:rPr>
          <w:sz w:val="28"/>
        </w:rPr>
        <w:t>о</w:t>
      </w:r>
      <w:r w:rsidRPr="00595F5D">
        <w:rPr>
          <w:sz w:val="28"/>
        </w:rPr>
        <w:t>го, насколько он содержательно интегрируется  с курсами «Окружающий мир», «Литературное чтение», «Музыкальное искусство», «Изобразительное искус</w:t>
      </w:r>
      <w:r>
        <w:rPr>
          <w:sz w:val="28"/>
        </w:rPr>
        <w:t xml:space="preserve">ство», «Технология». </w:t>
      </w:r>
      <w:r w:rsidRPr="00595F5D">
        <w:rPr>
          <w:sz w:val="28"/>
        </w:rPr>
        <w:t>В основе построения программы лежит концентрический принцип, который обеспечивает подбор  наиболее актуальных для ребенка этого возраста зн</w:t>
      </w:r>
      <w:r w:rsidRPr="00595F5D">
        <w:rPr>
          <w:sz w:val="28"/>
        </w:rPr>
        <w:t>а</w:t>
      </w:r>
      <w:r w:rsidRPr="00595F5D">
        <w:rPr>
          <w:sz w:val="28"/>
        </w:rPr>
        <w:t>ний, использование его жизненного опыта и в дальнейшем на этой базе  возмо</w:t>
      </w:r>
      <w:r w:rsidRPr="00595F5D">
        <w:rPr>
          <w:sz w:val="28"/>
        </w:rPr>
        <w:t>ж</w:t>
      </w:r>
      <w:r w:rsidRPr="00595F5D">
        <w:rPr>
          <w:sz w:val="28"/>
        </w:rPr>
        <w:t>ность систематизации, обобщения и более глубокого изучения предмета.</w:t>
      </w:r>
    </w:p>
    <w:p w:rsidR="00317006" w:rsidRDefault="00111148" w:rsidP="00317006">
      <w:pPr>
        <w:pStyle w:val="dash0410005f0431005f0437005f0430005f0446005f0020005f0441005f043f005f0438005f0441005f043a005f0430"/>
        <w:spacing w:before="240" w:after="240"/>
        <w:ind w:left="0" w:firstLine="709"/>
        <w:jc w:val="center"/>
        <w:rPr>
          <w:b/>
          <w:sz w:val="28"/>
          <w:szCs w:val="28"/>
        </w:rPr>
      </w:pPr>
      <w:r w:rsidRPr="00914C11">
        <w:rPr>
          <w:b/>
          <w:sz w:val="28"/>
          <w:szCs w:val="28"/>
        </w:rPr>
        <w:t>Место уче</w:t>
      </w:r>
      <w:r>
        <w:rPr>
          <w:b/>
          <w:sz w:val="28"/>
          <w:szCs w:val="28"/>
        </w:rPr>
        <w:t>бного предмета  в  учебном плане</w:t>
      </w:r>
    </w:p>
    <w:p w:rsidR="00432D25" w:rsidRDefault="00432D25" w:rsidP="00317006">
      <w:pPr>
        <w:pStyle w:val="dash0410005f0431005f0437005f0430005f0446005f0020005f0441005f043f005f0438005f0441005f043a005f0430"/>
        <w:spacing w:before="240" w:after="24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Предмет </w:t>
      </w:r>
      <w:r w:rsidR="00111148">
        <w:rPr>
          <w:sz w:val="28"/>
          <w:szCs w:val="28"/>
        </w:rPr>
        <w:t>«</w:t>
      </w:r>
      <w:proofErr w:type="spellStart"/>
      <w:r w:rsidR="00111148">
        <w:rPr>
          <w:sz w:val="28"/>
          <w:szCs w:val="28"/>
        </w:rPr>
        <w:t>Кубановедение</w:t>
      </w:r>
      <w:proofErr w:type="spellEnd"/>
      <w:r w:rsidR="00111148">
        <w:rPr>
          <w:sz w:val="28"/>
          <w:szCs w:val="28"/>
        </w:rPr>
        <w:t>» включён в у</w:t>
      </w:r>
      <w:r w:rsidR="00FD2239">
        <w:rPr>
          <w:sz w:val="28"/>
          <w:szCs w:val="28"/>
        </w:rPr>
        <w:t>чебный план школы</w:t>
      </w:r>
      <w:proofErr w:type="gramStart"/>
      <w:r w:rsidR="003353D1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="003353D1">
        <w:rPr>
          <w:sz w:val="28"/>
          <w:szCs w:val="28"/>
        </w:rPr>
        <w:t xml:space="preserve"> </w:t>
      </w:r>
      <w:r w:rsidR="00111148">
        <w:rPr>
          <w:sz w:val="28"/>
          <w:szCs w:val="28"/>
        </w:rPr>
        <w:t xml:space="preserve"> На изуче</w:t>
      </w:r>
      <w:r w:rsidR="001E70BB">
        <w:rPr>
          <w:sz w:val="28"/>
          <w:szCs w:val="28"/>
        </w:rPr>
        <w:t>ние предмета отводится</w:t>
      </w:r>
      <w:r>
        <w:rPr>
          <w:sz w:val="28"/>
          <w:szCs w:val="28"/>
        </w:rPr>
        <w:t>:</w:t>
      </w:r>
    </w:p>
    <w:p w:rsidR="00111148" w:rsidRDefault="003353D1" w:rsidP="0031700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 класс- </w:t>
      </w:r>
      <w:r w:rsidR="00432D25">
        <w:rPr>
          <w:sz w:val="28"/>
          <w:szCs w:val="28"/>
        </w:rPr>
        <w:t xml:space="preserve">1 часа в </w:t>
      </w:r>
      <w:r w:rsidR="001E70BB">
        <w:rPr>
          <w:sz w:val="28"/>
          <w:szCs w:val="28"/>
        </w:rPr>
        <w:t>неделю, 34</w:t>
      </w:r>
      <w:r w:rsidR="00111148">
        <w:rPr>
          <w:sz w:val="28"/>
          <w:szCs w:val="28"/>
        </w:rPr>
        <w:t xml:space="preserve"> часов в год.</w:t>
      </w:r>
    </w:p>
    <w:p w:rsidR="00467CB0" w:rsidRDefault="003353D1" w:rsidP="0031700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 </w:t>
      </w:r>
      <w:r w:rsidRPr="003353D1">
        <w:rPr>
          <w:sz w:val="28"/>
          <w:szCs w:val="28"/>
        </w:rPr>
        <w:t>класс- 1 часа в неделю, 34 часов в год.</w:t>
      </w:r>
    </w:p>
    <w:p w:rsidR="00323FF7" w:rsidRDefault="00323FF7" w:rsidP="00323F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C37FF6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Pr="003353D1">
        <w:rPr>
          <w:sz w:val="28"/>
          <w:szCs w:val="28"/>
        </w:rPr>
        <w:t xml:space="preserve"> класс -  34 ч.; в неделю – 1 ч.;</w:t>
      </w:r>
    </w:p>
    <w:p w:rsidR="00323FF7" w:rsidRDefault="00323FF7" w:rsidP="0031700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</w:p>
    <w:p w:rsidR="00C37FF6" w:rsidRDefault="00C37FF6" w:rsidP="00DC21C0">
      <w:pPr>
        <w:shd w:val="clear" w:color="auto" w:fill="FFFFFF"/>
        <w:rPr>
          <w:b/>
          <w:sz w:val="28"/>
          <w:szCs w:val="28"/>
        </w:rPr>
      </w:pPr>
      <w:bookmarkStart w:id="0" w:name="_GoBack"/>
      <w:bookmarkEnd w:id="0"/>
    </w:p>
    <w:p w:rsidR="00C37FF6" w:rsidRDefault="00C37FF6" w:rsidP="00317006">
      <w:pPr>
        <w:shd w:val="clear" w:color="auto" w:fill="FFFFFF"/>
        <w:jc w:val="center"/>
        <w:rPr>
          <w:b/>
          <w:sz w:val="28"/>
          <w:szCs w:val="28"/>
        </w:rPr>
      </w:pPr>
    </w:p>
    <w:p w:rsidR="00467CB0" w:rsidRPr="00151F0F" w:rsidRDefault="00467CB0" w:rsidP="00317006">
      <w:pPr>
        <w:shd w:val="clear" w:color="auto" w:fill="FFFFFF"/>
        <w:jc w:val="center"/>
        <w:rPr>
          <w:b/>
          <w:sz w:val="28"/>
          <w:szCs w:val="28"/>
        </w:rPr>
      </w:pPr>
      <w:r w:rsidRPr="00467CB0">
        <w:rPr>
          <w:b/>
          <w:sz w:val="28"/>
          <w:szCs w:val="28"/>
        </w:rPr>
        <w:t>Ценностные ориентиры содержания учебного предмета.</w:t>
      </w:r>
    </w:p>
    <w:p w:rsidR="00E04393" w:rsidRDefault="00E04393" w:rsidP="00317006">
      <w:pPr>
        <w:pStyle w:val="a4"/>
        <w:shd w:val="clear" w:color="auto" w:fill="F9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7619">
        <w:rPr>
          <w:color w:val="000000"/>
          <w:sz w:val="28"/>
          <w:szCs w:val="28"/>
        </w:rPr>
        <w:t>В современных условиях модернизации российского образования одним из ва</w:t>
      </w:r>
      <w:r w:rsidRPr="005A7619">
        <w:rPr>
          <w:color w:val="000000"/>
          <w:sz w:val="28"/>
          <w:szCs w:val="28"/>
        </w:rPr>
        <w:t>ж</w:t>
      </w:r>
      <w:r w:rsidRPr="005A7619">
        <w:rPr>
          <w:color w:val="000000"/>
          <w:sz w:val="28"/>
          <w:szCs w:val="28"/>
        </w:rPr>
        <w:t>ных вопросов является формирование его региональной составляющей. В Краснода</w:t>
      </w:r>
      <w:r w:rsidRPr="005A7619">
        <w:rPr>
          <w:color w:val="000000"/>
          <w:sz w:val="28"/>
          <w:szCs w:val="28"/>
        </w:rPr>
        <w:t>р</w:t>
      </w:r>
      <w:r w:rsidRPr="005A7619">
        <w:rPr>
          <w:color w:val="000000"/>
          <w:sz w:val="28"/>
          <w:szCs w:val="28"/>
        </w:rPr>
        <w:t>ском крае региональный (национально-региональный) компонент содержательно реализуется посредством преподавания уч</w:t>
      </w:r>
      <w:r>
        <w:rPr>
          <w:color w:val="000000"/>
          <w:sz w:val="28"/>
          <w:szCs w:val="28"/>
        </w:rPr>
        <w:t>ебного предмета «</w:t>
      </w:r>
      <w:proofErr w:type="spellStart"/>
      <w:r>
        <w:rPr>
          <w:color w:val="000000"/>
          <w:sz w:val="28"/>
          <w:szCs w:val="28"/>
        </w:rPr>
        <w:t>Кубановедение</w:t>
      </w:r>
      <w:proofErr w:type="spellEnd"/>
      <w:r>
        <w:rPr>
          <w:color w:val="000000"/>
          <w:sz w:val="28"/>
          <w:szCs w:val="28"/>
        </w:rPr>
        <w:t>»</w:t>
      </w:r>
      <w:r w:rsidR="009245FF">
        <w:rPr>
          <w:color w:val="000000"/>
          <w:sz w:val="28"/>
          <w:szCs w:val="28"/>
        </w:rPr>
        <w:t>:</w:t>
      </w:r>
    </w:p>
    <w:p w:rsidR="00E04393" w:rsidRPr="00E04393" w:rsidRDefault="009245FF" w:rsidP="00317006">
      <w:pPr>
        <w:pStyle w:val="a4"/>
        <w:shd w:val="clear" w:color="auto" w:fill="F9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04393">
        <w:rPr>
          <w:color w:val="000000"/>
          <w:sz w:val="28"/>
          <w:szCs w:val="28"/>
        </w:rPr>
        <w:t>Нравственный выбор</w:t>
      </w:r>
      <w:r w:rsidR="00E04393" w:rsidRPr="00E04393">
        <w:rPr>
          <w:color w:val="000000"/>
          <w:sz w:val="28"/>
          <w:szCs w:val="28"/>
        </w:rPr>
        <w:t>, ответственное отношение человека к самому себе и ро</w:t>
      </w:r>
      <w:r w:rsidR="00E04393" w:rsidRPr="00E04393">
        <w:rPr>
          <w:color w:val="000000"/>
          <w:sz w:val="28"/>
          <w:szCs w:val="28"/>
        </w:rPr>
        <w:t>д</w:t>
      </w:r>
      <w:r w:rsidR="00E04393" w:rsidRPr="00E04393">
        <w:rPr>
          <w:color w:val="000000"/>
          <w:sz w:val="28"/>
          <w:szCs w:val="28"/>
        </w:rPr>
        <w:t>ным людям, к историческому и культурному наследию своего народа.</w:t>
      </w:r>
    </w:p>
    <w:p w:rsidR="00E04393" w:rsidRPr="00E04393" w:rsidRDefault="009245FF" w:rsidP="00317006">
      <w:pPr>
        <w:pStyle w:val="a4"/>
        <w:shd w:val="clear" w:color="auto" w:fill="F9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04393" w:rsidRPr="00E04393">
        <w:rPr>
          <w:color w:val="000000"/>
          <w:sz w:val="28"/>
          <w:szCs w:val="28"/>
        </w:rPr>
        <w:t>Активная преобразующая деятельность учащегося, направленная на позитивные изменения в окружающем его мире.</w:t>
      </w:r>
    </w:p>
    <w:p w:rsidR="00E04393" w:rsidRPr="00E04393" w:rsidRDefault="009245FF" w:rsidP="00317006">
      <w:pPr>
        <w:pStyle w:val="a4"/>
        <w:shd w:val="clear" w:color="auto" w:fill="F9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04393" w:rsidRPr="00E04393">
        <w:rPr>
          <w:color w:val="000000"/>
          <w:sz w:val="28"/>
          <w:szCs w:val="28"/>
        </w:rPr>
        <w:t>Труд и творчество как отличительные черты духовно и нравственно развитой ли</w:t>
      </w:r>
      <w:r w:rsidR="00E04393" w:rsidRPr="00E04393">
        <w:rPr>
          <w:color w:val="000000"/>
          <w:sz w:val="28"/>
          <w:szCs w:val="28"/>
        </w:rPr>
        <w:t>ч</w:t>
      </w:r>
      <w:r w:rsidR="00E04393" w:rsidRPr="00E04393">
        <w:rPr>
          <w:color w:val="000000"/>
          <w:sz w:val="28"/>
          <w:szCs w:val="28"/>
        </w:rPr>
        <w:t>ности.</w:t>
      </w:r>
    </w:p>
    <w:p w:rsidR="00E04393" w:rsidRPr="00E04393" w:rsidRDefault="009245FF" w:rsidP="00317006">
      <w:pPr>
        <w:pStyle w:val="a4"/>
        <w:shd w:val="clear" w:color="auto" w:fill="F9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04393" w:rsidRPr="00E04393">
        <w:rPr>
          <w:color w:val="000000"/>
          <w:sz w:val="28"/>
          <w:szCs w:val="28"/>
        </w:rPr>
        <w:t>Семья как основа духовно – нравственного развития и воспитания личности, з</w:t>
      </w:r>
      <w:r w:rsidR="00E04393" w:rsidRPr="00E04393">
        <w:rPr>
          <w:color w:val="000000"/>
          <w:sz w:val="28"/>
          <w:szCs w:val="28"/>
        </w:rPr>
        <w:t>а</w:t>
      </w:r>
      <w:r w:rsidR="00E04393" w:rsidRPr="00E04393">
        <w:rPr>
          <w:color w:val="000000"/>
          <w:sz w:val="28"/>
          <w:szCs w:val="28"/>
        </w:rPr>
        <w:t>лог преемственности культурно – ценностных традиций народов России от пок</w:t>
      </w:r>
      <w:r w:rsidR="00E04393" w:rsidRPr="00E04393">
        <w:rPr>
          <w:color w:val="000000"/>
          <w:sz w:val="28"/>
          <w:szCs w:val="28"/>
        </w:rPr>
        <w:t>о</w:t>
      </w:r>
      <w:r w:rsidR="00E04393" w:rsidRPr="00E04393">
        <w:rPr>
          <w:color w:val="000000"/>
          <w:sz w:val="28"/>
          <w:szCs w:val="28"/>
        </w:rPr>
        <w:t>ления к поколению и жизнеспособности российского общества.</w:t>
      </w:r>
    </w:p>
    <w:p w:rsidR="00E04393" w:rsidRPr="00E04393" w:rsidRDefault="009245FF" w:rsidP="00317006">
      <w:pPr>
        <w:pStyle w:val="a4"/>
        <w:shd w:val="clear" w:color="auto" w:fill="F9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04393" w:rsidRPr="00E04393">
        <w:rPr>
          <w:color w:val="000000"/>
          <w:sz w:val="28"/>
          <w:szCs w:val="28"/>
        </w:rPr>
        <w:t>Ценности православной культуры и межконфессиональный диалог как основа д</w:t>
      </w:r>
      <w:r w:rsidR="00E04393" w:rsidRPr="00E04393">
        <w:rPr>
          <w:color w:val="000000"/>
          <w:sz w:val="28"/>
          <w:szCs w:val="28"/>
        </w:rPr>
        <w:t>у</w:t>
      </w:r>
      <w:r w:rsidR="00E04393" w:rsidRPr="00E04393">
        <w:rPr>
          <w:color w:val="000000"/>
          <w:sz w:val="28"/>
          <w:szCs w:val="28"/>
        </w:rPr>
        <w:t>ховно – нравственной консолидации российского общества.</w:t>
      </w:r>
    </w:p>
    <w:p w:rsidR="00467CB0" w:rsidRPr="00151F0F" w:rsidRDefault="009245FF" w:rsidP="00317006">
      <w:pPr>
        <w:pStyle w:val="a4"/>
        <w:shd w:val="clear" w:color="auto" w:fill="F9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выше обозначенные ценности и ценностные ориентиры составляют в совоку</w:t>
      </w: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ности основу для формирования ценностного отношения к природе, обществу, 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ловеку в контексте общечеловеческих ценностей истины, добра и красоты. </w:t>
      </w:r>
    </w:p>
    <w:p w:rsidR="008F1413" w:rsidRDefault="00111148" w:rsidP="00317006">
      <w:pPr>
        <w:shd w:val="clear" w:color="auto" w:fill="FFFFFF"/>
        <w:spacing w:before="100" w:after="1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Личностные, </w:t>
      </w:r>
      <w:proofErr w:type="spellStart"/>
      <w:r>
        <w:rPr>
          <w:b/>
          <w:sz w:val="28"/>
          <w:szCs w:val="28"/>
        </w:rPr>
        <w:t>мета</w:t>
      </w:r>
      <w:r w:rsidRPr="00FE67BE">
        <w:rPr>
          <w:b/>
          <w:sz w:val="28"/>
          <w:szCs w:val="28"/>
        </w:rPr>
        <w:t>предметные</w:t>
      </w:r>
      <w:proofErr w:type="spellEnd"/>
      <w:r w:rsidRPr="00FE67BE">
        <w:rPr>
          <w:b/>
          <w:sz w:val="28"/>
          <w:szCs w:val="28"/>
        </w:rPr>
        <w:t xml:space="preserve"> и предметные результаты</w:t>
      </w:r>
    </w:p>
    <w:p w:rsidR="008F1413" w:rsidRPr="00151F0F" w:rsidRDefault="00111148" w:rsidP="00317006">
      <w:pPr>
        <w:shd w:val="clear" w:color="auto" w:fill="FFFFFF"/>
        <w:spacing w:before="100" w:after="100"/>
        <w:jc w:val="center"/>
        <w:rPr>
          <w:b/>
          <w:sz w:val="28"/>
          <w:szCs w:val="28"/>
        </w:rPr>
      </w:pPr>
      <w:r w:rsidRPr="00FE67BE">
        <w:rPr>
          <w:b/>
          <w:sz w:val="28"/>
          <w:szCs w:val="28"/>
        </w:rPr>
        <w:t>освоения предмета</w:t>
      </w:r>
      <w:r w:rsidR="008F1413">
        <w:rPr>
          <w:b/>
          <w:sz w:val="28"/>
          <w:szCs w:val="28"/>
        </w:rPr>
        <w:t xml:space="preserve"> «</w:t>
      </w:r>
      <w:proofErr w:type="spellStart"/>
      <w:r w:rsidR="008F1413">
        <w:rPr>
          <w:b/>
          <w:sz w:val="28"/>
          <w:szCs w:val="28"/>
        </w:rPr>
        <w:t>Кубановедение</w:t>
      </w:r>
      <w:proofErr w:type="spellEnd"/>
      <w:r w:rsidR="008F1413">
        <w:rPr>
          <w:b/>
          <w:sz w:val="28"/>
          <w:szCs w:val="28"/>
        </w:rPr>
        <w:t>».</w:t>
      </w:r>
    </w:p>
    <w:p w:rsidR="008F1413" w:rsidRPr="008F1413" w:rsidRDefault="008F1413" w:rsidP="00317006">
      <w:pPr>
        <w:widowControl w:val="0"/>
        <w:overflowPunct w:val="0"/>
        <w:autoSpaceDE w:val="0"/>
        <w:autoSpaceDN w:val="0"/>
        <w:adjustRightInd w:val="0"/>
        <w:textAlignment w:val="baseline"/>
        <w:rPr>
          <w:b/>
          <w:i/>
          <w:sz w:val="28"/>
          <w:szCs w:val="28"/>
        </w:rPr>
      </w:pPr>
      <w:r w:rsidRPr="008F1413">
        <w:rPr>
          <w:b/>
          <w:i/>
          <w:sz w:val="28"/>
          <w:szCs w:val="28"/>
        </w:rPr>
        <w:t>Личностные учебные действия:</w:t>
      </w:r>
    </w:p>
    <w:p w:rsidR="008F1413" w:rsidRDefault="008F1413" w:rsidP="0031700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осознание себя как гражданина России, имеющего определенные права и обяза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ности;</w:t>
      </w:r>
    </w:p>
    <w:p w:rsidR="008F1413" w:rsidRDefault="008F1413" w:rsidP="0031700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соотносить собственные поступки и поступки других людей с принятыми и усв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енными эстетическими нормами;</w:t>
      </w:r>
    </w:p>
    <w:p w:rsidR="008F1413" w:rsidRDefault="008F1413" w:rsidP="0031700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определять нравственный аспект в собственном поведении и поведении других людей;</w:t>
      </w:r>
    </w:p>
    <w:p w:rsidR="008F1413" w:rsidRDefault="008F1413" w:rsidP="0031700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ориентироваться в социальных ролях;</w:t>
      </w:r>
    </w:p>
    <w:p w:rsidR="008F1413" w:rsidRDefault="008F1413" w:rsidP="0031700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осознанно относиться к выбору профессии.</w:t>
      </w:r>
    </w:p>
    <w:p w:rsidR="008F1413" w:rsidRPr="00151F0F" w:rsidRDefault="008F1413" w:rsidP="0031700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/>
          <w:i/>
          <w:sz w:val="28"/>
          <w:szCs w:val="28"/>
        </w:rPr>
      </w:pPr>
      <w:r w:rsidRPr="008F1413">
        <w:rPr>
          <w:b/>
          <w:i/>
          <w:sz w:val="28"/>
          <w:szCs w:val="28"/>
        </w:rPr>
        <w:t xml:space="preserve">Коммуникативные учебные действия: </w:t>
      </w:r>
    </w:p>
    <w:p w:rsidR="008F1413" w:rsidRDefault="008F1413" w:rsidP="0031700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признавать возможность существования различных точек </w:t>
      </w:r>
      <w:r w:rsidR="000C662E">
        <w:rPr>
          <w:sz w:val="28"/>
          <w:szCs w:val="28"/>
        </w:rPr>
        <w:t>зрения и права каждого иметь свою;</w:t>
      </w:r>
    </w:p>
    <w:p w:rsidR="000C662E" w:rsidRDefault="000C662E" w:rsidP="0031700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участвовать в коллективном обсуждении проблем;</w:t>
      </w:r>
    </w:p>
    <w:p w:rsidR="000C662E" w:rsidRDefault="000C662E" w:rsidP="0031700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излагать свое мнение и аргу</w:t>
      </w:r>
      <w:r w:rsidR="005A408F">
        <w:rPr>
          <w:sz w:val="28"/>
          <w:szCs w:val="28"/>
        </w:rPr>
        <w:t>ментировать свою точку зрения и оценку событий;</w:t>
      </w:r>
    </w:p>
    <w:p w:rsidR="005A408F" w:rsidRDefault="005A408F" w:rsidP="0031700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дифференцированно использовать разные виды речевых высказываний (вопросы, ответы, отрицание, повествование и др.) в коммуникативных ситуациях с учетом специфики участников (возраст, социальный статус, знакомый – незнакомый и т.п.);</w:t>
      </w:r>
    </w:p>
    <w:p w:rsidR="005A408F" w:rsidRDefault="005A408F" w:rsidP="0031700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использовать некоторые доступные информационные средства и способы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коммуникативных задач;</w:t>
      </w:r>
    </w:p>
    <w:p w:rsidR="005A408F" w:rsidRDefault="005A408F" w:rsidP="0031700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выявлять проблемы межличностного взаимодействия и осуществлять поиск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можных способов разрешения конфликта;</w:t>
      </w:r>
    </w:p>
    <w:p w:rsidR="005A408F" w:rsidRDefault="005A408F" w:rsidP="0031700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с определенной степенью полноты и точности выражать свои мысли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lastRenderedPageBreak/>
        <w:t>ствии с задачами и условиями коммуникации;</w:t>
      </w:r>
    </w:p>
    <w:p w:rsidR="005A408F" w:rsidRDefault="005A408F" w:rsidP="0031700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владеть диалогической формой речи и основами монологической формы речи в соответствии с грамматическими и синтаксическими нормами родного языка,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временных средств коммуникации.</w:t>
      </w:r>
    </w:p>
    <w:p w:rsidR="005A408F" w:rsidRPr="00151F0F" w:rsidRDefault="005A408F" w:rsidP="0031700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/>
          <w:i/>
          <w:sz w:val="28"/>
          <w:szCs w:val="28"/>
        </w:rPr>
      </w:pPr>
      <w:r w:rsidRPr="005A408F">
        <w:rPr>
          <w:b/>
          <w:i/>
          <w:sz w:val="28"/>
          <w:szCs w:val="28"/>
        </w:rPr>
        <w:t>Регулятивные учебные действия:</w:t>
      </w:r>
    </w:p>
    <w:p w:rsidR="005A408F" w:rsidRDefault="005A408F" w:rsidP="0031700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33E0">
        <w:rPr>
          <w:sz w:val="28"/>
          <w:szCs w:val="28"/>
        </w:rPr>
        <w:t>постановка задач в различных видах доступной деятельности (учебной, трудовой, бытовой);</w:t>
      </w:r>
    </w:p>
    <w:p w:rsidR="006533E0" w:rsidRDefault="006533E0" w:rsidP="0031700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определение достаточного круга действий и их последовательности для достиж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поставленных задач;</w:t>
      </w:r>
    </w:p>
    <w:p w:rsidR="006533E0" w:rsidRDefault="006533E0" w:rsidP="0031700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осознание необходимости внесения дополнений и коррективов в план и способов действия в случае расхождения полученного результата с эталоном;</w:t>
      </w:r>
    </w:p>
    <w:p w:rsidR="006533E0" w:rsidRDefault="006533E0" w:rsidP="0031700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осуществление самооценки и самоконтроля в деятельности;</w:t>
      </w:r>
    </w:p>
    <w:p w:rsidR="005A408F" w:rsidRDefault="006533E0" w:rsidP="0031700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адекватная оценка собственного поведения и поведения окружающих.</w:t>
      </w:r>
    </w:p>
    <w:p w:rsidR="006533E0" w:rsidRPr="00151F0F" w:rsidRDefault="006533E0" w:rsidP="0031700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/>
          <w:i/>
          <w:sz w:val="28"/>
          <w:szCs w:val="28"/>
        </w:rPr>
      </w:pPr>
      <w:r w:rsidRPr="006533E0">
        <w:rPr>
          <w:b/>
          <w:i/>
          <w:sz w:val="28"/>
          <w:szCs w:val="28"/>
        </w:rPr>
        <w:t>Познавательные учебные действия:</w:t>
      </w:r>
    </w:p>
    <w:p w:rsidR="006533E0" w:rsidRDefault="006533E0" w:rsidP="0031700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применять начальные сведения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 и для решения познавательных и практических задач;</w:t>
      </w:r>
    </w:p>
    <w:p w:rsidR="006533E0" w:rsidRDefault="006533E0" w:rsidP="0031700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извлекать под руководством педагога необходимую информацию из различных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точников для решения различных видов задач;</w:t>
      </w:r>
    </w:p>
    <w:p w:rsidR="006533E0" w:rsidRDefault="006533E0" w:rsidP="0031700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использовать усвоенные способы решения учебных и практических</w:t>
      </w:r>
      <w:r w:rsidR="00311A92">
        <w:rPr>
          <w:sz w:val="28"/>
          <w:szCs w:val="28"/>
        </w:rPr>
        <w:t xml:space="preserve"> </w:t>
      </w:r>
      <w:r>
        <w:rPr>
          <w:sz w:val="28"/>
          <w:szCs w:val="28"/>
        </w:rPr>
        <w:t>задач в зав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симости от конкретных условий;</w:t>
      </w:r>
    </w:p>
    <w:p w:rsidR="008657B2" w:rsidRDefault="006533E0" w:rsidP="0031700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1A92">
        <w:rPr>
          <w:sz w:val="28"/>
          <w:szCs w:val="28"/>
        </w:rPr>
        <w:t>использовать готовые алгоритмы деятельности, устанавливать простейшие вза</w:t>
      </w:r>
      <w:r w:rsidR="00311A92">
        <w:rPr>
          <w:sz w:val="28"/>
          <w:szCs w:val="28"/>
        </w:rPr>
        <w:t>и</w:t>
      </w:r>
      <w:r w:rsidR="00311A92">
        <w:rPr>
          <w:sz w:val="28"/>
          <w:szCs w:val="28"/>
        </w:rPr>
        <w:t>мосвязи и взаимозависимости.</w:t>
      </w:r>
      <w:r>
        <w:rPr>
          <w:sz w:val="28"/>
          <w:szCs w:val="28"/>
        </w:rPr>
        <w:t xml:space="preserve"> </w:t>
      </w:r>
    </w:p>
    <w:p w:rsidR="00C37FF6" w:rsidRPr="00C37FF6" w:rsidRDefault="00C37FF6" w:rsidP="00C37FF6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proofErr w:type="spellStart"/>
      <w:r w:rsidRPr="00C37FF6">
        <w:rPr>
          <w:b/>
          <w:bCs/>
          <w:sz w:val="28"/>
          <w:szCs w:val="28"/>
        </w:rPr>
        <w:t>Метапредметные</w:t>
      </w:r>
      <w:proofErr w:type="spellEnd"/>
      <w:r w:rsidRPr="00C37FF6">
        <w:rPr>
          <w:b/>
          <w:bCs/>
          <w:sz w:val="28"/>
          <w:szCs w:val="28"/>
        </w:rPr>
        <w:t xml:space="preserve"> результаты; </w:t>
      </w:r>
    </w:p>
    <w:p w:rsidR="00C37FF6" w:rsidRPr="00C37FF6" w:rsidRDefault="00C37FF6" w:rsidP="00C37FF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37FF6">
        <w:rPr>
          <w:sz w:val="28"/>
          <w:szCs w:val="28"/>
        </w:rPr>
        <w:t xml:space="preserve">1. Умение самостоятельно определять цели своего обучения, формулировать  для себя новые задачи в учёбе и познавательной деятельности. </w:t>
      </w:r>
    </w:p>
    <w:p w:rsidR="00C37FF6" w:rsidRPr="00C37FF6" w:rsidRDefault="00C37FF6" w:rsidP="00C37FF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37FF6">
        <w:rPr>
          <w:sz w:val="28"/>
          <w:szCs w:val="28"/>
        </w:rPr>
        <w:t>2. Умение самостоятельно планировать пути достижения целей, в том числе альтернативные, осознанно выбирать наиболее эффектив</w:t>
      </w:r>
      <w:r w:rsidRPr="00C37FF6">
        <w:rPr>
          <w:vanish/>
          <w:sz w:val="28"/>
          <w:szCs w:val="28"/>
        </w:rPr>
        <w:t>-</w:t>
      </w:r>
      <w:r w:rsidRPr="00C37FF6">
        <w:rPr>
          <w:sz w:val="28"/>
          <w:szCs w:val="28"/>
        </w:rPr>
        <w:t xml:space="preserve">ные способы решения учебных и познавательных задач. </w:t>
      </w:r>
    </w:p>
    <w:p w:rsidR="00C37FF6" w:rsidRPr="00C37FF6" w:rsidRDefault="00C37FF6" w:rsidP="00C37FF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37FF6">
        <w:rPr>
          <w:sz w:val="28"/>
          <w:szCs w:val="28"/>
        </w:rPr>
        <w:t>3. Умение соотносить свои действия с планируемыми результатами, осущест</w:t>
      </w:r>
      <w:r w:rsidRPr="00C37FF6">
        <w:rPr>
          <w:sz w:val="28"/>
          <w:szCs w:val="28"/>
        </w:rPr>
        <w:t>в</w:t>
      </w:r>
      <w:r w:rsidRPr="00C37FF6">
        <w:rPr>
          <w:sz w:val="28"/>
          <w:szCs w:val="28"/>
        </w:rPr>
        <w:t>лять контроль своей деятельности в процессе достижения ре</w:t>
      </w:r>
      <w:r w:rsidRPr="00C37FF6">
        <w:rPr>
          <w:vanish/>
          <w:sz w:val="28"/>
          <w:szCs w:val="28"/>
        </w:rPr>
        <w:t>-</w:t>
      </w:r>
      <w:r w:rsidRPr="00C37FF6">
        <w:rPr>
          <w:sz w:val="28"/>
          <w:szCs w:val="28"/>
        </w:rPr>
        <w:t>зультата, определять способы действий в рамках предложенных усло</w:t>
      </w:r>
      <w:r w:rsidRPr="00C37FF6">
        <w:rPr>
          <w:vanish/>
          <w:sz w:val="28"/>
          <w:szCs w:val="28"/>
        </w:rPr>
        <w:t>-</w:t>
      </w:r>
      <w:r w:rsidRPr="00C37FF6">
        <w:rPr>
          <w:sz w:val="28"/>
          <w:szCs w:val="28"/>
        </w:rPr>
        <w:t>вий и требований, корре</w:t>
      </w:r>
      <w:r w:rsidRPr="00C37FF6">
        <w:rPr>
          <w:sz w:val="28"/>
          <w:szCs w:val="28"/>
        </w:rPr>
        <w:t>к</w:t>
      </w:r>
      <w:r w:rsidRPr="00C37FF6">
        <w:rPr>
          <w:sz w:val="28"/>
          <w:szCs w:val="28"/>
        </w:rPr>
        <w:t>тировать свои действия в соответствии с из</w:t>
      </w:r>
      <w:r w:rsidRPr="00C37FF6">
        <w:rPr>
          <w:vanish/>
          <w:sz w:val="28"/>
          <w:szCs w:val="28"/>
        </w:rPr>
        <w:t>-</w:t>
      </w:r>
      <w:r w:rsidRPr="00C37FF6">
        <w:rPr>
          <w:sz w:val="28"/>
          <w:szCs w:val="28"/>
        </w:rPr>
        <w:t xml:space="preserve">меняющейся ситуацией. </w:t>
      </w:r>
    </w:p>
    <w:p w:rsidR="00C37FF6" w:rsidRPr="00C37FF6" w:rsidRDefault="00C37FF6" w:rsidP="00C37FF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37FF6">
        <w:rPr>
          <w:sz w:val="28"/>
          <w:szCs w:val="28"/>
        </w:rPr>
        <w:t>4. Умение оценивать собственные возможности выполнения учеб</w:t>
      </w:r>
      <w:r w:rsidRPr="00C37FF6">
        <w:rPr>
          <w:vanish/>
          <w:sz w:val="28"/>
          <w:szCs w:val="28"/>
        </w:rPr>
        <w:t>-</w:t>
      </w:r>
      <w:r w:rsidRPr="00C37FF6">
        <w:rPr>
          <w:sz w:val="28"/>
          <w:szCs w:val="28"/>
        </w:rPr>
        <w:t xml:space="preserve">ной задачи, правильность или ошибочность её решения. </w:t>
      </w:r>
    </w:p>
    <w:p w:rsidR="00C37FF6" w:rsidRPr="00C37FF6" w:rsidRDefault="00C37FF6" w:rsidP="00C37FF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37FF6">
        <w:rPr>
          <w:sz w:val="28"/>
          <w:szCs w:val="28"/>
        </w:rPr>
        <w:t>5. Владение основами самоконтроля, самооценки, навыками приня</w:t>
      </w:r>
      <w:r w:rsidRPr="00C37FF6">
        <w:rPr>
          <w:vanish/>
          <w:sz w:val="28"/>
          <w:szCs w:val="28"/>
        </w:rPr>
        <w:t>-</w:t>
      </w:r>
      <w:r w:rsidRPr="00C37FF6">
        <w:rPr>
          <w:sz w:val="28"/>
          <w:szCs w:val="28"/>
        </w:rPr>
        <w:t>тия реш</w:t>
      </w:r>
      <w:r w:rsidRPr="00C37FF6">
        <w:rPr>
          <w:sz w:val="28"/>
          <w:szCs w:val="28"/>
        </w:rPr>
        <w:t>е</w:t>
      </w:r>
      <w:r w:rsidRPr="00C37FF6">
        <w:rPr>
          <w:sz w:val="28"/>
          <w:szCs w:val="28"/>
        </w:rPr>
        <w:t>ний и осуществления осознанного выбора в учебной и позна</w:t>
      </w:r>
      <w:r w:rsidRPr="00C37FF6">
        <w:rPr>
          <w:vanish/>
          <w:sz w:val="28"/>
          <w:szCs w:val="28"/>
        </w:rPr>
        <w:t>-</w:t>
      </w:r>
      <w:r w:rsidRPr="00C37FF6">
        <w:rPr>
          <w:sz w:val="28"/>
          <w:szCs w:val="28"/>
        </w:rPr>
        <w:t>вательной деятельн</w:t>
      </w:r>
      <w:r w:rsidRPr="00C37FF6">
        <w:rPr>
          <w:sz w:val="28"/>
          <w:szCs w:val="28"/>
        </w:rPr>
        <w:t>о</w:t>
      </w:r>
      <w:r w:rsidRPr="00C37FF6">
        <w:rPr>
          <w:sz w:val="28"/>
          <w:szCs w:val="28"/>
        </w:rPr>
        <w:t xml:space="preserve">сти. </w:t>
      </w:r>
    </w:p>
    <w:p w:rsidR="00C37FF6" w:rsidRPr="00C37FF6" w:rsidRDefault="00C37FF6" w:rsidP="00C37FF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37FF6">
        <w:rPr>
          <w:sz w:val="28"/>
          <w:szCs w:val="28"/>
        </w:rPr>
        <w:t>6. Умение определять понятия, обобщать, устанавливать аналогии, классиф</w:t>
      </w:r>
      <w:r w:rsidRPr="00C37FF6">
        <w:rPr>
          <w:sz w:val="28"/>
          <w:szCs w:val="28"/>
        </w:rPr>
        <w:t>и</w:t>
      </w:r>
      <w:r w:rsidRPr="00C37FF6">
        <w:rPr>
          <w:sz w:val="28"/>
          <w:szCs w:val="28"/>
        </w:rPr>
        <w:t xml:space="preserve">цировать, самостоятельно выбирать основания и критерии для классификации, устанавливать причинно-следственные связи, строить логические рассуждения, умозаключения и делать выводы. </w:t>
      </w:r>
    </w:p>
    <w:p w:rsidR="00C37FF6" w:rsidRPr="00C37FF6" w:rsidRDefault="00C37FF6" w:rsidP="00C37FF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37FF6">
        <w:rPr>
          <w:sz w:val="28"/>
          <w:szCs w:val="28"/>
        </w:rPr>
        <w:t>7. Владение навыками смыслового чтения текста и усвоения его со</w:t>
      </w:r>
      <w:r w:rsidRPr="00C37FF6">
        <w:rPr>
          <w:vanish/>
          <w:sz w:val="28"/>
          <w:szCs w:val="28"/>
        </w:rPr>
        <w:t>-</w:t>
      </w:r>
      <w:r w:rsidRPr="00C37FF6">
        <w:rPr>
          <w:sz w:val="28"/>
          <w:szCs w:val="28"/>
        </w:rPr>
        <w:t xml:space="preserve">держания. </w:t>
      </w:r>
    </w:p>
    <w:p w:rsidR="00C37FF6" w:rsidRPr="00C37FF6" w:rsidRDefault="00C37FF6" w:rsidP="00C37FF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37FF6">
        <w:rPr>
          <w:sz w:val="28"/>
          <w:szCs w:val="28"/>
        </w:rPr>
        <w:t>8. Умение организовывать учебное сотрудничество и совместную деятел</w:t>
      </w:r>
      <w:r w:rsidRPr="00C37FF6">
        <w:rPr>
          <w:sz w:val="28"/>
          <w:szCs w:val="28"/>
        </w:rPr>
        <w:t>ь</w:t>
      </w:r>
      <w:r w:rsidRPr="00C37FF6">
        <w:rPr>
          <w:sz w:val="28"/>
          <w:szCs w:val="28"/>
        </w:rPr>
        <w:t xml:space="preserve">ность с учителем и сверстниками, </w:t>
      </w:r>
    </w:p>
    <w:p w:rsidR="00C37FF6" w:rsidRPr="00C37FF6" w:rsidRDefault="00C37FF6" w:rsidP="00C37FF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37FF6">
        <w:rPr>
          <w:sz w:val="28"/>
          <w:szCs w:val="28"/>
        </w:rPr>
        <w:t>9. Умение осознанно использовать речевые средства в соответствии с задачей коммуникации для выражения своих чувств, мыслей и по</w:t>
      </w:r>
      <w:r w:rsidRPr="00C37FF6">
        <w:rPr>
          <w:vanish/>
          <w:sz w:val="28"/>
          <w:szCs w:val="28"/>
        </w:rPr>
        <w:t>-</w:t>
      </w:r>
      <w:r w:rsidRPr="00C37FF6">
        <w:rPr>
          <w:sz w:val="28"/>
          <w:szCs w:val="28"/>
        </w:rPr>
        <w:t>требностей; планиров</w:t>
      </w:r>
      <w:r w:rsidRPr="00C37FF6">
        <w:rPr>
          <w:sz w:val="28"/>
          <w:szCs w:val="28"/>
        </w:rPr>
        <w:t>а</w:t>
      </w:r>
      <w:r w:rsidRPr="00C37FF6">
        <w:rPr>
          <w:sz w:val="28"/>
          <w:szCs w:val="28"/>
        </w:rPr>
        <w:t xml:space="preserve">ние </w:t>
      </w:r>
      <w:r w:rsidRPr="00C37FF6">
        <w:rPr>
          <w:sz w:val="28"/>
          <w:szCs w:val="28"/>
        </w:rPr>
        <w:lastRenderedPageBreak/>
        <w:t>и регуляция своей деятельности; владение устной и письменной речью, монологич</w:t>
      </w:r>
      <w:r w:rsidRPr="00C37FF6">
        <w:rPr>
          <w:sz w:val="28"/>
          <w:szCs w:val="28"/>
        </w:rPr>
        <w:t>е</w:t>
      </w:r>
      <w:r w:rsidRPr="00C37FF6">
        <w:rPr>
          <w:sz w:val="28"/>
          <w:szCs w:val="28"/>
        </w:rPr>
        <w:t xml:space="preserve">ской контекстной речью. </w:t>
      </w:r>
    </w:p>
    <w:p w:rsidR="00C37FF6" w:rsidRPr="00C37FF6" w:rsidRDefault="00C37FF6" w:rsidP="00C37FF6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:rsidR="00C37FF6" w:rsidRPr="00C37FF6" w:rsidRDefault="00C37FF6" w:rsidP="00C37FF6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C37FF6">
        <w:rPr>
          <w:b/>
          <w:bCs/>
          <w:sz w:val="28"/>
          <w:szCs w:val="28"/>
        </w:rPr>
        <w:t xml:space="preserve">Предметные результаты: </w:t>
      </w:r>
    </w:p>
    <w:p w:rsidR="00C37FF6" w:rsidRPr="00C37FF6" w:rsidRDefault="00C37FF6" w:rsidP="00C37FF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37FF6">
        <w:rPr>
          <w:sz w:val="28"/>
          <w:szCs w:val="28"/>
        </w:rPr>
        <w:t>1. Овладение целостными представлениями о природных особенно</w:t>
      </w:r>
      <w:r w:rsidRPr="00C37FF6">
        <w:rPr>
          <w:vanish/>
          <w:sz w:val="28"/>
          <w:szCs w:val="28"/>
        </w:rPr>
        <w:t>-</w:t>
      </w:r>
      <w:r w:rsidRPr="00C37FF6">
        <w:rPr>
          <w:sz w:val="28"/>
          <w:szCs w:val="28"/>
        </w:rPr>
        <w:t xml:space="preserve">стях своего региона и его историческом пути. </w:t>
      </w:r>
    </w:p>
    <w:p w:rsidR="00C37FF6" w:rsidRPr="00C37FF6" w:rsidRDefault="00C37FF6" w:rsidP="00C37FF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37FF6">
        <w:rPr>
          <w:sz w:val="28"/>
          <w:szCs w:val="28"/>
        </w:rPr>
        <w:t xml:space="preserve">2. Систематизация </w:t>
      </w:r>
      <w:proofErr w:type="gramStart"/>
      <w:r w:rsidRPr="00C37FF6">
        <w:rPr>
          <w:sz w:val="28"/>
          <w:szCs w:val="28"/>
        </w:rPr>
        <w:t>знании</w:t>
      </w:r>
      <w:proofErr w:type="gramEnd"/>
      <w:r w:rsidRPr="00C37FF6">
        <w:rPr>
          <w:sz w:val="28"/>
          <w:szCs w:val="28"/>
        </w:rPr>
        <w:t xml:space="preserve"> о природе,  истории, особенностях развития хозя</w:t>
      </w:r>
      <w:r w:rsidRPr="00C37FF6">
        <w:rPr>
          <w:sz w:val="28"/>
          <w:szCs w:val="28"/>
        </w:rPr>
        <w:t>й</w:t>
      </w:r>
      <w:r w:rsidRPr="00C37FF6">
        <w:rPr>
          <w:sz w:val="28"/>
          <w:szCs w:val="28"/>
        </w:rPr>
        <w:t xml:space="preserve">ства кубанского региона и культуры народов, проживающих на его территории. </w:t>
      </w:r>
    </w:p>
    <w:p w:rsidR="00C37FF6" w:rsidRPr="00C37FF6" w:rsidRDefault="00C37FF6" w:rsidP="00C37FF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37FF6">
        <w:rPr>
          <w:sz w:val="28"/>
          <w:szCs w:val="28"/>
        </w:rPr>
        <w:t xml:space="preserve">3. Чтение исторических и географических карт Краснодарского края с опорой на легенду, </w:t>
      </w:r>
    </w:p>
    <w:p w:rsidR="00C37FF6" w:rsidRPr="00C37FF6" w:rsidRDefault="00C37FF6" w:rsidP="00C37FF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37FF6">
        <w:rPr>
          <w:sz w:val="28"/>
          <w:szCs w:val="28"/>
        </w:rPr>
        <w:t>4. Определение и объяснение своего отношения (аргументированно) к наиб</w:t>
      </w:r>
      <w:r w:rsidRPr="00C37FF6">
        <w:rPr>
          <w:sz w:val="28"/>
          <w:szCs w:val="28"/>
        </w:rPr>
        <w:t>о</w:t>
      </w:r>
      <w:r w:rsidRPr="00C37FF6">
        <w:rPr>
          <w:sz w:val="28"/>
          <w:szCs w:val="28"/>
        </w:rPr>
        <w:t xml:space="preserve">лее значительным событиям и личностям в истории Кубани. </w:t>
      </w:r>
    </w:p>
    <w:p w:rsidR="00C37FF6" w:rsidRPr="00C37FF6" w:rsidRDefault="00C37FF6" w:rsidP="00C37FF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37FF6">
        <w:rPr>
          <w:sz w:val="28"/>
          <w:szCs w:val="28"/>
        </w:rPr>
        <w:t>5. Формирование навыков проектно-исследовательской деятельности в курсе «</w:t>
      </w:r>
      <w:proofErr w:type="spellStart"/>
      <w:r w:rsidRPr="00C37FF6">
        <w:rPr>
          <w:sz w:val="28"/>
          <w:szCs w:val="28"/>
        </w:rPr>
        <w:t>Кубановедение</w:t>
      </w:r>
      <w:proofErr w:type="spellEnd"/>
      <w:r w:rsidRPr="00C37FF6">
        <w:rPr>
          <w:sz w:val="28"/>
          <w:szCs w:val="28"/>
        </w:rPr>
        <w:t xml:space="preserve">». </w:t>
      </w:r>
    </w:p>
    <w:p w:rsidR="000624F9" w:rsidRPr="00CD19BA" w:rsidRDefault="00C37FF6" w:rsidP="00CD19B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37FF6">
        <w:rPr>
          <w:sz w:val="28"/>
          <w:szCs w:val="28"/>
        </w:rPr>
        <w:t xml:space="preserve">6.  Выполнение информационно-творческих проектов. </w:t>
      </w:r>
    </w:p>
    <w:p w:rsidR="00111148" w:rsidRDefault="00111148" w:rsidP="00317006">
      <w:pPr>
        <w:shd w:val="clear" w:color="auto" w:fill="FFFFFF"/>
        <w:tabs>
          <w:tab w:val="left" w:pos="553"/>
          <w:tab w:val="center" w:pos="4677"/>
        </w:tabs>
        <w:spacing w:before="100" w:after="100"/>
        <w:jc w:val="center"/>
        <w:rPr>
          <w:b/>
          <w:sz w:val="28"/>
          <w:szCs w:val="28"/>
        </w:rPr>
      </w:pPr>
      <w:r w:rsidRPr="00FA6999">
        <w:rPr>
          <w:b/>
          <w:sz w:val="28"/>
          <w:szCs w:val="28"/>
        </w:rPr>
        <w:t>Содержание учебного предмета</w:t>
      </w:r>
      <w:r w:rsidR="004720DD">
        <w:rPr>
          <w:b/>
          <w:sz w:val="28"/>
          <w:szCs w:val="28"/>
        </w:rPr>
        <w:t xml:space="preserve"> «</w:t>
      </w:r>
      <w:proofErr w:type="spellStart"/>
      <w:r w:rsidR="004720DD">
        <w:rPr>
          <w:b/>
          <w:sz w:val="28"/>
          <w:szCs w:val="28"/>
        </w:rPr>
        <w:t>Кубановедение</w:t>
      </w:r>
      <w:proofErr w:type="spellEnd"/>
      <w:r w:rsidR="004720DD">
        <w:rPr>
          <w:b/>
          <w:sz w:val="28"/>
          <w:szCs w:val="28"/>
        </w:rPr>
        <w:t>»</w:t>
      </w:r>
    </w:p>
    <w:p w:rsidR="004720DD" w:rsidRDefault="00F0112E" w:rsidP="00317006">
      <w:pPr>
        <w:shd w:val="clear" w:color="auto" w:fill="FFFFFF"/>
        <w:tabs>
          <w:tab w:val="left" w:pos="553"/>
          <w:tab w:val="center" w:pos="4677"/>
        </w:tabs>
        <w:spacing w:before="100" w:after="1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4720DD">
        <w:rPr>
          <w:b/>
          <w:sz w:val="28"/>
          <w:szCs w:val="28"/>
        </w:rPr>
        <w:t xml:space="preserve"> класс</w:t>
      </w:r>
    </w:p>
    <w:p w:rsidR="00CA7059" w:rsidRPr="00317006" w:rsidRDefault="00317006" w:rsidP="00317006">
      <w:pPr>
        <w:shd w:val="clear" w:color="auto" w:fill="FFFFFF"/>
        <w:tabs>
          <w:tab w:val="left" w:pos="553"/>
          <w:tab w:val="center" w:pos="4677"/>
        </w:tabs>
        <w:spacing w:before="100" w:after="100"/>
        <w:jc w:val="center"/>
        <w:rPr>
          <w:sz w:val="28"/>
          <w:szCs w:val="28"/>
        </w:rPr>
      </w:pPr>
      <w:r>
        <w:rPr>
          <w:sz w:val="28"/>
          <w:szCs w:val="28"/>
        </w:rPr>
        <w:t>(34 часа – 1 час в неделю)</w:t>
      </w:r>
    </w:p>
    <w:p w:rsidR="000624F9" w:rsidRDefault="000624F9" w:rsidP="00317006">
      <w:pPr>
        <w:jc w:val="center"/>
        <w:rPr>
          <w:b/>
          <w:sz w:val="28"/>
          <w:szCs w:val="28"/>
        </w:rPr>
      </w:pPr>
    </w:p>
    <w:p w:rsidR="00C37FF6" w:rsidRPr="008862B3" w:rsidRDefault="00C37FF6" w:rsidP="00C37FF6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8862B3">
        <w:rPr>
          <w:b/>
          <w:bCs/>
        </w:rPr>
        <w:t xml:space="preserve">Введение </w:t>
      </w:r>
      <w:r w:rsidRPr="008862B3">
        <w:rPr>
          <w:b/>
        </w:rPr>
        <w:t xml:space="preserve">(1 ч) </w:t>
      </w:r>
    </w:p>
    <w:p w:rsidR="00C37FF6" w:rsidRPr="008862B3" w:rsidRDefault="00C37FF6" w:rsidP="00C37FF6">
      <w:pPr>
        <w:widowControl w:val="0"/>
        <w:autoSpaceDE w:val="0"/>
        <w:autoSpaceDN w:val="0"/>
        <w:adjustRightInd w:val="0"/>
        <w:ind w:firstLine="567"/>
        <w:jc w:val="both"/>
      </w:pPr>
      <w:r w:rsidRPr="008862B3">
        <w:t>Что и как изучает предмет «</w:t>
      </w:r>
      <w:proofErr w:type="spellStart"/>
      <w:r w:rsidRPr="008862B3">
        <w:t>Кубановедение</w:t>
      </w:r>
      <w:proofErr w:type="spellEnd"/>
      <w:r w:rsidRPr="008862B3">
        <w:t>». Печатная и электрон</w:t>
      </w:r>
      <w:r w:rsidRPr="008862B3">
        <w:rPr>
          <w:vanish/>
        </w:rPr>
        <w:t>-</w:t>
      </w:r>
      <w:r w:rsidRPr="008862B3">
        <w:t>ная форма уч</w:t>
      </w:r>
      <w:r w:rsidR="00CD19BA">
        <w:t>ебного пос</w:t>
      </w:r>
      <w:r w:rsidR="00CD19BA">
        <w:t>о</w:t>
      </w:r>
      <w:r w:rsidR="00CD19BA">
        <w:t xml:space="preserve">бия по </w:t>
      </w:r>
      <w:proofErr w:type="spellStart"/>
      <w:r w:rsidR="00CD19BA">
        <w:t>кубановедению</w:t>
      </w:r>
      <w:proofErr w:type="spellEnd"/>
      <w:r w:rsidR="00CD19BA">
        <w:t>.</w:t>
      </w:r>
      <w:r w:rsidRPr="008862B3">
        <w:t xml:space="preserve"> Структура курса; ап</w:t>
      </w:r>
      <w:r w:rsidRPr="008862B3">
        <w:rPr>
          <w:vanish/>
        </w:rPr>
        <w:t>-</w:t>
      </w:r>
      <w:r w:rsidRPr="008862B3">
        <w:t xml:space="preserve">парат усвоения знаний. Рабочая тетрадь по </w:t>
      </w:r>
      <w:proofErr w:type="spellStart"/>
      <w:r w:rsidRPr="008862B3">
        <w:t>кубанов</w:t>
      </w:r>
      <w:r w:rsidRPr="008862B3">
        <w:t>е</w:t>
      </w:r>
      <w:r w:rsidRPr="008862B3">
        <w:t>дению</w:t>
      </w:r>
      <w:proofErr w:type="spellEnd"/>
      <w:r w:rsidRPr="008862B3">
        <w:t>. Истори</w:t>
      </w:r>
      <w:r w:rsidRPr="008862B3">
        <w:rPr>
          <w:vanish/>
        </w:rPr>
        <w:t>-</w:t>
      </w:r>
      <w:r w:rsidRPr="008862B3">
        <w:t>ческая память народа. Историческая карта Кубани. Человек в истории. История м</w:t>
      </w:r>
      <w:r w:rsidRPr="008862B3">
        <w:t>а</w:t>
      </w:r>
      <w:r w:rsidRPr="008862B3">
        <w:t>лой родины как часть всеобщей и российской истории. Ис</w:t>
      </w:r>
      <w:r w:rsidRPr="008862B3">
        <w:rPr>
          <w:vanish/>
        </w:rPr>
        <w:t>-</w:t>
      </w:r>
      <w:r w:rsidRPr="008862B3">
        <w:t>точники знаний о прошлом. Прир</w:t>
      </w:r>
      <w:r w:rsidRPr="008862B3">
        <w:t>о</w:t>
      </w:r>
      <w:r w:rsidRPr="008862B3">
        <w:t xml:space="preserve">да и история Кубани в древности.  Особенности культуры и быта жителей региона в далёком прошлом. </w:t>
      </w:r>
    </w:p>
    <w:p w:rsidR="00C37FF6" w:rsidRPr="008862B3" w:rsidRDefault="00C37FF6" w:rsidP="00C37FF6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</w:p>
    <w:p w:rsidR="00C37FF6" w:rsidRPr="008862B3" w:rsidRDefault="00C37FF6" w:rsidP="00C37FF6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C37FF6">
        <w:rPr>
          <w:b/>
        </w:rPr>
        <w:t xml:space="preserve">РАЗДЕЛ </w:t>
      </w:r>
      <w:r w:rsidRPr="00C37FF6">
        <w:rPr>
          <w:b/>
          <w:lang w:val="en-US"/>
        </w:rPr>
        <w:t>I</w:t>
      </w:r>
      <w:r w:rsidRPr="00C37FF6">
        <w:rPr>
          <w:b/>
        </w:rPr>
        <w:t>. КУБАНЬ В ЭПОХУ КАМЕННОГО ВЕКА (5 ч)</w:t>
      </w:r>
      <w:r w:rsidRPr="008862B3">
        <w:rPr>
          <w:b/>
        </w:rPr>
        <w:t xml:space="preserve"> </w:t>
      </w:r>
    </w:p>
    <w:p w:rsidR="00C37FF6" w:rsidRPr="008862B3" w:rsidRDefault="00C37FF6" w:rsidP="00C37FF6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8862B3">
        <w:rPr>
          <w:b/>
          <w:bCs/>
        </w:rPr>
        <w:t xml:space="preserve">Тема 1. Древние собиратели и охотники </w:t>
      </w:r>
    </w:p>
    <w:p w:rsidR="00C37FF6" w:rsidRPr="008862B3" w:rsidRDefault="00C37FF6" w:rsidP="00C37FF6">
      <w:pPr>
        <w:widowControl w:val="0"/>
        <w:autoSpaceDE w:val="0"/>
        <w:autoSpaceDN w:val="0"/>
        <w:adjustRightInd w:val="0"/>
        <w:ind w:firstLine="567"/>
        <w:jc w:val="both"/>
      </w:pPr>
      <w:r w:rsidRPr="008862B3">
        <w:t>Каменный век на Кубани, его периодизация; палеолит, мезолит, неолит, энеолит. Этапы эв</w:t>
      </w:r>
      <w:r w:rsidRPr="008862B3">
        <w:t>о</w:t>
      </w:r>
      <w:r w:rsidRPr="008862B3">
        <w:t xml:space="preserve">люции человека: питекантроп, неандерталец, человек современного вида. Расселение людей по территории Кубани. Стоянки раннего палеолита: Абадзехская, </w:t>
      </w:r>
      <w:proofErr w:type="spellStart"/>
      <w:r w:rsidRPr="008862B3">
        <w:t>Хаджох</w:t>
      </w:r>
      <w:proofErr w:type="spellEnd"/>
      <w:r w:rsidRPr="008862B3">
        <w:t xml:space="preserve"> и </w:t>
      </w:r>
      <w:proofErr w:type="spellStart"/>
      <w:r w:rsidRPr="008862B3">
        <w:t>Шаханская</w:t>
      </w:r>
      <w:proofErr w:type="spellEnd"/>
      <w:r w:rsidRPr="008862B3">
        <w:t xml:space="preserve"> (Ма</w:t>
      </w:r>
      <w:r w:rsidRPr="008862B3">
        <w:t>й</w:t>
      </w:r>
      <w:r w:rsidRPr="008862B3">
        <w:t>копский район, Адыгея). Быт и занятия древнейшего человека. Первобытное человеческое стадо. Присва</w:t>
      </w:r>
      <w:r w:rsidRPr="008862B3">
        <w:t>и</w:t>
      </w:r>
      <w:r w:rsidRPr="008862B3">
        <w:t>вающее хозяйство. Орудия труда и особенности жилища. Места обитания (пещеры, гроты) дре</w:t>
      </w:r>
      <w:r w:rsidRPr="008862B3">
        <w:t>в</w:t>
      </w:r>
      <w:r w:rsidRPr="008862B3">
        <w:t xml:space="preserve">них людей. Стоянки среднего палеолита: </w:t>
      </w:r>
      <w:proofErr w:type="spellStart"/>
      <w:r w:rsidRPr="008862B3">
        <w:t>Ильская</w:t>
      </w:r>
      <w:proofErr w:type="spellEnd"/>
      <w:r w:rsidRPr="008862B3">
        <w:t xml:space="preserve">, </w:t>
      </w:r>
      <w:proofErr w:type="spellStart"/>
      <w:r w:rsidRPr="008862B3">
        <w:t>Губская</w:t>
      </w:r>
      <w:proofErr w:type="spellEnd"/>
      <w:r w:rsidRPr="008862B3">
        <w:t xml:space="preserve">, Монашеская, </w:t>
      </w:r>
      <w:proofErr w:type="spellStart"/>
      <w:r w:rsidRPr="008862B3">
        <w:t>Баракаевская</w:t>
      </w:r>
      <w:proofErr w:type="spellEnd"/>
      <w:r w:rsidRPr="008862B3">
        <w:t xml:space="preserve">, </w:t>
      </w:r>
      <w:proofErr w:type="spellStart"/>
      <w:r w:rsidRPr="008862B3">
        <w:t>Ацинская</w:t>
      </w:r>
      <w:proofErr w:type="spellEnd"/>
      <w:r w:rsidRPr="008862B3">
        <w:t xml:space="preserve">, </w:t>
      </w:r>
      <w:proofErr w:type="spellStart"/>
      <w:r w:rsidRPr="008862B3">
        <w:t>Воронцовская</w:t>
      </w:r>
      <w:proofErr w:type="spellEnd"/>
      <w:r w:rsidRPr="008862B3">
        <w:t xml:space="preserve">, </w:t>
      </w:r>
      <w:proofErr w:type="spellStart"/>
      <w:r w:rsidRPr="008862B3">
        <w:t>Хостинская</w:t>
      </w:r>
      <w:proofErr w:type="spellEnd"/>
      <w:r w:rsidRPr="008862B3">
        <w:t>, Изменения в общественной (элементы родового строя) и хозяйстве</w:t>
      </w:r>
      <w:r w:rsidRPr="008862B3">
        <w:t>н</w:t>
      </w:r>
      <w:r w:rsidRPr="008862B3">
        <w:t>ной жизни. Добывание и использование огня. Искусственные жилища (землянки, шалаши). П</w:t>
      </w:r>
      <w:r w:rsidRPr="008862B3">
        <w:t>о</w:t>
      </w:r>
      <w:r w:rsidRPr="008862B3">
        <w:t xml:space="preserve">гребальный ритуал. Зачатки религии, </w:t>
      </w:r>
    </w:p>
    <w:p w:rsidR="00C37FF6" w:rsidRPr="008862B3" w:rsidRDefault="00C37FF6" w:rsidP="00C37FF6">
      <w:pPr>
        <w:widowControl w:val="0"/>
        <w:autoSpaceDE w:val="0"/>
        <w:autoSpaceDN w:val="0"/>
        <w:adjustRightInd w:val="0"/>
        <w:ind w:firstLine="567"/>
        <w:jc w:val="both"/>
      </w:pPr>
      <w:r w:rsidRPr="008862B3">
        <w:t xml:space="preserve">Работа с текстом «Удачный день». </w:t>
      </w:r>
      <w:r w:rsidRPr="008862B3">
        <w:tab/>
      </w:r>
      <w:r w:rsidRPr="008862B3">
        <w:tab/>
      </w:r>
      <w:r w:rsidRPr="008862B3">
        <w:tab/>
      </w:r>
      <w:r w:rsidRPr="008862B3">
        <w:tab/>
      </w:r>
      <w:r w:rsidRPr="008862B3">
        <w:tab/>
      </w:r>
      <w:r w:rsidRPr="008862B3">
        <w:tab/>
      </w:r>
      <w:r w:rsidRPr="008862B3">
        <w:tab/>
      </w:r>
    </w:p>
    <w:p w:rsidR="00C37FF6" w:rsidRPr="008862B3" w:rsidRDefault="00C37FF6" w:rsidP="00C37FF6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8862B3">
        <w:rPr>
          <w:b/>
          <w:bCs/>
        </w:rPr>
        <w:t xml:space="preserve">Тема 2. Появление человека современного облика </w:t>
      </w:r>
    </w:p>
    <w:p w:rsidR="00C37FF6" w:rsidRPr="008862B3" w:rsidRDefault="00C37FF6" w:rsidP="00C37FF6">
      <w:pPr>
        <w:widowControl w:val="0"/>
        <w:autoSpaceDE w:val="0"/>
        <w:autoSpaceDN w:val="0"/>
        <w:adjustRightInd w:val="0"/>
        <w:ind w:firstLine="567"/>
        <w:jc w:val="both"/>
      </w:pPr>
      <w:r w:rsidRPr="008862B3">
        <w:t>«Человек разумный» в позднем палеолите. Родовая община. Костяной век. Техника шлиф</w:t>
      </w:r>
      <w:r w:rsidRPr="008862B3">
        <w:t>о</w:t>
      </w:r>
      <w:r w:rsidRPr="008862B3">
        <w:t>вания. П</w:t>
      </w:r>
      <w:r w:rsidRPr="008862B3">
        <w:rPr>
          <w:vanish/>
        </w:rPr>
        <w:t>-</w:t>
      </w:r>
      <w:r w:rsidRPr="008862B3">
        <w:t xml:space="preserve">амятники позднего палеолита: </w:t>
      </w:r>
      <w:proofErr w:type="spellStart"/>
      <w:r w:rsidRPr="008862B3">
        <w:t>Каменномостская</w:t>
      </w:r>
      <w:proofErr w:type="spellEnd"/>
      <w:r w:rsidRPr="008862B3">
        <w:t xml:space="preserve"> пещера (Майкопский </w:t>
      </w:r>
      <w:proofErr w:type="spellStart"/>
      <w:r w:rsidRPr="008862B3">
        <w:t>раион</w:t>
      </w:r>
      <w:proofErr w:type="spellEnd"/>
      <w:r w:rsidRPr="008862B3">
        <w:t xml:space="preserve">, Адыгея), </w:t>
      </w:r>
      <w:proofErr w:type="spellStart"/>
      <w:r w:rsidRPr="008862B3">
        <w:t>Губские</w:t>
      </w:r>
      <w:proofErr w:type="spellEnd"/>
      <w:r w:rsidRPr="008862B3">
        <w:t xml:space="preserve"> навесы (Мостовской район).</w:t>
      </w:r>
    </w:p>
    <w:p w:rsidR="00C37FF6" w:rsidRPr="008862B3" w:rsidRDefault="00C37FF6" w:rsidP="00C37FF6">
      <w:pPr>
        <w:widowControl w:val="0"/>
        <w:autoSpaceDE w:val="0"/>
        <w:autoSpaceDN w:val="0"/>
        <w:adjustRightInd w:val="0"/>
        <w:ind w:firstLine="567"/>
        <w:jc w:val="both"/>
      </w:pPr>
      <w:r w:rsidRPr="008862B3">
        <w:rPr>
          <w:vanish/>
        </w:rPr>
        <w:t>-</w:t>
      </w:r>
      <w:r w:rsidRPr="008862B3">
        <w:t>Мезолит. Изобретение первых «механизмов». Переход от загонной охоты к индивидуал</w:t>
      </w:r>
      <w:r w:rsidRPr="008862B3">
        <w:t>ь</w:t>
      </w:r>
      <w:r w:rsidRPr="008862B3">
        <w:t xml:space="preserve">ной. Зачатки древнего искусства. Мезолитические стоянки: </w:t>
      </w:r>
      <w:proofErr w:type="spellStart"/>
      <w:r w:rsidRPr="008862B3">
        <w:t>Ацинская</w:t>
      </w:r>
      <w:proofErr w:type="spellEnd"/>
      <w:r w:rsidRPr="008862B3">
        <w:t xml:space="preserve"> пещера (г. Сочи), </w:t>
      </w:r>
      <w:proofErr w:type="spellStart"/>
      <w:r w:rsidRPr="008862B3">
        <w:t>Гамовские</w:t>
      </w:r>
      <w:proofErr w:type="spellEnd"/>
      <w:r w:rsidRPr="008862B3">
        <w:t xml:space="preserve"> навесы (</w:t>
      </w:r>
      <w:proofErr w:type="spellStart"/>
      <w:r w:rsidRPr="008862B3">
        <w:t>Отрадненский</w:t>
      </w:r>
      <w:proofErr w:type="spellEnd"/>
      <w:r w:rsidRPr="008862B3">
        <w:t xml:space="preserve"> район), Явора (Карачаево-Черкесия).</w:t>
      </w:r>
    </w:p>
    <w:p w:rsidR="00C37FF6" w:rsidRPr="008862B3" w:rsidRDefault="00C37FF6" w:rsidP="00C37FF6">
      <w:pPr>
        <w:widowControl w:val="0"/>
        <w:autoSpaceDE w:val="0"/>
        <w:autoSpaceDN w:val="0"/>
        <w:adjustRightInd w:val="0"/>
        <w:ind w:firstLine="567"/>
        <w:jc w:val="both"/>
      </w:pPr>
      <w:r w:rsidRPr="008862B3">
        <w:t xml:space="preserve">Работа с текстом «Охота на мамонта». </w:t>
      </w:r>
    </w:p>
    <w:p w:rsidR="00C37FF6" w:rsidRPr="008862B3" w:rsidRDefault="00C37FF6" w:rsidP="00C37FF6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8862B3">
        <w:rPr>
          <w:b/>
          <w:bCs/>
        </w:rPr>
        <w:t xml:space="preserve">Тема 3. Земледельцы и скотоводы </w:t>
      </w:r>
    </w:p>
    <w:p w:rsidR="00C37FF6" w:rsidRPr="008862B3" w:rsidRDefault="00C37FF6" w:rsidP="00C37FF6">
      <w:pPr>
        <w:widowControl w:val="0"/>
        <w:autoSpaceDE w:val="0"/>
        <w:autoSpaceDN w:val="0"/>
        <w:adjustRightInd w:val="0"/>
        <w:ind w:firstLine="567"/>
        <w:jc w:val="both"/>
      </w:pPr>
      <w:r w:rsidRPr="008862B3">
        <w:t>Неолитическая революция. Производящий тип хозяйства: земледе</w:t>
      </w:r>
      <w:r w:rsidRPr="008862B3">
        <w:rPr>
          <w:vanish/>
        </w:rPr>
        <w:t>-</w:t>
      </w:r>
      <w:r w:rsidRPr="008862B3">
        <w:t>лие и скотоводство. Род</w:t>
      </w:r>
      <w:r w:rsidRPr="008862B3">
        <w:t>о</w:t>
      </w:r>
      <w:r w:rsidRPr="008862B3">
        <w:t>вая община. Неолитические стоянки на Куба</w:t>
      </w:r>
      <w:r w:rsidRPr="008862B3">
        <w:rPr>
          <w:vanish/>
        </w:rPr>
        <w:t>-</w:t>
      </w:r>
      <w:r w:rsidRPr="008862B3">
        <w:t xml:space="preserve">ни: </w:t>
      </w:r>
      <w:proofErr w:type="spellStart"/>
      <w:r w:rsidRPr="008862B3">
        <w:t>Каменномостская</w:t>
      </w:r>
      <w:proofErr w:type="spellEnd"/>
      <w:r w:rsidRPr="008862B3">
        <w:t xml:space="preserve"> (Майкопский район Ад</w:t>
      </w:r>
      <w:r w:rsidRPr="008862B3">
        <w:t>ы</w:t>
      </w:r>
      <w:r w:rsidRPr="008862B3">
        <w:t xml:space="preserve">гея), </w:t>
      </w:r>
      <w:proofErr w:type="spellStart"/>
      <w:r w:rsidRPr="008862B3">
        <w:t>Нижнешиловская</w:t>
      </w:r>
      <w:proofErr w:type="spellEnd"/>
      <w:r w:rsidRPr="008862B3">
        <w:t xml:space="preserve"> (г. Сочи), </w:t>
      </w:r>
      <w:proofErr w:type="spellStart"/>
      <w:r w:rsidRPr="008862B3">
        <w:t>Нововочепшийская</w:t>
      </w:r>
      <w:proofErr w:type="spellEnd"/>
      <w:r w:rsidRPr="008862B3">
        <w:t xml:space="preserve"> (</w:t>
      </w:r>
      <w:proofErr w:type="spellStart"/>
      <w:r w:rsidRPr="008862B3">
        <w:t>Теучежский</w:t>
      </w:r>
      <w:proofErr w:type="spellEnd"/>
      <w:r w:rsidRPr="008862B3">
        <w:t xml:space="preserve"> район, Адыгея). Энеолит (</w:t>
      </w:r>
      <w:proofErr w:type="gramStart"/>
      <w:r w:rsidRPr="008862B3">
        <w:t>медно-</w:t>
      </w:r>
      <w:r w:rsidRPr="008862B3">
        <w:lastRenderedPageBreak/>
        <w:t>каменный</w:t>
      </w:r>
      <w:proofErr w:type="gramEnd"/>
      <w:r w:rsidRPr="008862B3">
        <w:t xml:space="preserve"> век). Начало использования металла. Стоянки на территории Кубани: </w:t>
      </w:r>
      <w:proofErr w:type="spellStart"/>
      <w:r w:rsidRPr="008862B3">
        <w:t>подкурганные</w:t>
      </w:r>
      <w:proofErr w:type="spellEnd"/>
      <w:r w:rsidRPr="008862B3">
        <w:t xml:space="preserve"> з</w:t>
      </w:r>
      <w:r w:rsidRPr="008862B3">
        <w:t>а</w:t>
      </w:r>
      <w:r w:rsidRPr="008862B3">
        <w:t>хоронения (Правобережная Ку</w:t>
      </w:r>
      <w:r w:rsidRPr="008862B3">
        <w:rPr>
          <w:vanish/>
        </w:rPr>
        <w:t>-</w:t>
      </w:r>
      <w:r w:rsidRPr="008862B3">
        <w:t xml:space="preserve">бань); поселения </w:t>
      </w:r>
      <w:proofErr w:type="spellStart"/>
      <w:r w:rsidRPr="008862B3">
        <w:t>Мешоко</w:t>
      </w:r>
      <w:proofErr w:type="spellEnd"/>
      <w:r w:rsidRPr="008862B3">
        <w:t xml:space="preserve"> (пос. Каменномостский, Адыгея), Св</w:t>
      </w:r>
      <w:r w:rsidRPr="008862B3">
        <w:t>о</w:t>
      </w:r>
      <w:r w:rsidRPr="008862B3">
        <w:t xml:space="preserve">бодное (Красногвардейский район, Адыгея), </w:t>
      </w:r>
      <w:proofErr w:type="spellStart"/>
      <w:r w:rsidRPr="008862B3">
        <w:t>Большетегинское</w:t>
      </w:r>
      <w:proofErr w:type="spellEnd"/>
      <w:r w:rsidRPr="008862B3">
        <w:t xml:space="preserve"> (</w:t>
      </w:r>
      <w:proofErr w:type="spellStart"/>
      <w:r w:rsidRPr="008862B3">
        <w:t>Отрадненский</w:t>
      </w:r>
      <w:proofErr w:type="spellEnd"/>
      <w:r w:rsidRPr="008862B3">
        <w:t xml:space="preserve"> район); стоянки </w:t>
      </w:r>
      <w:proofErr w:type="spellStart"/>
      <w:r w:rsidRPr="008862B3">
        <w:t>Нижнешиловская</w:t>
      </w:r>
      <w:proofErr w:type="spellEnd"/>
      <w:r w:rsidRPr="008862B3">
        <w:t xml:space="preserve">, Бочаров ручей (г. Сочи). </w:t>
      </w:r>
    </w:p>
    <w:p w:rsidR="00C37FF6" w:rsidRPr="008862B3" w:rsidRDefault="00C37FF6" w:rsidP="00C37FF6">
      <w:pPr>
        <w:widowControl w:val="0"/>
        <w:autoSpaceDE w:val="0"/>
        <w:autoSpaceDN w:val="0"/>
        <w:adjustRightInd w:val="0"/>
        <w:ind w:firstLine="567"/>
        <w:jc w:val="both"/>
      </w:pPr>
      <w:r w:rsidRPr="008862B3">
        <w:t xml:space="preserve">Работа с текстом «Весенний праздник». </w:t>
      </w:r>
    </w:p>
    <w:p w:rsidR="00C37FF6" w:rsidRPr="008862B3" w:rsidRDefault="00C37FF6" w:rsidP="00C37FF6">
      <w:pPr>
        <w:widowControl w:val="0"/>
        <w:autoSpaceDE w:val="0"/>
        <w:autoSpaceDN w:val="0"/>
        <w:adjustRightInd w:val="0"/>
        <w:ind w:firstLine="567"/>
        <w:jc w:val="both"/>
      </w:pPr>
    </w:p>
    <w:p w:rsidR="00C37FF6" w:rsidRPr="008862B3" w:rsidRDefault="00C37FF6" w:rsidP="00C37FF6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C37FF6">
        <w:rPr>
          <w:b/>
        </w:rPr>
        <w:t>РАЗДЕЛ П. ЗЕМЛЕДЕЛЬЦЫ И СКОТОВОДЫ СЕВЕРО-ЗАПАДНОГО КАВКАЗА В ЭПОХУ БРОНЗЫ (5 ч)</w:t>
      </w:r>
      <w:r w:rsidRPr="008862B3">
        <w:rPr>
          <w:b/>
        </w:rPr>
        <w:t xml:space="preserve"> </w:t>
      </w:r>
    </w:p>
    <w:p w:rsidR="00C37FF6" w:rsidRPr="008862B3" w:rsidRDefault="00C37FF6" w:rsidP="00C37FF6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8862B3">
        <w:rPr>
          <w:b/>
          <w:bCs/>
        </w:rPr>
        <w:t xml:space="preserve">Тема 4. Майкопская и ямная археологические культуры </w:t>
      </w:r>
    </w:p>
    <w:p w:rsidR="00C37FF6" w:rsidRPr="008862B3" w:rsidRDefault="00C37FF6" w:rsidP="00C37FF6">
      <w:pPr>
        <w:widowControl w:val="0"/>
        <w:autoSpaceDE w:val="0"/>
        <w:autoSpaceDN w:val="0"/>
        <w:adjustRightInd w:val="0"/>
        <w:ind w:firstLine="567"/>
        <w:jc w:val="both"/>
      </w:pPr>
      <w:r w:rsidRPr="008862B3">
        <w:t>Кубань в эпоху бронзы. Особенности производства бронзы на Север</w:t>
      </w:r>
      <w:r w:rsidRPr="008862B3">
        <w:rPr>
          <w:vanish/>
        </w:rPr>
        <w:t>-</w:t>
      </w:r>
      <w:r w:rsidRPr="008862B3">
        <w:t xml:space="preserve">ном Кавказе. Первое общественное разделение труда: земледельцы и скотоводы. Развитие обмена. </w:t>
      </w:r>
    </w:p>
    <w:p w:rsidR="00C37FF6" w:rsidRPr="008862B3" w:rsidRDefault="00C37FF6" w:rsidP="00C37FF6">
      <w:pPr>
        <w:widowControl w:val="0"/>
        <w:autoSpaceDE w:val="0"/>
        <w:autoSpaceDN w:val="0"/>
        <w:adjustRightInd w:val="0"/>
        <w:ind w:firstLine="567"/>
        <w:jc w:val="both"/>
      </w:pPr>
      <w:r w:rsidRPr="008862B3">
        <w:t xml:space="preserve">Археологические культуры. Майкопская культура, Майкопский и </w:t>
      </w:r>
      <w:proofErr w:type="spellStart"/>
      <w:r w:rsidRPr="008862B3">
        <w:t>Новосвободненские</w:t>
      </w:r>
      <w:proofErr w:type="spellEnd"/>
      <w:r w:rsidRPr="008862B3">
        <w:t xml:space="preserve"> ку</w:t>
      </w:r>
      <w:r w:rsidRPr="008862B3">
        <w:t>р</w:t>
      </w:r>
      <w:r w:rsidRPr="008862B3">
        <w:t xml:space="preserve">ганы. Поселение </w:t>
      </w:r>
      <w:proofErr w:type="spellStart"/>
      <w:r w:rsidRPr="008862B3">
        <w:t>Мешоко</w:t>
      </w:r>
      <w:proofErr w:type="spellEnd"/>
      <w:r w:rsidRPr="008862B3">
        <w:t xml:space="preserve"> (пос. Каменномост</w:t>
      </w:r>
      <w:r w:rsidRPr="008862B3">
        <w:rPr>
          <w:vanish/>
        </w:rPr>
        <w:t>-</w:t>
      </w:r>
      <w:r w:rsidRPr="008862B3">
        <w:t>ский). Ямная культура (правобережье Кубани). Ос</w:t>
      </w:r>
      <w:r w:rsidRPr="008862B3">
        <w:t>о</w:t>
      </w:r>
      <w:r w:rsidRPr="008862B3">
        <w:t>бенности погребаль</w:t>
      </w:r>
      <w:r w:rsidRPr="008862B3">
        <w:rPr>
          <w:vanish/>
        </w:rPr>
        <w:t>-</w:t>
      </w:r>
      <w:r w:rsidRPr="008862B3">
        <w:t xml:space="preserve">ного обряда. Основные занятия племён ямной культуры. </w:t>
      </w:r>
    </w:p>
    <w:p w:rsidR="00C37FF6" w:rsidRPr="008862B3" w:rsidRDefault="00C37FF6" w:rsidP="00C37FF6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8862B3">
        <w:rPr>
          <w:b/>
          <w:bCs/>
        </w:rPr>
        <w:t xml:space="preserve">Тема 5. </w:t>
      </w:r>
      <w:proofErr w:type="spellStart"/>
      <w:r w:rsidRPr="008862B3">
        <w:rPr>
          <w:b/>
          <w:bCs/>
        </w:rPr>
        <w:t>Дольменная</w:t>
      </w:r>
      <w:proofErr w:type="spellEnd"/>
      <w:r w:rsidRPr="008862B3">
        <w:rPr>
          <w:b/>
          <w:bCs/>
        </w:rPr>
        <w:t xml:space="preserve"> культура </w:t>
      </w:r>
    </w:p>
    <w:p w:rsidR="00C37FF6" w:rsidRPr="008862B3" w:rsidRDefault="00C37FF6" w:rsidP="00C37FF6">
      <w:pPr>
        <w:widowControl w:val="0"/>
        <w:autoSpaceDE w:val="0"/>
        <w:autoSpaceDN w:val="0"/>
        <w:adjustRightInd w:val="0"/>
        <w:ind w:firstLine="567"/>
        <w:jc w:val="both"/>
      </w:pPr>
      <w:r w:rsidRPr="008862B3">
        <w:t>Дольмены и их типы (плиточные, составные, корытообразные, монолиты). Легенды о прои</w:t>
      </w:r>
      <w:r w:rsidRPr="008862B3">
        <w:t>с</w:t>
      </w:r>
      <w:r w:rsidRPr="008862B3">
        <w:t xml:space="preserve">хождении дольменов. Памятники </w:t>
      </w:r>
      <w:proofErr w:type="spellStart"/>
      <w:r w:rsidRPr="008862B3">
        <w:t>доль</w:t>
      </w:r>
      <w:r w:rsidRPr="008862B3">
        <w:rPr>
          <w:vanish/>
        </w:rPr>
        <w:t>-</w:t>
      </w:r>
      <w:r w:rsidRPr="008862B3">
        <w:t>менной</w:t>
      </w:r>
      <w:proofErr w:type="spellEnd"/>
      <w:r w:rsidRPr="008862B3">
        <w:t xml:space="preserve"> культуры в </w:t>
      </w:r>
      <w:proofErr w:type="spellStart"/>
      <w:r w:rsidRPr="008862B3">
        <w:t>Прикубанье</w:t>
      </w:r>
      <w:proofErr w:type="spellEnd"/>
      <w:r w:rsidRPr="008862B3">
        <w:t xml:space="preserve"> и на Черноморском поб</w:t>
      </w:r>
      <w:r w:rsidRPr="008862B3">
        <w:t>е</w:t>
      </w:r>
      <w:r w:rsidRPr="008862B3">
        <w:t>режье: ст. Да</w:t>
      </w:r>
      <w:r w:rsidRPr="008862B3">
        <w:rPr>
          <w:vanish/>
        </w:rPr>
        <w:t>-</w:t>
      </w:r>
      <w:r w:rsidRPr="008862B3">
        <w:t xml:space="preserve">ховская и </w:t>
      </w:r>
      <w:proofErr w:type="spellStart"/>
      <w:r w:rsidRPr="008862B3">
        <w:t>Новосвободная</w:t>
      </w:r>
      <w:proofErr w:type="spellEnd"/>
      <w:r w:rsidRPr="008862B3">
        <w:t xml:space="preserve"> (Майкопский район, Адыгея), ст. </w:t>
      </w:r>
      <w:proofErr w:type="spellStart"/>
      <w:r w:rsidRPr="008862B3">
        <w:t>Баговская</w:t>
      </w:r>
      <w:proofErr w:type="spellEnd"/>
      <w:r w:rsidRPr="008862B3">
        <w:t xml:space="preserve"> (Мосто</w:t>
      </w:r>
      <w:r w:rsidRPr="008862B3">
        <w:t>в</w:t>
      </w:r>
      <w:r w:rsidRPr="008862B3">
        <w:t>ский район); пос. Каменномостский (Майкопский район, Ады</w:t>
      </w:r>
      <w:r w:rsidRPr="008862B3">
        <w:rPr>
          <w:vanish/>
        </w:rPr>
        <w:t>-</w:t>
      </w:r>
      <w:r w:rsidRPr="008862B3">
        <w:t>гея); окрестности Геленджика и Сочи. Образ жизни, занятия представи</w:t>
      </w:r>
      <w:r w:rsidRPr="008862B3">
        <w:rPr>
          <w:vanish/>
        </w:rPr>
        <w:t>-</w:t>
      </w:r>
      <w:r w:rsidRPr="008862B3">
        <w:t xml:space="preserve">телей племён </w:t>
      </w:r>
      <w:proofErr w:type="spellStart"/>
      <w:r w:rsidRPr="008862B3">
        <w:t>дольменной</w:t>
      </w:r>
      <w:proofErr w:type="spellEnd"/>
      <w:r w:rsidRPr="008862B3">
        <w:t xml:space="preserve"> культуры. </w:t>
      </w:r>
    </w:p>
    <w:p w:rsidR="00C37FF6" w:rsidRPr="008862B3" w:rsidRDefault="00C37FF6" w:rsidP="00C37FF6">
      <w:pPr>
        <w:widowControl w:val="0"/>
        <w:autoSpaceDE w:val="0"/>
        <w:autoSpaceDN w:val="0"/>
        <w:adjustRightInd w:val="0"/>
        <w:ind w:firstLine="567"/>
        <w:jc w:val="both"/>
      </w:pPr>
      <w:r w:rsidRPr="008862B3">
        <w:t xml:space="preserve">Работа с текстом «Каменное святилище». </w:t>
      </w:r>
    </w:p>
    <w:p w:rsidR="00C37FF6" w:rsidRPr="008862B3" w:rsidRDefault="00C37FF6" w:rsidP="00C37FF6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8862B3">
        <w:rPr>
          <w:b/>
          <w:bCs/>
        </w:rPr>
        <w:t>Тема 6. Северокавказская, катакомбная и срубная культуры</w:t>
      </w:r>
    </w:p>
    <w:p w:rsidR="00C37FF6" w:rsidRPr="008862B3" w:rsidRDefault="00C37FF6" w:rsidP="00C37FF6">
      <w:pPr>
        <w:widowControl w:val="0"/>
        <w:autoSpaceDE w:val="0"/>
        <w:autoSpaceDN w:val="0"/>
        <w:adjustRightInd w:val="0"/>
        <w:ind w:firstLine="567"/>
        <w:jc w:val="both"/>
      </w:pPr>
      <w:r w:rsidRPr="008862B3">
        <w:t xml:space="preserve">Северокавказские племена на территории Кубани. Памятники Северокавказской </w:t>
      </w:r>
      <w:proofErr w:type="spellStart"/>
      <w:r w:rsidRPr="008862B3">
        <w:t>рхеологич</w:t>
      </w:r>
      <w:r w:rsidRPr="008862B3">
        <w:t>е</w:t>
      </w:r>
      <w:r w:rsidRPr="008862B3">
        <w:t>ской</w:t>
      </w:r>
      <w:proofErr w:type="spellEnd"/>
      <w:r w:rsidRPr="008862B3">
        <w:t xml:space="preserve"> культуры: окрестности аулов </w:t>
      </w:r>
      <w:proofErr w:type="spellStart"/>
      <w:r w:rsidRPr="008862B3">
        <w:t>Уляп</w:t>
      </w:r>
      <w:proofErr w:type="spellEnd"/>
      <w:r w:rsidRPr="008862B3">
        <w:t xml:space="preserve"> (Красногвардейский район, Адыгея), </w:t>
      </w:r>
      <w:proofErr w:type="spellStart"/>
      <w:r w:rsidRPr="008862B3">
        <w:t>Хатажукай</w:t>
      </w:r>
      <w:proofErr w:type="spellEnd"/>
      <w:r w:rsidRPr="008862B3">
        <w:t xml:space="preserve"> (Шовг</w:t>
      </w:r>
      <w:r w:rsidRPr="008862B3">
        <w:t>е</w:t>
      </w:r>
      <w:r w:rsidRPr="008862B3">
        <w:t>новский район, Адыгея); ст. Казанской Кавказского района и др. Образ жизни, хозяйственная де</w:t>
      </w:r>
      <w:r w:rsidRPr="008862B3">
        <w:t>я</w:t>
      </w:r>
      <w:r w:rsidRPr="008862B3">
        <w:t xml:space="preserve">тельность. Общественный строй. </w:t>
      </w:r>
    </w:p>
    <w:p w:rsidR="00C37FF6" w:rsidRPr="008862B3" w:rsidRDefault="00C37FF6" w:rsidP="00C37FF6">
      <w:pPr>
        <w:widowControl w:val="0"/>
        <w:autoSpaceDE w:val="0"/>
        <w:autoSpaceDN w:val="0"/>
        <w:adjustRightInd w:val="0"/>
        <w:ind w:firstLine="567"/>
        <w:jc w:val="both"/>
      </w:pPr>
      <w:r w:rsidRPr="008862B3">
        <w:t>Катакомбная культура. Особенности погребального обряда. Памятники племён катаком</w:t>
      </w:r>
      <w:r w:rsidRPr="008862B3">
        <w:t>б</w:t>
      </w:r>
      <w:r w:rsidRPr="008862B3">
        <w:t xml:space="preserve">ной культуры. </w:t>
      </w:r>
    </w:p>
    <w:p w:rsidR="00C37FF6" w:rsidRPr="008862B3" w:rsidRDefault="00C37FF6" w:rsidP="00C37FF6">
      <w:pPr>
        <w:widowControl w:val="0"/>
        <w:autoSpaceDE w:val="0"/>
        <w:autoSpaceDN w:val="0"/>
        <w:adjustRightInd w:val="0"/>
        <w:ind w:firstLine="567"/>
        <w:jc w:val="both"/>
      </w:pPr>
      <w:r w:rsidRPr="008862B3">
        <w:t>Срубная культура. Погребальный ритуал. Памятники срубной культуры на территории К</w:t>
      </w:r>
      <w:r w:rsidRPr="008862B3">
        <w:t>у</w:t>
      </w:r>
      <w:r w:rsidRPr="008862B3">
        <w:t xml:space="preserve">бани. </w:t>
      </w:r>
    </w:p>
    <w:p w:rsidR="00C37FF6" w:rsidRPr="008862B3" w:rsidRDefault="00C37FF6" w:rsidP="00C37FF6">
      <w:pPr>
        <w:widowControl w:val="0"/>
        <w:autoSpaceDE w:val="0"/>
        <w:autoSpaceDN w:val="0"/>
        <w:adjustRightInd w:val="0"/>
        <w:ind w:firstLine="567"/>
        <w:jc w:val="both"/>
      </w:pPr>
      <w:r w:rsidRPr="008862B3">
        <w:t xml:space="preserve">Работа с текстом «Тайны Литейщика». </w:t>
      </w:r>
    </w:p>
    <w:p w:rsidR="00C37FF6" w:rsidRPr="008862B3" w:rsidRDefault="00C37FF6" w:rsidP="00C37FF6">
      <w:pPr>
        <w:widowControl w:val="0"/>
        <w:autoSpaceDE w:val="0"/>
        <w:autoSpaceDN w:val="0"/>
        <w:adjustRightInd w:val="0"/>
        <w:ind w:firstLine="567"/>
        <w:jc w:val="both"/>
      </w:pPr>
    </w:p>
    <w:p w:rsidR="00C37FF6" w:rsidRPr="008862B3" w:rsidRDefault="00C37FF6" w:rsidP="00C37FF6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C37FF6">
        <w:rPr>
          <w:b/>
        </w:rPr>
        <w:t xml:space="preserve">РАЗДЕЛ </w:t>
      </w:r>
      <w:r w:rsidRPr="00C37FF6">
        <w:rPr>
          <w:b/>
          <w:lang w:val="en-US"/>
        </w:rPr>
        <w:t>III</w:t>
      </w:r>
      <w:r w:rsidRPr="00C37FF6">
        <w:rPr>
          <w:b/>
        </w:rPr>
        <w:t>. КОЧЕВЫЕ И ОСЕДЛЫЕ ПЛЕМЕНА ПРИКУБАНИ В РАННЕМ Ж</w:t>
      </w:r>
      <w:r w:rsidRPr="00C37FF6">
        <w:rPr>
          <w:b/>
        </w:rPr>
        <w:t>Е</w:t>
      </w:r>
      <w:r w:rsidRPr="00C37FF6">
        <w:rPr>
          <w:b/>
        </w:rPr>
        <w:t>ЛЕЗНОМ ВЕКЕ (8 ч)</w:t>
      </w:r>
      <w:r w:rsidRPr="008862B3">
        <w:rPr>
          <w:b/>
        </w:rPr>
        <w:t xml:space="preserve"> </w:t>
      </w:r>
    </w:p>
    <w:p w:rsidR="00C37FF6" w:rsidRPr="008862B3" w:rsidRDefault="00C37FF6" w:rsidP="00C37FF6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8862B3">
        <w:rPr>
          <w:b/>
          <w:bCs/>
        </w:rPr>
        <w:t xml:space="preserve">Тема </w:t>
      </w:r>
      <w:r w:rsidRPr="008862B3">
        <w:t xml:space="preserve">7. </w:t>
      </w:r>
      <w:r w:rsidRPr="008862B3">
        <w:rPr>
          <w:b/>
          <w:bCs/>
        </w:rPr>
        <w:t xml:space="preserve">Кочевники кубанских степей </w:t>
      </w:r>
    </w:p>
    <w:p w:rsidR="00C37FF6" w:rsidRPr="008862B3" w:rsidRDefault="00C37FF6" w:rsidP="00C37FF6">
      <w:pPr>
        <w:widowControl w:val="0"/>
        <w:autoSpaceDE w:val="0"/>
        <w:autoSpaceDN w:val="0"/>
        <w:adjustRightInd w:val="0"/>
        <w:ind w:firstLine="567"/>
        <w:jc w:val="both"/>
      </w:pPr>
      <w:r w:rsidRPr="008862B3">
        <w:t>Кубань в раннем железном веке. Орудия труда, хозяйственная дея</w:t>
      </w:r>
      <w:r w:rsidRPr="008862B3">
        <w:rPr>
          <w:vanish/>
        </w:rPr>
        <w:t>-</w:t>
      </w:r>
      <w:r w:rsidRPr="008862B3">
        <w:t>тельность и образ жизни людей. Сыродутный способ получения железа. Технический переворот, вызванный распростран</w:t>
      </w:r>
      <w:r w:rsidRPr="008862B3">
        <w:t>е</w:t>
      </w:r>
      <w:r w:rsidRPr="008862B3">
        <w:t xml:space="preserve">нием железа. Второе общественное разделение труда: отделение ремесла от земледелия. </w:t>
      </w:r>
    </w:p>
    <w:p w:rsidR="00C37FF6" w:rsidRPr="008862B3" w:rsidRDefault="00C37FF6" w:rsidP="00C37FF6">
      <w:pPr>
        <w:widowControl w:val="0"/>
        <w:autoSpaceDE w:val="0"/>
        <w:autoSpaceDN w:val="0"/>
        <w:adjustRightInd w:val="0"/>
        <w:ind w:firstLine="567"/>
        <w:jc w:val="both"/>
      </w:pPr>
      <w:r w:rsidRPr="008862B3">
        <w:t>Кочевые племена кубанских степей. Киммерийцы. Территория рас</w:t>
      </w:r>
      <w:r w:rsidRPr="008862B3">
        <w:rPr>
          <w:vanish/>
        </w:rPr>
        <w:t>-</w:t>
      </w:r>
      <w:r w:rsidRPr="008862B3">
        <w:t>селения, особенности б</w:t>
      </w:r>
      <w:r w:rsidRPr="008862B3">
        <w:t>ы</w:t>
      </w:r>
      <w:r w:rsidRPr="008862B3">
        <w:t xml:space="preserve">та и занятия. </w:t>
      </w:r>
    </w:p>
    <w:p w:rsidR="00C37FF6" w:rsidRPr="008862B3" w:rsidRDefault="00C37FF6" w:rsidP="00C37FF6">
      <w:pPr>
        <w:widowControl w:val="0"/>
        <w:autoSpaceDE w:val="0"/>
        <w:autoSpaceDN w:val="0"/>
        <w:adjustRightInd w:val="0"/>
        <w:ind w:firstLine="567"/>
        <w:jc w:val="both"/>
      </w:pPr>
      <w:r w:rsidRPr="008862B3">
        <w:t>Скифы. Территория обитания. Занятия, образ жизни, обычаи. Об</w:t>
      </w:r>
      <w:r w:rsidRPr="008862B3">
        <w:rPr>
          <w:vanish/>
        </w:rPr>
        <w:t>-</w:t>
      </w:r>
      <w:r w:rsidRPr="008862B3">
        <w:t>щественный строй. Воор</w:t>
      </w:r>
      <w:r w:rsidRPr="008862B3">
        <w:t>у</w:t>
      </w:r>
      <w:r w:rsidRPr="008862B3">
        <w:t>жение. Звериный стиль в искусстве скифов. Скифская военная история. Погребальный ритуал. Курганы. Усыпаль</w:t>
      </w:r>
      <w:r w:rsidRPr="008862B3">
        <w:rPr>
          <w:vanish/>
        </w:rPr>
        <w:t>-</w:t>
      </w:r>
      <w:r w:rsidRPr="008862B3">
        <w:t>ницы воинов и вождей. Взаимоотношения скифов с другими племена</w:t>
      </w:r>
      <w:r w:rsidRPr="008862B3">
        <w:rPr>
          <w:vanish/>
        </w:rPr>
        <w:t>-</w:t>
      </w:r>
      <w:r w:rsidRPr="008862B3">
        <w:t>ми, нас</w:t>
      </w:r>
      <w:r w:rsidRPr="008862B3">
        <w:t>е</w:t>
      </w:r>
      <w:r w:rsidRPr="008862B3">
        <w:t xml:space="preserve">лявшими территорию Кубани. Памятники скифской культуры: Костромской (Мостовский район), </w:t>
      </w:r>
      <w:proofErr w:type="spellStart"/>
      <w:r w:rsidRPr="008862B3">
        <w:t>Келермесский</w:t>
      </w:r>
      <w:proofErr w:type="spellEnd"/>
      <w:r w:rsidRPr="008862B3">
        <w:t xml:space="preserve"> и </w:t>
      </w:r>
      <w:proofErr w:type="spellStart"/>
      <w:r w:rsidRPr="008862B3">
        <w:t>Ульский</w:t>
      </w:r>
      <w:proofErr w:type="spellEnd"/>
      <w:r w:rsidRPr="008862B3">
        <w:t xml:space="preserve"> (Республи</w:t>
      </w:r>
      <w:r w:rsidRPr="008862B3">
        <w:rPr>
          <w:vanish/>
        </w:rPr>
        <w:t>-</w:t>
      </w:r>
      <w:r w:rsidRPr="008862B3">
        <w:t xml:space="preserve">ка Адыгея) курганы. </w:t>
      </w:r>
    </w:p>
    <w:p w:rsidR="00C37FF6" w:rsidRPr="008862B3" w:rsidRDefault="00C37FF6" w:rsidP="00C37FF6">
      <w:pPr>
        <w:widowControl w:val="0"/>
        <w:autoSpaceDE w:val="0"/>
        <w:autoSpaceDN w:val="0"/>
        <w:adjustRightInd w:val="0"/>
        <w:ind w:firstLine="567"/>
        <w:jc w:val="both"/>
      </w:pPr>
      <w:r w:rsidRPr="008862B3">
        <w:t xml:space="preserve">Сарматы. Особенности быта, образ жизни, погребальный обряд. Памятники сарматской культуры: курганы ст. Динской, </w:t>
      </w:r>
      <w:proofErr w:type="spellStart"/>
      <w:r w:rsidRPr="008862B3">
        <w:t>Раздольнои</w:t>
      </w:r>
      <w:proofErr w:type="spellEnd"/>
      <w:r w:rsidRPr="008862B3">
        <w:t xml:space="preserve">, х. </w:t>
      </w:r>
      <w:proofErr w:type="spellStart"/>
      <w:r w:rsidRPr="008862B3">
        <w:t>Бойкопонура</w:t>
      </w:r>
      <w:proofErr w:type="spellEnd"/>
      <w:r w:rsidRPr="008862B3">
        <w:t xml:space="preserve"> и др. </w:t>
      </w:r>
    </w:p>
    <w:p w:rsidR="00C37FF6" w:rsidRPr="008862B3" w:rsidRDefault="00C37FF6" w:rsidP="00C37FF6">
      <w:pPr>
        <w:widowControl w:val="0"/>
        <w:autoSpaceDE w:val="0"/>
        <w:autoSpaceDN w:val="0"/>
        <w:adjustRightInd w:val="0"/>
        <w:ind w:firstLine="567"/>
        <w:jc w:val="both"/>
      </w:pPr>
      <w:proofErr w:type="spellStart"/>
      <w:r w:rsidRPr="008862B3">
        <w:t>Сираки</w:t>
      </w:r>
      <w:proofErr w:type="spellEnd"/>
      <w:r w:rsidRPr="008862B3">
        <w:t xml:space="preserve">. Территория расселения. </w:t>
      </w:r>
    </w:p>
    <w:p w:rsidR="00C37FF6" w:rsidRPr="008862B3" w:rsidRDefault="00C37FF6" w:rsidP="00C37FF6">
      <w:pPr>
        <w:widowControl w:val="0"/>
        <w:autoSpaceDE w:val="0"/>
        <w:autoSpaceDN w:val="0"/>
        <w:adjustRightInd w:val="0"/>
        <w:ind w:firstLine="567"/>
        <w:jc w:val="both"/>
      </w:pPr>
      <w:r w:rsidRPr="008862B3">
        <w:t xml:space="preserve">Античные авторы о кочевниках: Геродот, </w:t>
      </w:r>
      <w:proofErr w:type="spellStart"/>
      <w:r w:rsidRPr="008862B3">
        <w:t>Страбон</w:t>
      </w:r>
      <w:proofErr w:type="spellEnd"/>
      <w:r w:rsidRPr="008862B3">
        <w:t xml:space="preserve">, Овидии и др. </w:t>
      </w:r>
    </w:p>
    <w:p w:rsidR="00C37FF6" w:rsidRPr="008862B3" w:rsidRDefault="00C37FF6" w:rsidP="00C37FF6">
      <w:pPr>
        <w:widowControl w:val="0"/>
        <w:autoSpaceDE w:val="0"/>
        <w:autoSpaceDN w:val="0"/>
        <w:adjustRightInd w:val="0"/>
        <w:ind w:firstLine="567"/>
        <w:jc w:val="both"/>
      </w:pPr>
      <w:r w:rsidRPr="008862B3">
        <w:t xml:space="preserve">Работа с текстом «Курган в степи (рассказ археолога)». </w:t>
      </w:r>
    </w:p>
    <w:p w:rsidR="00C37FF6" w:rsidRPr="008862B3" w:rsidRDefault="00C37FF6" w:rsidP="00C37FF6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8862B3">
        <w:rPr>
          <w:b/>
          <w:bCs/>
        </w:rPr>
        <w:t xml:space="preserve">Тема 8. </w:t>
      </w:r>
      <w:proofErr w:type="spellStart"/>
      <w:r w:rsidRPr="008862B3">
        <w:rPr>
          <w:b/>
          <w:bCs/>
        </w:rPr>
        <w:t>Меоты</w:t>
      </w:r>
      <w:proofErr w:type="spellEnd"/>
      <w:r w:rsidRPr="008862B3">
        <w:rPr>
          <w:b/>
          <w:bCs/>
        </w:rPr>
        <w:t xml:space="preserve"> — земледельческие племена Северо-Западного Кавказа </w:t>
      </w:r>
    </w:p>
    <w:p w:rsidR="00C37FF6" w:rsidRPr="008862B3" w:rsidRDefault="00C37FF6" w:rsidP="00C37FF6">
      <w:pPr>
        <w:widowControl w:val="0"/>
        <w:autoSpaceDE w:val="0"/>
        <w:autoSpaceDN w:val="0"/>
        <w:adjustRightInd w:val="0"/>
        <w:ind w:firstLine="567"/>
        <w:jc w:val="both"/>
      </w:pPr>
      <w:r w:rsidRPr="008862B3">
        <w:t xml:space="preserve">Племена </w:t>
      </w:r>
      <w:proofErr w:type="spellStart"/>
      <w:r w:rsidRPr="008862B3">
        <w:t>меотов</w:t>
      </w:r>
      <w:proofErr w:type="spellEnd"/>
      <w:r w:rsidRPr="008862B3">
        <w:t xml:space="preserve"> на Кубани. Территория проживания </w:t>
      </w:r>
      <w:proofErr w:type="spellStart"/>
      <w:r w:rsidRPr="008862B3">
        <w:t>меотов</w:t>
      </w:r>
      <w:proofErr w:type="spellEnd"/>
      <w:r w:rsidRPr="008862B3">
        <w:t xml:space="preserve">. Племенной состав. Памятники </w:t>
      </w:r>
      <w:proofErr w:type="spellStart"/>
      <w:r w:rsidRPr="008862B3">
        <w:t>меотской</w:t>
      </w:r>
      <w:proofErr w:type="spellEnd"/>
      <w:r w:rsidRPr="008862B3">
        <w:t xml:space="preserve"> культуры (городища и могильники) в окрестностях Краснодара, Усть-Лабинска, хутора Лебеди (Ка</w:t>
      </w:r>
      <w:r w:rsidRPr="008862B3">
        <w:rPr>
          <w:vanish/>
        </w:rPr>
        <w:t>-</w:t>
      </w:r>
      <w:r w:rsidRPr="008862B3">
        <w:t>лининский район). Занятия: пашенное земледелие, скотоводство, рыболовство мета</w:t>
      </w:r>
      <w:r w:rsidRPr="008862B3">
        <w:t>л</w:t>
      </w:r>
      <w:r w:rsidRPr="008862B3">
        <w:t xml:space="preserve">лургическое и гончарное производства, торговля. </w:t>
      </w:r>
    </w:p>
    <w:p w:rsidR="00C37FF6" w:rsidRPr="008862B3" w:rsidRDefault="00C37FF6" w:rsidP="00C37FF6">
      <w:pPr>
        <w:widowControl w:val="0"/>
        <w:autoSpaceDE w:val="0"/>
        <w:autoSpaceDN w:val="0"/>
        <w:adjustRightInd w:val="0"/>
        <w:ind w:firstLine="567"/>
        <w:jc w:val="both"/>
      </w:pPr>
      <w:r w:rsidRPr="008862B3">
        <w:lastRenderedPageBreak/>
        <w:t xml:space="preserve">Общественный строй. </w:t>
      </w:r>
    </w:p>
    <w:p w:rsidR="00C37FF6" w:rsidRPr="008862B3" w:rsidRDefault="00C37FF6" w:rsidP="00C37FF6">
      <w:pPr>
        <w:widowControl w:val="0"/>
        <w:autoSpaceDE w:val="0"/>
        <w:autoSpaceDN w:val="0"/>
        <w:adjustRightInd w:val="0"/>
        <w:ind w:firstLine="567"/>
        <w:jc w:val="both"/>
      </w:pPr>
      <w:r w:rsidRPr="008862B3">
        <w:t xml:space="preserve">Работа с текстом «Городок у дубовой рощи». </w:t>
      </w:r>
    </w:p>
    <w:p w:rsidR="00C37FF6" w:rsidRPr="008862B3" w:rsidRDefault="00C37FF6" w:rsidP="00C37FF6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8862B3">
        <w:rPr>
          <w:b/>
          <w:bCs/>
        </w:rPr>
        <w:t xml:space="preserve">Тема 9. Мифология. Искусство и быт кочевого и оседлого населения </w:t>
      </w:r>
      <w:proofErr w:type="spellStart"/>
      <w:r w:rsidRPr="008862B3">
        <w:rPr>
          <w:b/>
          <w:bCs/>
        </w:rPr>
        <w:t>Прикубанья</w:t>
      </w:r>
      <w:proofErr w:type="spellEnd"/>
      <w:r w:rsidRPr="008862B3">
        <w:rPr>
          <w:b/>
          <w:bCs/>
        </w:rPr>
        <w:t xml:space="preserve"> </w:t>
      </w:r>
    </w:p>
    <w:p w:rsidR="00C37FF6" w:rsidRPr="008862B3" w:rsidRDefault="00C37FF6" w:rsidP="00C37FF6">
      <w:pPr>
        <w:widowControl w:val="0"/>
        <w:autoSpaceDE w:val="0"/>
        <w:autoSpaceDN w:val="0"/>
        <w:adjustRightInd w:val="0"/>
        <w:ind w:firstLine="567"/>
        <w:jc w:val="both"/>
      </w:pPr>
      <w:r w:rsidRPr="008862B3">
        <w:t xml:space="preserve">Материальная культура народов </w:t>
      </w:r>
      <w:proofErr w:type="spellStart"/>
      <w:r w:rsidRPr="008862B3">
        <w:t>Прикубанья</w:t>
      </w:r>
      <w:proofErr w:type="spellEnd"/>
      <w:r w:rsidRPr="008862B3">
        <w:t>. Оружие, одежда, пред</w:t>
      </w:r>
      <w:r w:rsidRPr="008862B3">
        <w:rPr>
          <w:vanish/>
        </w:rPr>
        <w:t>-</w:t>
      </w:r>
      <w:r w:rsidRPr="008862B3">
        <w:t xml:space="preserve">меты быта, украшения, найденные в скифских курганах. Звериный стиль в искусстве скифов и сарматов. </w:t>
      </w:r>
    </w:p>
    <w:p w:rsidR="00C37FF6" w:rsidRPr="008862B3" w:rsidRDefault="00C37FF6" w:rsidP="00C37FF6">
      <w:pPr>
        <w:widowControl w:val="0"/>
        <w:autoSpaceDE w:val="0"/>
        <w:autoSpaceDN w:val="0"/>
        <w:adjustRightInd w:val="0"/>
        <w:ind w:firstLine="567"/>
        <w:jc w:val="both"/>
      </w:pPr>
      <w:r w:rsidRPr="008862B3">
        <w:t>Древние традиции в культуре народов Северного Кавказа. «Исто</w:t>
      </w:r>
      <w:r w:rsidRPr="008862B3">
        <w:rPr>
          <w:vanish/>
        </w:rPr>
        <w:t>-</w:t>
      </w:r>
      <w:r w:rsidRPr="008862B3">
        <w:t xml:space="preserve">рия» Геродота. Легенды о происхождении скифов. Верования скифов. </w:t>
      </w:r>
    </w:p>
    <w:p w:rsidR="00C37FF6" w:rsidRPr="008862B3" w:rsidRDefault="00C37FF6" w:rsidP="00C37FF6">
      <w:pPr>
        <w:widowControl w:val="0"/>
        <w:autoSpaceDE w:val="0"/>
        <w:autoSpaceDN w:val="0"/>
        <w:adjustRightInd w:val="0"/>
        <w:ind w:firstLine="567"/>
        <w:jc w:val="both"/>
      </w:pPr>
      <w:r w:rsidRPr="008862B3">
        <w:t xml:space="preserve">Скифские божества. Обряды. Культ предков. Культ плодородия. </w:t>
      </w:r>
    </w:p>
    <w:p w:rsidR="00C37FF6" w:rsidRPr="008862B3" w:rsidRDefault="00C37FF6" w:rsidP="00C37FF6">
      <w:pPr>
        <w:widowControl w:val="0"/>
        <w:autoSpaceDE w:val="0"/>
        <w:autoSpaceDN w:val="0"/>
        <w:adjustRightInd w:val="0"/>
        <w:ind w:firstLine="567"/>
        <w:jc w:val="both"/>
      </w:pPr>
      <w:r w:rsidRPr="008862B3">
        <w:t xml:space="preserve">Работа с текстом «Бычья шкура». </w:t>
      </w:r>
    </w:p>
    <w:p w:rsidR="00C37FF6" w:rsidRPr="008862B3" w:rsidRDefault="00C37FF6" w:rsidP="00C37FF6">
      <w:pPr>
        <w:widowControl w:val="0"/>
        <w:autoSpaceDE w:val="0"/>
        <w:autoSpaceDN w:val="0"/>
        <w:adjustRightInd w:val="0"/>
        <w:ind w:firstLine="567"/>
        <w:jc w:val="both"/>
      </w:pPr>
    </w:p>
    <w:p w:rsidR="00C37FF6" w:rsidRPr="008862B3" w:rsidRDefault="00C37FF6" w:rsidP="00C37FF6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C37FF6">
        <w:rPr>
          <w:b/>
        </w:rPr>
        <w:t xml:space="preserve">РАЗДЕЛ </w:t>
      </w:r>
      <w:r w:rsidRPr="00C37FF6">
        <w:rPr>
          <w:b/>
          <w:lang w:val="en-US"/>
        </w:rPr>
        <w:t>IV</w:t>
      </w:r>
      <w:r w:rsidRPr="00C37FF6">
        <w:rPr>
          <w:b/>
        </w:rPr>
        <w:t>. ГРЕЧЕСКИЕ КОЛОНИИ НА БЕРЕГАХ ЧЁРНОГО И АЗОВСКОГО М</w:t>
      </w:r>
      <w:r w:rsidRPr="00C37FF6">
        <w:rPr>
          <w:b/>
        </w:rPr>
        <w:t>О</w:t>
      </w:r>
      <w:r w:rsidRPr="00C37FF6">
        <w:rPr>
          <w:b/>
        </w:rPr>
        <w:t>РЕЙ (10ч)</w:t>
      </w:r>
      <w:r w:rsidRPr="008862B3">
        <w:rPr>
          <w:b/>
        </w:rPr>
        <w:t xml:space="preserve"> </w:t>
      </w:r>
    </w:p>
    <w:p w:rsidR="00C37FF6" w:rsidRPr="008862B3" w:rsidRDefault="00C37FF6" w:rsidP="00C37FF6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8862B3">
        <w:rPr>
          <w:b/>
          <w:bCs/>
        </w:rPr>
        <w:t xml:space="preserve">Тема 10. Начало древнегреческой колонизации </w:t>
      </w:r>
    </w:p>
    <w:p w:rsidR="00C37FF6" w:rsidRPr="008862B3" w:rsidRDefault="00C37FF6" w:rsidP="00C37FF6">
      <w:pPr>
        <w:widowControl w:val="0"/>
        <w:autoSpaceDE w:val="0"/>
        <w:autoSpaceDN w:val="0"/>
        <w:adjustRightInd w:val="0"/>
        <w:ind w:firstLine="567"/>
        <w:jc w:val="both"/>
      </w:pPr>
      <w:r w:rsidRPr="008862B3">
        <w:t>Великая греческая колонизация. Причины переселения древних греков на северо-восточное побережье Чёрного моря. Основание коло</w:t>
      </w:r>
      <w:r w:rsidRPr="008862B3">
        <w:rPr>
          <w:vanish/>
        </w:rPr>
        <w:t>-</w:t>
      </w:r>
      <w:r w:rsidRPr="008862B3">
        <w:t xml:space="preserve">ний. </w:t>
      </w:r>
      <w:proofErr w:type="spellStart"/>
      <w:r w:rsidRPr="008862B3">
        <w:t>Фанагория</w:t>
      </w:r>
      <w:proofErr w:type="spellEnd"/>
      <w:r w:rsidRPr="008862B3">
        <w:t xml:space="preserve">, </w:t>
      </w:r>
      <w:proofErr w:type="spellStart"/>
      <w:r w:rsidRPr="008862B3">
        <w:t>Гермонасса</w:t>
      </w:r>
      <w:proofErr w:type="spellEnd"/>
      <w:r w:rsidRPr="008862B3">
        <w:t>, Пантикапей, Синдика-</w:t>
      </w:r>
      <w:proofErr w:type="spellStart"/>
      <w:r w:rsidRPr="008862B3">
        <w:t>Горгиппия</w:t>
      </w:r>
      <w:proofErr w:type="spellEnd"/>
      <w:r w:rsidRPr="008862B3">
        <w:t xml:space="preserve">, </w:t>
      </w:r>
      <w:proofErr w:type="spellStart"/>
      <w:r w:rsidRPr="008862B3">
        <w:t>Кепы</w:t>
      </w:r>
      <w:proofErr w:type="spellEnd"/>
      <w:r w:rsidRPr="008862B3">
        <w:t xml:space="preserve"> и др. Греки и местное население. </w:t>
      </w:r>
    </w:p>
    <w:p w:rsidR="00C37FF6" w:rsidRPr="008862B3" w:rsidRDefault="00C37FF6" w:rsidP="00C37FF6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8862B3">
        <w:rPr>
          <w:b/>
          <w:bCs/>
        </w:rPr>
        <w:t xml:space="preserve">Тема 11. Античная мифология и Причерноморье </w:t>
      </w:r>
    </w:p>
    <w:p w:rsidR="00C37FF6" w:rsidRPr="008862B3" w:rsidRDefault="00C37FF6" w:rsidP="00C37FF6">
      <w:pPr>
        <w:widowControl w:val="0"/>
        <w:autoSpaceDE w:val="0"/>
        <w:autoSpaceDN w:val="0"/>
        <w:adjustRightInd w:val="0"/>
        <w:ind w:firstLine="567"/>
        <w:jc w:val="both"/>
      </w:pPr>
      <w:r w:rsidRPr="008862B3">
        <w:t>Миф о путешествии аргонавтов. Северное Причерноморье в поэмах Гомера. Мифы об Ахи</w:t>
      </w:r>
      <w:r w:rsidRPr="008862B3">
        <w:t>л</w:t>
      </w:r>
      <w:r w:rsidRPr="008862B3">
        <w:t xml:space="preserve">ле. Миф об </w:t>
      </w:r>
      <w:proofErr w:type="spellStart"/>
      <w:r w:rsidRPr="008862B3">
        <w:t>Ифигении</w:t>
      </w:r>
      <w:proofErr w:type="spellEnd"/>
      <w:r w:rsidRPr="008862B3">
        <w:t xml:space="preserve">. </w:t>
      </w:r>
    </w:p>
    <w:p w:rsidR="00C37FF6" w:rsidRPr="008862B3" w:rsidRDefault="00C37FF6" w:rsidP="00C37FF6">
      <w:pPr>
        <w:widowControl w:val="0"/>
        <w:autoSpaceDE w:val="0"/>
        <w:autoSpaceDN w:val="0"/>
        <w:adjustRightInd w:val="0"/>
        <w:ind w:firstLine="567"/>
        <w:jc w:val="both"/>
      </w:pPr>
      <w:proofErr w:type="spellStart"/>
      <w:r w:rsidRPr="008862B3">
        <w:t>Боспор</w:t>
      </w:r>
      <w:proofErr w:type="spellEnd"/>
      <w:r w:rsidRPr="008862B3">
        <w:t xml:space="preserve"> Киммерийский и миф об Ио. Мифы о Геракле. Мифы об ама</w:t>
      </w:r>
      <w:r w:rsidRPr="008862B3">
        <w:rPr>
          <w:vanish/>
        </w:rPr>
        <w:t>-</w:t>
      </w:r>
      <w:r w:rsidRPr="008862B3">
        <w:t>зонках. Миф о Пром</w:t>
      </w:r>
      <w:r w:rsidRPr="008862B3">
        <w:t>е</w:t>
      </w:r>
      <w:r w:rsidRPr="008862B3">
        <w:t xml:space="preserve">тее. </w:t>
      </w:r>
    </w:p>
    <w:p w:rsidR="00C37FF6" w:rsidRPr="008862B3" w:rsidRDefault="00C37FF6" w:rsidP="00C37FF6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8862B3">
        <w:rPr>
          <w:b/>
          <w:bCs/>
        </w:rPr>
        <w:t xml:space="preserve">Тема 12. Союз греческих городов-полисов </w:t>
      </w:r>
    </w:p>
    <w:p w:rsidR="00C37FF6" w:rsidRPr="008862B3" w:rsidRDefault="00C37FF6" w:rsidP="00C37FF6">
      <w:pPr>
        <w:widowControl w:val="0"/>
        <w:autoSpaceDE w:val="0"/>
        <w:autoSpaceDN w:val="0"/>
        <w:adjustRightInd w:val="0"/>
        <w:ind w:firstLine="567"/>
        <w:jc w:val="both"/>
      </w:pPr>
      <w:r w:rsidRPr="008862B3">
        <w:t xml:space="preserve">Архонты. Династии </w:t>
      </w:r>
      <w:proofErr w:type="spellStart"/>
      <w:r w:rsidRPr="008862B3">
        <w:t>Археанактидов</w:t>
      </w:r>
      <w:proofErr w:type="spellEnd"/>
      <w:r w:rsidRPr="008862B3">
        <w:t xml:space="preserve"> и </w:t>
      </w:r>
      <w:proofErr w:type="spellStart"/>
      <w:r w:rsidRPr="008862B3">
        <w:t>Спартокидов</w:t>
      </w:r>
      <w:proofErr w:type="spellEnd"/>
      <w:r w:rsidRPr="008862B3">
        <w:t>. Внешняя поли</w:t>
      </w:r>
      <w:r w:rsidRPr="008862B3">
        <w:rPr>
          <w:vanish/>
        </w:rPr>
        <w:t>-</w:t>
      </w:r>
      <w:r w:rsidRPr="008862B3">
        <w:t xml:space="preserve">тика </w:t>
      </w:r>
      <w:proofErr w:type="spellStart"/>
      <w:r w:rsidRPr="008862B3">
        <w:t>Боспорского</w:t>
      </w:r>
      <w:proofErr w:type="spellEnd"/>
      <w:r w:rsidRPr="008862B3">
        <w:t xml:space="preserve"> ца</w:t>
      </w:r>
      <w:r w:rsidRPr="008862B3">
        <w:t>р</w:t>
      </w:r>
      <w:r w:rsidRPr="008862B3">
        <w:t xml:space="preserve">ства. </w:t>
      </w:r>
      <w:proofErr w:type="spellStart"/>
      <w:r w:rsidRPr="008862B3">
        <w:t>Левкон</w:t>
      </w:r>
      <w:proofErr w:type="spellEnd"/>
      <w:r w:rsidRPr="008862B3">
        <w:t xml:space="preserve"> 1. </w:t>
      </w:r>
      <w:proofErr w:type="spellStart"/>
      <w:r w:rsidRPr="008862B3">
        <w:t>Перисад</w:t>
      </w:r>
      <w:proofErr w:type="spellEnd"/>
      <w:r w:rsidRPr="008862B3">
        <w:t xml:space="preserve"> 1. Упадок </w:t>
      </w:r>
      <w:proofErr w:type="spellStart"/>
      <w:r w:rsidRPr="008862B3">
        <w:t>Боспора</w:t>
      </w:r>
      <w:proofErr w:type="spellEnd"/>
      <w:r w:rsidRPr="008862B3">
        <w:t xml:space="preserve"> в 111 в. до н. э. Набеги кочевников. Нашествие готов и гу</w:t>
      </w:r>
      <w:r w:rsidRPr="008862B3">
        <w:t>н</w:t>
      </w:r>
      <w:r w:rsidRPr="008862B3">
        <w:t xml:space="preserve">нов на Северный Кавказ. Падение </w:t>
      </w:r>
      <w:proofErr w:type="spellStart"/>
      <w:r w:rsidRPr="008862B3">
        <w:t>Боспорского</w:t>
      </w:r>
      <w:proofErr w:type="spellEnd"/>
      <w:r w:rsidRPr="008862B3">
        <w:t xml:space="preserve"> царства (1Ч в. н. э.). </w:t>
      </w:r>
    </w:p>
    <w:p w:rsidR="00C37FF6" w:rsidRPr="008862B3" w:rsidRDefault="00C37FF6" w:rsidP="00C37FF6">
      <w:pPr>
        <w:widowControl w:val="0"/>
        <w:autoSpaceDE w:val="0"/>
        <w:autoSpaceDN w:val="0"/>
        <w:adjustRightInd w:val="0"/>
        <w:ind w:firstLine="567"/>
        <w:jc w:val="both"/>
      </w:pPr>
      <w:r w:rsidRPr="008862B3">
        <w:t xml:space="preserve">Работа с текстом «Битва на реке Фат». </w:t>
      </w:r>
    </w:p>
    <w:p w:rsidR="00C37FF6" w:rsidRPr="008862B3" w:rsidRDefault="00C37FF6" w:rsidP="00C37FF6">
      <w:pPr>
        <w:widowControl w:val="0"/>
        <w:autoSpaceDE w:val="0"/>
        <w:autoSpaceDN w:val="0"/>
        <w:adjustRightInd w:val="0"/>
        <w:ind w:firstLine="567"/>
        <w:jc w:val="both"/>
      </w:pPr>
      <w:r w:rsidRPr="008862B3">
        <w:t>Повседневная жизнь греческих переселенцев. Развитие земледелия, животноводства. Реме</w:t>
      </w:r>
      <w:r w:rsidRPr="008862B3">
        <w:t>с</w:t>
      </w:r>
      <w:r w:rsidRPr="008862B3">
        <w:t xml:space="preserve">ло и торговля. Торговые партнёры, предметы вывоза и ввоза. </w:t>
      </w:r>
    </w:p>
    <w:p w:rsidR="00C37FF6" w:rsidRPr="008862B3" w:rsidRDefault="00C37FF6" w:rsidP="00C37FF6">
      <w:pPr>
        <w:widowControl w:val="0"/>
        <w:autoSpaceDE w:val="0"/>
        <w:autoSpaceDN w:val="0"/>
        <w:adjustRightInd w:val="0"/>
        <w:ind w:firstLine="567"/>
        <w:jc w:val="both"/>
      </w:pPr>
      <w:r w:rsidRPr="008862B3">
        <w:t>Работа с текстом «</w:t>
      </w:r>
      <w:proofErr w:type="spellStart"/>
      <w:r w:rsidRPr="008862B3">
        <w:t>Микка</w:t>
      </w:r>
      <w:proofErr w:type="spellEnd"/>
      <w:r w:rsidRPr="008862B3">
        <w:t xml:space="preserve"> — дочь </w:t>
      </w:r>
      <w:proofErr w:type="spellStart"/>
      <w:r w:rsidRPr="008862B3">
        <w:t>Стратоника</w:t>
      </w:r>
      <w:proofErr w:type="spellEnd"/>
      <w:r w:rsidRPr="008862B3">
        <w:t xml:space="preserve">». </w:t>
      </w:r>
    </w:p>
    <w:p w:rsidR="00C37FF6" w:rsidRPr="008862B3" w:rsidRDefault="00C37FF6" w:rsidP="00C37FF6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8862B3">
        <w:rPr>
          <w:b/>
          <w:bCs/>
        </w:rPr>
        <w:t xml:space="preserve">Тема 13. Культура и быт греческих городов-колоний и </w:t>
      </w:r>
      <w:proofErr w:type="spellStart"/>
      <w:r w:rsidRPr="008862B3">
        <w:rPr>
          <w:b/>
          <w:bCs/>
        </w:rPr>
        <w:t>Боспора</w:t>
      </w:r>
      <w:proofErr w:type="spellEnd"/>
      <w:r w:rsidRPr="008862B3">
        <w:rPr>
          <w:b/>
          <w:bCs/>
        </w:rPr>
        <w:t xml:space="preserve"> римского времени </w:t>
      </w:r>
    </w:p>
    <w:p w:rsidR="00C37FF6" w:rsidRPr="008862B3" w:rsidRDefault="00C37FF6" w:rsidP="00C37FF6">
      <w:pPr>
        <w:widowControl w:val="0"/>
        <w:autoSpaceDE w:val="0"/>
        <w:autoSpaceDN w:val="0"/>
        <w:adjustRightInd w:val="0"/>
        <w:ind w:firstLine="567"/>
        <w:jc w:val="both"/>
      </w:pPr>
      <w:r w:rsidRPr="008862B3">
        <w:t>Взаимопроникновение культур. Распространение греческой культуры в городах-колониях. Полис и его структура. Повседневная жизнь. Дворцы, жилища простых граждан. Одежда, ювели</w:t>
      </w:r>
      <w:r w:rsidRPr="008862B3">
        <w:t>р</w:t>
      </w:r>
      <w:r w:rsidRPr="008862B3">
        <w:t xml:space="preserve">ные украшения, терракотовые статуэтки, </w:t>
      </w:r>
      <w:proofErr w:type="spellStart"/>
      <w:r w:rsidRPr="008862B3">
        <w:t>микротехника</w:t>
      </w:r>
      <w:proofErr w:type="spellEnd"/>
      <w:r w:rsidRPr="008862B3">
        <w:t>. Домашняя утварь и тради</w:t>
      </w:r>
      <w:r w:rsidRPr="008862B3">
        <w:rPr>
          <w:vanish/>
        </w:rPr>
        <w:t>-</w:t>
      </w:r>
      <w:r w:rsidRPr="008862B3">
        <w:t>ционная пища. Верования Святилища и храмы. Культовая скульптура. Жрецы и жрицы. Празднества. Погребал</w:t>
      </w:r>
      <w:r w:rsidRPr="008862B3">
        <w:t>ь</w:t>
      </w:r>
      <w:r w:rsidRPr="008862B3">
        <w:t xml:space="preserve">ный обряд. Образование, спорт, искусство. </w:t>
      </w:r>
    </w:p>
    <w:p w:rsidR="00C37FF6" w:rsidRPr="008862B3" w:rsidRDefault="00C37FF6" w:rsidP="00C37FF6">
      <w:pPr>
        <w:widowControl w:val="0"/>
        <w:autoSpaceDE w:val="0"/>
        <w:autoSpaceDN w:val="0"/>
        <w:adjustRightInd w:val="0"/>
        <w:ind w:firstLine="567"/>
        <w:jc w:val="both"/>
      </w:pPr>
      <w:r w:rsidRPr="008862B3">
        <w:t xml:space="preserve">Отражение культурных традиций Рима в культуре </w:t>
      </w:r>
      <w:proofErr w:type="spellStart"/>
      <w:r w:rsidRPr="008862B3">
        <w:t>Боспора</w:t>
      </w:r>
      <w:proofErr w:type="spellEnd"/>
      <w:r w:rsidRPr="008862B3">
        <w:t>. Произведения античного иску</w:t>
      </w:r>
      <w:r w:rsidRPr="008862B3">
        <w:t>с</w:t>
      </w:r>
      <w:r w:rsidRPr="008862B3">
        <w:t>ства, найденные археологами на территории Кубани. Историческая и художественная це</w:t>
      </w:r>
      <w:r w:rsidRPr="008862B3">
        <w:t>н</w:t>
      </w:r>
      <w:r w:rsidRPr="008862B3">
        <w:t xml:space="preserve">ность археологических находок. Взаимодействие античной и местной (варварской) </w:t>
      </w:r>
      <w:proofErr w:type="spellStart"/>
      <w:r w:rsidRPr="008862B3">
        <w:t>скифско</w:t>
      </w:r>
      <w:proofErr w:type="spellEnd"/>
      <w:r w:rsidRPr="008862B3">
        <w:t xml:space="preserve">-сарматской культур. </w:t>
      </w:r>
    </w:p>
    <w:p w:rsidR="00C37FF6" w:rsidRPr="008862B3" w:rsidRDefault="00C37FF6" w:rsidP="00C37FF6">
      <w:pPr>
        <w:widowControl w:val="0"/>
        <w:autoSpaceDE w:val="0"/>
        <w:autoSpaceDN w:val="0"/>
        <w:adjustRightInd w:val="0"/>
        <w:ind w:firstLine="567"/>
        <w:jc w:val="both"/>
      </w:pPr>
      <w:r w:rsidRPr="008862B3">
        <w:t>Архитектура. Новые типы сооружений: ипподромы, термы (бани). Новые строительные м</w:t>
      </w:r>
      <w:r w:rsidRPr="008862B3">
        <w:t>а</w:t>
      </w:r>
      <w:r w:rsidRPr="008862B3">
        <w:t xml:space="preserve">териалы: известковый раствор, обожжённый кирпич. </w:t>
      </w:r>
    </w:p>
    <w:p w:rsidR="00C37FF6" w:rsidRPr="008862B3" w:rsidRDefault="00C37FF6" w:rsidP="00C37FF6">
      <w:pPr>
        <w:widowControl w:val="0"/>
        <w:autoSpaceDE w:val="0"/>
        <w:autoSpaceDN w:val="0"/>
        <w:adjustRightInd w:val="0"/>
        <w:ind w:firstLine="567"/>
        <w:jc w:val="both"/>
      </w:pPr>
      <w:r w:rsidRPr="008862B3">
        <w:t xml:space="preserve">Признаки </w:t>
      </w:r>
      <w:proofErr w:type="spellStart"/>
      <w:r w:rsidRPr="008862B3">
        <w:t>варваризации</w:t>
      </w:r>
      <w:proofErr w:type="spellEnd"/>
      <w:r w:rsidRPr="008862B3">
        <w:t xml:space="preserve"> античного искусства в скульптурных про</w:t>
      </w:r>
      <w:r w:rsidRPr="008862B3">
        <w:rPr>
          <w:vanish/>
        </w:rPr>
        <w:t>-</w:t>
      </w:r>
      <w:r w:rsidRPr="008862B3">
        <w:t xml:space="preserve">изведениях. Скульптуры правителей. Статуя </w:t>
      </w:r>
      <w:proofErr w:type="spellStart"/>
      <w:r w:rsidRPr="008862B3">
        <w:t>Неокла</w:t>
      </w:r>
      <w:proofErr w:type="spellEnd"/>
      <w:r w:rsidRPr="008862B3">
        <w:t xml:space="preserve"> (</w:t>
      </w:r>
      <w:proofErr w:type="spellStart"/>
      <w:r w:rsidRPr="008862B3">
        <w:t>Горгиппия</w:t>
      </w:r>
      <w:proofErr w:type="spellEnd"/>
      <w:r w:rsidRPr="008862B3">
        <w:t xml:space="preserve">). </w:t>
      </w:r>
    </w:p>
    <w:p w:rsidR="00C37FF6" w:rsidRPr="008862B3" w:rsidRDefault="00C37FF6" w:rsidP="00C37FF6">
      <w:pPr>
        <w:widowControl w:val="0"/>
        <w:autoSpaceDE w:val="0"/>
        <w:autoSpaceDN w:val="0"/>
        <w:adjustRightInd w:val="0"/>
        <w:ind w:firstLine="567"/>
        <w:jc w:val="both"/>
      </w:pPr>
      <w:r w:rsidRPr="008862B3">
        <w:t xml:space="preserve">Живопись. Роспись по камню. Фрески. Мифологические и бытовые сюжеты. Растительные и геометрические орнаменты. Склеп Геракла. </w:t>
      </w:r>
    </w:p>
    <w:p w:rsidR="00C37FF6" w:rsidRPr="008862B3" w:rsidRDefault="00C37FF6" w:rsidP="00C37FF6">
      <w:pPr>
        <w:widowControl w:val="0"/>
        <w:autoSpaceDE w:val="0"/>
        <w:autoSpaceDN w:val="0"/>
        <w:adjustRightInd w:val="0"/>
        <w:ind w:firstLine="567"/>
        <w:jc w:val="both"/>
      </w:pPr>
      <w:r w:rsidRPr="008862B3">
        <w:t xml:space="preserve">Поэзия. Эпитафии. «Варваризмы» в языке. </w:t>
      </w:r>
      <w:proofErr w:type="spellStart"/>
      <w:r w:rsidRPr="008862B3">
        <w:t>Тамгообразные</w:t>
      </w:r>
      <w:proofErr w:type="spellEnd"/>
      <w:r w:rsidRPr="008862B3">
        <w:t xml:space="preserve"> знаки. </w:t>
      </w:r>
    </w:p>
    <w:p w:rsidR="00C37FF6" w:rsidRPr="008862B3" w:rsidRDefault="00C37FF6" w:rsidP="00C37FF6">
      <w:pPr>
        <w:widowControl w:val="0"/>
        <w:autoSpaceDE w:val="0"/>
        <w:autoSpaceDN w:val="0"/>
        <w:adjustRightInd w:val="0"/>
        <w:ind w:firstLine="567"/>
        <w:jc w:val="both"/>
      </w:pPr>
      <w:r w:rsidRPr="008862B3">
        <w:t>На пути к христианству. Тайные общины первых христиан. Преда</w:t>
      </w:r>
      <w:r w:rsidRPr="008862B3">
        <w:rPr>
          <w:vanish/>
        </w:rPr>
        <w:t>-</w:t>
      </w:r>
      <w:r w:rsidRPr="008862B3">
        <w:t xml:space="preserve">ние об апостоле Андрее Первозванном. </w:t>
      </w:r>
      <w:proofErr w:type="spellStart"/>
      <w:r w:rsidRPr="008862B3">
        <w:t>Боспорская</w:t>
      </w:r>
      <w:proofErr w:type="spellEnd"/>
      <w:r w:rsidRPr="008862B3">
        <w:t xml:space="preserve"> и </w:t>
      </w:r>
      <w:proofErr w:type="spellStart"/>
      <w:r w:rsidRPr="008862B3">
        <w:t>Зихская</w:t>
      </w:r>
      <w:proofErr w:type="spellEnd"/>
      <w:r w:rsidRPr="008862B3">
        <w:t xml:space="preserve"> епархии. Базилики. </w:t>
      </w:r>
    </w:p>
    <w:p w:rsidR="00C37FF6" w:rsidRPr="008862B3" w:rsidRDefault="00C37FF6" w:rsidP="00C37FF6">
      <w:pPr>
        <w:widowControl w:val="0"/>
        <w:autoSpaceDE w:val="0"/>
        <w:autoSpaceDN w:val="0"/>
        <w:adjustRightInd w:val="0"/>
        <w:ind w:firstLine="567"/>
        <w:jc w:val="both"/>
      </w:pPr>
      <w:r w:rsidRPr="008862B3">
        <w:t>Работа с текстом «</w:t>
      </w:r>
      <w:proofErr w:type="spellStart"/>
      <w:r w:rsidRPr="008862B3">
        <w:t>Тиргатао</w:t>
      </w:r>
      <w:proofErr w:type="spellEnd"/>
      <w:r w:rsidRPr="008862B3">
        <w:t xml:space="preserve"> — царица </w:t>
      </w:r>
      <w:proofErr w:type="spellStart"/>
      <w:r w:rsidRPr="008862B3">
        <w:t>синдов</w:t>
      </w:r>
      <w:proofErr w:type="spellEnd"/>
      <w:r w:rsidRPr="008862B3">
        <w:t xml:space="preserve">». </w:t>
      </w:r>
    </w:p>
    <w:p w:rsidR="00C37FF6" w:rsidRPr="008862B3" w:rsidRDefault="00C37FF6" w:rsidP="00C37FF6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</w:p>
    <w:p w:rsidR="00C37FF6" w:rsidRPr="008862B3" w:rsidRDefault="00C37FF6" w:rsidP="00C37FF6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8862B3">
        <w:rPr>
          <w:b/>
        </w:rPr>
        <w:t xml:space="preserve">Итоговое повторение и проектная деятельность (1 ч) </w:t>
      </w:r>
    </w:p>
    <w:p w:rsidR="00C37FF6" w:rsidRPr="008862B3" w:rsidRDefault="00C37FF6" w:rsidP="00C37FF6">
      <w:pPr>
        <w:widowControl w:val="0"/>
        <w:autoSpaceDE w:val="0"/>
        <w:autoSpaceDN w:val="0"/>
        <w:adjustRightInd w:val="0"/>
        <w:ind w:firstLine="567"/>
        <w:jc w:val="both"/>
      </w:pPr>
      <w:r w:rsidRPr="008862B3">
        <w:t>Появление первобытных людей на территории Кубани. Древний период в истории Кубани. Основные изменения в производственной деятельности и общественной жизни населения реги</w:t>
      </w:r>
      <w:r w:rsidRPr="008862B3">
        <w:t>о</w:t>
      </w:r>
      <w:r w:rsidRPr="008862B3">
        <w:t xml:space="preserve">на в период между древностью и Средневековьем. </w:t>
      </w:r>
    </w:p>
    <w:p w:rsidR="00C37FF6" w:rsidRPr="008862B3" w:rsidRDefault="00C37FF6" w:rsidP="00C37FF6">
      <w:pPr>
        <w:widowControl w:val="0"/>
        <w:autoSpaceDE w:val="0"/>
        <w:autoSpaceDN w:val="0"/>
        <w:adjustRightInd w:val="0"/>
        <w:ind w:firstLine="567"/>
        <w:jc w:val="both"/>
      </w:pPr>
      <w:r w:rsidRPr="008862B3">
        <w:t xml:space="preserve">Вклад археологов, проводивших раскопки на Кубани, в развитие отечественной и мировой науки: Е.Д. </w:t>
      </w:r>
      <w:proofErr w:type="spellStart"/>
      <w:r w:rsidRPr="008862B3">
        <w:t>Фелицын</w:t>
      </w:r>
      <w:proofErr w:type="spellEnd"/>
      <w:r w:rsidRPr="008862B3">
        <w:t>, Н.И. Веселов</w:t>
      </w:r>
      <w:r w:rsidRPr="008862B3">
        <w:rPr>
          <w:vanish/>
        </w:rPr>
        <w:t>-</w:t>
      </w:r>
      <w:r w:rsidRPr="008862B3">
        <w:t xml:space="preserve">ский, Н. В. Анфимов, В. Е. </w:t>
      </w:r>
      <w:proofErr w:type="spellStart"/>
      <w:r w:rsidRPr="008862B3">
        <w:t>Щелинский</w:t>
      </w:r>
      <w:proofErr w:type="spellEnd"/>
      <w:r w:rsidRPr="008862B3">
        <w:t xml:space="preserve">, И. И. Марченко, В. И. </w:t>
      </w:r>
      <w:proofErr w:type="spellStart"/>
      <w:r w:rsidRPr="008862B3">
        <w:lastRenderedPageBreak/>
        <w:t>Марковин</w:t>
      </w:r>
      <w:proofErr w:type="spellEnd"/>
      <w:r w:rsidRPr="008862B3">
        <w:t xml:space="preserve">, Н. Е. </w:t>
      </w:r>
      <w:proofErr w:type="spellStart"/>
      <w:r w:rsidRPr="008862B3">
        <w:t>Берлизов</w:t>
      </w:r>
      <w:proofErr w:type="spellEnd"/>
      <w:r w:rsidRPr="008862B3">
        <w:t xml:space="preserve">. </w:t>
      </w:r>
    </w:p>
    <w:p w:rsidR="00C37FF6" w:rsidRPr="00F473D3" w:rsidRDefault="00C37FF6" w:rsidP="00C37FF6">
      <w:pPr>
        <w:widowControl w:val="0"/>
        <w:autoSpaceDE w:val="0"/>
        <w:autoSpaceDN w:val="0"/>
        <w:adjustRightInd w:val="0"/>
        <w:ind w:firstLine="567"/>
        <w:jc w:val="both"/>
        <w:rPr>
          <w:highlight w:val="lightGray"/>
        </w:rPr>
      </w:pPr>
    </w:p>
    <w:p w:rsidR="00C37FF6" w:rsidRPr="00C37FF6" w:rsidRDefault="00C37FF6" w:rsidP="00C37FF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b/>
        </w:rPr>
      </w:pPr>
      <w:r w:rsidRPr="00C37FF6">
        <w:rPr>
          <w:b/>
        </w:rPr>
        <w:t>РАЗДЕЛ V.  ДУХОВНЫЕ ИСТОКИ КУБАНИ (4 часа)</w:t>
      </w:r>
    </w:p>
    <w:p w:rsidR="00C37FF6" w:rsidRPr="00E77047" w:rsidRDefault="00C37FF6" w:rsidP="00C37FF6">
      <w:pPr>
        <w:autoSpaceDE w:val="0"/>
        <w:autoSpaceDN w:val="0"/>
        <w:adjustRightInd w:val="0"/>
        <w:ind w:firstLine="567"/>
        <w:contextualSpacing/>
        <w:rPr>
          <w:b/>
          <w:bCs/>
        </w:rPr>
      </w:pPr>
      <w:r w:rsidRPr="00E77047">
        <w:rPr>
          <w:b/>
          <w:bCs/>
        </w:rPr>
        <w:t xml:space="preserve">Тема 14. Нравственные принципы христианства в притчах и легендах </w:t>
      </w:r>
    </w:p>
    <w:p w:rsidR="00C37FF6" w:rsidRPr="00E77047" w:rsidRDefault="00C37FF6" w:rsidP="00C37FF6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E77047">
        <w:rPr>
          <w:rFonts w:eastAsia="Calibri"/>
        </w:rPr>
        <w:t>Нравственные основы христианства. Значение воскресного дня. Притчи и легенды – исто</w:t>
      </w:r>
      <w:r w:rsidRPr="00E77047">
        <w:rPr>
          <w:rFonts w:eastAsia="Calibri"/>
        </w:rPr>
        <w:t>ч</w:t>
      </w:r>
      <w:r w:rsidRPr="00E77047">
        <w:rPr>
          <w:rFonts w:eastAsia="Calibri"/>
        </w:rPr>
        <w:t>ник мудрости и знаний. Нравственные принципы в афоризмах, притчах, баснях, сказках, леге</w:t>
      </w:r>
      <w:r w:rsidRPr="00E77047">
        <w:rPr>
          <w:rFonts w:eastAsia="Calibri"/>
        </w:rPr>
        <w:t>н</w:t>
      </w:r>
      <w:r w:rsidRPr="00E77047">
        <w:rPr>
          <w:rFonts w:eastAsia="Calibri"/>
        </w:rPr>
        <w:t>дах, пословицах. Духовная мудрость в притчах «О сеятеле», «О милосердном самаритянине», «О блудном сыне» и др.</w:t>
      </w:r>
    </w:p>
    <w:p w:rsidR="00C37FF6" w:rsidRPr="00E77047" w:rsidRDefault="00C37FF6" w:rsidP="00C37FF6">
      <w:pPr>
        <w:autoSpaceDE w:val="0"/>
        <w:autoSpaceDN w:val="0"/>
        <w:adjustRightInd w:val="0"/>
        <w:ind w:firstLine="567"/>
        <w:contextualSpacing/>
        <w:rPr>
          <w:b/>
          <w:bCs/>
        </w:rPr>
      </w:pPr>
      <w:r w:rsidRPr="00E77047">
        <w:rPr>
          <w:b/>
          <w:bCs/>
        </w:rPr>
        <w:t>Тема 15. Появление первых христиан на территории нашего края. Первые христиа</w:t>
      </w:r>
      <w:r w:rsidRPr="00E77047">
        <w:rPr>
          <w:b/>
          <w:bCs/>
        </w:rPr>
        <w:t>н</w:t>
      </w:r>
      <w:r w:rsidRPr="00E77047">
        <w:rPr>
          <w:b/>
          <w:bCs/>
        </w:rPr>
        <w:t xml:space="preserve">ские храмы </w:t>
      </w:r>
    </w:p>
    <w:p w:rsidR="00C37FF6" w:rsidRPr="00E77047" w:rsidRDefault="00C37FF6" w:rsidP="00C37FF6">
      <w:pPr>
        <w:autoSpaceDE w:val="0"/>
        <w:autoSpaceDN w:val="0"/>
        <w:adjustRightInd w:val="0"/>
        <w:ind w:firstLine="567"/>
        <w:contextualSpacing/>
        <w:rPr>
          <w:b/>
        </w:rPr>
      </w:pPr>
      <w:r w:rsidRPr="00E77047">
        <w:rPr>
          <w:rFonts w:eastAsia="Calibri"/>
        </w:rPr>
        <w:t xml:space="preserve">Христианские храмы как очаги культуры. Храмы, их назначение, типы храмов, памятники раннехристианского зодчества. Стенопись: первые изображения Богоматери - </w:t>
      </w:r>
      <w:proofErr w:type="spellStart"/>
      <w:r w:rsidRPr="00E77047">
        <w:rPr>
          <w:rFonts w:eastAsia="Calibri"/>
        </w:rPr>
        <w:t>Оранта</w:t>
      </w:r>
      <w:proofErr w:type="spellEnd"/>
      <w:r w:rsidRPr="00E77047">
        <w:rPr>
          <w:rFonts w:eastAsia="Calibri"/>
        </w:rPr>
        <w:t>. Археолог</w:t>
      </w:r>
      <w:r w:rsidRPr="00E77047">
        <w:rPr>
          <w:rFonts w:eastAsia="Calibri"/>
        </w:rPr>
        <w:t>и</w:t>
      </w:r>
      <w:r w:rsidRPr="00E77047">
        <w:rPr>
          <w:rFonts w:eastAsia="Calibri"/>
        </w:rPr>
        <w:t xml:space="preserve">ческие находки, связанные с христианством. </w:t>
      </w:r>
      <w:proofErr w:type="spellStart"/>
      <w:r w:rsidRPr="00E77047">
        <w:rPr>
          <w:rFonts w:eastAsia="Calibri"/>
        </w:rPr>
        <w:t>Ильичевское</w:t>
      </w:r>
      <w:proofErr w:type="spellEnd"/>
      <w:r w:rsidRPr="00E77047">
        <w:rPr>
          <w:rFonts w:eastAsia="Calibri"/>
        </w:rPr>
        <w:t xml:space="preserve"> городище.</w:t>
      </w:r>
    </w:p>
    <w:p w:rsidR="00C37FF6" w:rsidRPr="00E77047" w:rsidRDefault="00C37FF6" w:rsidP="00C37FF6">
      <w:pPr>
        <w:autoSpaceDE w:val="0"/>
        <w:autoSpaceDN w:val="0"/>
        <w:adjustRightInd w:val="0"/>
        <w:ind w:firstLine="567"/>
        <w:contextualSpacing/>
        <w:rPr>
          <w:b/>
          <w:bCs/>
        </w:rPr>
      </w:pPr>
      <w:r w:rsidRPr="00E77047">
        <w:rPr>
          <w:b/>
          <w:bCs/>
        </w:rPr>
        <w:t>Тема 16. Истоки христианства на Северном Кавказе.</w:t>
      </w:r>
    </w:p>
    <w:p w:rsidR="00C37FF6" w:rsidRPr="00E77047" w:rsidRDefault="00C37FF6" w:rsidP="00C37FF6">
      <w:pPr>
        <w:autoSpaceDE w:val="0"/>
        <w:autoSpaceDN w:val="0"/>
        <w:adjustRightInd w:val="0"/>
        <w:ind w:firstLine="567"/>
        <w:contextualSpacing/>
        <w:rPr>
          <w:rFonts w:eastAsia="Calibri"/>
        </w:rPr>
      </w:pPr>
      <w:r w:rsidRPr="00E77047">
        <w:rPr>
          <w:rFonts w:eastAsia="Calibri"/>
        </w:rPr>
        <w:t>Северный Кавказ — одна из древнейших колыбелей христианства в России. Роль Византии в распространении христианства на Северо-Западном Кавказе. Христианство на Северном Ка</w:t>
      </w:r>
      <w:r w:rsidRPr="00E77047">
        <w:rPr>
          <w:rFonts w:eastAsia="Calibri"/>
        </w:rPr>
        <w:t>в</w:t>
      </w:r>
      <w:r w:rsidRPr="00E77047">
        <w:rPr>
          <w:rFonts w:eastAsia="Calibri"/>
        </w:rPr>
        <w:t>казе по письменным источникам.</w:t>
      </w:r>
    </w:p>
    <w:p w:rsidR="00C37FF6" w:rsidRPr="00E77047" w:rsidRDefault="00C37FF6" w:rsidP="00C37FF6">
      <w:pPr>
        <w:autoSpaceDE w:val="0"/>
        <w:autoSpaceDN w:val="0"/>
        <w:adjustRightInd w:val="0"/>
        <w:ind w:firstLine="567"/>
        <w:contextualSpacing/>
        <w:rPr>
          <w:b/>
          <w:bCs/>
        </w:rPr>
      </w:pPr>
      <w:r w:rsidRPr="00E77047">
        <w:rPr>
          <w:b/>
          <w:bCs/>
        </w:rPr>
        <w:t xml:space="preserve">Тема 17. Духовные подвижники. Святые  апостолы Андрей Первозванный, Симон </w:t>
      </w:r>
      <w:proofErr w:type="spellStart"/>
      <w:r w:rsidRPr="00E77047">
        <w:rPr>
          <w:b/>
          <w:bCs/>
        </w:rPr>
        <w:t>Кананит</w:t>
      </w:r>
      <w:proofErr w:type="spellEnd"/>
      <w:r w:rsidRPr="00E77047">
        <w:rPr>
          <w:b/>
          <w:bCs/>
        </w:rPr>
        <w:t>.</w:t>
      </w:r>
    </w:p>
    <w:p w:rsidR="000624F9" w:rsidRPr="00C37FF6" w:rsidRDefault="00C37FF6" w:rsidP="00C37FF6">
      <w:pPr>
        <w:ind w:firstLine="567"/>
        <w:contextualSpacing/>
        <w:jc w:val="both"/>
        <w:rPr>
          <w:b/>
        </w:rPr>
      </w:pPr>
      <w:r w:rsidRPr="00E77047">
        <w:rPr>
          <w:rFonts w:eastAsia="Calibri"/>
        </w:rPr>
        <w:t xml:space="preserve">Жития святых. Святые Апостолы Андрей Первозванный и Симон </w:t>
      </w:r>
      <w:proofErr w:type="spellStart"/>
      <w:r w:rsidRPr="00E77047">
        <w:rPr>
          <w:rFonts w:eastAsia="Calibri"/>
        </w:rPr>
        <w:t>Кананит</w:t>
      </w:r>
      <w:proofErr w:type="spellEnd"/>
      <w:r w:rsidRPr="00E77047">
        <w:rPr>
          <w:rFonts w:eastAsia="Calibri"/>
        </w:rPr>
        <w:t xml:space="preserve"> - проповедники христианства и др.</w:t>
      </w:r>
      <w:r w:rsidRPr="00106E05">
        <w:rPr>
          <w:b/>
        </w:rPr>
        <w:t xml:space="preserve"> </w:t>
      </w:r>
    </w:p>
    <w:p w:rsidR="00CA7059" w:rsidRPr="009370B7" w:rsidRDefault="00CA7059" w:rsidP="00317006">
      <w:pPr>
        <w:jc w:val="center"/>
        <w:rPr>
          <w:b/>
          <w:sz w:val="28"/>
          <w:szCs w:val="28"/>
        </w:rPr>
      </w:pPr>
      <w:r w:rsidRPr="009370B7">
        <w:rPr>
          <w:b/>
          <w:sz w:val="28"/>
          <w:szCs w:val="28"/>
        </w:rPr>
        <w:t>Тематическое планирование</w:t>
      </w:r>
    </w:p>
    <w:p w:rsidR="00C37FF6" w:rsidRDefault="003353D1" w:rsidP="00B126B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CA7059" w:rsidRPr="009370B7">
        <w:rPr>
          <w:b/>
          <w:sz w:val="28"/>
          <w:szCs w:val="28"/>
        </w:rPr>
        <w:t xml:space="preserve"> класс</w:t>
      </w:r>
    </w:p>
    <w:p w:rsidR="00C37FF6" w:rsidRDefault="00C37FF6" w:rsidP="00317006">
      <w:pPr>
        <w:ind w:firstLine="709"/>
        <w:jc w:val="center"/>
        <w:rPr>
          <w:b/>
          <w:sz w:val="28"/>
          <w:szCs w:val="28"/>
        </w:rPr>
      </w:pPr>
    </w:p>
    <w:p w:rsidR="00C37FF6" w:rsidRDefault="00C37FF6" w:rsidP="00317006">
      <w:pPr>
        <w:ind w:firstLine="709"/>
        <w:jc w:val="center"/>
        <w:rPr>
          <w:b/>
          <w:sz w:val="28"/>
          <w:szCs w:val="28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992"/>
        <w:gridCol w:w="5103"/>
      </w:tblGrid>
      <w:tr w:rsidR="00B126BA" w:rsidRPr="00A7661D" w:rsidTr="00B126BA">
        <w:tc>
          <w:tcPr>
            <w:tcW w:w="567" w:type="dxa"/>
          </w:tcPr>
          <w:p w:rsidR="00B126BA" w:rsidRPr="00992760" w:rsidRDefault="00B126BA" w:rsidP="00B126BA">
            <w:pPr>
              <w:contextualSpacing/>
              <w:jc w:val="both"/>
            </w:pPr>
            <w:r>
              <w:t>№</w:t>
            </w:r>
          </w:p>
        </w:tc>
        <w:tc>
          <w:tcPr>
            <w:tcW w:w="4111" w:type="dxa"/>
          </w:tcPr>
          <w:p w:rsidR="00B126BA" w:rsidRPr="00B126BA" w:rsidRDefault="00B126BA" w:rsidP="00B126BA">
            <w:pPr>
              <w:contextualSpacing/>
              <w:jc w:val="both"/>
              <w:rPr>
                <w:b/>
              </w:rPr>
            </w:pPr>
            <w:r w:rsidRPr="00B126BA">
              <w:rPr>
                <w:b/>
                <w:color w:val="000000"/>
              </w:rPr>
              <w:t>Разделы, темы</w:t>
            </w:r>
          </w:p>
        </w:tc>
        <w:tc>
          <w:tcPr>
            <w:tcW w:w="992" w:type="dxa"/>
          </w:tcPr>
          <w:p w:rsidR="00B126BA" w:rsidRPr="00B126BA" w:rsidRDefault="00B126BA" w:rsidP="00B126BA">
            <w:pPr>
              <w:contextualSpacing/>
              <w:jc w:val="center"/>
              <w:rPr>
                <w:b/>
              </w:rPr>
            </w:pPr>
            <w:r w:rsidRPr="00B126BA">
              <w:rPr>
                <w:b/>
              </w:rPr>
              <w:t>Кол-во часов</w:t>
            </w:r>
          </w:p>
        </w:tc>
        <w:tc>
          <w:tcPr>
            <w:tcW w:w="5103" w:type="dxa"/>
          </w:tcPr>
          <w:p w:rsidR="00B126BA" w:rsidRPr="00B126BA" w:rsidRDefault="00B126BA" w:rsidP="00B126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126BA">
              <w:rPr>
                <w:b/>
              </w:rPr>
              <w:t xml:space="preserve">  </w:t>
            </w:r>
            <w:r w:rsidRPr="00B126BA">
              <w:rPr>
                <w:b/>
                <w:bCs/>
              </w:rPr>
              <w:t>Основные виды деятельности</w:t>
            </w:r>
          </w:p>
          <w:p w:rsidR="00B126BA" w:rsidRPr="00B126BA" w:rsidRDefault="00B126BA" w:rsidP="00B126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126BA">
              <w:rPr>
                <w:b/>
                <w:bCs/>
              </w:rPr>
              <w:t>обучающихся на уроке</w:t>
            </w:r>
          </w:p>
          <w:p w:rsidR="00B126BA" w:rsidRPr="00B126BA" w:rsidRDefault="00B126BA" w:rsidP="00B126BA">
            <w:pPr>
              <w:rPr>
                <w:b/>
              </w:rPr>
            </w:pPr>
          </w:p>
        </w:tc>
      </w:tr>
      <w:tr w:rsidR="00B126BA" w:rsidRPr="00992760" w:rsidTr="00B126BA">
        <w:tc>
          <w:tcPr>
            <w:tcW w:w="567" w:type="dxa"/>
          </w:tcPr>
          <w:p w:rsidR="00B126BA" w:rsidRPr="00992760" w:rsidRDefault="00B126BA" w:rsidP="00B126BA">
            <w:pPr>
              <w:contextualSpacing/>
              <w:jc w:val="both"/>
            </w:pPr>
            <w:r w:rsidRPr="00992760">
              <w:t>1</w:t>
            </w:r>
          </w:p>
        </w:tc>
        <w:tc>
          <w:tcPr>
            <w:tcW w:w="4111" w:type="dxa"/>
          </w:tcPr>
          <w:p w:rsidR="00B126BA" w:rsidRPr="00992760" w:rsidRDefault="00B126BA" w:rsidP="00B126BA">
            <w:pPr>
              <w:contextualSpacing/>
              <w:jc w:val="both"/>
            </w:pPr>
            <w:r w:rsidRPr="00992760">
              <w:t>Введение</w:t>
            </w:r>
          </w:p>
        </w:tc>
        <w:tc>
          <w:tcPr>
            <w:tcW w:w="992" w:type="dxa"/>
          </w:tcPr>
          <w:p w:rsidR="00B126BA" w:rsidRPr="00992760" w:rsidRDefault="00B126BA" w:rsidP="00B126BA">
            <w:pPr>
              <w:contextualSpacing/>
              <w:jc w:val="center"/>
            </w:pPr>
            <w:r w:rsidRPr="00992760">
              <w:t>1</w:t>
            </w:r>
          </w:p>
        </w:tc>
        <w:tc>
          <w:tcPr>
            <w:tcW w:w="5103" w:type="dxa"/>
          </w:tcPr>
          <w:p w:rsidR="00B126BA" w:rsidRPr="00992760" w:rsidRDefault="00B126BA" w:rsidP="00D46D8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92760">
              <w:t>Объяснять специфику предмета «</w:t>
            </w:r>
            <w:proofErr w:type="spellStart"/>
            <w:r w:rsidRPr="00992760">
              <w:t>Кубановед</w:t>
            </w:r>
            <w:r w:rsidRPr="00992760">
              <w:t>е</w:t>
            </w:r>
            <w:r w:rsidRPr="00992760">
              <w:t>ние</w:t>
            </w:r>
            <w:proofErr w:type="spellEnd"/>
            <w:r w:rsidRPr="00992760">
              <w:t>». Самостоятельно находить на карте Ро</w:t>
            </w:r>
            <w:r w:rsidRPr="00992760">
              <w:t>с</w:t>
            </w:r>
            <w:r w:rsidRPr="00992760">
              <w:t>сии Красно</w:t>
            </w:r>
            <w:r w:rsidRPr="00992760">
              <w:rPr>
                <w:vanish/>
              </w:rPr>
              <w:t>-</w:t>
            </w:r>
            <w:r w:rsidRPr="00992760">
              <w:t>дарский край и Республику Адыгея. Понимать отличие географической карты от исторической. Называть и показывать на карте реку Кубань, Чёрное и Азовское моря, Кавка</w:t>
            </w:r>
            <w:r w:rsidRPr="00992760">
              <w:t>з</w:t>
            </w:r>
            <w:r w:rsidRPr="00992760">
              <w:t xml:space="preserve">ские горы. </w:t>
            </w:r>
          </w:p>
        </w:tc>
      </w:tr>
      <w:tr w:rsidR="00B126BA" w:rsidRPr="00992760" w:rsidTr="00B126BA">
        <w:tc>
          <w:tcPr>
            <w:tcW w:w="567" w:type="dxa"/>
          </w:tcPr>
          <w:p w:rsidR="00B126BA" w:rsidRPr="00992760" w:rsidRDefault="00B126BA" w:rsidP="00B126BA">
            <w:pPr>
              <w:contextualSpacing/>
              <w:jc w:val="both"/>
            </w:pPr>
          </w:p>
        </w:tc>
        <w:tc>
          <w:tcPr>
            <w:tcW w:w="4111" w:type="dxa"/>
          </w:tcPr>
          <w:p w:rsidR="00B126BA" w:rsidRPr="00571FC8" w:rsidRDefault="00B126BA" w:rsidP="00B126BA">
            <w:pPr>
              <w:contextualSpacing/>
              <w:jc w:val="both"/>
              <w:rPr>
                <w:b/>
                <w:highlight w:val="yellow"/>
              </w:rPr>
            </w:pPr>
            <w:r w:rsidRPr="00B126BA">
              <w:rPr>
                <w:b/>
              </w:rPr>
              <w:t>Раздел 1. Кубань в эпоху каменного века</w:t>
            </w:r>
          </w:p>
        </w:tc>
        <w:tc>
          <w:tcPr>
            <w:tcW w:w="992" w:type="dxa"/>
          </w:tcPr>
          <w:p w:rsidR="00B126BA" w:rsidRPr="00992760" w:rsidRDefault="00B126BA" w:rsidP="00B126BA">
            <w:pPr>
              <w:contextualSpacing/>
              <w:jc w:val="center"/>
              <w:rPr>
                <w:b/>
              </w:rPr>
            </w:pPr>
            <w:r w:rsidRPr="00992760">
              <w:rPr>
                <w:b/>
              </w:rPr>
              <w:t>5</w:t>
            </w:r>
          </w:p>
        </w:tc>
        <w:tc>
          <w:tcPr>
            <w:tcW w:w="5103" w:type="dxa"/>
          </w:tcPr>
          <w:p w:rsidR="00B126BA" w:rsidRPr="00992760" w:rsidRDefault="00B126BA" w:rsidP="00B126BA">
            <w:pPr>
              <w:contextualSpacing/>
              <w:jc w:val="both"/>
            </w:pPr>
          </w:p>
        </w:tc>
      </w:tr>
      <w:tr w:rsidR="00B126BA" w:rsidRPr="00992760" w:rsidTr="00B126BA">
        <w:tc>
          <w:tcPr>
            <w:tcW w:w="567" w:type="dxa"/>
          </w:tcPr>
          <w:p w:rsidR="00B126BA" w:rsidRPr="00992760" w:rsidRDefault="00B126BA" w:rsidP="00B126BA">
            <w:pPr>
              <w:contextualSpacing/>
              <w:jc w:val="both"/>
            </w:pPr>
          </w:p>
        </w:tc>
        <w:tc>
          <w:tcPr>
            <w:tcW w:w="4111" w:type="dxa"/>
          </w:tcPr>
          <w:p w:rsidR="00B126BA" w:rsidRPr="00992760" w:rsidRDefault="00B126BA" w:rsidP="00B126BA">
            <w:pPr>
              <w:contextualSpacing/>
              <w:jc w:val="both"/>
            </w:pPr>
            <w:r w:rsidRPr="00992760">
              <w:rPr>
                <w:b/>
              </w:rPr>
              <w:t>Тема 1. Древние собиратели и охотники</w:t>
            </w:r>
          </w:p>
        </w:tc>
        <w:tc>
          <w:tcPr>
            <w:tcW w:w="992" w:type="dxa"/>
          </w:tcPr>
          <w:p w:rsidR="00B126BA" w:rsidRPr="00992760" w:rsidRDefault="00B126BA" w:rsidP="00B126BA">
            <w:pPr>
              <w:contextualSpacing/>
              <w:jc w:val="center"/>
            </w:pPr>
          </w:p>
        </w:tc>
        <w:tc>
          <w:tcPr>
            <w:tcW w:w="5103" w:type="dxa"/>
          </w:tcPr>
          <w:p w:rsidR="00B126BA" w:rsidRPr="00992760" w:rsidRDefault="00B126BA" w:rsidP="00B126BA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B126BA" w:rsidRPr="00992760" w:rsidTr="00B126BA">
        <w:tc>
          <w:tcPr>
            <w:tcW w:w="567" w:type="dxa"/>
          </w:tcPr>
          <w:p w:rsidR="00B126BA" w:rsidRPr="00992760" w:rsidRDefault="00B126BA" w:rsidP="00B126BA">
            <w:pPr>
              <w:contextualSpacing/>
              <w:jc w:val="both"/>
            </w:pPr>
            <w:r w:rsidRPr="00992760">
              <w:t>2</w:t>
            </w:r>
          </w:p>
        </w:tc>
        <w:tc>
          <w:tcPr>
            <w:tcW w:w="4111" w:type="dxa"/>
          </w:tcPr>
          <w:p w:rsidR="00B126BA" w:rsidRPr="00992760" w:rsidRDefault="00B126BA" w:rsidP="00B126BA">
            <w:pPr>
              <w:contextualSpacing/>
              <w:jc w:val="both"/>
            </w:pPr>
            <w:r w:rsidRPr="00992760">
              <w:t>Древние собиратели и охотники</w:t>
            </w:r>
          </w:p>
        </w:tc>
        <w:tc>
          <w:tcPr>
            <w:tcW w:w="992" w:type="dxa"/>
          </w:tcPr>
          <w:p w:rsidR="00B126BA" w:rsidRPr="00992760" w:rsidRDefault="00B126BA" w:rsidP="00B126BA">
            <w:pPr>
              <w:contextualSpacing/>
              <w:jc w:val="center"/>
            </w:pPr>
            <w:r w:rsidRPr="00992760">
              <w:t>1</w:t>
            </w:r>
          </w:p>
        </w:tc>
        <w:tc>
          <w:tcPr>
            <w:tcW w:w="5103" w:type="dxa"/>
          </w:tcPr>
          <w:p w:rsidR="00B126BA" w:rsidRPr="00992760" w:rsidRDefault="00D46D8D" w:rsidP="00B126BA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 xml:space="preserve">Работа с </w:t>
            </w:r>
            <w:proofErr w:type="spellStart"/>
            <w:r>
              <w:t>иллюстрациями</w:t>
            </w:r>
            <w:proofErr w:type="gramStart"/>
            <w:r>
              <w:t>.</w:t>
            </w:r>
            <w:r w:rsidR="00B126BA" w:rsidRPr="00992760">
              <w:t>Р</w:t>
            </w:r>
            <w:proofErr w:type="gramEnd"/>
            <w:r w:rsidR="00B126BA" w:rsidRPr="00992760">
              <w:t>аскрывать</w:t>
            </w:r>
            <w:proofErr w:type="spellEnd"/>
            <w:r w:rsidR="00B126BA" w:rsidRPr="00992760">
              <w:t xml:space="preserve"> значение понятий </w:t>
            </w:r>
            <w:r w:rsidR="00B126BA" w:rsidRPr="00992760">
              <w:rPr>
                <w:i/>
                <w:iCs/>
              </w:rPr>
              <w:t>культурный слой. питекантроп, пе</w:t>
            </w:r>
            <w:r w:rsidR="00B126BA" w:rsidRPr="00992760">
              <w:rPr>
                <w:i/>
                <w:iCs/>
              </w:rPr>
              <w:t>р</w:t>
            </w:r>
            <w:r w:rsidR="00B126BA" w:rsidRPr="00992760">
              <w:rPr>
                <w:i/>
                <w:iCs/>
              </w:rPr>
              <w:t xml:space="preserve">вобытное человеческое стадо, присваивающее хозяйство, палеолит, мезолит, неолит, энеолит </w:t>
            </w:r>
            <w:r w:rsidR="00B126BA" w:rsidRPr="00992760">
              <w:t>Показывать на карте пути пересел</w:t>
            </w:r>
            <w:r w:rsidR="00B126BA" w:rsidRPr="00992760">
              <w:t>е</w:t>
            </w:r>
            <w:r w:rsidR="00B126BA" w:rsidRPr="00992760">
              <w:t>ния древних людей на Кубань. Устанавливать связь между изменениями климата, усове</w:t>
            </w:r>
            <w:r w:rsidR="00B126BA" w:rsidRPr="00992760">
              <w:t>р</w:t>
            </w:r>
            <w:r w:rsidR="00B126BA" w:rsidRPr="00992760">
              <w:t xml:space="preserve">шенствованием орудий труда и занятиями населения. Называть и показывать  на карте ранние стоянки: Абадзехскую, </w:t>
            </w:r>
            <w:proofErr w:type="spellStart"/>
            <w:r w:rsidR="00B126BA" w:rsidRPr="00992760">
              <w:t>Хаджох</w:t>
            </w:r>
            <w:proofErr w:type="spellEnd"/>
            <w:r w:rsidR="00B126BA" w:rsidRPr="00992760">
              <w:t xml:space="preserve"> и</w:t>
            </w:r>
            <w:proofErr w:type="gramStart"/>
            <w:r w:rsidR="00B126BA" w:rsidRPr="00992760">
              <w:t xml:space="preserve"> </w:t>
            </w:r>
            <w:proofErr w:type="spellStart"/>
            <w:r w:rsidR="00B126BA" w:rsidRPr="00992760">
              <w:t>Ш</w:t>
            </w:r>
            <w:proofErr w:type="gramEnd"/>
            <w:r w:rsidR="00B126BA" w:rsidRPr="00992760">
              <w:t>а</w:t>
            </w:r>
            <w:r w:rsidR="00B126BA" w:rsidRPr="00992760">
              <w:rPr>
                <w:vanish/>
              </w:rPr>
              <w:t>-</w:t>
            </w:r>
            <w:r w:rsidR="00B126BA" w:rsidRPr="00992760">
              <w:t>ханскую</w:t>
            </w:r>
            <w:proofErr w:type="spellEnd"/>
            <w:r w:rsidR="00B126BA" w:rsidRPr="00992760">
              <w:t xml:space="preserve"> (Р. Адыгея).</w:t>
            </w:r>
          </w:p>
        </w:tc>
      </w:tr>
      <w:tr w:rsidR="00B126BA" w:rsidRPr="00992760" w:rsidTr="00B126BA">
        <w:tc>
          <w:tcPr>
            <w:tcW w:w="567" w:type="dxa"/>
          </w:tcPr>
          <w:p w:rsidR="00B126BA" w:rsidRPr="00992760" w:rsidRDefault="00B126BA" w:rsidP="00B126BA">
            <w:pPr>
              <w:contextualSpacing/>
              <w:jc w:val="both"/>
            </w:pPr>
            <w:r w:rsidRPr="00992760">
              <w:t>3</w:t>
            </w:r>
          </w:p>
        </w:tc>
        <w:tc>
          <w:tcPr>
            <w:tcW w:w="4111" w:type="dxa"/>
          </w:tcPr>
          <w:p w:rsidR="00B126BA" w:rsidRPr="00992760" w:rsidRDefault="00B126BA" w:rsidP="00B126BA">
            <w:pPr>
              <w:contextualSpacing/>
              <w:jc w:val="both"/>
            </w:pPr>
            <w:r w:rsidRPr="00992760">
              <w:t>Стоянки среднего палеолита на К</w:t>
            </w:r>
            <w:r w:rsidRPr="00992760">
              <w:t>у</w:t>
            </w:r>
            <w:r w:rsidRPr="00992760">
              <w:t>бани. Работа с текстом «Удачный день»</w:t>
            </w:r>
          </w:p>
        </w:tc>
        <w:tc>
          <w:tcPr>
            <w:tcW w:w="992" w:type="dxa"/>
          </w:tcPr>
          <w:p w:rsidR="00B126BA" w:rsidRPr="00992760" w:rsidRDefault="00B126BA" w:rsidP="00B126BA">
            <w:pPr>
              <w:contextualSpacing/>
              <w:jc w:val="center"/>
            </w:pPr>
            <w:r w:rsidRPr="00992760">
              <w:t>1</w:t>
            </w:r>
          </w:p>
        </w:tc>
        <w:tc>
          <w:tcPr>
            <w:tcW w:w="5103" w:type="dxa"/>
          </w:tcPr>
          <w:p w:rsidR="00B126BA" w:rsidRPr="00992760" w:rsidRDefault="00D46D8D" w:rsidP="00B126BA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 xml:space="preserve">Работа с </w:t>
            </w:r>
            <w:proofErr w:type="spellStart"/>
            <w:r>
              <w:t>презентацией</w:t>
            </w:r>
            <w:r w:rsidR="00B126BA" w:rsidRPr="00992760">
              <w:t>Объяснять</w:t>
            </w:r>
            <w:proofErr w:type="spellEnd"/>
            <w:r w:rsidR="00B126BA" w:rsidRPr="00992760">
              <w:t xml:space="preserve"> понятия </w:t>
            </w:r>
            <w:r w:rsidR="00B126BA" w:rsidRPr="00992760">
              <w:rPr>
                <w:i/>
                <w:iCs/>
              </w:rPr>
              <w:t>и</w:t>
            </w:r>
            <w:r w:rsidR="00B126BA" w:rsidRPr="00992760">
              <w:rPr>
                <w:i/>
                <w:iCs/>
              </w:rPr>
              <w:t>с</w:t>
            </w:r>
            <w:r w:rsidR="00B126BA" w:rsidRPr="00992760">
              <w:rPr>
                <w:i/>
                <w:iCs/>
              </w:rPr>
              <w:t>кусственное жилище, ритуал</w:t>
            </w:r>
            <w:r w:rsidR="00B126BA" w:rsidRPr="00992760">
              <w:t xml:space="preserve">. </w:t>
            </w:r>
          </w:p>
          <w:p w:rsidR="00D46D8D" w:rsidRPr="00992760" w:rsidRDefault="00B126BA" w:rsidP="00D46D8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92760">
              <w:t xml:space="preserve">Характеризовать изменения в жизни людей в связи с похолоданием климата. Показывать на </w:t>
            </w:r>
            <w:r w:rsidRPr="00992760">
              <w:lastRenderedPageBreak/>
              <w:t xml:space="preserve">карте важнейшие стоянки среднего палеолита: </w:t>
            </w:r>
            <w:proofErr w:type="spellStart"/>
            <w:r w:rsidRPr="00992760">
              <w:t>Ильскую</w:t>
            </w:r>
            <w:proofErr w:type="spellEnd"/>
            <w:r w:rsidRPr="00992760">
              <w:t xml:space="preserve">, </w:t>
            </w:r>
            <w:proofErr w:type="spellStart"/>
            <w:r w:rsidRPr="00992760">
              <w:t>Губскую</w:t>
            </w:r>
            <w:proofErr w:type="spellEnd"/>
            <w:r w:rsidRPr="00992760">
              <w:t xml:space="preserve">, Монашескую, </w:t>
            </w:r>
            <w:proofErr w:type="spellStart"/>
            <w:r w:rsidRPr="00992760">
              <w:t>Баракае</w:t>
            </w:r>
            <w:r w:rsidRPr="00992760">
              <w:t>в</w:t>
            </w:r>
            <w:r w:rsidRPr="00992760">
              <w:t>скую</w:t>
            </w:r>
            <w:proofErr w:type="spellEnd"/>
            <w:r w:rsidRPr="00992760">
              <w:t xml:space="preserve">, </w:t>
            </w:r>
            <w:proofErr w:type="spellStart"/>
            <w:r w:rsidRPr="00992760">
              <w:t>Ацинскую</w:t>
            </w:r>
            <w:proofErr w:type="spellEnd"/>
            <w:r w:rsidRPr="00992760">
              <w:t xml:space="preserve">, </w:t>
            </w:r>
            <w:proofErr w:type="spellStart"/>
            <w:r w:rsidRPr="00992760">
              <w:t>Воронцовскую</w:t>
            </w:r>
            <w:proofErr w:type="spellEnd"/>
            <w:r w:rsidRPr="00992760">
              <w:t xml:space="preserve">, </w:t>
            </w:r>
          </w:p>
          <w:p w:rsidR="00B126BA" w:rsidRPr="00992760" w:rsidRDefault="00B126BA" w:rsidP="00B126BA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B126BA" w:rsidRPr="00992760" w:rsidTr="00B126BA">
        <w:tc>
          <w:tcPr>
            <w:tcW w:w="567" w:type="dxa"/>
          </w:tcPr>
          <w:p w:rsidR="00B126BA" w:rsidRPr="00992760" w:rsidRDefault="00B126BA" w:rsidP="00B126BA">
            <w:pPr>
              <w:contextualSpacing/>
              <w:jc w:val="both"/>
            </w:pPr>
          </w:p>
        </w:tc>
        <w:tc>
          <w:tcPr>
            <w:tcW w:w="4111" w:type="dxa"/>
          </w:tcPr>
          <w:p w:rsidR="00B126BA" w:rsidRPr="00992760" w:rsidRDefault="00B126BA" w:rsidP="00B126BA">
            <w:pPr>
              <w:contextualSpacing/>
              <w:jc w:val="both"/>
              <w:rPr>
                <w:b/>
              </w:rPr>
            </w:pPr>
            <w:r w:rsidRPr="00992760">
              <w:rPr>
                <w:b/>
              </w:rPr>
              <w:t>Тема 2. Появление человека с</w:t>
            </w:r>
            <w:r w:rsidRPr="00992760">
              <w:rPr>
                <w:b/>
              </w:rPr>
              <w:t>о</w:t>
            </w:r>
            <w:r w:rsidRPr="00992760">
              <w:rPr>
                <w:b/>
              </w:rPr>
              <w:t>временного облика</w:t>
            </w:r>
          </w:p>
        </w:tc>
        <w:tc>
          <w:tcPr>
            <w:tcW w:w="992" w:type="dxa"/>
          </w:tcPr>
          <w:p w:rsidR="00B126BA" w:rsidRPr="00992760" w:rsidRDefault="00B126BA" w:rsidP="00B126BA">
            <w:pPr>
              <w:contextualSpacing/>
              <w:jc w:val="center"/>
            </w:pPr>
          </w:p>
        </w:tc>
        <w:tc>
          <w:tcPr>
            <w:tcW w:w="5103" w:type="dxa"/>
          </w:tcPr>
          <w:p w:rsidR="00B126BA" w:rsidRPr="00992760" w:rsidRDefault="00B126BA" w:rsidP="00B126BA">
            <w:pPr>
              <w:contextualSpacing/>
              <w:jc w:val="both"/>
            </w:pPr>
          </w:p>
        </w:tc>
      </w:tr>
      <w:tr w:rsidR="00B126BA" w:rsidRPr="00992760" w:rsidTr="00B126BA">
        <w:tc>
          <w:tcPr>
            <w:tcW w:w="567" w:type="dxa"/>
          </w:tcPr>
          <w:p w:rsidR="00B126BA" w:rsidRPr="00992760" w:rsidRDefault="00B126BA" w:rsidP="00B126BA">
            <w:pPr>
              <w:contextualSpacing/>
              <w:jc w:val="both"/>
            </w:pPr>
            <w:r w:rsidRPr="00992760">
              <w:t>4</w:t>
            </w:r>
          </w:p>
        </w:tc>
        <w:tc>
          <w:tcPr>
            <w:tcW w:w="4111" w:type="dxa"/>
          </w:tcPr>
          <w:p w:rsidR="00B126BA" w:rsidRPr="00992760" w:rsidRDefault="00B126BA" w:rsidP="00B126BA">
            <w:pPr>
              <w:contextualSpacing/>
              <w:jc w:val="both"/>
            </w:pPr>
            <w:r w:rsidRPr="00992760">
              <w:t>Древние люди в позднем палеолите</w:t>
            </w:r>
          </w:p>
        </w:tc>
        <w:tc>
          <w:tcPr>
            <w:tcW w:w="992" w:type="dxa"/>
          </w:tcPr>
          <w:p w:rsidR="00B126BA" w:rsidRPr="00992760" w:rsidRDefault="00B126BA" w:rsidP="00B126BA">
            <w:pPr>
              <w:contextualSpacing/>
              <w:jc w:val="center"/>
            </w:pPr>
            <w:r w:rsidRPr="00992760">
              <w:t>1</w:t>
            </w:r>
          </w:p>
        </w:tc>
        <w:tc>
          <w:tcPr>
            <w:tcW w:w="5103" w:type="dxa"/>
          </w:tcPr>
          <w:p w:rsidR="00B126BA" w:rsidRPr="00992760" w:rsidRDefault="00D46D8D" w:rsidP="00D46D8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 xml:space="preserve">Работа по </w:t>
            </w:r>
            <w:proofErr w:type="spellStart"/>
            <w:r>
              <w:t>карте.</w:t>
            </w:r>
            <w:r w:rsidR="00B126BA" w:rsidRPr="00992760">
              <w:t>Показывать</w:t>
            </w:r>
            <w:proofErr w:type="spellEnd"/>
            <w:r w:rsidR="00B126BA" w:rsidRPr="00992760">
              <w:t xml:space="preserve"> на карте Кубани территорию расселения первобытных людей в позднем палеолите. Выделять отличительные признаки человека современного типа.</w:t>
            </w:r>
          </w:p>
        </w:tc>
      </w:tr>
      <w:tr w:rsidR="00B126BA" w:rsidRPr="00992760" w:rsidTr="00B126BA">
        <w:tc>
          <w:tcPr>
            <w:tcW w:w="567" w:type="dxa"/>
          </w:tcPr>
          <w:p w:rsidR="00B126BA" w:rsidRPr="00992760" w:rsidRDefault="00B126BA" w:rsidP="00B126BA">
            <w:pPr>
              <w:contextualSpacing/>
              <w:jc w:val="both"/>
            </w:pPr>
            <w:r w:rsidRPr="00992760">
              <w:t>5</w:t>
            </w:r>
          </w:p>
        </w:tc>
        <w:tc>
          <w:tcPr>
            <w:tcW w:w="4111" w:type="dxa"/>
          </w:tcPr>
          <w:p w:rsidR="00B126BA" w:rsidRPr="00992760" w:rsidRDefault="00B126BA" w:rsidP="00B126BA">
            <w:pPr>
              <w:contextualSpacing/>
              <w:jc w:val="both"/>
            </w:pPr>
            <w:r w:rsidRPr="00992760">
              <w:t>Зачатки древнего искусства. Работа с текстом «Охота на мамонта»</w:t>
            </w:r>
          </w:p>
        </w:tc>
        <w:tc>
          <w:tcPr>
            <w:tcW w:w="992" w:type="dxa"/>
          </w:tcPr>
          <w:p w:rsidR="00B126BA" w:rsidRPr="00992760" w:rsidRDefault="00B126BA" w:rsidP="00B126BA">
            <w:pPr>
              <w:contextualSpacing/>
              <w:jc w:val="center"/>
            </w:pPr>
            <w:r w:rsidRPr="00992760">
              <w:t>1</w:t>
            </w:r>
          </w:p>
        </w:tc>
        <w:tc>
          <w:tcPr>
            <w:tcW w:w="5103" w:type="dxa"/>
          </w:tcPr>
          <w:p w:rsidR="00D46D8D" w:rsidRPr="00992760" w:rsidRDefault="00B126BA" w:rsidP="00D46D8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92760">
              <w:t>Называть орудия труда и охоты, которыми ч</w:t>
            </w:r>
            <w:r w:rsidRPr="00992760">
              <w:t>е</w:t>
            </w:r>
            <w:r w:rsidRPr="00992760">
              <w:t>ловек пользовался в позднем палеолите. Ра</w:t>
            </w:r>
            <w:r w:rsidRPr="00992760">
              <w:t>с</w:t>
            </w:r>
            <w:r w:rsidRPr="00992760">
              <w:t>сказывать о приручении диких животных и начале развития ско</w:t>
            </w:r>
            <w:r w:rsidRPr="00992760">
              <w:rPr>
                <w:vanish/>
              </w:rPr>
              <w:t>-</w:t>
            </w:r>
            <w:r w:rsidRPr="00992760">
              <w:t>товодства, а также зача</w:t>
            </w:r>
            <w:r w:rsidRPr="00992760">
              <w:t>т</w:t>
            </w:r>
            <w:r w:rsidRPr="00992760">
              <w:t xml:space="preserve">ках искусства и религии на Кубани. </w:t>
            </w:r>
          </w:p>
          <w:p w:rsidR="00B126BA" w:rsidRPr="00992760" w:rsidRDefault="00B126BA" w:rsidP="00B126BA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B126BA" w:rsidRPr="00992760" w:rsidTr="00B126BA">
        <w:tc>
          <w:tcPr>
            <w:tcW w:w="567" w:type="dxa"/>
          </w:tcPr>
          <w:p w:rsidR="00B126BA" w:rsidRPr="00992760" w:rsidRDefault="00B126BA" w:rsidP="00B126BA">
            <w:pPr>
              <w:contextualSpacing/>
              <w:jc w:val="both"/>
            </w:pPr>
          </w:p>
        </w:tc>
        <w:tc>
          <w:tcPr>
            <w:tcW w:w="4111" w:type="dxa"/>
          </w:tcPr>
          <w:p w:rsidR="00B126BA" w:rsidRPr="00992760" w:rsidRDefault="00B126BA" w:rsidP="00B126BA">
            <w:pPr>
              <w:contextualSpacing/>
              <w:jc w:val="both"/>
              <w:rPr>
                <w:b/>
              </w:rPr>
            </w:pPr>
            <w:r w:rsidRPr="00992760">
              <w:rPr>
                <w:b/>
              </w:rPr>
              <w:t>Тема 3. Земледельцы и скотоводы</w:t>
            </w:r>
          </w:p>
        </w:tc>
        <w:tc>
          <w:tcPr>
            <w:tcW w:w="992" w:type="dxa"/>
          </w:tcPr>
          <w:p w:rsidR="00B126BA" w:rsidRPr="00992760" w:rsidRDefault="00B126BA" w:rsidP="00B126BA">
            <w:pPr>
              <w:contextualSpacing/>
              <w:jc w:val="center"/>
            </w:pPr>
          </w:p>
        </w:tc>
        <w:tc>
          <w:tcPr>
            <w:tcW w:w="5103" w:type="dxa"/>
          </w:tcPr>
          <w:p w:rsidR="00B126BA" w:rsidRPr="00992760" w:rsidRDefault="00B126BA" w:rsidP="00B126BA">
            <w:pPr>
              <w:contextualSpacing/>
              <w:jc w:val="both"/>
            </w:pPr>
          </w:p>
        </w:tc>
      </w:tr>
      <w:tr w:rsidR="00B126BA" w:rsidRPr="00992760" w:rsidTr="00B126BA">
        <w:tc>
          <w:tcPr>
            <w:tcW w:w="567" w:type="dxa"/>
          </w:tcPr>
          <w:p w:rsidR="00B126BA" w:rsidRPr="00992760" w:rsidRDefault="00B126BA" w:rsidP="00B126BA">
            <w:pPr>
              <w:contextualSpacing/>
              <w:jc w:val="both"/>
            </w:pPr>
            <w:r w:rsidRPr="00992760">
              <w:t>6</w:t>
            </w:r>
          </w:p>
        </w:tc>
        <w:tc>
          <w:tcPr>
            <w:tcW w:w="4111" w:type="dxa"/>
          </w:tcPr>
          <w:p w:rsidR="00B126BA" w:rsidRPr="00992760" w:rsidRDefault="00B126BA" w:rsidP="00B126BA">
            <w:pPr>
              <w:contextualSpacing/>
              <w:jc w:val="both"/>
            </w:pPr>
            <w:r w:rsidRPr="00992760">
              <w:t>Земледельцы и скотоводы. Работа с текстом «Весенний праздник»</w:t>
            </w:r>
          </w:p>
        </w:tc>
        <w:tc>
          <w:tcPr>
            <w:tcW w:w="992" w:type="dxa"/>
          </w:tcPr>
          <w:p w:rsidR="00B126BA" w:rsidRPr="00992760" w:rsidRDefault="00B126BA" w:rsidP="00B126BA">
            <w:pPr>
              <w:contextualSpacing/>
              <w:jc w:val="center"/>
            </w:pPr>
            <w:r w:rsidRPr="00992760">
              <w:t>1</w:t>
            </w:r>
          </w:p>
        </w:tc>
        <w:tc>
          <w:tcPr>
            <w:tcW w:w="5103" w:type="dxa"/>
          </w:tcPr>
          <w:p w:rsidR="00B126BA" w:rsidRPr="00992760" w:rsidRDefault="00D46D8D" w:rsidP="00B126BA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proofErr w:type="spellStart"/>
            <w:r>
              <w:t>Пересказ.</w:t>
            </w:r>
            <w:r w:rsidR="00B126BA" w:rsidRPr="00992760">
              <w:t>Рассказывать</w:t>
            </w:r>
            <w:proofErr w:type="spellEnd"/>
            <w:r w:rsidR="00B126BA" w:rsidRPr="00992760">
              <w:t xml:space="preserve"> о переходе древнего человека от со</w:t>
            </w:r>
            <w:r w:rsidR="00B126BA" w:rsidRPr="00992760">
              <w:rPr>
                <w:vanish/>
              </w:rPr>
              <w:t>-</w:t>
            </w:r>
            <w:r w:rsidR="00B126BA" w:rsidRPr="00992760">
              <w:t>бирательства и охоты к моты</w:t>
            </w:r>
            <w:r w:rsidR="00B126BA" w:rsidRPr="00992760">
              <w:t>ж</w:t>
            </w:r>
            <w:r w:rsidR="00B126BA" w:rsidRPr="00992760">
              <w:t xml:space="preserve">ному земледелию. </w:t>
            </w:r>
          </w:p>
          <w:p w:rsidR="00B126BA" w:rsidRPr="00992760" w:rsidRDefault="00B126BA" w:rsidP="00B126BA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B126BA" w:rsidRPr="00992760" w:rsidTr="00B126BA">
        <w:tc>
          <w:tcPr>
            <w:tcW w:w="567" w:type="dxa"/>
          </w:tcPr>
          <w:p w:rsidR="00B126BA" w:rsidRPr="00992760" w:rsidRDefault="00B126BA" w:rsidP="00B126BA">
            <w:pPr>
              <w:contextualSpacing/>
              <w:jc w:val="both"/>
            </w:pPr>
          </w:p>
        </w:tc>
        <w:tc>
          <w:tcPr>
            <w:tcW w:w="4111" w:type="dxa"/>
          </w:tcPr>
          <w:p w:rsidR="00B126BA" w:rsidRPr="00571FC8" w:rsidRDefault="00B126BA" w:rsidP="00B126BA">
            <w:pPr>
              <w:contextualSpacing/>
              <w:jc w:val="both"/>
              <w:rPr>
                <w:b/>
                <w:highlight w:val="yellow"/>
              </w:rPr>
            </w:pPr>
            <w:r w:rsidRPr="00B126BA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 w:rsidRPr="00B126BA">
              <w:rPr>
                <w:b/>
              </w:rPr>
              <w:t>. Земледельцы и скотов</w:t>
            </w:r>
            <w:r w:rsidRPr="00B126BA">
              <w:rPr>
                <w:b/>
              </w:rPr>
              <w:t>о</w:t>
            </w:r>
            <w:r w:rsidRPr="00B126BA">
              <w:rPr>
                <w:b/>
              </w:rPr>
              <w:t xml:space="preserve">ды северо-западного </w:t>
            </w:r>
            <w:proofErr w:type="spellStart"/>
            <w:r w:rsidRPr="00B126BA">
              <w:rPr>
                <w:b/>
              </w:rPr>
              <w:t>кавказа</w:t>
            </w:r>
            <w:proofErr w:type="spellEnd"/>
            <w:r w:rsidRPr="00B126BA">
              <w:rPr>
                <w:b/>
              </w:rPr>
              <w:t xml:space="preserve"> в эп</w:t>
            </w:r>
            <w:r w:rsidRPr="00B126BA">
              <w:rPr>
                <w:b/>
              </w:rPr>
              <w:t>о</w:t>
            </w:r>
            <w:r w:rsidRPr="00B126BA">
              <w:rPr>
                <w:b/>
              </w:rPr>
              <w:t>ху бронзы</w:t>
            </w:r>
          </w:p>
        </w:tc>
        <w:tc>
          <w:tcPr>
            <w:tcW w:w="992" w:type="dxa"/>
          </w:tcPr>
          <w:p w:rsidR="00B126BA" w:rsidRPr="00992760" w:rsidRDefault="00B126BA" w:rsidP="00B126BA">
            <w:pPr>
              <w:contextualSpacing/>
              <w:jc w:val="center"/>
              <w:rPr>
                <w:b/>
              </w:rPr>
            </w:pPr>
            <w:r w:rsidRPr="00992760">
              <w:rPr>
                <w:b/>
              </w:rPr>
              <w:t>5</w:t>
            </w:r>
          </w:p>
        </w:tc>
        <w:tc>
          <w:tcPr>
            <w:tcW w:w="5103" w:type="dxa"/>
          </w:tcPr>
          <w:p w:rsidR="00B126BA" w:rsidRPr="00992760" w:rsidRDefault="00B126BA" w:rsidP="00B126BA">
            <w:pPr>
              <w:contextualSpacing/>
              <w:jc w:val="both"/>
            </w:pPr>
          </w:p>
        </w:tc>
      </w:tr>
      <w:tr w:rsidR="00B126BA" w:rsidRPr="00992760" w:rsidTr="00B126BA">
        <w:tc>
          <w:tcPr>
            <w:tcW w:w="567" w:type="dxa"/>
          </w:tcPr>
          <w:p w:rsidR="00B126BA" w:rsidRPr="00992760" w:rsidRDefault="00B126BA" w:rsidP="00B126BA">
            <w:pPr>
              <w:contextualSpacing/>
              <w:jc w:val="both"/>
            </w:pPr>
          </w:p>
        </w:tc>
        <w:tc>
          <w:tcPr>
            <w:tcW w:w="4111" w:type="dxa"/>
          </w:tcPr>
          <w:p w:rsidR="00B126BA" w:rsidRPr="00992760" w:rsidRDefault="00B126BA" w:rsidP="00B126BA">
            <w:pPr>
              <w:contextualSpacing/>
              <w:jc w:val="both"/>
              <w:rPr>
                <w:b/>
              </w:rPr>
            </w:pPr>
            <w:r w:rsidRPr="00992760">
              <w:rPr>
                <w:b/>
              </w:rPr>
              <w:t>Тема 4. Майкопская и ямная а</w:t>
            </w:r>
            <w:r w:rsidRPr="00992760">
              <w:rPr>
                <w:b/>
              </w:rPr>
              <w:t>р</w:t>
            </w:r>
            <w:r w:rsidRPr="00992760">
              <w:rPr>
                <w:b/>
              </w:rPr>
              <w:t>хеологические культуры</w:t>
            </w:r>
          </w:p>
        </w:tc>
        <w:tc>
          <w:tcPr>
            <w:tcW w:w="992" w:type="dxa"/>
          </w:tcPr>
          <w:p w:rsidR="00B126BA" w:rsidRPr="00992760" w:rsidRDefault="00B126BA" w:rsidP="00B126BA">
            <w:pPr>
              <w:contextualSpacing/>
              <w:jc w:val="center"/>
            </w:pPr>
          </w:p>
        </w:tc>
        <w:tc>
          <w:tcPr>
            <w:tcW w:w="5103" w:type="dxa"/>
          </w:tcPr>
          <w:p w:rsidR="00B126BA" w:rsidRPr="00992760" w:rsidRDefault="00B126BA" w:rsidP="00B126BA">
            <w:pPr>
              <w:contextualSpacing/>
              <w:jc w:val="both"/>
            </w:pPr>
          </w:p>
        </w:tc>
      </w:tr>
      <w:tr w:rsidR="00B126BA" w:rsidRPr="00992760" w:rsidTr="00B126BA">
        <w:tc>
          <w:tcPr>
            <w:tcW w:w="567" w:type="dxa"/>
          </w:tcPr>
          <w:p w:rsidR="00B126BA" w:rsidRPr="00992760" w:rsidRDefault="00B126BA" w:rsidP="00B126BA">
            <w:pPr>
              <w:contextualSpacing/>
              <w:jc w:val="both"/>
            </w:pPr>
            <w:r w:rsidRPr="00992760">
              <w:t>7</w:t>
            </w:r>
          </w:p>
        </w:tc>
        <w:tc>
          <w:tcPr>
            <w:tcW w:w="4111" w:type="dxa"/>
          </w:tcPr>
          <w:p w:rsidR="00B126BA" w:rsidRPr="00992760" w:rsidRDefault="00B126BA" w:rsidP="00B126BA">
            <w:pPr>
              <w:contextualSpacing/>
              <w:jc w:val="both"/>
            </w:pPr>
            <w:r w:rsidRPr="00992760">
              <w:t>Майкопская и ямная культуры. О</w:t>
            </w:r>
            <w:r w:rsidRPr="00992760">
              <w:t>б</w:t>
            </w:r>
            <w:r w:rsidRPr="00992760">
              <w:t>щественное разделение труда на С</w:t>
            </w:r>
            <w:r w:rsidRPr="00992760">
              <w:t>е</w:t>
            </w:r>
            <w:r w:rsidRPr="00992760">
              <w:t>верном Кавказе</w:t>
            </w:r>
          </w:p>
        </w:tc>
        <w:tc>
          <w:tcPr>
            <w:tcW w:w="992" w:type="dxa"/>
          </w:tcPr>
          <w:p w:rsidR="00B126BA" w:rsidRPr="00992760" w:rsidRDefault="00B126BA" w:rsidP="00B126BA">
            <w:pPr>
              <w:contextualSpacing/>
              <w:jc w:val="center"/>
            </w:pPr>
            <w:r w:rsidRPr="00992760">
              <w:t>1</w:t>
            </w:r>
          </w:p>
        </w:tc>
        <w:tc>
          <w:tcPr>
            <w:tcW w:w="5103" w:type="dxa"/>
          </w:tcPr>
          <w:p w:rsidR="00B126BA" w:rsidRPr="00992760" w:rsidRDefault="00B126BA" w:rsidP="00D46D8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92760">
              <w:t xml:space="preserve">Объяснять понятия </w:t>
            </w:r>
            <w:r w:rsidRPr="00992760">
              <w:rPr>
                <w:i/>
                <w:iCs/>
              </w:rPr>
              <w:t>археологическая культура, гон</w:t>
            </w:r>
            <w:r w:rsidRPr="00992760">
              <w:rPr>
                <w:i/>
                <w:iCs/>
                <w:vanish/>
              </w:rPr>
              <w:t>-</w:t>
            </w:r>
            <w:r w:rsidRPr="00992760">
              <w:rPr>
                <w:i/>
                <w:iCs/>
              </w:rPr>
              <w:t xml:space="preserve">чарный круг. </w:t>
            </w:r>
            <w:r w:rsidRPr="00992760">
              <w:t xml:space="preserve">Рассказывать об </w:t>
            </w:r>
            <w:r w:rsidRPr="00992760">
              <w:rPr>
                <w:i/>
                <w:iCs/>
              </w:rPr>
              <w:t xml:space="preserve">особенностях </w:t>
            </w:r>
            <w:r w:rsidRPr="00992760">
              <w:t>про</w:t>
            </w:r>
            <w:r w:rsidRPr="00992760">
              <w:rPr>
                <w:vanish/>
              </w:rPr>
              <w:t>-</w:t>
            </w:r>
            <w:r w:rsidRPr="00992760">
              <w:t xml:space="preserve">изводства бронзы на Северном Кавказе. </w:t>
            </w:r>
          </w:p>
        </w:tc>
      </w:tr>
      <w:tr w:rsidR="00B126BA" w:rsidRPr="00992760" w:rsidTr="00B126BA">
        <w:tc>
          <w:tcPr>
            <w:tcW w:w="567" w:type="dxa"/>
          </w:tcPr>
          <w:p w:rsidR="00B126BA" w:rsidRPr="00992760" w:rsidRDefault="00B126BA" w:rsidP="00B126BA">
            <w:pPr>
              <w:contextualSpacing/>
              <w:jc w:val="both"/>
            </w:pPr>
          </w:p>
        </w:tc>
        <w:tc>
          <w:tcPr>
            <w:tcW w:w="4111" w:type="dxa"/>
          </w:tcPr>
          <w:p w:rsidR="00B126BA" w:rsidRPr="00992760" w:rsidRDefault="00B126BA" w:rsidP="00B126BA">
            <w:pPr>
              <w:contextualSpacing/>
              <w:jc w:val="both"/>
              <w:rPr>
                <w:b/>
              </w:rPr>
            </w:pPr>
            <w:r w:rsidRPr="00992760">
              <w:rPr>
                <w:b/>
              </w:rPr>
              <w:t xml:space="preserve">Тема 5. </w:t>
            </w:r>
            <w:proofErr w:type="spellStart"/>
            <w:r w:rsidRPr="00992760">
              <w:rPr>
                <w:b/>
              </w:rPr>
              <w:t>Дольменная</w:t>
            </w:r>
            <w:proofErr w:type="spellEnd"/>
            <w:r w:rsidRPr="00992760">
              <w:rPr>
                <w:b/>
              </w:rPr>
              <w:t xml:space="preserve"> культура</w:t>
            </w:r>
          </w:p>
        </w:tc>
        <w:tc>
          <w:tcPr>
            <w:tcW w:w="992" w:type="dxa"/>
          </w:tcPr>
          <w:p w:rsidR="00B126BA" w:rsidRPr="00992760" w:rsidRDefault="00B126BA" w:rsidP="00B126BA">
            <w:pPr>
              <w:contextualSpacing/>
              <w:jc w:val="center"/>
            </w:pPr>
          </w:p>
        </w:tc>
        <w:tc>
          <w:tcPr>
            <w:tcW w:w="5103" w:type="dxa"/>
          </w:tcPr>
          <w:p w:rsidR="00B126BA" w:rsidRPr="00992760" w:rsidRDefault="00B126BA" w:rsidP="00B126BA">
            <w:pPr>
              <w:contextualSpacing/>
              <w:jc w:val="both"/>
            </w:pPr>
          </w:p>
        </w:tc>
      </w:tr>
      <w:tr w:rsidR="00B126BA" w:rsidRPr="00992760" w:rsidTr="00B126BA">
        <w:tc>
          <w:tcPr>
            <w:tcW w:w="567" w:type="dxa"/>
          </w:tcPr>
          <w:p w:rsidR="00B126BA" w:rsidRPr="00992760" w:rsidRDefault="00B126BA" w:rsidP="00B126BA">
            <w:pPr>
              <w:contextualSpacing/>
              <w:jc w:val="both"/>
            </w:pPr>
            <w:r w:rsidRPr="00992760">
              <w:t>8</w:t>
            </w:r>
          </w:p>
        </w:tc>
        <w:tc>
          <w:tcPr>
            <w:tcW w:w="4111" w:type="dxa"/>
          </w:tcPr>
          <w:p w:rsidR="00B126BA" w:rsidRPr="00992760" w:rsidRDefault="00B126BA" w:rsidP="00B126BA">
            <w:pPr>
              <w:contextualSpacing/>
              <w:jc w:val="both"/>
            </w:pPr>
            <w:proofErr w:type="spellStart"/>
            <w:r w:rsidRPr="00992760">
              <w:t>Дольменная</w:t>
            </w:r>
            <w:proofErr w:type="spellEnd"/>
            <w:r w:rsidRPr="00992760">
              <w:t xml:space="preserve"> археологическая культ</w:t>
            </w:r>
            <w:r w:rsidRPr="00992760">
              <w:t>у</w:t>
            </w:r>
            <w:r w:rsidRPr="00992760">
              <w:t>ра</w:t>
            </w:r>
          </w:p>
        </w:tc>
        <w:tc>
          <w:tcPr>
            <w:tcW w:w="992" w:type="dxa"/>
          </w:tcPr>
          <w:p w:rsidR="00B126BA" w:rsidRPr="00992760" w:rsidRDefault="00B126BA" w:rsidP="00B126BA">
            <w:pPr>
              <w:contextualSpacing/>
              <w:jc w:val="center"/>
            </w:pPr>
            <w:r w:rsidRPr="00992760">
              <w:t>1</w:t>
            </w:r>
          </w:p>
        </w:tc>
        <w:tc>
          <w:tcPr>
            <w:tcW w:w="5103" w:type="dxa"/>
          </w:tcPr>
          <w:p w:rsidR="00B126BA" w:rsidRPr="00992760" w:rsidRDefault="00B126BA" w:rsidP="00D46D8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92760">
              <w:t>Называть и показывать на карте месторасп</w:t>
            </w:r>
            <w:r w:rsidRPr="00992760">
              <w:t>о</w:t>
            </w:r>
            <w:r w:rsidRPr="00992760">
              <w:t>ложение мегалитических памятников, наход</w:t>
            </w:r>
            <w:r w:rsidRPr="00992760">
              <w:t>я</w:t>
            </w:r>
            <w:r w:rsidRPr="00992760">
              <w:t xml:space="preserve">щихся на территории Кубани. </w:t>
            </w:r>
          </w:p>
        </w:tc>
      </w:tr>
      <w:tr w:rsidR="00B126BA" w:rsidRPr="00992760" w:rsidTr="00B126BA">
        <w:tc>
          <w:tcPr>
            <w:tcW w:w="567" w:type="dxa"/>
          </w:tcPr>
          <w:p w:rsidR="00B126BA" w:rsidRPr="00992760" w:rsidRDefault="00B126BA" w:rsidP="00B126BA">
            <w:pPr>
              <w:contextualSpacing/>
              <w:jc w:val="both"/>
            </w:pPr>
            <w:r w:rsidRPr="00992760">
              <w:t>9</w:t>
            </w:r>
          </w:p>
        </w:tc>
        <w:tc>
          <w:tcPr>
            <w:tcW w:w="4111" w:type="dxa"/>
          </w:tcPr>
          <w:p w:rsidR="00B126BA" w:rsidRPr="00992760" w:rsidRDefault="00B126BA" w:rsidP="00B126BA">
            <w:pPr>
              <w:contextualSpacing/>
              <w:jc w:val="both"/>
            </w:pPr>
            <w:r w:rsidRPr="00992760">
              <w:t>Типы дольменов. Работа с текстом «Каменное святилище»</w:t>
            </w:r>
          </w:p>
        </w:tc>
        <w:tc>
          <w:tcPr>
            <w:tcW w:w="992" w:type="dxa"/>
          </w:tcPr>
          <w:p w:rsidR="00B126BA" w:rsidRPr="00992760" w:rsidRDefault="00B126BA" w:rsidP="00B126BA">
            <w:pPr>
              <w:contextualSpacing/>
              <w:jc w:val="center"/>
            </w:pPr>
            <w:r w:rsidRPr="00992760">
              <w:t>1</w:t>
            </w:r>
          </w:p>
        </w:tc>
        <w:tc>
          <w:tcPr>
            <w:tcW w:w="5103" w:type="dxa"/>
          </w:tcPr>
          <w:p w:rsidR="00B126BA" w:rsidRPr="00992760" w:rsidRDefault="00B126BA" w:rsidP="00B126BA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92760">
              <w:t>Рассказывать легенды о происхождении дол</w:t>
            </w:r>
            <w:r w:rsidRPr="00992760">
              <w:t>ь</w:t>
            </w:r>
            <w:r w:rsidRPr="00992760">
              <w:t>менов. Показывать на карте территории ра</w:t>
            </w:r>
            <w:r w:rsidRPr="00992760">
              <w:t>с</w:t>
            </w:r>
            <w:r w:rsidRPr="00992760">
              <w:t xml:space="preserve">пространения </w:t>
            </w:r>
            <w:proofErr w:type="spellStart"/>
            <w:r w:rsidRPr="00992760">
              <w:t>дольменной</w:t>
            </w:r>
            <w:proofErr w:type="spellEnd"/>
            <w:r w:rsidRPr="00992760">
              <w:t xml:space="preserve"> культуры.</w:t>
            </w:r>
          </w:p>
        </w:tc>
      </w:tr>
      <w:tr w:rsidR="00B126BA" w:rsidRPr="00992760" w:rsidTr="00B126BA">
        <w:tc>
          <w:tcPr>
            <w:tcW w:w="567" w:type="dxa"/>
          </w:tcPr>
          <w:p w:rsidR="00B126BA" w:rsidRPr="00992760" w:rsidRDefault="00B126BA" w:rsidP="00B126BA">
            <w:pPr>
              <w:contextualSpacing/>
              <w:jc w:val="both"/>
            </w:pPr>
          </w:p>
        </w:tc>
        <w:tc>
          <w:tcPr>
            <w:tcW w:w="4111" w:type="dxa"/>
          </w:tcPr>
          <w:p w:rsidR="00B126BA" w:rsidRPr="00992760" w:rsidRDefault="00B126BA" w:rsidP="00B126BA">
            <w:pPr>
              <w:contextualSpacing/>
              <w:jc w:val="both"/>
              <w:rPr>
                <w:b/>
              </w:rPr>
            </w:pPr>
            <w:r w:rsidRPr="00992760">
              <w:rPr>
                <w:b/>
              </w:rPr>
              <w:t>Тема 6. Северокавказская и  кат</w:t>
            </w:r>
            <w:r w:rsidRPr="00992760">
              <w:rPr>
                <w:b/>
              </w:rPr>
              <w:t>а</w:t>
            </w:r>
            <w:r w:rsidRPr="00992760">
              <w:rPr>
                <w:b/>
              </w:rPr>
              <w:t>комбная и срубная культуры</w:t>
            </w:r>
          </w:p>
        </w:tc>
        <w:tc>
          <w:tcPr>
            <w:tcW w:w="992" w:type="dxa"/>
          </w:tcPr>
          <w:p w:rsidR="00B126BA" w:rsidRPr="00992760" w:rsidRDefault="00B126BA" w:rsidP="00B126BA">
            <w:pPr>
              <w:contextualSpacing/>
              <w:jc w:val="center"/>
            </w:pPr>
          </w:p>
        </w:tc>
        <w:tc>
          <w:tcPr>
            <w:tcW w:w="5103" w:type="dxa"/>
          </w:tcPr>
          <w:p w:rsidR="00B126BA" w:rsidRPr="00992760" w:rsidRDefault="00B126BA" w:rsidP="00B126BA">
            <w:pPr>
              <w:contextualSpacing/>
              <w:jc w:val="both"/>
            </w:pPr>
          </w:p>
        </w:tc>
      </w:tr>
      <w:tr w:rsidR="00B126BA" w:rsidRPr="00992760" w:rsidTr="00B126BA">
        <w:tc>
          <w:tcPr>
            <w:tcW w:w="567" w:type="dxa"/>
          </w:tcPr>
          <w:p w:rsidR="00B126BA" w:rsidRPr="00992760" w:rsidRDefault="00B126BA" w:rsidP="00B126BA">
            <w:pPr>
              <w:contextualSpacing/>
              <w:jc w:val="both"/>
            </w:pPr>
            <w:r w:rsidRPr="00992760">
              <w:t>10</w:t>
            </w:r>
          </w:p>
        </w:tc>
        <w:tc>
          <w:tcPr>
            <w:tcW w:w="4111" w:type="dxa"/>
          </w:tcPr>
          <w:p w:rsidR="00B126BA" w:rsidRPr="00992760" w:rsidRDefault="00B126BA" w:rsidP="00B126BA">
            <w:pPr>
              <w:contextualSpacing/>
              <w:jc w:val="both"/>
            </w:pPr>
            <w:r w:rsidRPr="00992760">
              <w:t>Северокавказская и  катакомбная а</w:t>
            </w:r>
            <w:r w:rsidRPr="00992760">
              <w:t>р</w:t>
            </w:r>
            <w:r w:rsidRPr="00992760">
              <w:t>хеологические культуры</w:t>
            </w:r>
          </w:p>
        </w:tc>
        <w:tc>
          <w:tcPr>
            <w:tcW w:w="992" w:type="dxa"/>
          </w:tcPr>
          <w:p w:rsidR="00B126BA" w:rsidRPr="00992760" w:rsidRDefault="00B126BA" w:rsidP="00B126BA">
            <w:pPr>
              <w:contextualSpacing/>
              <w:jc w:val="center"/>
            </w:pPr>
            <w:r w:rsidRPr="00992760">
              <w:t>1</w:t>
            </w:r>
          </w:p>
        </w:tc>
        <w:tc>
          <w:tcPr>
            <w:tcW w:w="5103" w:type="dxa"/>
          </w:tcPr>
          <w:p w:rsidR="00B126BA" w:rsidRPr="00992760" w:rsidRDefault="00B126BA" w:rsidP="00D46D8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92760">
              <w:t>. Называть отличительные особенности погр</w:t>
            </w:r>
            <w:r w:rsidRPr="00992760">
              <w:t>е</w:t>
            </w:r>
            <w:r w:rsidRPr="00992760">
              <w:t xml:space="preserve">бальных сооружений каждой археологической культуры. Раскрывать, значение понятия </w:t>
            </w:r>
            <w:r w:rsidRPr="00992760">
              <w:rPr>
                <w:i/>
                <w:iCs/>
              </w:rPr>
              <w:t>к</w:t>
            </w:r>
            <w:r w:rsidRPr="00992760">
              <w:rPr>
                <w:i/>
                <w:iCs/>
              </w:rPr>
              <w:t>а</w:t>
            </w:r>
            <w:r w:rsidRPr="00992760">
              <w:rPr>
                <w:i/>
                <w:iCs/>
              </w:rPr>
              <w:t xml:space="preserve">такомба. </w:t>
            </w:r>
            <w:r w:rsidRPr="00992760">
              <w:t xml:space="preserve">Показывать на карте территории распространения различных археологических культур. </w:t>
            </w:r>
          </w:p>
        </w:tc>
      </w:tr>
      <w:tr w:rsidR="00B126BA" w:rsidRPr="00992760" w:rsidTr="00B126BA">
        <w:tc>
          <w:tcPr>
            <w:tcW w:w="567" w:type="dxa"/>
          </w:tcPr>
          <w:p w:rsidR="00B126BA" w:rsidRPr="00992760" w:rsidRDefault="00B126BA" w:rsidP="00B126BA">
            <w:pPr>
              <w:contextualSpacing/>
              <w:jc w:val="both"/>
            </w:pPr>
            <w:r w:rsidRPr="00992760">
              <w:t>11</w:t>
            </w:r>
          </w:p>
        </w:tc>
        <w:tc>
          <w:tcPr>
            <w:tcW w:w="4111" w:type="dxa"/>
          </w:tcPr>
          <w:p w:rsidR="00B126BA" w:rsidRPr="00992760" w:rsidRDefault="00B126BA" w:rsidP="00B126BA">
            <w:pPr>
              <w:contextualSpacing/>
              <w:jc w:val="both"/>
            </w:pPr>
            <w:r w:rsidRPr="00992760">
              <w:t xml:space="preserve">Племена  </w:t>
            </w:r>
            <w:proofErr w:type="gramStart"/>
            <w:r w:rsidRPr="00992760">
              <w:t>срубная</w:t>
            </w:r>
            <w:proofErr w:type="gramEnd"/>
            <w:r w:rsidRPr="00992760">
              <w:t xml:space="preserve"> культуры. Работа с текстом «Тайны литейщика»</w:t>
            </w:r>
          </w:p>
        </w:tc>
        <w:tc>
          <w:tcPr>
            <w:tcW w:w="992" w:type="dxa"/>
          </w:tcPr>
          <w:p w:rsidR="00B126BA" w:rsidRPr="00992760" w:rsidRDefault="00B126BA" w:rsidP="00B126BA">
            <w:pPr>
              <w:contextualSpacing/>
              <w:jc w:val="center"/>
            </w:pPr>
            <w:r w:rsidRPr="00992760">
              <w:t>1</w:t>
            </w:r>
          </w:p>
        </w:tc>
        <w:tc>
          <w:tcPr>
            <w:tcW w:w="5103" w:type="dxa"/>
          </w:tcPr>
          <w:p w:rsidR="00B126BA" w:rsidRPr="00992760" w:rsidRDefault="00B126BA" w:rsidP="00D46D8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92760">
              <w:t>Сравнивать особенности общественного строя у пле</w:t>
            </w:r>
            <w:r w:rsidRPr="00992760">
              <w:rPr>
                <w:vanish/>
              </w:rPr>
              <w:t>-</w:t>
            </w:r>
            <w:r w:rsidRPr="00992760">
              <w:t>мён различных археологических культур. Рас</w:t>
            </w:r>
            <w:r w:rsidRPr="00992760">
              <w:rPr>
                <w:vanish/>
              </w:rPr>
              <w:t>-</w:t>
            </w:r>
            <w:r w:rsidRPr="00992760">
              <w:t xml:space="preserve">крывать значение понятий </w:t>
            </w:r>
            <w:r w:rsidRPr="00992760">
              <w:rPr>
                <w:i/>
                <w:iCs/>
              </w:rPr>
              <w:t>реконструкция, сруб, ли</w:t>
            </w:r>
            <w:r w:rsidRPr="00992760">
              <w:rPr>
                <w:i/>
                <w:iCs/>
                <w:vanish/>
              </w:rPr>
              <w:t>-</w:t>
            </w:r>
            <w:r w:rsidRPr="00992760">
              <w:rPr>
                <w:i/>
                <w:iCs/>
              </w:rPr>
              <w:t xml:space="preserve">тейщик, штольня, склеп. </w:t>
            </w:r>
            <w:r w:rsidRPr="00992760">
              <w:t>Показывать на карте места расселения племён срубной культуры. Составлять план рассказа «Тайны Литейщика». Работать в ма</w:t>
            </w:r>
            <w:r w:rsidRPr="00992760">
              <w:rPr>
                <w:vanish/>
              </w:rPr>
              <w:t>-</w:t>
            </w:r>
            <w:r w:rsidRPr="00992760">
              <w:t xml:space="preserve">лых группах по определённому заданию. </w:t>
            </w:r>
          </w:p>
        </w:tc>
      </w:tr>
      <w:tr w:rsidR="00B126BA" w:rsidRPr="00992760" w:rsidTr="00B126BA">
        <w:tc>
          <w:tcPr>
            <w:tcW w:w="567" w:type="dxa"/>
          </w:tcPr>
          <w:p w:rsidR="00B126BA" w:rsidRPr="00992760" w:rsidRDefault="00B126BA" w:rsidP="00B126BA">
            <w:pPr>
              <w:contextualSpacing/>
              <w:jc w:val="both"/>
            </w:pPr>
          </w:p>
        </w:tc>
        <w:tc>
          <w:tcPr>
            <w:tcW w:w="4111" w:type="dxa"/>
          </w:tcPr>
          <w:p w:rsidR="00B126BA" w:rsidRPr="00571FC8" w:rsidRDefault="00B126BA" w:rsidP="00B126BA">
            <w:pPr>
              <w:contextualSpacing/>
              <w:jc w:val="both"/>
              <w:rPr>
                <w:b/>
                <w:highlight w:val="yellow"/>
              </w:rPr>
            </w:pPr>
            <w:r w:rsidRPr="00B126BA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 w:rsidRPr="00B126BA">
              <w:rPr>
                <w:b/>
              </w:rPr>
              <w:t>. Кочевые и оседлые пл</w:t>
            </w:r>
            <w:r w:rsidRPr="00B126BA">
              <w:rPr>
                <w:b/>
              </w:rPr>
              <w:t>е</w:t>
            </w:r>
            <w:r w:rsidRPr="00B126BA">
              <w:rPr>
                <w:b/>
              </w:rPr>
              <w:t xml:space="preserve">мена </w:t>
            </w:r>
            <w:proofErr w:type="spellStart"/>
            <w:r w:rsidRPr="00B126BA">
              <w:rPr>
                <w:b/>
              </w:rPr>
              <w:t>прикубанья</w:t>
            </w:r>
            <w:proofErr w:type="spellEnd"/>
            <w:r w:rsidRPr="00B126BA">
              <w:rPr>
                <w:b/>
              </w:rPr>
              <w:t xml:space="preserve"> в раннем желе</w:t>
            </w:r>
            <w:r w:rsidRPr="00B126BA">
              <w:rPr>
                <w:b/>
              </w:rPr>
              <w:t>з</w:t>
            </w:r>
            <w:r w:rsidRPr="00B126BA">
              <w:rPr>
                <w:b/>
              </w:rPr>
              <w:lastRenderedPageBreak/>
              <w:t>ном веке</w:t>
            </w:r>
          </w:p>
        </w:tc>
        <w:tc>
          <w:tcPr>
            <w:tcW w:w="992" w:type="dxa"/>
          </w:tcPr>
          <w:p w:rsidR="00B126BA" w:rsidRPr="009C6AEC" w:rsidRDefault="00B126BA" w:rsidP="00B126BA">
            <w:pPr>
              <w:contextualSpacing/>
              <w:jc w:val="center"/>
              <w:rPr>
                <w:b/>
              </w:rPr>
            </w:pPr>
            <w:r w:rsidRPr="009C6AEC">
              <w:rPr>
                <w:b/>
              </w:rPr>
              <w:lastRenderedPageBreak/>
              <w:t>8</w:t>
            </w:r>
          </w:p>
        </w:tc>
        <w:tc>
          <w:tcPr>
            <w:tcW w:w="5103" w:type="dxa"/>
          </w:tcPr>
          <w:p w:rsidR="00B126BA" w:rsidRPr="00992760" w:rsidRDefault="00B126BA" w:rsidP="00B126BA">
            <w:pPr>
              <w:contextualSpacing/>
              <w:jc w:val="both"/>
            </w:pPr>
          </w:p>
        </w:tc>
      </w:tr>
      <w:tr w:rsidR="00B126BA" w:rsidRPr="00992760" w:rsidTr="00B126BA">
        <w:tc>
          <w:tcPr>
            <w:tcW w:w="567" w:type="dxa"/>
          </w:tcPr>
          <w:p w:rsidR="00B126BA" w:rsidRPr="00992760" w:rsidRDefault="00B126BA" w:rsidP="00B126BA">
            <w:pPr>
              <w:contextualSpacing/>
              <w:jc w:val="both"/>
            </w:pPr>
          </w:p>
        </w:tc>
        <w:tc>
          <w:tcPr>
            <w:tcW w:w="4111" w:type="dxa"/>
          </w:tcPr>
          <w:p w:rsidR="00B126BA" w:rsidRPr="00992760" w:rsidRDefault="00B126BA" w:rsidP="00B126BA">
            <w:pPr>
              <w:contextualSpacing/>
              <w:jc w:val="both"/>
              <w:rPr>
                <w:b/>
              </w:rPr>
            </w:pPr>
            <w:r w:rsidRPr="00992760">
              <w:rPr>
                <w:b/>
              </w:rPr>
              <w:t>Тема 7. Кочевники кубанских ст</w:t>
            </w:r>
            <w:r w:rsidRPr="00992760">
              <w:rPr>
                <w:b/>
              </w:rPr>
              <w:t>е</w:t>
            </w:r>
            <w:r w:rsidRPr="00992760">
              <w:rPr>
                <w:b/>
              </w:rPr>
              <w:t>пей</w:t>
            </w:r>
          </w:p>
        </w:tc>
        <w:tc>
          <w:tcPr>
            <w:tcW w:w="992" w:type="dxa"/>
          </w:tcPr>
          <w:p w:rsidR="00B126BA" w:rsidRPr="00992760" w:rsidRDefault="00B126BA" w:rsidP="00B126BA">
            <w:pPr>
              <w:contextualSpacing/>
              <w:jc w:val="center"/>
            </w:pPr>
          </w:p>
        </w:tc>
        <w:tc>
          <w:tcPr>
            <w:tcW w:w="5103" w:type="dxa"/>
          </w:tcPr>
          <w:p w:rsidR="00B126BA" w:rsidRPr="00992760" w:rsidRDefault="00B126BA" w:rsidP="00B126BA">
            <w:pPr>
              <w:contextualSpacing/>
              <w:jc w:val="both"/>
            </w:pPr>
          </w:p>
        </w:tc>
      </w:tr>
      <w:tr w:rsidR="00B126BA" w:rsidRPr="00992760" w:rsidTr="00B126BA">
        <w:tc>
          <w:tcPr>
            <w:tcW w:w="567" w:type="dxa"/>
          </w:tcPr>
          <w:p w:rsidR="00B126BA" w:rsidRPr="00992760" w:rsidRDefault="00B126BA" w:rsidP="00B126BA">
            <w:pPr>
              <w:contextualSpacing/>
              <w:jc w:val="both"/>
            </w:pPr>
            <w:r w:rsidRPr="00992760">
              <w:t>12</w:t>
            </w:r>
          </w:p>
        </w:tc>
        <w:tc>
          <w:tcPr>
            <w:tcW w:w="4111" w:type="dxa"/>
          </w:tcPr>
          <w:p w:rsidR="00B126BA" w:rsidRPr="00992760" w:rsidRDefault="00B126BA" w:rsidP="00B126BA">
            <w:pPr>
              <w:contextualSpacing/>
              <w:jc w:val="both"/>
            </w:pPr>
            <w:r w:rsidRPr="00992760">
              <w:t>Кочевники кубанских степей. Ки</w:t>
            </w:r>
            <w:r w:rsidRPr="00992760">
              <w:t>м</w:t>
            </w:r>
            <w:r w:rsidRPr="00992760">
              <w:t>мерийцы и скифы</w:t>
            </w:r>
          </w:p>
        </w:tc>
        <w:tc>
          <w:tcPr>
            <w:tcW w:w="992" w:type="dxa"/>
          </w:tcPr>
          <w:p w:rsidR="00B126BA" w:rsidRPr="00992760" w:rsidRDefault="00B126BA" w:rsidP="00B126BA">
            <w:pPr>
              <w:contextualSpacing/>
              <w:jc w:val="center"/>
            </w:pPr>
            <w:r w:rsidRPr="00992760">
              <w:t>1</w:t>
            </w:r>
          </w:p>
        </w:tc>
        <w:tc>
          <w:tcPr>
            <w:tcW w:w="5103" w:type="dxa"/>
          </w:tcPr>
          <w:p w:rsidR="00B126BA" w:rsidRPr="00992760" w:rsidRDefault="00B126BA" w:rsidP="00D46D8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92760">
              <w:t>Рассказывать об особенностях обработки ж</w:t>
            </w:r>
            <w:r w:rsidRPr="00992760">
              <w:t>е</w:t>
            </w:r>
            <w:r w:rsidRPr="00992760">
              <w:rPr>
                <w:vanish/>
              </w:rPr>
              <w:t>-</w:t>
            </w:r>
            <w:r w:rsidRPr="00992760">
              <w:t>леза и меди. Характеризовать особенности п</w:t>
            </w:r>
            <w:r w:rsidRPr="00992760">
              <w:t>о</w:t>
            </w:r>
            <w:r w:rsidRPr="00992760">
              <w:rPr>
                <w:vanish/>
              </w:rPr>
              <w:t>-</w:t>
            </w:r>
            <w:r w:rsidRPr="00992760">
              <w:t xml:space="preserve">гребальных обрядов скифов и киммерийцев, выделять общее и особенное. </w:t>
            </w:r>
          </w:p>
        </w:tc>
      </w:tr>
      <w:tr w:rsidR="00B126BA" w:rsidRPr="00992760" w:rsidTr="00B126BA">
        <w:tc>
          <w:tcPr>
            <w:tcW w:w="567" w:type="dxa"/>
          </w:tcPr>
          <w:p w:rsidR="00B126BA" w:rsidRPr="00992760" w:rsidRDefault="00B126BA" w:rsidP="00B126BA">
            <w:pPr>
              <w:contextualSpacing/>
              <w:jc w:val="both"/>
            </w:pPr>
            <w:r w:rsidRPr="00992760">
              <w:t>13</w:t>
            </w:r>
          </w:p>
        </w:tc>
        <w:tc>
          <w:tcPr>
            <w:tcW w:w="4111" w:type="dxa"/>
          </w:tcPr>
          <w:p w:rsidR="00B126BA" w:rsidRPr="00992760" w:rsidRDefault="00B126BA" w:rsidP="00B126BA">
            <w:pPr>
              <w:contextualSpacing/>
              <w:jc w:val="both"/>
            </w:pPr>
            <w:r w:rsidRPr="00992760">
              <w:t xml:space="preserve">Племена сарматов в степях Кубани </w:t>
            </w:r>
          </w:p>
        </w:tc>
        <w:tc>
          <w:tcPr>
            <w:tcW w:w="992" w:type="dxa"/>
          </w:tcPr>
          <w:p w:rsidR="00B126BA" w:rsidRPr="00992760" w:rsidRDefault="00B126BA" w:rsidP="00B126BA">
            <w:pPr>
              <w:contextualSpacing/>
              <w:jc w:val="center"/>
            </w:pPr>
            <w:r w:rsidRPr="00992760">
              <w:t>1</w:t>
            </w:r>
          </w:p>
        </w:tc>
        <w:tc>
          <w:tcPr>
            <w:tcW w:w="5103" w:type="dxa"/>
          </w:tcPr>
          <w:p w:rsidR="00B126BA" w:rsidRPr="00992760" w:rsidRDefault="00B126BA" w:rsidP="00B126B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i/>
                <w:iCs/>
              </w:rPr>
            </w:pPr>
            <w:r w:rsidRPr="00992760">
              <w:t xml:space="preserve">Называть время проникновения сарматов в </w:t>
            </w:r>
            <w:proofErr w:type="spellStart"/>
            <w:r w:rsidRPr="00992760">
              <w:t>Прикубанье</w:t>
            </w:r>
            <w:proofErr w:type="spellEnd"/>
            <w:r w:rsidRPr="00992760">
              <w:t xml:space="preserve">. Раскрывать значение понятий </w:t>
            </w:r>
            <w:r w:rsidRPr="00992760">
              <w:rPr>
                <w:i/>
                <w:iCs/>
              </w:rPr>
              <w:t xml:space="preserve">сарматы, кибитка, номады, </w:t>
            </w:r>
            <w:proofErr w:type="spellStart"/>
            <w:r w:rsidRPr="00992760">
              <w:rPr>
                <w:i/>
                <w:iCs/>
              </w:rPr>
              <w:t>сираки</w:t>
            </w:r>
            <w:proofErr w:type="spellEnd"/>
            <w:r w:rsidRPr="00992760">
              <w:rPr>
                <w:i/>
                <w:iCs/>
              </w:rPr>
              <w:t xml:space="preserve">, курган. </w:t>
            </w:r>
          </w:p>
          <w:p w:rsidR="00B126BA" w:rsidRPr="00992760" w:rsidRDefault="00B126BA" w:rsidP="00D46D8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92760">
              <w:t>Показывать на карте территорию проживания сарматских племён и места погребений</w:t>
            </w:r>
          </w:p>
        </w:tc>
      </w:tr>
      <w:tr w:rsidR="00B126BA" w:rsidRPr="00992760" w:rsidTr="00B126BA">
        <w:tc>
          <w:tcPr>
            <w:tcW w:w="567" w:type="dxa"/>
          </w:tcPr>
          <w:p w:rsidR="00B126BA" w:rsidRPr="00992760" w:rsidRDefault="00B126BA" w:rsidP="00B126BA">
            <w:pPr>
              <w:contextualSpacing/>
              <w:jc w:val="both"/>
            </w:pPr>
            <w:r w:rsidRPr="00992760">
              <w:t>14</w:t>
            </w:r>
          </w:p>
        </w:tc>
        <w:tc>
          <w:tcPr>
            <w:tcW w:w="4111" w:type="dxa"/>
          </w:tcPr>
          <w:p w:rsidR="00B126BA" w:rsidRPr="00992760" w:rsidRDefault="00B126BA" w:rsidP="00B126BA">
            <w:pPr>
              <w:contextualSpacing/>
              <w:jc w:val="both"/>
            </w:pPr>
            <w:r w:rsidRPr="00992760">
              <w:t>Античные авторы (Геродот, Гипп</w:t>
            </w:r>
            <w:r w:rsidRPr="00992760">
              <w:t>о</w:t>
            </w:r>
            <w:r w:rsidRPr="00992760">
              <w:t xml:space="preserve">крат, </w:t>
            </w:r>
            <w:proofErr w:type="spellStart"/>
            <w:r w:rsidRPr="00992760">
              <w:t>Страбон</w:t>
            </w:r>
            <w:proofErr w:type="spellEnd"/>
            <w:r w:rsidRPr="00992760">
              <w:t xml:space="preserve"> и др.) о кочевниках. Работа с текстом «Курган в степи»</w:t>
            </w:r>
          </w:p>
        </w:tc>
        <w:tc>
          <w:tcPr>
            <w:tcW w:w="992" w:type="dxa"/>
          </w:tcPr>
          <w:p w:rsidR="00B126BA" w:rsidRPr="00992760" w:rsidRDefault="00B126BA" w:rsidP="00B126BA">
            <w:pPr>
              <w:contextualSpacing/>
              <w:jc w:val="center"/>
            </w:pPr>
            <w:r w:rsidRPr="00992760">
              <w:t>1</w:t>
            </w:r>
          </w:p>
        </w:tc>
        <w:tc>
          <w:tcPr>
            <w:tcW w:w="5103" w:type="dxa"/>
          </w:tcPr>
          <w:p w:rsidR="00B126BA" w:rsidRPr="00992760" w:rsidRDefault="00B126BA" w:rsidP="00B126BA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92760">
              <w:t>Работать с текстом исторического источника. Понимать необходимость критического отн</w:t>
            </w:r>
            <w:r w:rsidRPr="00992760">
              <w:t>о</w:t>
            </w:r>
            <w:r w:rsidRPr="00992760">
              <w:t xml:space="preserve">шения к их содержанию. </w:t>
            </w:r>
          </w:p>
          <w:p w:rsidR="00B126BA" w:rsidRPr="00992760" w:rsidRDefault="00B126BA" w:rsidP="00B126BA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B126BA" w:rsidRPr="00992760" w:rsidTr="00B126BA">
        <w:tc>
          <w:tcPr>
            <w:tcW w:w="567" w:type="dxa"/>
          </w:tcPr>
          <w:p w:rsidR="00B126BA" w:rsidRPr="00992760" w:rsidRDefault="00B126BA" w:rsidP="00B126BA">
            <w:pPr>
              <w:contextualSpacing/>
              <w:jc w:val="both"/>
            </w:pPr>
          </w:p>
        </w:tc>
        <w:tc>
          <w:tcPr>
            <w:tcW w:w="4111" w:type="dxa"/>
          </w:tcPr>
          <w:p w:rsidR="00B126BA" w:rsidRPr="00992760" w:rsidRDefault="00B126BA" w:rsidP="00B126BA">
            <w:pPr>
              <w:contextualSpacing/>
              <w:jc w:val="both"/>
              <w:rPr>
                <w:b/>
              </w:rPr>
            </w:pPr>
            <w:r w:rsidRPr="00992760">
              <w:rPr>
                <w:b/>
              </w:rPr>
              <w:t xml:space="preserve">Тема 8. </w:t>
            </w:r>
            <w:proofErr w:type="spellStart"/>
            <w:r w:rsidRPr="00992760">
              <w:rPr>
                <w:b/>
              </w:rPr>
              <w:t>Меоты</w:t>
            </w:r>
            <w:proofErr w:type="spellEnd"/>
            <w:r w:rsidRPr="00992760">
              <w:rPr>
                <w:b/>
              </w:rPr>
              <w:t xml:space="preserve"> – земледельческие племена Северо-Западного Кавказа</w:t>
            </w:r>
          </w:p>
        </w:tc>
        <w:tc>
          <w:tcPr>
            <w:tcW w:w="992" w:type="dxa"/>
          </w:tcPr>
          <w:p w:rsidR="00B126BA" w:rsidRPr="00992760" w:rsidRDefault="00B126BA" w:rsidP="00B126BA">
            <w:pPr>
              <w:contextualSpacing/>
              <w:jc w:val="center"/>
            </w:pPr>
          </w:p>
        </w:tc>
        <w:tc>
          <w:tcPr>
            <w:tcW w:w="5103" w:type="dxa"/>
          </w:tcPr>
          <w:p w:rsidR="00B126BA" w:rsidRPr="00992760" w:rsidRDefault="00B126BA" w:rsidP="00B126BA">
            <w:pPr>
              <w:contextualSpacing/>
              <w:jc w:val="both"/>
            </w:pPr>
          </w:p>
        </w:tc>
      </w:tr>
      <w:tr w:rsidR="00B126BA" w:rsidRPr="00992760" w:rsidTr="00B126BA">
        <w:tc>
          <w:tcPr>
            <w:tcW w:w="567" w:type="dxa"/>
          </w:tcPr>
          <w:p w:rsidR="00B126BA" w:rsidRPr="00992760" w:rsidRDefault="00B126BA" w:rsidP="00B126BA">
            <w:pPr>
              <w:contextualSpacing/>
              <w:jc w:val="both"/>
            </w:pPr>
            <w:r w:rsidRPr="00992760">
              <w:t>15</w:t>
            </w:r>
          </w:p>
        </w:tc>
        <w:tc>
          <w:tcPr>
            <w:tcW w:w="4111" w:type="dxa"/>
          </w:tcPr>
          <w:p w:rsidR="00B126BA" w:rsidRPr="00992760" w:rsidRDefault="00B126BA" w:rsidP="00B126BA">
            <w:pPr>
              <w:contextualSpacing/>
              <w:jc w:val="both"/>
            </w:pPr>
            <w:proofErr w:type="spellStart"/>
            <w:r w:rsidRPr="00992760">
              <w:t>Меоты</w:t>
            </w:r>
            <w:proofErr w:type="spellEnd"/>
            <w:r w:rsidRPr="00992760">
              <w:t xml:space="preserve"> – земледельческие племена Северо-Западного Кавказа</w:t>
            </w:r>
          </w:p>
        </w:tc>
        <w:tc>
          <w:tcPr>
            <w:tcW w:w="992" w:type="dxa"/>
          </w:tcPr>
          <w:p w:rsidR="00B126BA" w:rsidRPr="00992760" w:rsidRDefault="00B126BA" w:rsidP="00B126BA">
            <w:pPr>
              <w:contextualSpacing/>
              <w:jc w:val="center"/>
            </w:pPr>
            <w:r w:rsidRPr="00992760">
              <w:t>1</w:t>
            </w:r>
          </w:p>
        </w:tc>
        <w:tc>
          <w:tcPr>
            <w:tcW w:w="5103" w:type="dxa"/>
          </w:tcPr>
          <w:p w:rsidR="00B126BA" w:rsidRPr="00571FC8" w:rsidRDefault="00B126BA" w:rsidP="00B126B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i/>
                <w:iCs/>
              </w:rPr>
            </w:pPr>
            <w:r w:rsidRPr="00992760">
              <w:t xml:space="preserve">Описывать костюм и вооружение </w:t>
            </w:r>
            <w:proofErr w:type="spellStart"/>
            <w:r w:rsidRPr="00992760">
              <w:t>меотского</w:t>
            </w:r>
            <w:proofErr w:type="spellEnd"/>
            <w:r w:rsidRPr="00992760">
              <w:t xml:space="preserve"> воина. </w:t>
            </w:r>
          </w:p>
          <w:p w:rsidR="00B126BA" w:rsidRPr="00992760" w:rsidRDefault="00B126BA" w:rsidP="00B126BA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92760">
              <w:t>Рабо</w:t>
            </w:r>
            <w:r w:rsidRPr="00992760">
              <w:rPr>
                <w:vanish/>
              </w:rPr>
              <w:t>-</w:t>
            </w:r>
            <w:r w:rsidRPr="00992760">
              <w:t>та с текстом «Городок у дубовой рощи».</w:t>
            </w:r>
          </w:p>
        </w:tc>
      </w:tr>
      <w:tr w:rsidR="00B126BA" w:rsidRPr="00992760" w:rsidTr="00B126BA">
        <w:tc>
          <w:tcPr>
            <w:tcW w:w="567" w:type="dxa"/>
          </w:tcPr>
          <w:p w:rsidR="00B126BA" w:rsidRPr="00992760" w:rsidRDefault="00B126BA" w:rsidP="00B126BA">
            <w:pPr>
              <w:contextualSpacing/>
              <w:jc w:val="both"/>
            </w:pPr>
            <w:r w:rsidRPr="00992760">
              <w:t>16</w:t>
            </w:r>
          </w:p>
        </w:tc>
        <w:tc>
          <w:tcPr>
            <w:tcW w:w="4111" w:type="dxa"/>
          </w:tcPr>
          <w:p w:rsidR="00B126BA" w:rsidRPr="00992760" w:rsidRDefault="00B126BA" w:rsidP="00B126BA">
            <w:pPr>
              <w:contextualSpacing/>
              <w:jc w:val="both"/>
            </w:pPr>
            <w:r w:rsidRPr="00992760">
              <w:t xml:space="preserve">Занятия и общественный строй </w:t>
            </w:r>
            <w:proofErr w:type="spellStart"/>
            <w:r w:rsidRPr="00992760">
              <w:t>ме</w:t>
            </w:r>
            <w:r w:rsidRPr="00992760">
              <w:t>о</w:t>
            </w:r>
            <w:r w:rsidRPr="00992760">
              <w:t>тов</w:t>
            </w:r>
            <w:proofErr w:type="spellEnd"/>
            <w:r w:rsidRPr="00992760">
              <w:t>. Работа с текстом «Городок у д</w:t>
            </w:r>
            <w:r w:rsidRPr="00992760">
              <w:t>у</w:t>
            </w:r>
            <w:r w:rsidRPr="00992760">
              <w:t>бовой рощи»</w:t>
            </w:r>
          </w:p>
        </w:tc>
        <w:tc>
          <w:tcPr>
            <w:tcW w:w="992" w:type="dxa"/>
          </w:tcPr>
          <w:p w:rsidR="00B126BA" w:rsidRPr="00992760" w:rsidRDefault="00B126BA" w:rsidP="00B126BA">
            <w:pPr>
              <w:contextualSpacing/>
              <w:jc w:val="center"/>
            </w:pPr>
            <w:r w:rsidRPr="00992760">
              <w:t>1</w:t>
            </w:r>
          </w:p>
        </w:tc>
        <w:tc>
          <w:tcPr>
            <w:tcW w:w="5103" w:type="dxa"/>
          </w:tcPr>
          <w:p w:rsidR="00B126BA" w:rsidRPr="00992760" w:rsidRDefault="00B126BA" w:rsidP="00B126BA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92760">
              <w:t>Характеризовать особенности занятий и общ</w:t>
            </w:r>
            <w:r w:rsidRPr="00992760">
              <w:t>е</w:t>
            </w:r>
            <w:r w:rsidRPr="00992760">
              <w:t>ствен</w:t>
            </w:r>
            <w:r w:rsidRPr="00992760">
              <w:rPr>
                <w:vanish/>
              </w:rPr>
              <w:t>-</w:t>
            </w:r>
            <w:r w:rsidRPr="00992760">
              <w:t xml:space="preserve">ного строя </w:t>
            </w:r>
            <w:proofErr w:type="spellStart"/>
            <w:r w:rsidRPr="00992760">
              <w:t>меотов</w:t>
            </w:r>
            <w:proofErr w:type="spellEnd"/>
            <w:r w:rsidRPr="00992760">
              <w:t>. Составлять сравн</w:t>
            </w:r>
            <w:r w:rsidRPr="00992760">
              <w:t>и</w:t>
            </w:r>
            <w:r w:rsidRPr="00992760">
              <w:t>тельные табли</w:t>
            </w:r>
            <w:r w:rsidRPr="00992760">
              <w:rPr>
                <w:vanish/>
              </w:rPr>
              <w:t>-</w:t>
            </w:r>
            <w:r w:rsidRPr="00992760">
              <w:t xml:space="preserve">цы. Объяснять понятие </w:t>
            </w:r>
            <w:r w:rsidRPr="00992760">
              <w:rPr>
                <w:i/>
                <w:iCs/>
              </w:rPr>
              <w:t xml:space="preserve">амфора. </w:t>
            </w:r>
            <w:r w:rsidRPr="00992760">
              <w:t xml:space="preserve">Определять датировку </w:t>
            </w:r>
            <w:proofErr w:type="spellStart"/>
            <w:r w:rsidRPr="00992760">
              <w:t>меотской</w:t>
            </w:r>
            <w:proofErr w:type="spellEnd"/>
            <w:r w:rsidRPr="00992760">
              <w:t xml:space="preserve"> культуры. Описывать городища </w:t>
            </w:r>
            <w:proofErr w:type="spellStart"/>
            <w:r w:rsidRPr="00992760">
              <w:t>меотов</w:t>
            </w:r>
            <w:proofErr w:type="spellEnd"/>
            <w:r w:rsidRPr="00992760">
              <w:t xml:space="preserve">. </w:t>
            </w:r>
          </w:p>
          <w:p w:rsidR="00B126BA" w:rsidRPr="00992760" w:rsidRDefault="00B126BA" w:rsidP="00D46D8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92760">
              <w:t xml:space="preserve">Показывать на карте </w:t>
            </w:r>
            <w:r w:rsidR="00D46D8D">
              <w:t>город Лабинск.</w:t>
            </w:r>
          </w:p>
        </w:tc>
      </w:tr>
      <w:tr w:rsidR="00B126BA" w:rsidRPr="00992760" w:rsidTr="00B126BA">
        <w:tc>
          <w:tcPr>
            <w:tcW w:w="567" w:type="dxa"/>
          </w:tcPr>
          <w:p w:rsidR="00B126BA" w:rsidRPr="00992760" w:rsidRDefault="00B126BA" w:rsidP="00B126BA">
            <w:pPr>
              <w:contextualSpacing/>
              <w:jc w:val="both"/>
            </w:pPr>
          </w:p>
        </w:tc>
        <w:tc>
          <w:tcPr>
            <w:tcW w:w="4111" w:type="dxa"/>
          </w:tcPr>
          <w:p w:rsidR="00B126BA" w:rsidRPr="00992760" w:rsidRDefault="00B126BA" w:rsidP="00B126B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  <w:r w:rsidRPr="00992760">
              <w:rPr>
                <w:b/>
                <w:bCs/>
              </w:rPr>
              <w:t xml:space="preserve">Тема 9. Мифология. Искусство и быт кочевого и оседлого населения </w:t>
            </w:r>
            <w:proofErr w:type="spellStart"/>
            <w:r w:rsidRPr="00992760">
              <w:rPr>
                <w:b/>
                <w:bCs/>
              </w:rPr>
              <w:t>Прикубанья</w:t>
            </w:r>
            <w:proofErr w:type="spellEnd"/>
            <w:r w:rsidRPr="00992760">
              <w:rPr>
                <w:b/>
                <w:bCs/>
              </w:rPr>
              <w:t xml:space="preserve"> </w:t>
            </w:r>
          </w:p>
        </w:tc>
        <w:tc>
          <w:tcPr>
            <w:tcW w:w="992" w:type="dxa"/>
          </w:tcPr>
          <w:p w:rsidR="00B126BA" w:rsidRPr="00992760" w:rsidRDefault="00B126BA" w:rsidP="00B126BA">
            <w:pPr>
              <w:contextualSpacing/>
              <w:jc w:val="center"/>
            </w:pPr>
          </w:p>
        </w:tc>
        <w:tc>
          <w:tcPr>
            <w:tcW w:w="5103" w:type="dxa"/>
          </w:tcPr>
          <w:p w:rsidR="00B126BA" w:rsidRPr="00992760" w:rsidRDefault="00B126BA" w:rsidP="00B126BA">
            <w:pPr>
              <w:contextualSpacing/>
              <w:jc w:val="both"/>
            </w:pPr>
          </w:p>
        </w:tc>
      </w:tr>
      <w:tr w:rsidR="00B126BA" w:rsidRPr="00992760" w:rsidTr="00B126BA">
        <w:tc>
          <w:tcPr>
            <w:tcW w:w="567" w:type="dxa"/>
          </w:tcPr>
          <w:p w:rsidR="00B126BA" w:rsidRPr="00992760" w:rsidRDefault="00B126BA" w:rsidP="00B126BA">
            <w:pPr>
              <w:contextualSpacing/>
              <w:jc w:val="both"/>
            </w:pPr>
            <w:r w:rsidRPr="00992760">
              <w:t>17</w:t>
            </w:r>
          </w:p>
        </w:tc>
        <w:tc>
          <w:tcPr>
            <w:tcW w:w="4111" w:type="dxa"/>
          </w:tcPr>
          <w:p w:rsidR="00B126BA" w:rsidRPr="00992760" w:rsidRDefault="00B126BA" w:rsidP="00B126BA">
            <w:pPr>
              <w:contextualSpacing/>
              <w:jc w:val="both"/>
            </w:pPr>
            <w:r w:rsidRPr="00992760">
              <w:t xml:space="preserve">Мифология скифов, </w:t>
            </w:r>
            <w:proofErr w:type="spellStart"/>
            <w:r w:rsidRPr="00992760">
              <w:t>меотов</w:t>
            </w:r>
            <w:proofErr w:type="spellEnd"/>
            <w:r w:rsidRPr="00992760">
              <w:t>, сарм</w:t>
            </w:r>
            <w:r w:rsidRPr="00992760">
              <w:t>а</w:t>
            </w:r>
            <w:r w:rsidRPr="00992760">
              <w:t>тов. Верования скифов</w:t>
            </w:r>
          </w:p>
        </w:tc>
        <w:tc>
          <w:tcPr>
            <w:tcW w:w="992" w:type="dxa"/>
          </w:tcPr>
          <w:p w:rsidR="00B126BA" w:rsidRPr="00992760" w:rsidRDefault="00B126BA" w:rsidP="00B126BA">
            <w:pPr>
              <w:contextualSpacing/>
              <w:jc w:val="center"/>
            </w:pPr>
            <w:r w:rsidRPr="00992760">
              <w:t>1</w:t>
            </w:r>
          </w:p>
        </w:tc>
        <w:tc>
          <w:tcPr>
            <w:tcW w:w="5103" w:type="dxa"/>
          </w:tcPr>
          <w:p w:rsidR="00B126BA" w:rsidRPr="00992760" w:rsidRDefault="00B126BA" w:rsidP="00B126BA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92760">
              <w:t>Рассказывать о скифских богах, называть их имена. Приводить аргументы в пользу того, что у скифов и близких им кочевых народов появилось социальное неравенство.</w:t>
            </w:r>
          </w:p>
        </w:tc>
      </w:tr>
      <w:tr w:rsidR="00B126BA" w:rsidRPr="00992760" w:rsidTr="00B126BA">
        <w:tc>
          <w:tcPr>
            <w:tcW w:w="567" w:type="dxa"/>
          </w:tcPr>
          <w:p w:rsidR="00B126BA" w:rsidRPr="00992760" w:rsidRDefault="00B126BA" w:rsidP="00B126BA">
            <w:pPr>
              <w:contextualSpacing/>
              <w:jc w:val="both"/>
            </w:pPr>
            <w:r w:rsidRPr="00992760">
              <w:t>18</w:t>
            </w:r>
          </w:p>
        </w:tc>
        <w:tc>
          <w:tcPr>
            <w:tcW w:w="4111" w:type="dxa"/>
          </w:tcPr>
          <w:p w:rsidR="00B126BA" w:rsidRPr="00992760" w:rsidRDefault="00B126BA" w:rsidP="00B126BA">
            <w:pPr>
              <w:contextualSpacing/>
              <w:jc w:val="both"/>
            </w:pPr>
            <w:r w:rsidRPr="00992760">
              <w:t xml:space="preserve">Обряды и культ предков у скифов, </w:t>
            </w:r>
            <w:proofErr w:type="spellStart"/>
            <w:r w:rsidRPr="00992760">
              <w:t>меотов</w:t>
            </w:r>
            <w:proofErr w:type="spellEnd"/>
            <w:r w:rsidRPr="00992760">
              <w:t>, сарматов. Работа с текстом «Бычья шкура»</w:t>
            </w:r>
          </w:p>
        </w:tc>
        <w:tc>
          <w:tcPr>
            <w:tcW w:w="992" w:type="dxa"/>
          </w:tcPr>
          <w:p w:rsidR="00B126BA" w:rsidRPr="00992760" w:rsidRDefault="00B126BA" w:rsidP="00B126BA">
            <w:pPr>
              <w:contextualSpacing/>
              <w:jc w:val="center"/>
            </w:pPr>
            <w:r w:rsidRPr="00992760">
              <w:t>1</w:t>
            </w:r>
          </w:p>
        </w:tc>
        <w:tc>
          <w:tcPr>
            <w:tcW w:w="5103" w:type="dxa"/>
          </w:tcPr>
          <w:p w:rsidR="00B126BA" w:rsidRPr="00992760" w:rsidRDefault="00B126BA" w:rsidP="00D46D8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92760">
              <w:t>Приводить примеры, подтверждающие сущ</w:t>
            </w:r>
            <w:r w:rsidRPr="00992760">
              <w:t>е</w:t>
            </w:r>
            <w:r w:rsidRPr="00992760">
              <w:t>ствование у скифов веры в загробную жизнь, культов умерших предков, плодородия и др. Составлять план рассказа «Бычья шкура». ра</w:t>
            </w:r>
            <w:r w:rsidRPr="00992760">
              <w:t>с</w:t>
            </w:r>
            <w:r w:rsidRPr="00992760">
              <w:t>сказывать об особенностях погребального о</w:t>
            </w:r>
            <w:r w:rsidRPr="00992760">
              <w:t>б</w:t>
            </w:r>
            <w:r w:rsidRPr="00992760">
              <w:t>ряда скифов.</w:t>
            </w:r>
          </w:p>
        </w:tc>
      </w:tr>
      <w:tr w:rsidR="00B126BA" w:rsidRPr="00992760" w:rsidTr="00B126BA">
        <w:tc>
          <w:tcPr>
            <w:tcW w:w="567" w:type="dxa"/>
          </w:tcPr>
          <w:p w:rsidR="00B126BA" w:rsidRPr="00992760" w:rsidRDefault="00B126BA" w:rsidP="00B126BA">
            <w:pPr>
              <w:contextualSpacing/>
              <w:jc w:val="both"/>
            </w:pPr>
            <w:r w:rsidRPr="00992760">
              <w:t>19</w:t>
            </w:r>
          </w:p>
        </w:tc>
        <w:tc>
          <w:tcPr>
            <w:tcW w:w="4111" w:type="dxa"/>
          </w:tcPr>
          <w:p w:rsidR="00B126BA" w:rsidRPr="00992760" w:rsidRDefault="00B126BA" w:rsidP="00B126BA">
            <w:pPr>
              <w:contextualSpacing/>
              <w:jc w:val="both"/>
            </w:pPr>
            <w:r w:rsidRPr="00992760">
              <w:t xml:space="preserve">Материальная культура кочевого и оседлого населения </w:t>
            </w:r>
            <w:proofErr w:type="spellStart"/>
            <w:r w:rsidRPr="00992760">
              <w:t>Прикубанья</w:t>
            </w:r>
            <w:proofErr w:type="spellEnd"/>
            <w:r w:rsidRPr="00992760">
              <w:t>. Зв</w:t>
            </w:r>
            <w:r w:rsidRPr="00992760">
              <w:t>е</w:t>
            </w:r>
            <w:r w:rsidRPr="00992760">
              <w:t>риный стиль в искусстве</w:t>
            </w:r>
          </w:p>
        </w:tc>
        <w:tc>
          <w:tcPr>
            <w:tcW w:w="992" w:type="dxa"/>
          </w:tcPr>
          <w:p w:rsidR="00B126BA" w:rsidRPr="00992760" w:rsidRDefault="00B126BA" w:rsidP="00B126BA">
            <w:pPr>
              <w:contextualSpacing/>
              <w:jc w:val="center"/>
            </w:pPr>
            <w:r w:rsidRPr="00992760">
              <w:t>1</w:t>
            </w:r>
          </w:p>
        </w:tc>
        <w:tc>
          <w:tcPr>
            <w:tcW w:w="5103" w:type="dxa"/>
          </w:tcPr>
          <w:p w:rsidR="00B126BA" w:rsidRPr="00992760" w:rsidRDefault="00B126BA" w:rsidP="00B126BA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92760">
              <w:rPr>
                <w:i/>
                <w:iCs/>
              </w:rPr>
              <w:t xml:space="preserve">. </w:t>
            </w:r>
            <w:r w:rsidRPr="00992760">
              <w:t>Описывать ко</w:t>
            </w:r>
            <w:r w:rsidRPr="00992760">
              <w:rPr>
                <w:vanish/>
              </w:rPr>
              <w:t>-</w:t>
            </w:r>
            <w:r w:rsidRPr="00992760">
              <w:t xml:space="preserve">стюм скифов, </w:t>
            </w:r>
            <w:proofErr w:type="spellStart"/>
            <w:r w:rsidRPr="00992760">
              <w:t>меотов</w:t>
            </w:r>
            <w:proofErr w:type="spellEnd"/>
            <w:r w:rsidRPr="00992760">
              <w:t>, сарматов. Называть отличия, скифского звериного стиля от сарматского. Объяснять, какой магический смысл имели изображения животных на пре</w:t>
            </w:r>
            <w:r w:rsidRPr="00992760">
              <w:t>д</w:t>
            </w:r>
            <w:r w:rsidRPr="00992760">
              <w:t>метах и вещах. Приводить приме</w:t>
            </w:r>
            <w:r w:rsidRPr="00992760">
              <w:rPr>
                <w:vanish/>
              </w:rPr>
              <w:t>-</w:t>
            </w:r>
            <w:r w:rsidRPr="00992760">
              <w:t>ры, подтве</w:t>
            </w:r>
            <w:r w:rsidRPr="00992760">
              <w:t>р</w:t>
            </w:r>
            <w:r w:rsidRPr="00992760">
              <w:t>ждающие существование в культуре народов Северного Кавказа элементов культуры ск</w:t>
            </w:r>
            <w:r w:rsidRPr="00992760">
              <w:t>и</w:t>
            </w:r>
            <w:r w:rsidRPr="00992760">
              <w:t xml:space="preserve">фов, </w:t>
            </w:r>
            <w:proofErr w:type="spellStart"/>
            <w:r w:rsidRPr="00992760">
              <w:t>меотов</w:t>
            </w:r>
            <w:proofErr w:type="spellEnd"/>
            <w:r w:rsidRPr="00992760">
              <w:t>, сарматов.</w:t>
            </w:r>
          </w:p>
        </w:tc>
      </w:tr>
      <w:tr w:rsidR="00B126BA" w:rsidRPr="00992760" w:rsidTr="00B126BA">
        <w:tc>
          <w:tcPr>
            <w:tcW w:w="567" w:type="dxa"/>
          </w:tcPr>
          <w:p w:rsidR="00B126BA" w:rsidRPr="00992760" w:rsidRDefault="00B126BA" w:rsidP="00B126BA">
            <w:pPr>
              <w:contextualSpacing/>
              <w:jc w:val="both"/>
            </w:pPr>
          </w:p>
        </w:tc>
        <w:tc>
          <w:tcPr>
            <w:tcW w:w="4111" w:type="dxa"/>
          </w:tcPr>
          <w:p w:rsidR="00B126BA" w:rsidRPr="009B30D6" w:rsidRDefault="00B126BA" w:rsidP="00B126B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highlight w:val="yellow"/>
              </w:rPr>
            </w:pPr>
            <w:r w:rsidRPr="00B126BA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IV</w:t>
            </w:r>
            <w:r w:rsidRPr="00B126BA">
              <w:rPr>
                <w:b/>
              </w:rPr>
              <w:t xml:space="preserve">. Греческие колонии на берегах чёрного и азовского морей </w:t>
            </w:r>
          </w:p>
        </w:tc>
        <w:tc>
          <w:tcPr>
            <w:tcW w:w="992" w:type="dxa"/>
          </w:tcPr>
          <w:p w:rsidR="00B126BA" w:rsidRPr="009C6AEC" w:rsidRDefault="00B126BA" w:rsidP="00B126BA">
            <w:pPr>
              <w:contextualSpacing/>
              <w:jc w:val="center"/>
              <w:rPr>
                <w:b/>
              </w:rPr>
            </w:pPr>
            <w:r w:rsidRPr="009C6AEC">
              <w:rPr>
                <w:b/>
              </w:rPr>
              <w:t>10</w:t>
            </w:r>
          </w:p>
        </w:tc>
        <w:tc>
          <w:tcPr>
            <w:tcW w:w="5103" w:type="dxa"/>
          </w:tcPr>
          <w:p w:rsidR="00B126BA" w:rsidRPr="00992760" w:rsidRDefault="00B126BA" w:rsidP="00B126BA">
            <w:pPr>
              <w:contextualSpacing/>
              <w:jc w:val="both"/>
            </w:pPr>
          </w:p>
        </w:tc>
      </w:tr>
      <w:tr w:rsidR="00B126BA" w:rsidRPr="00992760" w:rsidTr="00B126BA">
        <w:tc>
          <w:tcPr>
            <w:tcW w:w="567" w:type="dxa"/>
          </w:tcPr>
          <w:p w:rsidR="00B126BA" w:rsidRPr="00992760" w:rsidRDefault="00B126BA" w:rsidP="00B126BA">
            <w:pPr>
              <w:contextualSpacing/>
              <w:jc w:val="both"/>
            </w:pPr>
          </w:p>
        </w:tc>
        <w:tc>
          <w:tcPr>
            <w:tcW w:w="4111" w:type="dxa"/>
          </w:tcPr>
          <w:p w:rsidR="00B126BA" w:rsidRPr="00992760" w:rsidRDefault="00B126BA" w:rsidP="00B126B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  <w:r w:rsidRPr="00992760">
              <w:rPr>
                <w:b/>
                <w:bCs/>
              </w:rPr>
              <w:t xml:space="preserve">Тема 10. Начало древнегреческой колонизации </w:t>
            </w:r>
          </w:p>
        </w:tc>
        <w:tc>
          <w:tcPr>
            <w:tcW w:w="992" w:type="dxa"/>
          </w:tcPr>
          <w:p w:rsidR="00B126BA" w:rsidRPr="00992760" w:rsidRDefault="00B126BA" w:rsidP="00B126BA">
            <w:pPr>
              <w:contextualSpacing/>
              <w:jc w:val="center"/>
            </w:pPr>
          </w:p>
        </w:tc>
        <w:tc>
          <w:tcPr>
            <w:tcW w:w="5103" w:type="dxa"/>
          </w:tcPr>
          <w:p w:rsidR="00B126BA" w:rsidRPr="00992760" w:rsidRDefault="00B126BA" w:rsidP="00B126BA">
            <w:pPr>
              <w:contextualSpacing/>
              <w:jc w:val="both"/>
            </w:pPr>
          </w:p>
        </w:tc>
      </w:tr>
      <w:tr w:rsidR="00B126BA" w:rsidRPr="00992760" w:rsidTr="00B126BA">
        <w:tc>
          <w:tcPr>
            <w:tcW w:w="567" w:type="dxa"/>
          </w:tcPr>
          <w:p w:rsidR="00B126BA" w:rsidRPr="00992760" w:rsidRDefault="00B126BA" w:rsidP="00B126BA">
            <w:pPr>
              <w:contextualSpacing/>
              <w:jc w:val="both"/>
            </w:pPr>
            <w:r w:rsidRPr="00992760">
              <w:t>20</w:t>
            </w:r>
          </w:p>
        </w:tc>
        <w:tc>
          <w:tcPr>
            <w:tcW w:w="4111" w:type="dxa"/>
          </w:tcPr>
          <w:p w:rsidR="00B126BA" w:rsidRPr="00992760" w:rsidRDefault="00B126BA" w:rsidP="00B126BA">
            <w:pPr>
              <w:contextualSpacing/>
              <w:jc w:val="both"/>
            </w:pPr>
            <w:r w:rsidRPr="00992760">
              <w:t>Начало древнегреческой колониз</w:t>
            </w:r>
            <w:r w:rsidRPr="00992760">
              <w:t>а</w:t>
            </w:r>
            <w:r w:rsidRPr="00992760">
              <w:t>ции</w:t>
            </w:r>
          </w:p>
        </w:tc>
        <w:tc>
          <w:tcPr>
            <w:tcW w:w="992" w:type="dxa"/>
          </w:tcPr>
          <w:p w:rsidR="00B126BA" w:rsidRPr="00992760" w:rsidRDefault="00B126BA" w:rsidP="00B126BA">
            <w:pPr>
              <w:contextualSpacing/>
              <w:jc w:val="center"/>
            </w:pPr>
            <w:r w:rsidRPr="00992760">
              <w:t>1</w:t>
            </w:r>
          </w:p>
        </w:tc>
        <w:tc>
          <w:tcPr>
            <w:tcW w:w="5103" w:type="dxa"/>
          </w:tcPr>
          <w:p w:rsidR="00D46D8D" w:rsidRPr="00992760" w:rsidRDefault="00B126BA" w:rsidP="00D46D8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noProof/>
              </w:rPr>
            </w:pPr>
            <w:r w:rsidRPr="00992760">
              <w:t xml:space="preserve">Показывать на карте территорию </w:t>
            </w:r>
            <w:proofErr w:type="spellStart"/>
            <w:r w:rsidRPr="00992760">
              <w:t>Боспорского</w:t>
            </w:r>
            <w:proofErr w:type="spellEnd"/>
            <w:r w:rsidRPr="00992760">
              <w:t xml:space="preserve"> госу</w:t>
            </w:r>
            <w:r w:rsidRPr="00992760">
              <w:rPr>
                <w:vanish/>
              </w:rPr>
              <w:t>-</w:t>
            </w:r>
            <w:r w:rsidRPr="00992760">
              <w:t xml:space="preserve">дарства и города-колонии: </w:t>
            </w:r>
          </w:p>
          <w:p w:rsidR="00B126BA" w:rsidRPr="00992760" w:rsidRDefault="00B126BA" w:rsidP="00B126BA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92760">
              <w:rPr>
                <w:noProof/>
              </w:rPr>
              <w:lastRenderedPageBreak/>
              <w:t>объектов.</w:t>
            </w:r>
          </w:p>
        </w:tc>
      </w:tr>
      <w:tr w:rsidR="00B126BA" w:rsidRPr="00992760" w:rsidTr="00B126BA">
        <w:tc>
          <w:tcPr>
            <w:tcW w:w="567" w:type="dxa"/>
          </w:tcPr>
          <w:p w:rsidR="00B126BA" w:rsidRPr="00992760" w:rsidRDefault="00B126BA" w:rsidP="00B126BA">
            <w:pPr>
              <w:contextualSpacing/>
              <w:jc w:val="both"/>
            </w:pPr>
          </w:p>
        </w:tc>
        <w:tc>
          <w:tcPr>
            <w:tcW w:w="4111" w:type="dxa"/>
          </w:tcPr>
          <w:p w:rsidR="00B126BA" w:rsidRPr="00992760" w:rsidRDefault="00B126BA" w:rsidP="00B126B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  <w:r w:rsidRPr="00992760">
              <w:rPr>
                <w:b/>
                <w:bCs/>
              </w:rPr>
              <w:t xml:space="preserve">Тема 11. Античная мифология и Причерноморье </w:t>
            </w:r>
          </w:p>
        </w:tc>
        <w:tc>
          <w:tcPr>
            <w:tcW w:w="992" w:type="dxa"/>
          </w:tcPr>
          <w:p w:rsidR="00B126BA" w:rsidRPr="00992760" w:rsidRDefault="00B126BA" w:rsidP="00B126BA">
            <w:pPr>
              <w:contextualSpacing/>
              <w:jc w:val="center"/>
            </w:pPr>
          </w:p>
        </w:tc>
        <w:tc>
          <w:tcPr>
            <w:tcW w:w="5103" w:type="dxa"/>
          </w:tcPr>
          <w:p w:rsidR="00B126BA" w:rsidRPr="00992760" w:rsidRDefault="00B126BA" w:rsidP="00B126BA">
            <w:pPr>
              <w:contextualSpacing/>
              <w:jc w:val="both"/>
            </w:pPr>
          </w:p>
        </w:tc>
      </w:tr>
      <w:tr w:rsidR="00B126BA" w:rsidRPr="00992760" w:rsidTr="00B126BA">
        <w:tc>
          <w:tcPr>
            <w:tcW w:w="567" w:type="dxa"/>
          </w:tcPr>
          <w:p w:rsidR="00B126BA" w:rsidRPr="00992760" w:rsidRDefault="00B126BA" w:rsidP="00B126BA">
            <w:pPr>
              <w:contextualSpacing/>
              <w:jc w:val="both"/>
            </w:pPr>
            <w:r w:rsidRPr="00992760">
              <w:t>21</w:t>
            </w:r>
          </w:p>
        </w:tc>
        <w:tc>
          <w:tcPr>
            <w:tcW w:w="4111" w:type="dxa"/>
          </w:tcPr>
          <w:p w:rsidR="00B126BA" w:rsidRPr="00992760" w:rsidRDefault="00B126BA" w:rsidP="00B126BA">
            <w:pPr>
              <w:contextualSpacing/>
              <w:jc w:val="both"/>
            </w:pPr>
            <w:r w:rsidRPr="00992760">
              <w:t>Миф о путешествии аргонавтов. С</w:t>
            </w:r>
            <w:r w:rsidRPr="00992760">
              <w:t>е</w:t>
            </w:r>
            <w:r w:rsidRPr="00992760">
              <w:t>верное Причерноморье  в поэмах Г</w:t>
            </w:r>
            <w:r w:rsidRPr="00992760">
              <w:t>о</w:t>
            </w:r>
            <w:r w:rsidRPr="00992760">
              <w:t xml:space="preserve">мера. </w:t>
            </w:r>
          </w:p>
        </w:tc>
        <w:tc>
          <w:tcPr>
            <w:tcW w:w="992" w:type="dxa"/>
          </w:tcPr>
          <w:p w:rsidR="00B126BA" w:rsidRPr="00992760" w:rsidRDefault="00B126BA" w:rsidP="00B126BA">
            <w:pPr>
              <w:contextualSpacing/>
              <w:jc w:val="center"/>
            </w:pPr>
            <w:r w:rsidRPr="00992760">
              <w:t>1</w:t>
            </w:r>
          </w:p>
        </w:tc>
        <w:tc>
          <w:tcPr>
            <w:tcW w:w="5103" w:type="dxa"/>
          </w:tcPr>
          <w:p w:rsidR="00B126BA" w:rsidRPr="00992760" w:rsidRDefault="00B126BA" w:rsidP="00B126BA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92760">
              <w:br/>
              <w:t xml:space="preserve">Пересказывать миф </w:t>
            </w:r>
            <w:r w:rsidRPr="00992760">
              <w:rPr>
                <w:i/>
                <w:iCs/>
              </w:rPr>
              <w:t xml:space="preserve">о </w:t>
            </w:r>
            <w:r w:rsidRPr="00992760">
              <w:t>путешествии аргонавтов.</w:t>
            </w:r>
          </w:p>
          <w:p w:rsidR="00B126BA" w:rsidRPr="00992760" w:rsidRDefault="00B126BA" w:rsidP="00B126BA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92760">
              <w:t>. Работать в группах, составлять схему пут</w:t>
            </w:r>
            <w:r w:rsidRPr="00992760">
              <w:t>е</w:t>
            </w:r>
            <w:r w:rsidRPr="00992760">
              <w:t>шествия аргонавтов.</w:t>
            </w:r>
          </w:p>
        </w:tc>
      </w:tr>
      <w:tr w:rsidR="00B126BA" w:rsidRPr="00992760" w:rsidTr="00B126BA">
        <w:tc>
          <w:tcPr>
            <w:tcW w:w="567" w:type="dxa"/>
          </w:tcPr>
          <w:p w:rsidR="00B126BA" w:rsidRPr="00992760" w:rsidRDefault="00B126BA" w:rsidP="00B126BA">
            <w:pPr>
              <w:contextualSpacing/>
              <w:jc w:val="both"/>
            </w:pPr>
            <w:r w:rsidRPr="00992760">
              <w:t>22</w:t>
            </w:r>
          </w:p>
        </w:tc>
        <w:tc>
          <w:tcPr>
            <w:tcW w:w="4111" w:type="dxa"/>
          </w:tcPr>
          <w:p w:rsidR="00B126BA" w:rsidRPr="00992760" w:rsidRDefault="00B126BA" w:rsidP="00B126BA">
            <w:pPr>
              <w:contextualSpacing/>
              <w:jc w:val="both"/>
            </w:pPr>
            <w:r w:rsidRPr="00992760">
              <w:t xml:space="preserve">Мифы об Ахилле, </w:t>
            </w:r>
            <w:proofErr w:type="spellStart"/>
            <w:r w:rsidRPr="00992760">
              <w:t>Ифигении</w:t>
            </w:r>
            <w:proofErr w:type="spellEnd"/>
            <w:r w:rsidRPr="00992760">
              <w:t xml:space="preserve">,  </w:t>
            </w:r>
            <w:proofErr w:type="spellStart"/>
            <w:r w:rsidRPr="00992760">
              <w:t>Босп</w:t>
            </w:r>
            <w:r w:rsidRPr="00992760">
              <w:t>о</w:t>
            </w:r>
            <w:r w:rsidRPr="00992760">
              <w:t>ре</w:t>
            </w:r>
            <w:proofErr w:type="spellEnd"/>
            <w:r w:rsidRPr="00992760">
              <w:t xml:space="preserve"> Киммерийском и Ио.</w:t>
            </w:r>
          </w:p>
        </w:tc>
        <w:tc>
          <w:tcPr>
            <w:tcW w:w="992" w:type="dxa"/>
          </w:tcPr>
          <w:p w:rsidR="00B126BA" w:rsidRPr="00992760" w:rsidRDefault="00B126BA" w:rsidP="00B126BA">
            <w:pPr>
              <w:contextualSpacing/>
              <w:jc w:val="center"/>
            </w:pPr>
            <w:r w:rsidRPr="00992760">
              <w:t>1</w:t>
            </w:r>
          </w:p>
        </w:tc>
        <w:tc>
          <w:tcPr>
            <w:tcW w:w="5103" w:type="dxa"/>
          </w:tcPr>
          <w:p w:rsidR="00B126BA" w:rsidRPr="00992760" w:rsidRDefault="00B126BA" w:rsidP="00D46D8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92760">
              <w:t xml:space="preserve">Пересказывать и понимать содержание мифов об  Ахилле, </w:t>
            </w:r>
            <w:proofErr w:type="spellStart"/>
            <w:r w:rsidRPr="00992760">
              <w:t>Ифигении</w:t>
            </w:r>
            <w:proofErr w:type="spellEnd"/>
            <w:r w:rsidRPr="00992760">
              <w:t>, Ио.. Например, «Чё</w:t>
            </w:r>
            <w:r w:rsidRPr="00992760">
              <w:t>р</w:t>
            </w:r>
            <w:r w:rsidRPr="00992760">
              <w:t>ное море и Причерномо</w:t>
            </w:r>
            <w:r w:rsidRPr="00992760">
              <w:rPr>
                <w:vanish/>
              </w:rPr>
              <w:t>-</w:t>
            </w:r>
            <w:r w:rsidRPr="00992760">
              <w:t>рье в мифах древних греков».</w:t>
            </w:r>
          </w:p>
        </w:tc>
      </w:tr>
      <w:tr w:rsidR="00B126BA" w:rsidRPr="00992760" w:rsidTr="00B126BA">
        <w:tc>
          <w:tcPr>
            <w:tcW w:w="567" w:type="dxa"/>
          </w:tcPr>
          <w:p w:rsidR="00B126BA" w:rsidRPr="00992760" w:rsidRDefault="00B126BA" w:rsidP="00B126BA">
            <w:pPr>
              <w:contextualSpacing/>
              <w:jc w:val="both"/>
            </w:pPr>
            <w:r w:rsidRPr="00992760">
              <w:t>23</w:t>
            </w:r>
          </w:p>
        </w:tc>
        <w:tc>
          <w:tcPr>
            <w:tcW w:w="4111" w:type="dxa"/>
          </w:tcPr>
          <w:p w:rsidR="00B126BA" w:rsidRPr="00992760" w:rsidRDefault="00B126BA" w:rsidP="00B126BA">
            <w:pPr>
              <w:contextualSpacing/>
              <w:jc w:val="both"/>
            </w:pPr>
            <w:r w:rsidRPr="00992760">
              <w:t>Мифы о Геракле, Прометее и ам</w:t>
            </w:r>
            <w:r w:rsidRPr="00992760">
              <w:t>а</w:t>
            </w:r>
            <w:r w:rsidRPr="00992760">
              <w:t xml:space="preserve">зонках </w:t>
            </w:r>
          </w:p>
        </w:tc>
        <w:tc>
          <w:tcPr>
            <w:tcW w:w="992" w:type="dxa"/>
          </w:tcPr>
          <w:p w:rsidR="00B126BA" w:rsidRPr="00992760" w:rsidRDefault="00B126BA" w:rsidP="00B126BA">
            <w:pPr>
              <w:contextualSpacing/>
              <w:jc w:val="center"/>
            </w:pPr>
            <w:r w:rsidRPr="00992760">
              <w:t>1</w:t>
            </w:r>
          </w:p>
        </w:tc>
        <w:tc>
          <w:tcPr>
            <w:tcW w:w="5103" w:type="dxa"/>
          </w:tcPr>
          <w:p w:rsidR="00B126BA" w:rsidRPr="00992760" w:rsidRDefault="00B126BA" w:rsidP="00B126BA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92760">
              <w:t>Находить в текстах информацию о территории</w:t>
            </w:r>
            <w:proofErr w:type="gramStart"/>
            <w:r w:rsidRPr="00992760">
              <w:t xml:space="preserve"> </w:t>
            </w:r>
            <w:proofErr w:type="spellStart"/>
            <w:r w:rsidRPr="00992760">
              <w:t>П</w:t>
            </w:r>
            <w:proofErr w:type="gramEnd"/>
            <w:r w:rsidRPr="00992760">
              <w:t>ри</w:t>
            </w:r>
            <w:r w:rsidRPr="00992760">
              <w:rPr>
                <w:vanish/>
              </w:rPr>
              <w:t>-</w:t>
            </w:r>
            <w:r w:rsidRPr="00992760">
              <w:t>кубанья</w:t>
            </w:r>
            <w:proofErr w:type="spellEnd"/>
            <w:r w:rsidRPr="00992760">
              <w:t xml:space="preserve">. Объяснять, почему легенды </w:t>
            </w:r>
            <w:r w:rsidRPr="00992760">
              <w:rPr>
                <w:i/>
                <w:iCs/>
              </w:rPr>
              <w:t xml:space="preserve">о </w:t>
            </w:r>
            <w:r w:rsidRPr="00992760">
              <w:t>Г</w:t>
            </w:r>
            <w:r w:rsidRPr="00992760">
              <w:t>е</w:t>
            </w:r>
            <w:r w:rsidRPr="00992760">
              <w:t>ракле имели огромное значение как для ск</w:t>
            </w:r>
            <w:r w:rsidRPr="00992760">
              <w:t>и</w:t>
            </w:r>
            <w:r w:rsidRPr="00992760">
              <w:t>фов, так и для греков.</w:t>
            </w:r>
          </w:p>
        </w:tc>
      </w:tr>
      <w:tr w:rsidR="00B126BA" w:rsidRPr="00992760" w:rsidTr="00B126BA">
        <w:tc>
          <w:tcPr>
            <w:tcW w:w="567" w:type="dxa"/>
          </w:tcPr>
          <w:p w:rsidR="00B126BA" w:rsidRPr="00992760" w:rsidRDefault="00B126BA" w:rsidP="00B126BA">
            <w:pPr>
              <w:contextualSpacing/>
              <w:jc w:val="both"/>
            </w:pPr>
          </w:p>
        </w:tc>
        <w:tc>
          <w:tcPr>
            <w:tcW w:w="4111" w:type="dxa"/>
          </w:tcPr>
          <w:p w:rsidR="00B126BA" w:rsidRPr="00992760" w:rsidRDefault="00B126BA" w:rsidP="00B126B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  <w:r w:rsidRPr="00992760">
              <w:rPr>
                <w:b/>
                <w:bCs/>
              </w:rPr>
              <w:t xml:space="preserve">Тема 12. Союз греческих городов-полисов </w:t>
            </w:r>
          </w:p>
        </w:tc>
        <w:tc>
          <w:tcPr>
            <w:tcW w:w="992" w:type="dxa"/>
          </w:tcPr>
          <w:p w:rsidR="00B126BA" w:rsidRPr="00992760" w:rsidRDefault="00B126BA" w:rsidP="00B126BA">
            <w:pPr>
              <w:contextualSpacing/>
              <w:jc w:val="center"/>
            </w:pPr>
          </w:p>
        </w:tc>
        <w:tc>
          <w:tcPr>
            <w:tcW w:w="5103" w:type="dxa"/>
          </w:tcPr>
          <w:p w:rsidR="00B126BA" w:rsidRPr="00992760" w:rsidRDefault="00B126BA" w:rsidP="00B126BA">
            <w:pPr>
              <w:contextualSpacing/>
              <w:jc w:val="both"/>
            </w:pPr>
          </w:p>
        </w:tc>
      </w:tr>
      <w:tr w:rsidR="00B126BA" w:rsidRPr="00992760" w:rsidTr="00B126BA">
        <w:tc>
          <w:tcPr>
            <w:tcW w:w="567" w:type="dxa"/>
          </w:tcPr>
          <w:p w:rsidR="00B126BA" w:rsidRPr="00992760" w:rsidRDefault="00B126BA" w:rsidP="00B126BA">
            <w:pPr>
              <w:contextualSpacing/>
              <w:jc w:val="both"/>
            </w:pPr>
            <w:r w:rsidRPr="00992760">
              <w:t>24</w:t>
            </w:r>
          </w:p>
        </w:tc>
        <w:tc>
          <w:tcPr>
            <w:tcW w:w="4111" w:type="dxa"/>
          </w:tcPr>
          <w:p w:rsidR="00B126BA" w:rsidRPr="00992760" w:rsidRDefault="00B126BA" w:rsidP="00B126BA">
            <w:pPr>
              <w:contextualSpacing/>
              <w:jc w:val="both"/>
            </w:pPr>
            <w:proofErr w:type="spellStart"/>
            <w:r w:rsidRPr="00992760">
              <w:t>Боспорское</w:t>
            </w:r>
            <w:proofErr w:type="spellEnd"/>
            <w:r w:rsidRPr="00992760">
              <w:t xml:space="preserve"> царство</w:t>
            </w:r>
          </w:p>
        </w:tc>
        <w:tc>
          <w:tcPr>
            <w:tcW w:w="992" w:type="dxa"/>
          </w:tcPr>
          <w:p w:rsidR="00B126BA" w:rsidRPr="00992760" w:rsidRDefault="00B126BA" w:rsidP="00B126BA">
            <w:pPr>
              <w:contextualSpacing/>
              <w:jc w:val="center"/>
            </w:pPr>
            <w:r w:rsidRPr="00992760">
              <w:t>1</w:t>
            </w:r>
          </w:p>
        </w:tc>
        <w:tc>
          <w:tcPr>
            <w:tcW w:w="5103" w:type="dxa"/>
          </w:tcPr>
          <w:p w:rsidR="00B126BA" w:rsidRPr="00992760" w:rsidRDefault="00B126BA" w:rsidP="00B126BA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92760">
              <w:t>Коммен</w:t>
            </w:r>
            <w:r w:rsidRPr="00992760">
              <w:rPr>
                <w:vanish/>
              </w:rPr>
              <w:t>-</w:t>
            </w:r>
            <w:r w:rsidRPr="00992760">
              <w:t>тировать характер взаимоотношений греческих ко</w:t>
            </w:r>
            <w:r w:rsidRPr="00992760">
              <w:rPr>
                <w:vanish/>
              </w:rPr>
              <w:t>-</w:t>
            </w:r>
            <w:r w:rsidRPr="00992760">
              <w:t xml:space="preserve">лонистов с местным населением. Называть причины ослабления </w:t>
            </w:r>
            <w:proofErr w:type="spellStart"/>
            <w:r w:rsidRPr="00992760">
              <w:t>Боспорского</w:t>
            </w:r>
            <w:proofErr w:type="spellEnd"/>
            <w:r w:rsidRPr="00992760">
              <w:t xml:space="preserve"> государства.</w:t>
            </w:r>
          </w:p>
        </w:tc>
      </w:tr>
      <w:tr w:rsidR="00B126BA" w:rsidRPr="00992760" w:rsidTr="00B126BA">
        <w:tc>
          <w:tcPr>
            <w:tcW w:w="567" w:type="dxa"/>
          </w:tcPr>
          <w:p w:rsidR="00B126BA" w:rsidRPr="00992760" w:rsidRDefault="00B126BA" w:rsidP="00B126BA">
            <w:pPr>
              <w:contextualSpacing/>
              <w:jc w:val="both"/>
            </w:pPr>
            <w:r w:rsidRPr="00992760">
              <w:t>25</w:t>
            </w:r>
          </w:p>
        </w:tc>
        <w:tc>
          <w:tcPr>
            <w:tcW w:w="4111" w:type="dxa"/>
          </w:tcPr>
          <w:p w:rsidR="00B126BA" w:rsidRPr="00992760" w:rsidRDefault="00B126BA" w:rsidP="00B126BA">
            <w:pPr>
              <w:contextualSpacing/>
              <w:jc w:val="both"/>
            </w:pPr>
            <w:r w:rsidRPr="00992760">
              <w:t>Работа с текстом «Битва на реке Фат»</w:t>
            </w:r>
          </w:p>
        </w:tc>
        <w:tc>
          <w:tcPr>
            <w:tcW w:w="992" w:type="dxa"/>
          </w:tcPr>
          <w:p w:rsidR="00B126BA" w:rsidRPr="00992760" w:rsidRDefault="00B126BA" w:rsidP="00B126BA">
            <w:pPr>
              <w:contextualSpacing/>
              <w:jc w:val="center"/>
            </w:pPr>
            <w:r w:rsidRPr="00992760">
              <w:t>1</w:t>
            </w:r>
          </w:p>
        </w:tc>
        <w:tc>
          <w:tcPr>
            <w:tcW w:w="5103" w:type="dxa"/>
          </w:tcPr>
          <w:p w:rsidR="00B126BA" w:rsidRPr="00992760" w:rsidRDefault="00B126BA" w:rsidP="00B126BA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92760">
              <w:t>Уметь пересказывать содержание текста. Об</w:t>
            </w:r>
            <w:r w:rsidRPr="00992760">
              <w:t>ъ</w:t>
            </w:r>
            <w:r w:rsidRPr="00992760">
              <w:t xml:space="preserve">яснять, каким образом правители </w:t>
            </w:r>
            <w:proofErr w:type="spellStart"/>
            <w:r w:rsidRPr="00992760">
              <w:t>Боспорского</w:t>
            </w:r>
            <w:proofErr w:type="spellEnd"/>
            <w:r w:rsidRPr="00992760">
              <w:t xml:space="preserve"> царства ис</w:t>
            </w:r>
            <w:r w:rsidRPr="00992760">
              <w:rPr>
                <w:vanish/>
              </w:rPr>
              <w:t>-</w:t>
            </w:r>
            <w:r w:rsidRPr="00992760">
              <w:t>пользовали местные племена в борьбе за власть. Да</w:t>
            </w:r>
            <w:r w:rsidRPr="00992760">
              <w:rPr>
                <w:vanish/>
              </w:rPr>
              <w:t>-</w:t>
            </w:r>
            <w:r w:rsidRPr="00992760">
              <w:t xml:space="preserve">вать оценку описываемым событиям. </w:t>
            </w:r>
          </w:p>
        </w:tc>
      </w:tr>
      <w:tr w:rsidR="00B126BA" w:rsidRPr="00992760" w:rsidTr="00B126BA">
        <w:tc>
          <w:tcPr>
            <w:tcW w:w="567" w:type="dxa"/>
          </w:tcPr>
          <w:p w:rsidR="00B126BA" w:rsidRPr="00992760" w:rsidRDefault="00B126BA" w:rsidP="00B126BA">
            <w:pPr>
              <w:contextualSpacing/>
              <w:jc w:val="both"/>
            </w:pPr>
            <w:r w:rsidRPr="00992760">
              <w:t>26</w:t>
            </w:r>
          </w:p>
        </w:tc>
        <w:tc>
          <w:tcPr>
            <w:tcW w:w="4111" w:type="dxa"/>
          </w:tcPr>
          <w:p w:rsidR="00B126BA" w:rsidRPr="00992760" w:rsidRDefault="00B126BA" w:rsidP="00B126BA">
            <w:pPr>
              <w:contextualSpacing/>
              <w:jc w:val="both"/>
            </w:pPr>
            <w:r w:rsidRPr="00992760">
              <w:t>Занятия жителей колоний. Работа с текстом «</w:t>
            </w:r>
            <w:proofErr w:type="spellStart"/>
            <w:r w:rsidRPr="00992760">
              <w:t>Микка</w:t>
            </w:r>
            <w:proofErr w:type="spellEnd"/>
            <w:r w:rsidRPr="00992760">
              <w:t xml:space="preserve"> – дочь </w:t>
            </w:r>
            <w:proofErr w:type="spellStart"/>
            <w:r w:rsidRPr="00992760">
              <w:t>Стратоника</w:t>
            </w:r>
            <w:proofErr w:type="spellEnd"/>
            <w:r w:rsidRPr="00992760">
              <w:t>»</w:t>
            </w:r>
          </w:p>
        </w:tc>
        <w:tc>
          <w:tcPr>
            <w:tcW w:w="992" w:type="dxa"/>
          </w:tcPr>
          <w:p w:rsidR="00B126BA" w:rsidRPr="00992760" w:rsidRDefault="00B126BA" w:rsidP="00B126BA">
            <w:pPr>
              <w:contextualSpacing/>
              <w:jc w:val="center"/>
            </w:pPr>
            <w:r w:rsidRPr="00992760">
              <w:t>1</w:t>
            </w:r>
          </w:p>
        </w:tc>
        <w:tc>
          <w:tcPr>
            <w:tcW w:w="5103" w:type="dxa"/>
          </w:tcPr>
          <w:p w:rsidR="00B126BA" w:rsidRPr="00992760" w:rsidRDefault="00B126BA" w:rsidP="00B126BA">
            <w:pPr>
              <w:contextualSpacing/>
              <w:jc w:val="both"/>
            </w:pPr>
            <w:r w:rsidRPr="00992760">
              <w:t xml:space="preserve">Перечислять товары, ввозимые в </w:t>
            </w:r>
            <w:proofErr w:type="spellStart"/>
            <w:r w:rsidRPr="00992760">
              <w:t>боспорские</w:t>
            </w:r>
            <w:proofErr w:type="spellEnd"/>
            <w:r w:rsidRPr="00992760">
              <w:t xml:space="preserve"> колонии и вывозимые из них. Переска</w:t>
            </w:r>
            <w:r w:rsidRPr="00992760">
              <w:rPr>
                <w:vanish/>
              </w:rPr>
              <w:t>-</w:t>
            </w:r>
            <w:r w:rsidRPr="00992760">
              <w:t>зывать содержание рассказа «</w:t>
            </w:r>
            <w:proofErr w:type="spellStart"/>
            <w:r w:rsidRPr="00992760">
              <w:t>Микка</w:t>
            </w:r>
            <w:proofErr w:type="spellEnd"/>
            <w:r w:rsidRPr="00992760">
              <w:t xml:space="preserve"> — дочь </w:t>
            </w:r>
            <w:proofErr w:type="spellStart"/>
            <w:r w:rsidRPr="00992760">
              <w:t>Страт</w:t>
            </w:r>
            <w:r w:rsidRPr="00992760">
              <w:t>о</w:t>
            </w:r>
            <w:r w:rsidRPr="00992760">
              <w:t>ни</w:t>
            </w:r>
            <w:r w:rsidRPr="00992760">
              <w:rPr>
                <w:vanish/>
              </w:rPr>
              <w:t>-</w:t>
            </w:r>
            <w:r w:rsidRPr="00992760">
              <w:t>ка</w:t>
            </w:r>
            <w:proofErr w:type="spellEnd"/>
            <w:r w:rsidRPr="00992760">
              <w:t>». Объяснять, как греческие переселенцы сохраняли свои обычаи и традиции.</w:t>
            </w:r>
          </w:p>
        </w:tc>
      </w:tr>
      <w:tr w:rsidR="00B126BA" w:rsidRPr="00992760" w:rsidTr="00B126BA">
        <w:tc>
          <w:tcPr>
            <w:tcW w:w="567" w:type="dxa"/>
          </w:tcPr>
          <w:p w:rsidR="00B126BA" w:rsidRPr="00992760" w:rsidRDefault="00B126BA" w:rsidP="00B126BA">
            <w:pPr>
              <w:contextualSpacing/>
              <w:jc w:val="both"/>
            </w:pPr>
          </w:p>
        </w:tc>
        <w:tc>
          <w:tcPr>
            <w:tcW w:w="4111" w:type="dxa"/>
          </w:tcPr>
          <w:p w:rsidR="00B126BA" w:rsidRPr="00992760" w:rsidRDefault="00B126BA" w:rsidP="00B126B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  <w:r w:rsidRPr="00992760">
              <w:rPr>
                <w:b/>
                <w:bCs/>
              </w:rPr>
              <w:t xml:space="preserve">Тема 13. Культура и быт греческих городов-колоний и </w:t>
            </w:r>
            <w:proofErr w:type="spellStart"/>
            <w:r w:rsidRPr="00992760">
              <w:rPr>
                <w:b/>
                <w:bCs/>
              </w:rPr>
              <w:t>Боспора</w:t>
            </w:r>
            <w:proofErr w:type="spellEnd"/>
            <w:r w:rsidRPr="00992760">
              <w:rPr>
                <w:b/>
                <w:bCs/>
              </w:rPr>
              <w:t xml:space="preserve"> ри</w:t>
            </w:r>
            <w:r w:rsidRPr="00992760">
              <w:rPr>
                <w:b/>
                <w:bCs/>
              </w:rPr>
              <w:t>м</w:t>
            </w:r>
            <w:r w:rsidRPr="00992760">
              <w:rPr>
                <w:b/>
                <w:bCs/>
              </w:rPr>
              <w:t xml:space="preserve">ского времени </w:t>
            </w:r>
          </w:p>
        </w:tc>
        <w:tc>
          <w:tcPr>
            <w:tcW w:w="992" w:type="dxa"/>
          </w:tcPr>
          <w:p w:rsidR="00B126BA" w:rsidRPr="00992760" w:rsidRDefault="00B126BA" w:rsidP="00B126BA">
            <w:pPr>
              <w:contextualSpacing/>
              <w:jc w:val="center"/>
            </w:pPr>
          </w:p>
        </w:tc>
        <w:tc>
          <w:tcPr>
            <w:tcW w:w="5103" w:type="dxa"/>
          </w:tcPr>
          <w:p w:rsidR="00B126BA" w:rsidRPr="00992760" w:rsidRDefault="00B126BA" w:rsidP="00B126BA">
            <w:pPr>
              <w:contextualSpacing/>
              <w:jc w:val="both"/>
            </w:pPr>
          </w:p>
        </w:tc>
      </w:tr>
      <w:tr w:rsidR="00B126BA" w:rsidRPr="00992760" w:rsidTr="00B126BA">
        <w:tc>
          <w:tcPr>
            <w:tcW w:w="567" w:type="dxa"/>
          </w:tcPr>
          <w:p w:rsidR="00B126BA" w:rsidRPr="00992760" w:rsidRDefault="00B126BA" w:rsidP="00B126BA">
            <w:pPr>
              <w:contextualSpacing/>
              <w:jc w:val="both"/>
            </w:pPr>
            <w:r w:rsidRPr="00992760">
              <w:t>27</w:t>
            </w:r>
          </w:p>
        </w:tc>
        <w:tc>
          <w:tcPr>
            <w:tcW w:w="4111" w:type="dxa"/>
          </w:tcPr>
          <w:p w:rsidR="00B126BA" w:rsidRPr="00992760" w:rsidRDefault="00B126BA" w:rsidP="00B126BA">
            <w:pPr>
              <w:contextualSpacing/>
              <w:jc w:val="both"/>
            </w:pPr>
            <w:r w:rsidRPr="00992760">
              <w:t>Культура и быт греческих городов-колоний</w:t>
            </w:r>
          </w:p>
        </w:tc>
        <w:tc>
          <w:tcPr>
            <w:tcW w:w="992" w:type="dxa"/>
          </w:tcPr>
          <w:p w:rsidR="00B126BA" w:rsidRPr="00992760" w:rsidRDefault="00B126BA" w:rsidP="00B126BA">
            <w:pPr>
              <w:contextualSpacing/>
              <w:jc w:val="center"/>
            </w:pPr>
            <w:r w:rsidRPr="00992760">
              <w:t>1</w:t>
            </w:r>
          </w:p>
        </w:tc>
        <w:tc>
          <w:tcPr>
            <w:tcW w:w="5103" w:type="dxa"/>
          </w:tcPr>
          <w:p w:rsidR="00B126BA" w:rsidRPr="00992760" w:rsidRDefault="00D46D8D" w:rsidP="00B126BA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С</w:t>
            </w:r>
            <w:r w:rsidR="00B126BA" w:rsidRPr="00992760">
              <w:t xml:space="preserve">оставлять рассказ о повседневной жизни </w:t>
            </w:r>
            <w:proofErr w:type="spellStart"/>
            <w:r w:rsidR="00B126BA" w:rsidRPr="00992760">
              <w:rPr>
                <w:i/>
                <w:iCs/>
              </w:rPr>
              <w:t>боспорян</w:t>
            </w:r>
            <w:proofErr w:type="spellEnd"/>
            <w:r w:rsidR="00B126BA" w:rsidRPr="00992760">
              <w:rPr>
                <w:i/>
                <w:iCs/>
              </w:rPr>
              <w:t xml:space="preserve">. </w:t>
            </w:r>
            <w:r w:rsidR="00B126BA" w:rsidRPr="00992760">
              <w:t>Описывать внешние особенности жилых домов, их внутреннее убранство, оде</w:t>
            </w:r>
            <w:r w:rsidR="00B126BA" w:rsidRPr="00992760">
              <w:t>ж</w:t>
            </w:r>
            <w:r w:rsidR="00B126BA" w:rsidRPr="00992760">
              <w:t>ду колонистов. Рассказы</w:t>
            </w:r>
            <w:r w:rsidR="00B126BA" w:rsidRPr="00992760">
              <w:rPr>
                <w:vanish/>
              </w:rPr>
              <w:t>-</w:t>
            </w:r>
            <w:r w:rsidR="00B126BA" w:rsidRPr="00992760">
              <w:t xml:space="preserve">вать о верованиях </w:t>
            </w:r>
            <w:proofErr w:type="spellStart"/>
            <w:r w:rsidR="00B126BA" w:rsidRPr="00992760">
              <w:t>боспорян</w:t>
            </w:r>
            <w:proofErr w:type="spellEnd"/>
            <w:r w:rsidR="00B126BA" w:rsidRPr="00992760">
              <w:t>, называть наиболее по</w:t>
            </w:r>
            <w:r w:rsidR="00B126BA" w:rsidRPr="00992760">
              <w:rPr>
                <w:vanish/>
              </w:rPr>
              <w:t>-</w:t>
            </w:r>
            <w:r w:rsidR="00B126BA" w:rsidRPr="00992760">
              <w:t>читаемых гр</w:t>
            </w:r>
            <w:r w:rsidR="00B126BA" w:rsidRPr="00992760">
              <w:t>е</w:t>
            </w:r>
            <w:r w:rsidR="00B126BA" w:rsidRPr="00992760">
              <w:t>ческих богов. Делать вывод о роли спор</w:t>
            </w:r>
            <w:r w:rsidR="00B126BA" w:rsidRPr="00992760">
              <w:rPr>
                <w:vanish/>
              </w:rPr>
              <w:t>-</w:t>
            </w:r>
            <w:r w:rsidR="00B126BA" w:rsidRPr="00992760">
              <w:t>тивных состязаний и театрального искусства в жизни греческих поселенцев.</w:t>
            </w:r>
          </w:p>
        </w:tc>
      </w:tr>
      <w:tr w:rsidR="00B126BA" w:rsidRPr="00992760" w:rsidTr="00B126BA">
        <w:tc>
          <w:tcPr>
            <w:tcW w:w="567" w:type="dxa"/>
          </w:tcPr>
          <w:p w:rsidR="00B126BA" w:rsidRPr="00992760" w:rsidRDefault="00B126BA" w:rsidP="00B126BA">
            <w:pPr>
              <w:contextualSpacing/>
              <w:jc w:val="both"/>
            </w:pPr>
            <w:r w:rsidRPr="00992760">
              <w:t>28</w:t>
            </w:r>
          </w:p>
        </w:tc>
        <w:tc>
          <w:tcPr>
            <w:tcW w:w="4111" w:type="dxa"/>
          </w:tcPr>
          <w:p w:rsidR="00B126BA" w:rsidRPr="00992760" w:rsidRDefault="00B126BA" w:rsidP="00B126BA">
            <w:pPr>
              <w:contextualSpacing/>
              <w:jc w:val="both"/>
            </w:pPr>
            <w:r w:rsidRPr="00992760">
              <w:t xml:space="preserve">Культура и быт </w:t>
            </w:r>
            <w:proofErr w:type="spellStart"/>
            <w:r w:rsidRPr="00992760">
              <w:t>Боспора</w:t>
            </w:r>
            <w:proofErr w:type="spellEnd"/>
            <w:r w:rsidRPr="00992760">
              <w:t xml:space="preserve"> римского времени</w:t>
            </w:r>
          </w:p>
        </w:tc>
        <w:tc>
          <w:tcPr>
            <w:tcW w:w="992" w:type="dxa"/>
          </w:tcPr>
          <w:p w:rsidR="00B126BA" w:rsidRPr="00992760" w:rsidRDefault="00B126BA" w:rsidP="00B126BA">
            <w:pPr>
              <w:contextualSpacing/>
              <w:jc w:val="center"/>
            </w:pPr>
            <w:r w:rsidRPr="00992760">
              <w:t>1</w:t>
            </w:r>
          </w:p>
        </w:tc>
        <w:tc>
          <w:tcPr>
            <w:tcW w:w="5103" w:type="dxa"/>
          </w:tcPr>
          <w:p w:rsidR="00B126BA" w:rsidRPr="00992760" w:rsidRDefault="00B126BA" w:rsidP="00D46D8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92760">
              <w:t xml:space="preserve">Раскрывать значение понятий </w:t>
            </w:r>
            <w:r w:rsidRPr="00992760">
              <w:rPr>
                <w:i/>
                <w:iCs/>
              </w:rPr>
              <w:t>ипподром, те</w:t>
            </w:r>
            <w:r w:rsidRPr="00992760">
              <w:rPr>
                <w:i/>
                <w:iCs/>
              </w:rPr>
              <w:t>р</w:t>
            </w:r>
            <w:r w:rsidRPr="00992760">
              <w:rPr>
                <w:i/>
                <w:iCs/>
              </w:rPr>
              <w:t xml:space="preserve">ма, </w:t>
            </w:r>
            <w:proofErr w:type="spellStart"/>
            <w:r w:rsidRPr="00992760">
              <w:rPr>
                <w:i/>
                <w:iCs/>
              </w:rPr>
              <w:t>гима</w:t>
            </w:r>
            <w:r w:rsidRPr="00992760">
              <w:rPr>
                <w:i/>
                <w:iCs/>
                <w:vanish/>
              </w:rPr>
              <w:t>-</w:t>
            </w:r>
            <w:r w:rsidRPr="00992760">
              <w:rPr>
                <w:i/>
                <w:iCs/>
              </w:rPr>
              <w:t>тий</w:t>
            </w:r>
            <w:proofErr w:type="spellEnd"/>
            <w:r w:rsidRPr="00992760">
              <w:rPr>
                <w:i/>
                <w:iCs/>
              </w:rPr>
              <w:t>, гривна, эпитафия, христиа</w:t>
            </w:r>
            <w:r w:rsidRPr="00992760">
              <w:rPr>
                <w:i/>
                <w:iCs/>
              </w:rPr>
              <w:t>н</w:t>
            </w:r>
            <w:r w:rsidRPr="00992760">
              <w:rPr>
                <w:i/>
                <w:iCs/>
              </w:rPr>
              <w:t>ство, апостол, бази</w:t>
            </w:r>
            <w:r w:rsidRPr="00992760">
              <w:rPr>
                <w:i/>
                <w:iCs/>
                <w:vanish/>
              </w:rPr>
              <w:t>-</w:t>
            </w:r>
            <w:r w:rsidRPr="00992760">
              <w:rPr>
                <w:i/>
                <w:iCs/>
              </w:rPr>
              <w:t xml:space="preserve">лика, миссионер. </w:t>
            </w:r>
            <w:r w:rsidRPr="00992760">
              <w:t>Опред</w:t>
            </w:r>
            <w:r w:rsidRPr="00992760">
              <w:t>е</w:t>
            </w:r>
            <w:r w:rsidRPr="00992760">
              <w:t>лять роль апостола Андрея Первозванного в распространении христианства на Северо-Западном Кавказе.</w:t>
            </w:r>
          </w:p>
        </w:tc>
      </w:tr>
      <w:tr w:rsidR="00B126BA" w:rsidRPr="00992760" w:rsidTr="00B126BA">
        <w:tc>
          <w:tcPr>
            <w:tcW w:w="567" w:type="dxa"/>
          </w:tcPr>
          <w:p w:rsidR="00B126BA" w:rsidRPr="00992760" w:rsidRDefault="00B126BA" w:rsidP="00B126BA">
            <w:pPr>
              <w:contextualSpacing/>
              <w:jc w:val="both"/>
            </w:pPr>
            <w:r w:rsidRPr="00992760">
              <w:t>29</w:t>
            </w:r>
          </w:p>
        </w:tc>
        <w:tc>
          <w:tcPr>
            <w:tcW w:w="4111" w:type="dxa"/>
          </w:tcPr>
          <w:p w:rsidR="00B126BA" w:rsidRPr="00992760" w:rsidRDefault="00B126BA" w:rsidP="00B126BA">
            <w:pPr>
              <w:contextualSpacing/>
              <w:jc w:val="both"/>
            </w:pPr>
            <w:r w:rsidRPr="00992760">
              <w:t>Работа с текстом «</w:t>
            </w:r>
            <w:proofErr w:type="spellStart"/>
            <w:r w:rsidRPr="00992760">
              <w:t>Тиргатао</w:t>
            </w:r>
            <w:proofErr w:type="spellEnd"/>
            <w:r w:rsidRPr="00992760">
              <w:t xml:space="preserve">- царица </w:t>
            </w:r>
            <w:proofErr w:type="spellStart"/>
            <w:r w:rsidRPr="00992760">
              <w:t>синдов</w:t>
            </w:r>
            <w:proofErr w:type="spellEnd"/>
            <w:r w:rsidRPr="00992760">
              <w:t>»</w:t>
            </w:r>
          </w:p>
        </w:tc>
        <w:tc>
          <w:tcPr>
            <w:tcW w:w="992" w:type="dxa"/>
          </w:tcPr>
          <w:p w:rsidR="00B126BA" w:rsidRPr="00992760" w:rsidRDefault="00B126BA" w:rsidP="00B126BA">
            <w:pPr>
              <w:contextualSpacing/>
              <w:jc w:val="center"/>
            </w:pPr>
            <w:r w:rsidRPr="00992760">
              <w:t>1</w:t>
            </w:r>
          </w:p>
        </w:tc>
        <w:tc>
          <w:tcPr>
            <w:tcW w:w="5103" w:type="dxa"/>
          </w:tcPr>
          <w:p w:rsidR="00B126BA" w:rsidRPr="00992760" w:rsidRDefault="00B126BA" w:rsidP="00B126BA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92760">
              <w:t xml:space="preserve">Делать вывод о взаимоотношениях жителей </w:t>
            </w:r>
            <w:proofErr w:type="spellStart"/>
            <w:r w:rsidRPr="00992760">
              <w:t>Боспора</w:t>
            </w:r>
            <w:proofErr w:type="spellEnd"/>
            <w:r w:rsidRPr="00992760">
              <w:t xml:space="preserve"> с племенами </w:t>
            </w:r>
            <w:proofErr w:type="spellStart"/>
            <w:r w:rsidRPr="00992760">
              <w:t>меотов</w:t>
            </w:r>
            <w:proofErr w:type="spellEnd"/>
            <w:r w:rsidRPr="00992760">
              <w:t>.</w:t>
            </w:r>
          </w:p>
        </w:tc>
      </w:tr>
      <w:tr w:rsidR="00B126BA" w:rsidRPr="00992760" w:rsidTr="00B126BA">
        <w:tc>
          <w:tcPr>
            <w:tcW w:w="567" w:type="dxa"/>
          </w:tcPr>
          <w:p w:rsidR="00B126BA" w:rsidRPr="00992760" w:rsidRDefault="00B126BA" w:rsidP="00B126BA">
            <w:pPr>
              <w:contextualSpacing/>
              <w:jc w:val="both"/>
            </w:pPr>
          </w:p>
        </w:tc>
        <w:tc>
          <w:tcPr>
            <w:tcW w:w="4111" w:type="dxa"/>
          </w:tcPr>
          <w:p w:rsidR="00B126BA" w:rsidRPr="00992760" w:rsidRDefault="00B126BA" w:rsidP="00B126B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992760">
              <w:rPr>
                <w:b/>
              </w:rPr>
              <w:t>Итоговое повторение и проектная деятельность</w:t>
            </w:r>
          </w:p>
        </w:tc>
        <w:tc>
          <w:tcPr>
            <w:tcW w:w="992" w:type="dxa"/>
          </w:tcPr>
          <w:p w:rsidR="00B126BA" w:rsidRPr="00992760" w:rsidRDefault="00B126BA" w:rsidP="00B126BA">
            <w:pPr>
              <w:contextualSpacing/>
              <w:jc w:val="center"/>
            </w:pPr>
          </w:p>
        </w:tc>
        <w:tc>
          <w:tcPr>
            <w:tcW w:w="5103" w:type="dxa"/>
          </w:tcPr>
          <w:p w:rsidR="00B126BA" w:rsidRPr="00992760" w:rsidRDefault="00B126BA" w:rsidP="00B126BA">
            <w:pPr>
              <w:contextualSpacing/>
              <w:jc w:val="both"/>
            </w:pPr>
          </w:p>
        </w:tc>
      </w:tr>
      <w:tr w:rsidR="00B126BA" w:rsidRPr="00992760" w:rsidTr="00B126BA">
        <w:tc>
          <w:tcPr>
            <w:tcW w:w="567" w:type="dxa"/>
          </w:tcPr>
          <w:p w:rsidR="00B126BA" w:rsidRPr="00992760" w:rsidRDefault="00B126BA" w:rsidP="00B126BA">
            <w:pPr>
              <w:contextualSpacing/>
              <w:jc w:val="both"/>
            </w:pPr>
            <w:r w:rsidRPr="00992760">
              <w:t>30</w:t>
            </w:r>
          </w:p>
        </w:tc>
        <w:tc>
          <w:tcPr>
            <w:tcW w:w="4111" w:type="dxa"/>
          </w:tcPr>
          <w:p w:rsidR="00B126BA" w:rsidRPr="00992760" w:rsidRDefault="00B126BA" w:rsidP="00B126BA">
            <w:pPr>
              <w:contextualSpacing/>
              <w:jc w:val="both"/>
            </w:pPr>
            <w:r w:rsidRPr="00992760">
              <w:t>Кубань в древности</w:t>
            </w:r>
          </w:p>
        </w:tc>
        <w:tc>
          <w:tcPr>
            <w:tcW w:w="992" w:type="dxa"/>
          </w:tcPr>
          <w:p w:rsidR="00B126BA" w:rsidRPr="00992760" w:rsidRDefault="00B126BA" w:rsidP="00B126BA">
            <w:pPr>
              <w:contextualSpacing/>
              <w:jc w:val="center"/>
            </w:pPr>
            <w:r w:rsidRPr="00992760">
              <w:t>1</w:t>
            </w:r>
          </w:p>
        </w:tc>
        <w:tc>
          <w:tcPr>
            <w:tcW w:w="5103" w:type="dxa"/>
          </w:tcPr>
          <w:p w:rsidR="00B126BA" w:rsidRPr="00992760" w:rsidRDefault="00B126BA" w:rsidP="00B126BA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92760">
              <w:t xml:space="preserve">Рассказывать о появлении первобытных людей на территории нашего края. Комментировать </w:t>
            </w:r>
            <w:r w:rsidRPr="00992760">
              <w:lastRenderedPageBreak/>
              <w:t>ключевые события древней истории Кубани.. Оценивать вклад археологов, исследовавших древ</w:t>
            </w:r>
            <w:r w:rsidRPr="00992760">
              <w:rPr>
                <w:vanish/>
              </w:rPr>
              <w:t>-</w:t>
            </w:r>
            <w:r w:rsidRPr="00992760">
              <w:t>нюю Кубань, в развитие отечественной и мировой на</w:t>
            </w:r>
            <w:r w:rsidRPr="00992760">
              <w:rPr>
                <w:vanish/>
              </w:rPr>
              <w:t>-</w:t>
            </w:r>
            <w:r w:rsidRPr="00992760">
              <w:t xml:space="preserve">уки (Е. Д. </w:t>
            </w:r>
            <w:proofErr w:type="spellStart"/>
            <w:r w:rsidRPr="00992760">
              <w:t>Фелицын</w:t>
            </w:r>
            <w:proofErr w:type="spellEnd"/>
            <w:r w:rsidRPr="00992760">
              <w:t>, Н. И. Весело</w:t>
            </w:r>
            <w:r w:rsidRPr="00992760">
              <w:t>в</w:t>
            </w:r>
            <w:r w:rsidRPr="00992760">
              <w:t xml:space="preserve">ский, Н. В. Анфимов и др.). </w:t>
            </w:r>
          </w:p>
          <w:p w:rsidR="00B126BA" w:rsidRPr="00992760" w:rsidRDefault="00B126BA" w:rsidP="00B126BA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92760">
              <w:t>Готовить проект на одну из изученных тем.</w:t>
            </w:r>
          </w:p>
        </w:tc>
      </w:tr>
      <w:tr w:rsidR="00B126BA" w:rsidRPr="007553FE" w:rsidTr="00B126BA">
        <w:tc>
          <w:tcPr>
            <w:tcW w:w="567" w:type="dxa"/>
          </w:tcPr>
          <w:p w:rsidR="00B126BA" w:rsidRPr="00992760" w:rsidRDefault="00B126BA" w:rsidP="00B126BA">
            <w:pPr>
              <w:contextualSpacing/>
              <w:jc w:val="both"/>
            </w:pPr>
          </w:p>
        </w:tc>
        <w:tc>
          <w:tcPr>
            <w:tcW w:w="4111" w:type="dxa"/>
          </w:tcPr>
          <w:p w:rsidR="00B126BA" w:rsidRPr="00571FC8" w:rsidRDefault="00B126BA" w:rsidP="00B126B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highlight w:val="yellow"/>
              </w:rPr>
            </w:pPr>
            <w:r w:rsidRPr="00B126BA">
              <w:rPr>
                <w:b/>
              </w:rPr>
              <w:t>Раздел v.  Духовные исток</w:t>
            </w:r>
            <w:r w:rsidR="003F364C">
              <w:rPr>
                <w:b/>
              </w:rPr>
              <w:t xml:space="preserve">и </w:t>
            </w:r>
            <w:r w:rsidR="003F364C" w:rsidRPr="00CD19BA">
              <w:rPr>
                <w:b/>
              </w:rPr>
              <w:t>К</w:t>
            </w:r>
            <w:r w:rsidRPr="00B126BA">
              <w:rPr>
                <w:b/>
              </w:rPr>
              <w:t>убани</w:t>
            </w:r>
          </w:p>
        </w:tc>
        <w:tc>
          <w:tcPr>
            <w:tcW w:w="992" w:type="dxa"/>
          </w:tcPr>
          <w:p w:rsidR="00B126BA" w:rsidRPr="007553FE" w:rsidRDefault="00B126BA" w:rsidP="00B126BA">
            <w:pPr>
              <w:contextualSpacing/>
              <w:jc w:val="center"/>
              <w:rPr>
                <w:b/>
              </w:rPr>
            </w:pPr>
            <w:r w:rsidRPr="007553FE">
              <w:rPr>
                <w:b/>
              </w:rPr>
              <w:t>4</w:t>
            </w:r>
          </w:p>
        </w:tc>
        <w:tc>
          <w:tcPr>
            <w:tcW w:w="5103" w:type="dxa"/>
          </w:tcPr>
          <w:p w:rsidR="00B126BA" w:rsidRPr="007553FE" w:rsidRDefault="00B126BA" w:rsidP="00B126BA">
            <w:pPr>
              <w:contextualSpacing/>
              <w:jc w:val="both"/>
            </w:pPr>
          </w:p>
        </w:tc>
      </w:tr>
      <w:tr w:rsidR="00B126BA" w:rsidRPr="007553FE" w:rsidTr="00B126BA">
        <w:tc>
          <w:tcPr>
            <w:tcW w:w="567" w:type="dxa"/>
          </w:tcPr>
          <w:p w:rsidR="00B126BA" w:rsidRPr="007553FE" w:rsidRDefault="00B126BA" w:rsidP="00B126BA">
            <w:pPr>
              <w:contextualSpacing/>
              <w:jc w:val="both"/>
            </w:pPr>
          </w:p>
        </w:tc>
        <w:tc>
          <w:tcPr>
            <w:tcW w:w="4111" w:type="dxa"/>
          </w:tcPr>
          <w:p w:rsidR="00B126BA" w:rsidRPr="007553FE" w:rsidRDefault="00B126BA" w:rsidP="00B126BA">
            <w:pPr>
              <w:autoSpaceDE w:val="0"/>
              <w:autoSpaceDN w:val="0"/>
              <w:adjustRightInd w:val="0"/>
              <w:contextualSpacing/>
              <w:rPr>
                <w:b/>
                <w:bCs/>
              </w:rPr>
            </w:pPr>
            <w:r w:rsidRPr="007553FE">
              <w:rPr>
                <w:b/>
                <w:bCs/>
              </w:rPr>
              <w:t xml:space="preserve">Тема 14. Нравственные принципы христианства в притчах и легендах </w:t>
            </w:r>
          </w:p>
        </w:tc>
        <w:tc>
          <w:tcPr>
            <w:tcW w:w="992" w:type="dxa"/>
          </w:tcPr>
          <w:p w:rsidR="00B126BA" w:rsidRPr="007553FE" w:rsidRDefault="00B126BA" w:rsidP="00B126BA">
            <w:pPr>
              <w:contextualSpacing/>
              <w:jc w:val="center"/>
            </w:pPr>
          </w:p>
        </w:tc>
        <w:tc>
          <w:tcPr>
            <w:tcW w:w="5103" w:type="dxa"/>
          </w:tcPr>
          <w:p w:rsidR="00B126BA" w:rsidRPr="007553FE" w:rsidRDefault="00B126BA" w:rsidP="00B126BA">
            <w:pPr>
              <w:contextualSpacing/>
              <w:jc w:val="both"/>
            </w:pPr>
          </w:p>
        </w:tc>
      </w:tr>
      <w:tr w:rsidR="00B126BA" w:rsidRPr="007553FE" w:rsidTr="00B126BA">
        <w:tc>
          <w:tcPr>
            <w:tcW w:w="567" w:type="dxa"/>
          </w:tcPr>
          <w:p w:rsidR="00B126BA" w:rsidRPr="007553FE" w:rsidRDefault="00B126BA" w:rsidP="00B126BA">
            <w:pPr>
              <w:contextualSpacing/>
              <w:jc w:val="both"/>
            </w:pPr>
            <w:r w:rsidRPr="007553FE">
              <w:t>31</w:t>
            </w:r>
          </w:p>
        </w:tc>
        <w:tc>
          <w:tcPr>
            <w:tcW w:w="4111" w:type="dxa"/>
          </w:tcPr>
          <w:p w:rsidR="00B126BA" w:rsidRPr="007553FE" w:rsidRDefault="00B126BA" w:rsidP="00B126BA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7553FE">
              <w:rPr>
                <w:bCs/>
              </w:rPr>
              <w:t>Нравственные принципы христиа</w:t>
            </w:r>
            <w:r w:rsidRPr="007553FE">
              <w:rPr>
                <w:bCs/>
              </w:rPr>
              <w:t>н</w:t>
            </w:r>
            <w:r w:rsidRPr="007553FE">
              <w:rPr>
                <w:bCs/>
              </w:rPr>
              <w:t>ства в притчах и легендах</w:t>
            </w:r>
          </w:p>
        </w:tc>
        <w:tc>
          <w:tcPr>
            <w:tcW w:w="992" w:type="dxa"/>
          </w:tcPr>
          <w:p w:rsidR="00B126BA" w:rsidRPr="007553FE" w:rsidRDefault="00B126BA" w:rsidP="00B126BA">
            <w:pPr>
              <w:contextualSpacing/>
              <w:jc w:val="both"/>
            </w:pPr>
            <w:r w:rsidRPr="007553FE">
              <w:t>1</w:t>
            </w:r>
          </w:p>
        </w:tc>
        <w:tc>
          <w:tcPr>
            <w:tcW w:w="5103" w:type="dxa"/>
          </w:tcPr>
          <w:p w:rsidR="00B126BA" w:rsidRPr="007553FE" w:rsidRDefault="00D46D8D" w:rsidP="00B126B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Пересказать.</w:t>
            </w:r>
            <w:r w:rsidR="00B126BA" w:rsidRPr="007553FE">
              <w:rPr>
                <w:rFonts w:eastAsia="Calibri"/>
              </w:rPr>
              <w:t>Притчи</w:t>
            </w:r>
            <w:proofErr w:type="spellEnd"/>
            <w:r w:rsidR="00B126BA" w:rsidRPr="007553FE">
              <w:rPr>
                <w:rFonts w:eastAsia="Calibri"/>
              </w:rPr>
              <w:t xml:space="preserve"> и легенды – источник мудрости и знаний. Нравственные принципы в афоризмах, притчах, баснях, сказках, легендах, пословицах. Духовная мудрость в притчах «О сеятеле», «О милосердном самаритянине», «О блудном сыне» и др.</w:t>
            </w:r>
          </w:p>
        </w:tc>
      </w:tr>
      <w:tr w:rsidR="00B126BA" w:rsidRPr="007553FE" w:rsidTr="00B126BA">
        <w:tc>
          <w:tcPr>
            <w:tcW w:w="567" w:type="dxa"/>
          </w:tcPr>
          <w:p w:rsidR="00B126BA" w:rsidRPr="007553FE" w:rsidRDefault="00B126BA" w:rsidP="00B126BA">
            <w:pPr>
              <w:contextualSpacing/>
              <w:jc w:val="both"/>
            </w:pPr>
          </w:p>
        </w:tc>
        <w:tc>
          <w:tcPr>
            <w:tcW w:w="4111" w:type="dxa"/>
          </w:tcPr>
          <w:p w:rsidR="00B126BA" w:rsidRPr="007553FE" w:rsidRDefault="00B126BA" w:rsidP="00B126BA">
            <w:pPr>
              <w:autoSpaceDE w:val="0"/>
              <w:autoSpaceDN w:val="0"/>
              <w:adjustRightInd w:val="0"/>
              <w:contextualSpacing/>
              <w:rPr>
                <w:b/>
                <w:bCs/>
              </w:rPr>
            </w:pPr>
            <w:r w:rsidRPr="007553FE">
              <w:rPr>
                <w:b/>
                <w:bCs/>
              </w:rPr>
              <w:t>Тема 15. Появление первых хр</w:t>
            </w:r>
            <w:r w:rsidRPr="007553FE">
              <w:rPr>
                <w:b/>
                <w:bCs/>
              </w:rPr>
              <w:t>и</w:t>
            </w:r>
            <w:r w:rsidRPr="007553FE">
              <w:rPr>
                <w:b/>
                <w:bCs/>
              </w:rPr>
              <w:t xml:space="preserve">стиан на территории нашего края. Первые христианские храмы </w:t>
            </w:r>
          </w:p>
        </w:tc>
        <w:tc>
          <w:tcPr>
            <w:tcW w:w="992" w:type="dxa"/>
          </w:tcPr>
          <w:p w:rsidR="00B126BA" w:rsidRPr="007553FE" w:rsidRDefault="00B126BA" w:rsidP="00B126BA">
            <w:pPr>
              <w:contextualSpacing/>
              <w:jc w:val="center"/>
            </w:pPr>
          </w:p>
        </w:tc>
        <w:tc>
          <w:tcPr>
            <w:tcW w:w="5103" w:type="dxa"/>
          </w:tcPr>
          <w:p w:rsidR="00B126BA" w:rsidRPr="007553FE" w:rsidRDefault="00B126BA" w:rsidP="00B126BA">
            <w:pPr>
              <w:contextualSpacing/>
              <w:jc w:val="both"/>
            </w:pPr>
          </w:p>
        </w:tc>
      </w:tr>
      <w:tr w:rsidR="00B126BA" w:rsidRPr="007553FE" w:rsidTr="00B126BA">
        <w:tc>
          <w:tcPr>
            <w:tcW w:w="567" w:type="dxa"/>
          </w:tcPr>
          <w:p w:rsidR="00B126BA" w:rsidRPr="007553FE" w:rsidRDefault="00B126BA" w:rsidP="00B126BA">
            <w:pPr>
              <w:contextualSpacing/>
              <w:jc w:val="both"/>
            </w:pPr>
            <w:r w:rsidRPr="007553FE">
              <w:t>32</w:t>
            </w:r>
          </w:p>
        </w:tc>
        <w:tc>
          <w:tcPr>
            <w:tcW w:w="4111" w:type="dxa"/>
          </w:tcPr>
          <w:p w:rsidR="00B126BA" w:rsidRPr="007553FE" w:rsidRDefault="00B126BA" w:rsidP="00B126BA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7553FE">
              <w:rPr>
                <w:bCs/>
              </w:rPr>
              <w:t>Появление первых христиан на те</w:t>
            </w:r>
            <w:r w:rsidRPr="007553FE">
              <w:rPr>
                <w:bCs/>
              </w:rPr>
              <w:t>р</w:t>
            </w:r>
            <w:r w:rsidRPr="007553FE">
              <w:rPr>
                <w:bCs/>
              </w:rPr>
              <w:t>ритории нашего края. Первые хр</w:t>
            </w:r>
            <w:r w:rsidRPr="007553FE">
              <w:rPr>
                <w:bCs/>
              </w:rPr>
              <w:t>и</w:t>
            </w:r>
            <w:r w:rsidRPr="007553FE">
              <w:rPr>
                <w:bCs/>
              </w:rPr>
              <w:t>стианские храмы</w:t>
            </w:r>
          </w:p>
        </w:tc>
        <w:tc>
          <w:tcPr>
            <w:tcW w:w="992" w:type="dxa"/>
          </w:tcPr>
          <w:p w:rsidR="00B126BA" w:rsidRPr="007553FE" w:rsidRDefault="00B126BA" w:rsidP="00B126BA">
            <w:pPr>
              <w:contextualSpacing/>
              <w:jc w:val="both"/>
            </w:pPr>
            <w:r w:rsidRPr="007553FE">
              <w:t>1</w:t>
            </w:r>
          </w:p>
        </w:tc>
        <w:tc>
          <w:tcPr>
            <w:tcW w:w="5103" w:type="dxa"/>
          </w:tcPr>
          <w:p w:rsidR="00B126BA" w:rsidRPr="007553FE" w:rsidRDefault="00D46D8D" w:rsidP="00B126BA">
            <w:pPr>
              <w:contextualSpacing/>
              <w:jc w:val="both"/>
            </w:pPr>
            <w:r>
              <w:rPr>
                <w:rFonts w:eastAsia="Calibri"/>
              </w:rPr>
              <w:t>Просмотр презентации. Ответить на вопросы. Работа с учебником.</w:t>
            </w:r>
          </w:p>
        </w:tc>
      </w:tr>
      <w:tr w:rsidR="00B126BA" w:rsidRPr="007553FE" w:rsidTr="00B126BA">
        <w:tc>
          <w:tcPr>
            <w:tcW w:w="567" w:type="dxa"/>
          </w:tcPr>
          <w:p w:rsidR="00B126BA" w:rsidRPr="007553FE" w:rsidRDefault="00B126BA" w:rsidP="00B126BA">
            <w:pPr>
              <w:contextualSpacing/>
              <w:jc w:val="both"/>
            </w:pPr>
          </w:p>
        </w:tc>
        <w:tc>
          <w:tcPr>
            <w:tcW w:w="4111" w:type="dxa"/>
          </w:tcPr>
          <w:p w:rsidR="00B126BA" w:rsidRPr="007553FE" w:rsidRDefault="00B126BA" w:rsidP="00B126BA">
            <w:pPr>
              <w:autoSpaceDE w:val="0"/>
              <w:autoSpaceDN w:val="0"/>
              <w:adjustRightInd w:val="0"/>
              <w:contextualSpacing/>
              <w:rPr>
                <w:b/>
                <w:bCs/>
              </w:rPr>
            </w:pPr>
            <w:r w:rsidRPr="007553FE">
              <w:rPr>
                <w:b/>
                <w:bCs/>
              </w:rPr>
              <w:t>Тема 16. Истоки христианства на Северном Кавказе.</w:t>
            </w:r>
          </w:p>
        </w:tc>
        <w:tc>
          <w:tcPr>
            <w:tcW w:w="992" w:type="dxa"/>
          </w:tcPr>
          <w:p w:rsidR="00B126BA" w:rsidRPr="007553FE" w:rsidRDefault="00B126BA" w:rsidP="00B126BA">
            <w:pPr>
              <w:contextualSpacing/>
              <w:jc w:val="center"/>
            </w:pPr>
          </w:p>
        </w:tc>
        <w:tc>
          <w:tcPr>
            <w:tcW w:w="5103" w:type="dxa"/>
          </w:tcPr>
          <w:p w:rsidR="00B126BA" w:rsidRPr="007553FE" w:rsidRDefault="00B126BA" w:rsidP="00B126BA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</w:tr>
      <w:tr w:rsidR="00B126BA" w:rsidRPr="007553FE" w:rsidTr="00B126BA">
        <w:tc>
          <w:tcPr>
            <w:tcW w:w="567" w:type="dxa"/>
          </w:tcPr>
          <w:p w:rsidR="00B126BA" w:rsidRPr="007553FE" w:rsidRDefault="00B126BA" w:rsidP="00B126BA">
            <w:pPr>
              <w:contextualSpacing/>
              <w:jc w:val="both"/>
            </w:pPr>
            <w:r w:rsidRPr="007553FE">
              <w:t>33</w:t>
            </w:r>
          </w:p>
        </w:tc>
        <w:tc>
          <w:tcPr>
            <w:tcW w:w="4111" w:type="dxa"/>
          </w:tcPr>
          <w:p w:rsidR="00B126BA" w:rsidRPr="007553FE" w:rsidRDefault="00B126BA" w:rsidP="00B126BA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7553FE">
              <w:rPr>
                <w:bCs/>
              </w:rPr>
              <w:t>Истоки христианства на Северном Кавказе.</w:t>
            </w:r>
          </w:p>
        </w:tc>
        <w:tc>
          <w:tcPr>
            <w:tcW w:w="992" w:type="dxa"/>
          </w:tcPr>
          <w:p w:rsidR="00B126BA" w:rsidRPr="007553FE" w:rsidRDefault="00B126BA" w:rsidP="00B126BA">
            <w:pPr>
              <w:contextualSpacing/>
              <w:jc w:val="both"/>
            </w:pPr>
            <w:r w:rsidRPr="007553FE">
              <w:t>1</w:t>
            </w:r>
          </w:p>
        </w:tc>
        <w:tc>
          <w:tcPr>
            <w:tcW w:w="5103" w:type="dxa"/>
          </w:tcPr>
          <w:p w:rsidR="00B126BA" w:rsidRPr="007553FE" w:rsidRDefault="00D46D8D" w:rsidP="00B126BA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Просмотр презентации. Ответить на вопросы. Работа с учебником.</w:t>
            </w:r>
          </w:p>
        </w:tc>
      </w:tr>
      <w:tr w:rsidR="00B126BA" w:rsidRPr="007553FE" w:rsidTr="00B126BA">
        <w:tc>
          <w:tcPr>
            <w:tcW w:w="567" w:type="dxa"/>
          </w:tcPr>
          <w:p w:rsidR="00B126BA" w:rsidRPr="007553FE" w:rsidRDefault="00B126BA" w:rsidP="00B126BA">
            <w:pPr>
              <w:contextualSpacing/>
              <w:jc w:val="both"/>
            </w:pPr>
          </w:p>
        </w:tc>
        <w:tc>
          <w:tcPr>
            <w:tcW w:w="4111" w:type="dxa"/>
          </w:tcPr>
          <w:p w:rsidR="00B126BA" w:rsidRPr="007553FE" w:rsidRDefault="00B126BA" w:rsidP="00B126BA">
            <w:pPr>
              <w:autoSpaceDE w:val="0"/>
              <w:autoSpaceDN w:val="0"/>
              <w:adjustRightInd w:val="0"/>
              <w:contextualSpacing/>
              <w:rPr>
                <w:b/>
                <w:bCs/>
              </w:rPr>
            </w:pPr>
            <w:r w:rsidRPr="007553FE">
              <w:rPr>
                <w:b/>
                <w:bCs/>
              </w:rPr>
              <w:t>Тема 17. Духовные подвижники. Святые  апостолы Андрей Перв</w:t>
            </w:r>
            <w:r w:rsidRPr="007553FE">
              <w:rPr>
                <w:b/>
                <w:bCs/>
              </w:rPr>
              <w:t>о</w:t>
            </w:r>
            <w:r w:rsidRPr="007553FE">
              <w:rPr>
                <w:b/>
                <w:bCs/>
              </w:rPr>
              <w:t xml:space="preserve">званный, Симон </w:t>
            </w:r>
            <w:proofErr w:type="spellStart"/>
            <w:r w:rsidRPr="007553FE">
              <w:rPr>
                <w:b/>
                <w:bCs/>
              </w:rPr>
              <w:t>Кананит</w:t>
            </w:r>
            <w:proofErr w:type="spellEnd"/>
            <w:r w:rsidRPr="007553FE">
              <w:rPr>
                <w:b/>
                <w:bCs/>
              </w:rPr>
              <w:t>.</w:t>
            </w:r>
          </w:p>
        </w:tc>
        <w:tc>
          <w:tcPr>
            <w:tcW w:w="992" w:type="dxa"/>
          </w:tcPr>
          <w:p w:rsidR="00B126BA" w:rsidRPr="007553FE" w:rsidRDefault="00B126BA" w:rsidP="00B126BA">
            <w:pPr>
              <w:contextualSpacing/>
              <w:jc w:val="center"/>
            </w:pPr>
          </w:p>
        </w:tc>
        <w:tc>
          <w:tcPr>
            <w:tcW w:w="5103" w:type="dxa"/>
          </w:tcPr>
          <w:p w:rsidR="00B126BA" w:rsidRPr="007553FE" w:rsidRDefault="00B126BA" w:rsidP="00B126BA">
            <w:pPr>
              <w:contextualSpacing/>
              <w:jc w:val="both"/>
            </w:pPr>
          </w:p>
        </w:tc>
      </w:tr>
      <w:tr w:rsidR="00B126BA" w:rsidRPr="00323DB1" w:rsidTr="00B126BA">
        <w:tc>
          <w:tcPr>
            <w:tcW w:w="567" w:type="dxa"/>
          </w:tcPr>
          <w:p w:rsidR="00B126BA" w:rsidRPr="007553FE" w:rsidRDefault="00B126BA" w:rsidP="00B126BA">
            <w:pPr>
              <w:contextualSpacing/>
              <w:jc w:val="both"/>
            </w:pPr>
            <w:r w:rsidRPr="007553FE">
              <w:t>34</w:t>
            </w:r>
          </w:p>
        </w:tc>
        <w:tc>
          <w:tcPr>
            <w:tcW w:w="4111" w:type="dxa"/>
          </w:tcPr>
          <w:p w:rsidR="00B126BA" w:rsidRPr="007553FE" w:rsidRDefault="00B126BA" w:rsidP="00B126BA">
            <w:pPr>
              <w:contextualSpacing/>
              <w:jc w:val="both"/>
            </w:pPr>
            <w:r w:rsidRPr="007553FE">
              <w:rPr>
                <w:bCs/>
              </w:rPr>
              <w:t>Духовные подвижники. Святые  ап</w:t>
            </w:r>
            <w:r w:rsidRPr="007553FE">
              <w:rPr>
                <w:bCs/>
              </w:rPr>
              <w:t>о</w:t>
            </w:r>
            <w:r w:rsidRPr="007553FE">
              <w:rPr>
                <w:bCs/>
              </w:rPr>
              <w:t xml:space="preserve">столы Андрей Первозванный, Симон </w:t>
            </w:r>
            <w:proofErr w:type="spellStart"/>
            <w:r w:rsidRPr="007553FE">
              <w:rPr>
                <w:bCs/>
              </w:rPr>
              <w:t>Кананит</w:t>
            </w:r>
            <w:proofErr w:type="spellEnd"/>
            <w:r w:rsidRPr="007553FE">
              <w:rPr>
                <w:bCs/>
              </w:rPr>
              <w:t>.</w:t>
            </w:r>
          </w:p>
        </w:tc>
        <w:tc>
          <w:tcPr>
            <w:tcW w:w="992" w:type="dxa"/>
          </w:tcPr>
          <w:p w:rsidR="00B126BA" w:rsidRPr="007553FE" w:rsidRDefault="00B126BA" w:rsidP="00B126BA">
            <w:pPr>
              <w:contextualSpacing/>
              <w:jc w:val="both"/>
            </w:pPr>
            <w:r w:rsidRPr="007553FE">
              <w:t>1</w:t>
            </w:r>
          </w:p>
        </w:tc>
        <w:tc>
          <w:tcPr>
            <w:tcW w:w="5103" w:type="dxa"/>
          </w:tcPr>
          <w:p w:rsidR="00B126BA" w:rsidRPr="00323DB1" w:rsidRDefault="008634DF" w:rsidP="00B126BA">
            <w:pPr>
              <w:contextualSpacing/>
              <w:jc w:val="both"/>
            </w:pPr>
            <w:r>
              <w:rPr>
                <w:rFonts w:eastAsia="Calibri"/>
              </w:rPr>
              <w:t>Чтение и пересказ легенды. Просмотр презе</w:t>
            </w:r>
            <w:r>
              <w:rPr>
                <w:rFonts w:eastAsia="Calibri"/>
              </w:rPr>
              <w:t>н</w:t>
            </w:r>
            <w:r>
              <w:rPr>
                <w:rFonts w:eastAsia="Calibri"/>
              </w:rPr>
              <w:t>тации</w:t>
            </w:r>
          </w:p>
        </w:tc>
      </w:tr>
      <w:tr w:rsidR="00B126BA" w:rsidRPr="00992760" w:rsidTr="00B126BA">
        <w:tc>
          <w:tcPr>
            <w:tcW w:w="567" w:type="dxa"/>
          </w:tcPr>
          <w:p w:rsidR="00B126BA" w:rsidRPr="00992760" w:rsidRDefault="00B126BA" w:rsidP="00B126BA">
            <w:pPr>
              <w:contextualSpacing/>
              <w:jc w:val="both"/>
            </w:pPr>
          </w:p>
        </w:tc>
        <w:tc>
          <w:tcPr>
            <w:tcW w:w="4111" w:type="dxa"/>
          </w:tcPr>
          <w:p w:rsidR="00B126BA" w:rsidRPr="00820774" w:rsidRDefault="00B126BA" w:rsidP="00B126BA">
            <w:pPr>
              <w:autoSpaceDE w:val="0"/>
              <w:autoSpaceDN w:val="0"/>
              <w:adjustRightInd w:val="0"/>
              <w:ind w:firstLine="567"/>
              <w:contextualSpacing/>
              <w:rPr>
                <w:b/>
                <w:bCs/>
                <w:highlight w:val="yellow"/>
              </w:rPr>
            </w:pPr>
          </w:p>
        </w:tc>
        <w:tc>
          <w:tcPr>
            <w:tcW w:w="992" w:type="dxa"/>
          </w:tcPr>
          <w:p w:rsidR="00B126BA" w:rsidRPr="00992760" w:rsidRDefault="00B126BA" w:rsidP="00B126BA">
            <w:pPr>
              <w:contextualSpacing/>
              <w:jc w:val="center"/>
            </w:pPr>
          </w:p>
        </w:tc>
        <w:tc>
          <w:tcPr>
            <w:tcW w:w="5103" w:type="dxa"/>
          </w:tcPr>
          <w:p w:rsidR="00B126BA" w:rsidRPr="00992760" w:rsidRDefault="00B126BA" w:rsidP="00B126BA">
            <w:pPr>
              <w:contextualSpacing/>
              <w:jc w:val="both"/>
            </w:pPr>
          </w:p>
        </w:tc>
      </w:tr>
    </w:tbl>
    <w:p w:rsidR="000624F9" w:rsidRDefault="000624F9" w:rsidP="008634DF">
      <w:pPr>
        <w:shd w:val="clear" w:color="auto" w:fill="FFFFFF"/>
        <w:autoSpaceDE w:val="0"/>
        <w:rPr>
          <w:b/>
          <w:sz w:val="28"/>
          <w:szCs w:val="28"/>
        </w:rPr>
      </w:pPr>
    </w:p>
    <w:p w:rsidR="000624F9" w:rsidRDefault="000624F9" w:rsidP="00317006">
      <w:pPr>
        <w:shd w:val="clear" w:color="auto" w:fill="FFFFFF"/>
        <w:autoSpaceDE w:val="0"/>
        <w:jc w:val="center"/>
        <w:rPr>
          <w:b/>
          <w:sz w:val="28"/>
          <w:szCs w:val="28"/>
        </w:rPr>
      </w:pPr>
    </w:p>
    <w:p w:rsidR="003353D1" w:rsidRPr="003353D1" w:rsidRDefault="003353D1" w:rsidP="00317006">
      <w:pPr>
        <w:shd w:val="clear" w:color="auto" w:fill="FFFFFF"/>
        <w:autoSpaceDE w:val="0"/>
        <w:jc w:val="center"/>
        <w:rPr>
          <w:b/>
          <w:sz w:val="28"/>
          <w:szCs w:val="28"/>
        </w:rPr>
      </w:pPr>
      <w:r w:rsidRPr="003353D1">
        <w:rPr>
          <w:b/>
          <w:sz w:val="28"/>
          <w:szCs w:val="28"/>
        </w:rPr>
        <w:t>Содержание учебного предмета «</w:t>
      </w:r>
      <w:proofErr w:type="spellStart"/>
      <w:r w:rsidRPr="003353D1">
        <w:rPr>
          <w:b/>
          <w:sz w:val="28"/>
          <w:szCs w:val="28"/>
        </w:rPr>
        <w:t>Кубановедение</w:t>
      </w:r>
      <w:proofErr w:type="spellEnd"/>
      <w:r w:rsidRPr="003353D1">
        <w:rPr>
          <w:b/>
          <w:sz w:val="28"/>
          <w:szCs w:val="28"/>
        </w:rPr>
        <w:t>»</w:t>
      </w:r>
    </w:p>
    <w:p w:rsidR="003353D1" w:rsidRPr="003353D1" w:rsidRDefault="003353D1" w:rsidP="00317006">
      <w:pPr>
        <w:shd w:val="clear" w:color="auto" w:fill="FFFFFF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3353D1">
        <w:rPr>
          <w:b/>
          <w:sz w:val="28"/>
          <w:szCs w:val="28"/>
        </w:rPr>
        <w:t xml:space="preserve"> класс</w:t>
      </w:r>
    </w:p>
    <w:p w:rsidR="003353D1" w:rsidRPr="003353D1" w:rsidRDefault="003353D1" w:rsidP="00317006">
      <w:pPr>
        <w:shd w:val="clear" w:color="auto" w:fill="FFFFFF"/>
        <w:autoSpaceDE w:val="0"/>
        <w:jc w:val="center"/>
        <w:rPr>
          <w:sz w:val="28"/>
          <w:szCs w:val="28"/>
        </w:rPr>
      </w:pPr>
      <w:r w:rsidRPr="003353D1">
        <w:rPr>
          <w:sz w:val="28"/>
          <w:szCs w:val="28"/>
        </w:rPr>
        <w:t>(34 часа – 1 час в неделю)</w:t>
      </w:r>
    </w:p>
    <w:p w:rsidR="003353D1" w:rsidRPr="003353D1" w:rsidRDefault="003353D1" w:rsidP="00317006">
      <w:pPr>
        <w:shd w:val="clear" w:color="auto" w:fill="FFFFFF"/>
        <w:autoSpaceDE w:val="0"/>
        <w:jc w:val="center"/>
        <w:rPr>
          <w:b/>
          <w:sz w:val="28"/>
          <w:szCs w:val="28"/>
        </w:rPr>
      </w:pPr>
    </w:p>
    <w:p w:rsidR="00C37FF6" w:rsidRPr="00820774" w:rsidRDefault="00C37FF6" w:rsidP="00C37FF6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820774">
        <w:rPr>
          <w:b/>
          <w:bCs/>
        </w:rPr>
        <w:t xml:space="preserve">Введение (1 ч) </w:t>
      </w:r>
    </w:p>
    <w:p w:rsidR="00C37FF6" w:rsidRPr="00820774" w:rsidRDefault="00C37FF6" w:rsidP="00C37FF6">
      <w:pPr>
        <w:widowControl w:val="0"/>
        <w:autoSpaceDE w:val="0"/>
        <w:autoSpaceDN w:val="0"/>
        <w:adjustRightInd w:val="0"/>
        <w:ind w:firstLine="567"/>
        <w:jc w:val="both"/>
      </w:pPr>
      <w:r w:rsidRPr="00820774">
        <w:t>Кубань — перекрёсток цивилизаций. Средневековый период исто</w:t>
      </w:r>
      <w:r w:rsidRPr="00820774">
        <w:rPr>
          <w:vanish/>
        </w:rPr>
        <w:t>-</w:t>
      </w:r>
      <w:r w:rsidRPr="00820774">
        <w:t xml:space="preserve">рии Кубани. Содержание и структура курса; аппарат усвоения знаний. Печатная и электронная форма учебного пособия по </w:t>
      </w:r>
      <w:proofErr w:type="spellStart"/>
      <w:r w:rsidRPr="00820774">
        <w:t>кубановедению</w:t>
      </w:r>
      <w:proofErr w:type="spellEnd"/>
      <w:r w:rsidRPr="00820774">
        <w:t>. Рабочая тетрадь для проверки знаний учащихся и закрепления изучен</w:t>
      </w:r>
      <w:r w:rsidRPr="00820774">
        <w:rPr>
          <w:vanish/>
        </w:rPr>
        <w:t>-</w:t>
      </w:r>
      <w:r w:rsidRPr="00820774">
        <w:t>ного мат</w:t>
      </w:r>
      <w:r w:rsidRPr="00820774">
        <w:t>е</w:t>
      </w:r>
      <w:r w:rsidRPr="00820774">
        <w:t xml:space="preserve">риала. </w:t>
      </w:r>
    </w:p>
    <w:p w:rsidR="00C37FF6" w:rsidRPr="006949E3" w:rsidRDefault="00C37FF6" w:rsidP="00C37FF6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</w:p>
    <w:p w:rsidR="00C37FF6" w:rsidRPr="00820774" w:rsidRDefault="00C37FF6" w:rsidP="00C37FF6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C37FF6">
        <w:rPr>
          <w:b/>
        </w:rPr>
        <w:t>РАЗДЕЛ 1. ПРИРОДА МАЛОЙ РОДИНЫ И ЧЕЛОВЕК (8 ч)</w:t>
      </w:r>
      <w:r w:rsidRPr="00820774">
        <w:rPr>
          <w:b/>
        </w:rPr>
        <w:t xml:space="preserve"> </w:t>
      </w:r>
    </w:p>
    <w:p w:rsidR="00C37FF6" w:rsidRPr="00820774" w:rsidRDefault="00C37FF6" w:rsidP="00C37FF6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820774">
        <w:rPr>
          <w:b/>
          <w:bCs/>
        </w:rPr>
        <w:t xml:space="preserve">Тема 1. Источники информации о малой родине </w:t>
      </w:r>
    </w:p>
    <w:p w:rsidR="00C37FF6" w:rsidRPr="00820774" w:rsidRDefault="00C37FF6" w:rsidP="00C37FF6">
      <w:pPr>
        <w:widowControl w:val="0"/>
        <w:autoSpaceDE w:val="0"/>
        <w:autoSpaceDN w:val="0"/>
        <w:adjustRightInd w:val="0"/>
        <w:ind w:firstLine="567"/>
        <w:jc w:val="both"/>
      </w:pPr>
      <w:r w:rsidRPr="00820774">
        <w:t>Источники знаний о природе, населении и истории своей местности. Географические и ист</w:t>
      </w:r>
      <w:r w:rsidRPr="00820774">
        <w:t>о</w:t>
      </w:r>
      <w:r w:rsidRPr="00820774">
        <w:t>рические карты. Краеведческая литература. Ар</w:t>
      </w:r>
      <w:r w:rsidRPr="00820774">
        <w:rPr>
          <w:vanish/>
        </w:rPr>
        <w:t>-</w:t>
      </w:r>
      <w:r w:rsidRPr="00820774">
        <w:t>хеологические находки. Письменные источн</w:t>
      </w:r>
      <w:r w:rsidRPr="00820774">
        <w:t>и</w:t>
      </w:r>
      <w:r w:rsidRPr="00820774">
        <w:t>ки: документы, летописи, описания путешественников. Энциклопедические и топонимические слов</w:t>
      </w:r>
      <w:r w:rsidRPr="00820774">
        <w:t>а</w:t>
      </w:r>
      <w:r w:rsidRPr="00820774">
        <w:t>ри. Справочники. Научно-популярная литература. Картины. Фо</w:t>
      </w:r>
      <w:r w:rsidRPr="00820774">
        <w:rPr>
          <w:vanish/>
        </w:rPr>
        <w:t>-</w:t>
      </w:r>
      <w:r w:rsidRPr="00820774">
        <w:t>тоснимки. Кино- и виде</w:t>
      </w:r>
      <w:r w:rsidRPr="00820774">
        <w:t>о</w:t>
      </w:r>
      <w:r w:rsidRPr="00820774">
        <w:t>фильмы. Литературные произведения. СМИ. Мультимедийные учебные пособия. Интернет. Фенология, фенологиче</w:t>
      </w:r>
      <w:r w:rsidRPr="00820774">
        <w:rPr>
          <w:vanish/>
        </w:rPr>
        <w:t>-</w:t>
      </w:r>
      <w:r w:rsidRPr="00820774">
        <w:t xml:space="preserve">ские наблюдения. Биоклиматические карты. Краеведческие музеи. </w:t>
      </w:r>
    </w:p>
    <w:p w:rsidR="00C37FF6" w:rsidRPr="00820774" w:rsidRDefault="00C37FF6" w:rsidP="00C37FF6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820774">
        <w:rPr>
          <w:b/>
          <w:bCs/>
        </w:rPr>
        <w:t xml:space="preserve">Тема 2. Неповторимый мир природы </w:t>
      </w:r>
    </w:p>
    <w:p w:rsidR="00C37FF6" w:rsidRPr="00820774" w:rsidRDefault="00C37FF6" w:rsidP="00C37FF6">
      <w:pPr>
        <w:widowControl w:val="0"/>
        <w:autoSpaceDE w:val="0"/>
        <w:autoSpaceDN w:val="0"/>
        <w:adjustRightInd w:val="0"/>
        <w:ind w:firstLine="567"/>
        <w:jc w:val="both"/>
      </w:pPr>
      <w:r w:rsidRPr="00820774">
        <w:lastRenderedPageBreak/>
        <w:t>Особенности природы Кубани и своей местности. Географическое положение Краснодарск</w:t>
      </w:r>
      <w:r w:rsidRPr="00820774">
        <w:t>о</w:t>
      </w:r>
      <w:r w:rsidRPr="00820774">
        <w:t>го края. Рельеф края и своей местности. По</w:t>
      </w:r>
      <w:r w:rsidRPr="00820774">
        <w:rPr>
          <w:vanish/>
        </w:rPr>
        <w:t>-</w:t>
      </w:r>
      <w:r w:rsidRPr="00820774">
        <w:t>лезные ископаемые. Особенности климатических усл</w:t>
      </w:r>
      <w:r w:rsidRPr="00820774">
        <w:t>о</w:t>
      </w:r>
      <w:r w:rsidRPr="00820774">
        <w:t>вий Краснодар</w:t>
      </w:r>
      <w:r w:rsidRPr="00820774">
        <w:rPr>
          <w:vanish/>
        </w:rPr>
        <w:t>-</w:t>
      </w:r>
      <w:r w:rsidRPr="00820774">
        <w:t>ского края и своей местности. Неблагоприятные погодные явления. Реки. Озёра. Плавни и лиманы. Подземные воды, их роль в жизни мест</w:t>
      </w:r>
      <w:r w:rsidRPr="00820774">
        <w:rPr>
          <w:vanish/>
        </w:rPr>
        <w:t>-</w:t>
      </w:r>
      <w:r w:rsidRPr="00820774">
        <w:t xml:space="preserve">ного населения. Почвы. </w:t>
      </w:r>
    </w:p>
    <w:p w:rsidR="00C37FF6" w:rsidRPr="00820774" w:rsidRDefault="00C37FF6" w:rsidP="00C37FF6">
      <w:pPr>
        <w:widowControl w:val="0"/>
        <w:autoSpaceDE w:val="0"/>
        <w:autoSpaceDN w:val="0"/>
        <w:adjustRightInd w:val="0"/>
        <w:ind w:firstLine="567"/>
        <w:jc w:val="both"/>
      </w:pPr>
      <w:r w:rsidRPr="00820774">
        <w:t xml:space="preserve">Растительный мир Кубани. Растения, которые нас окружают. </w:t>
      </w:r>
    </w:p>
    <w:p w:rsidR="00C37FF6" w:rsidRPr="00820774" w:rsidRDefault="00C37FF6" w:rsidP="00C37FF6">
      <w:pPr>
        <w:widowControl w:val="0"/>
        <w:autoSpaceDE w:val="0"/>
        <w:autoSpaceDN w:val="0"/>
        <w:adjustRightInd w:val="0"/>
        <w:ind w:firstLine="567"/>
        <w:jc w:val="both"/>
      </w:pPr>
      <w:r w:rsidRPr="00820774">
        <w:t xml:space="preserve">Животные — обитатели населённых пунктов. </w:t>
      </w:r>
    </w:p>
    <w:p w:rsidR="00C37FF6" w:rsidRPr="00820774" w:rsidRDefault="00C37FF6" w:rsidP="00C37FF6">
      <w:pPr>
        <w:widowControl w:val="0"/>
        <w:autoSpaceDE w:val="0"/>
        <w:autoSpaceDN w:val="0"/>
        <w:adjustRightInd w:val="0"/>
        <w:ind w:firstLine="567"/>
        <w:jc w:val="both"/>
      </w:pPr>
      <w:r w:rsidRPr="00820774">
        <w:t>Природные достопримечательности и памятники природы, истории и культуры Краснода</w:t>
      </w:r>
      <w:r w:rsidRPr="00820774">
        <w:t>р</w:t>
      </w:r>
      <w:r w:rsidRPr="00820774">
        <w:t xml:space="preserve">ского края. Природные достопримечательности и памятники природы своей местности. </w:t>
      </w:r>
    </w:p>
    <w:p w:rsidR="00C37FF6" w:rsidRPr="00820774" w:rsidRDefault="00C37FF6" w:rsidP="00C37FF6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820774">
        <w:rPr>
          <w:b/>
          <w:bCs/>
        </w:rPr>
        <w:t xml:space="preserve">Тема 3. Изменение природы человеком </w:t>
      </w:r>
    </w:p>
    <w:p w:rsidR="00C37FF6" w:rsidRPr="00820774" w:rsidRDefault="00C37FF6" w:rsidP="00C37FF6">
      <w:pPr>
        <w:widowControl w:val="0"/>
        <w:autoSpaceDE w:val="0"/>
        <w:autoSpaceDN w:val="0"/>
        <w:adjustRightInd w:val="0"/>
        <w:ind w:firstLine="567"/>
        <w:jc w:val="both"/>
      </w:pPr>
      <w:r w:rsidRPr="00820774">
        <w:t>Влияние человека на природу своей местности. Воздействие чело</w:t>
      </w:r>
      <w:r w:rsidRPr="00820774">
        <w:rPr>
          <w:vanish/>
        </w:rPr>
        <w:t>-</w:t>
      </w:r>
      <w:r w:rsidRPr="00820774">
        <w:t>века на рельеф, водные объекты, природные зоны. Мероприятия по охране природы. Биоиндикаторы загрязнённости окружающей (</w:t>
      </w:r>
      <w:proofErr w:type="gramStart"/>
      <w:r w:rsidRPr="00820774">
        <w:t>при</w:t>
      </w:r>
      <w:proofErr w:type="gramEnd"/>
      <w:r w:rsidRPr="00820774">
        <w:rPr>
          <w:vanish/>
        </w:rPr>
        <w:t>-</w:t>
      </w:r>
      <w:r w:rsidRPr="00820774">
        <w:t>родной) среды. Заповедные территории. Кавказский государственный приро</w:t>
      </w:r>
      <w:r w:rsidRPr="00820774">
        <w:t>д</w:t>
      </w:r>
      <w:r w:rsidRPr="00820774">
        <w:t>ный биосферный заповедник. Государственный природный за</w:t>
      </w:r>
      <w:r w:rsidRPr="00820774">
        <w:rPr>
          <w:vanish/>
        </w:rPr>
        <w:t>-</w:t>
      </w:r>
      <w:r w:rsidRPr="00820774">
        <w:t xml:space="preserve">поведник </w:t>
      </w:r>
      <w:proofErr w:type="spellStart"/>
      <w:r w:rsidRPr="00820774">
        <w:t>Утриш</w:t>
      </w:r>
      <w:proofErr w:type="spellEnd"/>
      <w:r w:rsidRPr="00820774">
        <w:t xml:space="preserve">. </w:t>
      </w:r>
    </w:p>
    <w:p w:rsidR="00C37FF6" w:rsidRPr="00820774" w:rsidRDefault="00C37FF6" w:rsidP="00C37FF6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820774">
        <w:rPr>
          <w:b/>
          <w:bCs/>
        </w:rPr>
        <w:t xml:space="preserve">Тема 4. Население </w:t>
      </w:r>
    </w:p>
    <w:p w:rsidR="00C37FF6" w:rsidRPr="00820774" w:rsidRDefault="00C37FF6" w:rsidP="00C37FF6">
      <w:pPr>
        <w:widowControl w:val="0"/>
        <w:autoSpaceDE w:val="0"/>
        <w:autoSpaceDN w:val="0"/>
        <w:adjustRightInd w:val="0"/>
        <w:ind w:firstLine="567"/>
        <w:jc w:val="both"/>
      </w:pPr>
      <w:r w:rsidRPr="00820774">
        <w:t>Площадь территории Краснодарского края. Население, национальный состав, особенности культуры, быта, традиции. Типы населенных пунктов. Города (промышленные центры, порт</w:t>
      </w:r>
      <w:r w:rsidRPr="00820774">
        <w:t>о</w:t>
      </w:r>
      <w:r w:rsidRPr="00820774">
        <w:t>вые, курортные и т.д.). Сельские поселения (станицы, сёла, хутора, аулы). Влияние окружающей среды на здоровье человека. Жители вашего населенного пункта и административного района. Виды х</w:t>
      </w:r>
      <w:r w:rsidRPr="00820774">
        <w:t>о</w:t>
      </w:r>
      <w:r w:rsidRPr="00820774">
        <w:t>зяйственной деятельности. Занятия жителей Кубани в прошлом. Занятия жителей городов и сел</w:t>
      </w:r>
      <w:r w:rsidRPr="00820774">
        <w:t>ь</w:t>
      </w:r>
      <w:r w:rsidRPr="00820774">
        <w:t xml:space="preserve">ских населённых пунктов. </w:t>
      </w:r>
    </w:p>
    <w:p w:rsidR="00C37FF6" w:rsidRPr="00820774" w:rsidRDefault="00C37FF6" w:rsidP="00C37FF6">
      <w:pPr>
        <w:widowControl w:val="0"/>
        <w:autoSpaceDE w:val="0"/>
        <w:autoSpaceDN w:val="0"/>
        <w:adjustRightInd w:val="0"/>
        <w:ind w:firstLine="567"/>
        <w:jc w:val="both"/>
      </w:pPr>
    </w:p>
    <w:p w:rsidR="00C37FF6" w:rsidRPr="00820774" w:rsidRDefault="00C37FF6" w:rsidP="00C37FF6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C37FF6">
        <w:rPr>
          <w:b/>
        </w:rPr>
        <w:t xml:space="preserve">РАЗДЕЛ </w:t>
      </w:r>
      <w:r w:rsidRPr="00C37FF6">
        <w:rPr>
          <w:b/>
          <w:lang w:val="en-US"/>
        </w:rPr>
        <w:t>II</w:t>
      </w:r>
      <w:r w:rsidRPr="00C37FF6">
        <w:rPr>
          <w:b/>
        </w:rPr>
        <w:t xml:space="preserve">. ИСТОРИЯ КУБАНИ В </w:t>
      </w:r>
      <w:r w:rsidRPr="00C37FF6">
        <w:rPr>
          <w:b/>
          <w:lang w:val="en-US"/>
        </w:rPr>
        <w:t>IV</w:t>
      </w:r>
      <w:r w:rsidRPr="00C37FF6">
        <w:rPr>
          <w:b/>
        </w:rPr>
        <w:t xml:space="preserve"> — Х</w:t>
      </w:r>
      <w:r w:rsidRPr="00C37FF6">
        <w:rPr>
          <w:b/>
          <w:lang w:val="en-US"/>
        </w:rPr>
        <w:t>VI</w:t>
      </w:r>
      <w:r w:rsidRPr="00C37FF6">
        <w:rPr>
          <w:b/>
        </w:rPr>
        <w:t xml:space="preserve"> вв. (13 ч)</w:t>
      </w:r>
      <w:r w:rsidRPr="00820774">
        <w:rPr>
          <w:b/>
        </w:rPr>
        <w:t xml:space="preserve"> </w:t>
      </w:r>
    </w:p>
    <w:p w:rsidR="00C37FF6" w:rsidRPr="00820774" w:rsidRDefault="00C37FF6" w:rsidP="00C37FF6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820774">
        <w:rPr>
          <w:b/>
          <w:bCs/>
        </w:rPr>
        <w:t xml:space="preserve">Тема 5. Кубань в эпоху Средневековья </w:t>
      </w:r>
    </w:p>
    <w:p w:rsidR="00C37FF6" w:rsidRPr="00820774" w:rsidRDefault="00C37FF6" w:rsidP="00C37FF6">
      <w:pPr>
        <w:widowControl w:val="0"/>
        <w:autoSpaceDE w:val="0"/>
        <w:autoSpaceDN w:val="0"/>
        <w:adjustRightInd w:val="0"/>
        <w:ind w:firstLine="567"/>
        <w:jc w:val="both"/>
      </w:pPr>
      <w:r w:rsidRPr="00820774">
        <w:t>Переход от древности к периоду Средневековья. Великое пересе</w:t>
      </w:r>
      <w:r w:rsidRPr="00820774">
        <w:rPr>
          <w:vanish/>
        </w:rPr>
        <w:t>-</w:t>
      </w:r>
      <w:r w:rsidRPr="00820774">
        <w:t>ление народов. Гунны: о</w:t>
      </w:r>
      <w:r w:rsidRPr="00820774">
        <w:t>б</w:t>
      </w:r>
      <w:r w:rsidRPr="00820774">
        <w:t>раз жизни и общественный строй. Завоева</w:t>
      </w:r>
      <w:r w:rsidRPr="00820774">
        <w:rPr>
          <w:vanish/>
        </w:rPr>
        <w:t>-</w:t>
      </w:r>
      <w:r w:rsidRPr="00820774">
        <w:t>тельные походы гуннских племён. Проникновение гуннов на Северо-</w:t>
      </w:r>
      <w:r w:rsidRPr="00820774">
        <w:rPr>
          <w:vanish/>
        </w:rPr>
        <w:t>-</w:t>
      </w:r>
      <w:r w:rsidRPr="00820774">
        <w:t xml:space="preserve">Западный Кавказ. Последствия гуннского нашествия для </w:t>
      </w:r>
      <w:proofErr w:type="spellStart"/>
      <w:r w:rsidRPr="00820774">
        <w:t>Боспорского</w:t>
      </w:r>
      <w:proofErr w:type="spellEnd"/>
      <w:r w:rsidRPr="00820774">
        <w:t xml:space="preserve"> царства и племён, проживавших на Северном Кавказе. </w:t>
      </w:r>
      <w:proofErr w:type="spellStart"/>
      <w:r w:rsidRPr="00820774">
        <w:t>Аммиан</w:t>
      </w:r>
      <w:proofErr w:type="spellEnd"/>
      <w:r w:rsidRPr="00820774">
        <w:t xml:space="preserve"> </w:t>
      </w:r>
      <w:proofErr w:type="spellStart"/>
      <w:r w:rsidRPr="00820774">
        <w:t>Мар</w:t>
      </w:r>
      <w:r w:rsidRPr="00820774">
        <w:rPr>
          <w:vanish/>
        </w:rPr>
        <w:t>-</w:t>
      </w:r>
      <w:r w:rsidRPr="00820774">
        <w:t>целлин</w:t>
      </w:r>
      <w:proofErr w:type="spellEnd"/>
      <w:r w:rsidRPr="00820774">
        <w:t xml:space="preserve"> о гуннах. </w:t>
      </w:r>
    </w:p>
    <w:p w:rsidR="00C37FF6" w:rsidRPr="00820774" w:rsidRDefault="00C37FF6" w:rsidP="00C37FF6">
      <w:pPr>
        <w:widowControl w:val="0"/>
        <w:autoSpaceDE w:val="0"/>
        <w:autoSpaceDN w:val="0"/>
        <w:adjustRightInd w:val="0"/>
        <w:ind w:firstLine="567"/>
        <w:jc w:val="both"/>
      </w:pPr>
      <w:r w:rsidRPr="00820774">
        <w:t xml:space="preserve">Племена болгар (булгар) на Северном Кавказе. Расцвет Великой </w:t>
      </w:r>
      <w:proofErr w:type="spellStart"/>
      <w:r w:rsidRPr="00820774">
        <w:t>Бул</w:t>
      </w:r>
      <w:r w:rsidRPr="00820774">
        <w:rPr>
          <w:vanish/>
        </w:rPr>
        <w:t>-</w:t>
      </w:r>
      <w:r w:rsidRPr="00820774">
        <w:t>гарии</w:t>
      </w:r>
      <w:proofErr w:type="spellEnd"/>
      <w:r w:rsidRPr="00820774">
        <w:t xml:space="preserve"> в годы правл</w:t>
      </w:r>
      <w:r w:rsidRPr="00820774">
        <w:t>е</w:t>
      </w:r>
      <w:r w:rsidRPr="00820774">
        <w:t xml:space="preserve">ния хана </w:t>
      </w:r>
      <w:proofErr w:type="spellStart"/>
      <w:r w:rsidRPr="00820774">
        <w:t>Кубрата</w:t>
      </w:r>
      <w:proofErr w:type="spellEnd"/>
      <w:r w:rsidRPr="00820774">
        <w:t xml:space="preserve">. Разделение болгар. Дунайская Болгария. Хан </w:t>
      </w:r>
      <w:proofErr w:type="spellStart"/>
      <w:r w:rsidRPr="00820774">
        <w:t>Аспарух</w:t>
      </w:r>
      <w:proofErr w:type="spellEnd"/>
      <w:r w:rsidRPr="00820774">
        <w:t>. Кубанские болгары (</w:t>
      </w:r>
      <w:proofErr w:type="spellStart"/>
      <w:r w:rsidRPr="00820774">
        <w:t>Прик</w:t>
      </w:r>
      <w:r w:rsidRPr="00820774">
        <w:t>у</w:t>
      </w:r>
      <w:r w:rsidRPr="00820774">
        <w:t>банье</w:t>
      </w:r>
      <w:proofErr w:type="spellEnd"/>
      <w:r w:rsidRPr="00820774">
        <w:t xml:space="preserve"> и Приазовье). Столкновения с печенегами и </w:t>
      </w:r>
      <w:proofErr w:type="spellStart"/>
      <w:r w:rsidRPr="00820774">
        <w:t>гузами</w:t>
      </w:r>
      <w:proofErr w:type="spellEnd"/>
      <w:r w:rsidRPr="00820774">
        <w:t xml:space="preserve">. Волжская (Камская) </w:t>
      </w:r>
      <w:proofErr w:type="spellStart"/>
      <w:r w:rsidRPr="00820774">
        <w:t>Булгария</w:t>
      </w:r>
      <w:proofErr w:type="spellEnd"/>
      <w:r w:rsidRPr="00820774">
        <w:t xml:space="preserve">. </w:t>
      </w:r>
    </w:p>
    <w:p w:rsidR="00C37FF6" w:rsidRPr="00820774" w:rsidRDefault="00C37FF6" w:rsidP="00C37FF6">
      <w:pPr>
        <w:widowControl w:val="0"/>
        <w:autoSpaceDE w:val="0"/>
        <w:autoSpaceDN w:val="0"/>
        <w:adjustRightInd w:val="0"/>
        <w:ind w:firstLine="567"/>
        <w:jc w:val="both"/>
      </w:pPr>
      <w:r w:rsidRPr="00820774">
        <w:t>Авары (</w:t>
      </w:r>
      <w:proofErr w:type="spellStart"/>
      <w:r w:rsidRPr="00820774">
        <w:t>обры</w:t>
      </w:r>
      <w:proofErr w:type="spellEnd"/>
      <w:r w:rsidRPr="00820774">
        <w:t xml:space="preserve">) в степях </w:t>
      </w:r>
      <w:proofErr w:type="spellStart"/>
      <w:r w:rsidRPr="00820774">
        <w:t>Предкавказья</w:t>
      </w:r>
      <w:proofErr w:type="spellEnd"/>
      <w:r w:rsidRPr="00820774">
        <w:t xml:space="preserve">. </w:t>
      </w:r>
    </w:p>
    <w:p w:rsidR="00C37FF6" w:rsidRPr="00820774" w:rsidRDefault="00C37FF6" w:rsidP="00C37FF6">
      <w:pPr>
        <w:widowControl w:val="0"/>
        <w:autoSpaceDE w:val="0"/>
        <w:autoSpaceDN w:val="0"/>
        <w:adjustRightInd w:val="0"/>
        <w:ind w:firstLine="567"/>
        <w:jc w:val="both"/>
      </w:pPr>
      <w:r w:rsidRPr="00820774">
        <w:t>Образование государства у хазар и рост его могущества. Племенной состав Хазарского каг</w:t>
      </w:r>
      <w:r w:rsidRPr="00820774">
        <w:t>а</w:t>
      </w:r>
      <w:r w:rsidRPr="00820774">
        <w:t>ната. Хозяйственная деятельность населения Итиль — важный центр ремесла и торговли. Креп</w:t>
      </w:r>
      <w:r w:rsidRPr="00820774">
        <w:t>о</w:t>
      </w:r>
      <w:r w:rsidRPr="00820774">
        <w:t xml:space="preserve">сти </w:t>
      </w:r>
      <w:proofErr w:type="spellStart"/>
      <w:r w:rsidRPr="00820774">
        <w:t>Семендер</w:t>
      </w:r>
      <w:proofErr w:type="spellEnd"/>
      <w:r w:rsidRPr="00820774">
        <w:t xml:space="preserve"> и </w:t>
      </w:r>
      <w:proofErr w:type="spellStart"/>
      <w:r w:rsidRPr="00820774">
        <w:t>Саркел</w:t>
      </w:r>
      <w:proofErr w:type="spellEnd"/>
      <w:r w:rsidRPr="00820774">
        <w:t>. Отношения с Византией. Религия хазар (язычество, христианство иуд</w:t>
      </w:r>
      <w:r w:rsidRPr="00820774">
        <w:t>а</w:t>
      </w:r>
      <w:r w:rsidRPr="00820774">
        <w:t>изм). Древнерусская летопись Повесть временных лет» о взаимо</w:t>
      </w:r>
      <w:r w:rsidRPr="00820774">
        <w:rPr>
          <w:vanish/>
        </w:rPr>
        <w:t>-</w:t>
      </w:r>
      <w:r w:rsidRPr="00820774">
        <w:t>отношениях восточных сл</w:t>
      </w:r>
      <w:r w:rsidRPr="00820774">
        <w:t>а</w:t>
      </w:r>
      <w:r w:rsidRPr="00820774">
        <w:t>вян с Хазарским каганатом в первой поло</w:t>
      </w:r>
      <w:r w:rsidRPr="00820774">
        <w:rPr>
          <w:vanish/>
        </w:rPr>
        <w:t>-</w:t>
      </w:r>
      <w:r w:rsidRPr="00820774">
        <w:t xml:space="preserve">вине </w:t>
      </w:r>
      <w:r w:rsidRPr="00820774">
        <w:rPr>
          <w:lang w:val="en-US"/>
        </w:rPr>
        <w:t>I</w:t>
      </w:r>
      <w:r w:rsidRPr="00820774">
        <w:t xml:space="preserve">Х в. Падение Хазарского каганата. </w:t>
      </w:r>
    </w:p>
    <w:p w:rsidR="00C37FF6" w:rsidRPr="00820774" w:rsidRDefault="00C37FF6" w:rsidP="00C37FF6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820774">
        <w:rPr>
          <w:b/>
          <w:bCs/>
        </w:rPr>
        <w:t xml:space="preserve">Тема 6. Восточные славяне в </w:t>
      </w:r>
      <w:proofErr w:type="spellStart"/>
      <w:r w:rsidRPr="00820774">
        <w:rPr>
          <w:b/>
          <w:bCs/>
        </w:rPr>
        <w:t>Прикубанье</w:t>
      </w:r>
      <w:proofErr w:type="spellEnd"/>
      <w:r w:rsidRPr="00820774">
        <w:rPr>
          <w:b/>
          <w:bCs/>
        </w:rPr>
        <w:t xml:space="preserve">. </w:t>
      </w:r>
      <w:proofErr w:type="spellStart"/>
      <w:r w:rsidRPr="00820774">
        <w:rPr>
          <w:b/>
          <w:bCs/>
        </w:rPr>
        <w:t>Тмутараканское</w:t>
      </w:r>
      <w:proofErr w:type="spellEnd"/>
      <w:r w:rsidRPr="00820774">
        <w:rPr>
          <w:b/>
          <w:bCs/>
        </w:rPr>
        <w:t xml:space="preserve"> княжество </w:t>
      </w:r>
    </w:p>
    <w:p w:rsidR="00C37FF6" w:rsidRPr="00820774" w:rsidRDefault="00C37FF6" w:rsidP="00C37FF6">
      <w:pPr>
        <w:widowControl w:val="0"/>
        <w:autoSpaceDE w:val="0"/>
        <w:autoSpaceDN w:val="0"/>
        <w:adjustRightInd w:val="0"/>
        <w:ind w:firstLine="567"/>
        <w:jc w:val="both"/>
      </w:pPr>
      <w:proofErr w:type="spellStart"/>
      <w:r w:rsidRPr="00820774">
        <w:t>Артания</w:t>
      </w:r>
      <w:proofErr w:type="spellEnd"/>
      <w:r w:rsidRPr="00820774">
        <w:t>. Восточные походы киевских дружин в первой половине Х в. Внешняя политика, проводимая древнерусскими князями Олегом, Игорем. Победы князя Святослава.</w:t>
      </w:r>
    </w:p>
    <w:p w:rsidR="00C37FF6" w:rsidRPr="00820774" w:rsidRDefault="00C37FF6" w:rsidP="00C37FF6">
      <w:pPr>
        <w:widowControl w:val="0"/>
        <w:autoSpaceDE w:val="0"/>
        <w:autoSpaceDN w:val="0"/>
        <w:adjustRightInd w:val="0"/>
        <w:ind w:firstLine="567"/>
        <w:jc w:val="both"/>
      </w:pPr>
      <w:r w:rsidRPr="00820774">
        <w:t xml:space="preserve">Восточные славяне на Таманском полуострове Основание </w:t>
      </w:r>
      <w:proofErr w:type="spellStart"/>
      <w:r w:rsidRPr="00820774">
        <w:t>Тмутараканского</w:t>
      </w:r>
      <w:proofErr w:type="spellEnd"/>
      <w:r w:rsidRPr="00820774">
        <w:t xml:space="preserve"> </w:t>
      </w:r>
      <w:r w:rsidRPr="00820774">
        <w:rPr>
          <w:vanish/>
        </w:rPr>
        <w:t>-</w:t>
      </w:r>
      <w:r w:rsidRPr="00820774">
        <w:t>княжества. С</w:t>
      </w:r>
      <w:r w:rsidRPr="00820774">
        <w:t>а</w:t>
      </w:r>
      <w:r w:rsidRPr="00820774">
        <w:t xml:space="preserve">мый отдалённый форпост Киевской Руси. Мстислав Владимирович во главе Тмутаракани. </w:t>
      </w:r>
      <w:proofErr w:type="spellStart"/>
      <w:r w:rsidRPr="00820774">
        <w:t>Зихи</w:t>
      </w:r>
      <w:proofErr w:type="spellEnd"/>
      <w:r w:rsidRPr="00820774">
        <w:t xml:space="preserve">, </w:t>
      </w:r>
      <w:proofErr w:type="spellStart"/>
      <w:r w:rsidRPr="00820774">
        <w:t>касоги</w:t>
      </w:r>
      <w:proofErr w:type="spellEnd"/>
      <w:r w:rsidRPr="00820774">
        <w:t xml:space="preserve">, </w:t>
      </w:r>
      <w:proofErr w:type="spellStart"/>
      <w:r w:rsidRPr="00820774">
        <w:t>адыги</w:t>
      </w:r>
      <w:proofErr w:type="spellEnd"/>
      <w:r w:rsidRPr="00820774">
        <w:t xml:space="preserve">. Междоусобицы. Борьба за Тмутаракань наследников Ярослава. </w:t>
      </w:r>
      <w:proofErr w:type="spellStart"/>
      <w:r w:rsidRPr="00820774">
        <w:t>Тмутараканский</w:t>
      </w:r>
      <w:proofErr w:type="spellEnd"/>
      <w:r w:rsidRPr="00820774">
        <w:t xml:space="preserve"> камень. </w:t>
      </w:r>
      <w:proofErr w:type="spellStart"/>
      <w:r w:rsidRPr="00820774">
        <w:t>Святославичи</w:t>
      </w:r>
      <w:proofErr w:type="spellEnd"/>
      <w:r w:rsidRPr="00820774">
        <w:t xml:space="preserve"> в борьбе за Тмутаракань: Роман </w:t>
      </w:r>
      <w:proofErr w:type="spellStart"/>
      <w:r w:rsidRPr="00820774">
        <w:t>Святославич</w:t>
      </w:r>
      <w:proofErr w:type="spellEnd"/>
      <w:r w:rsidRPr="00820774">
        <w:t xml:space="preserve">; Олег </w:t>
      </w:r>
      <w:proofErr w:type="spellStart"/>
      <w:r w:rsidRPr="00820774">
        <w:t>Святославич</w:t>
      </w:r>
      <w:proofErr w:type="spellEnd"/>
      <w:r w:rsidRPr="00820774">
        <w:t xml:space="preserve"> (</w:t>
      </w:r>
      <w:proofErr w:type="spellStart"/>
      <w:r w:rsidRPr="00820774">
        <w:t>Горисл</w:t>
      </w:r>
      <w:r w:rsidRPr="00820774">
        <w:t>а</w:t>
      </w:r>
      <w:r w:rsidRPr="00820774">
        <w:t>вич</w:t>
      </w:r>
      <w:proofErr w:type="spellEnd"/>
      <w:r w:rsidRPr="00820774">
        <w:t>). Византийский контроль над Тмутараканью (</w:t>
      </w:r>
      <w:proofErr w:type="spellStart"/>
      <w:r w:rsidRPr="00820774">
        <w:t>Таматархой</w:t>
      </w:r>
      <w:proofErr w:type="spellEnd"/>
      <w:r w:rsidRPr="00820774">
        <w:t xml:space="preserve">). Игорь </w:t>
      </w:r>
      <w:proofErr w:type="spellStart"/>
      <w:r w:rsidRPr="00820774">
        <w:t>Святославич</w:t>
      </w:r>
      <w:proofErr w:type="spellEnd"/>
      <w:r w:rsidRPr="00820774">
        <w:t xml:space="preserve"> в поисках «града </w:t>
      </w:r>
      <w:proofErr w:type="spellStart"/>
      <w:r w:rsidRPr="00820774">
        <w:t>Тмутороканя</w:t>
      </w:r>
      <w:proofErr w:type="spellEnd"/>
      <w:r w:rsidRPr="00820774">
        <w:t xml:space="preserve">». </w:t>
      </w:r>
    </w:p>
    <w:p w:rsidR="00C37FF6" w:rsidRPr="00820774" w:rsidRDefault="00C37FF6" w:rsidP="00C37FF6">
      <w:pPr>
        <w:widowControl w:val="0"/>
        <w:autoSpaceDE w:val="0"/>
        <w:autoSpaceDN w:val="0"/>
        <w:adjustRightInd w:val="0"/>
        <w:ind w:firstLine="567"/>
        <w:jc w:val="both"/>
      </w:pPr>
      <w:r w:rsidRPr="00820774">
        <w:t>Половцы (кыпчаки) на Кубани. «Каменные бабы». Аланы. Столкно</w:t>
      </w:r>
      <w:r w:rsidRPr="00820774">
        <w:rPr>
          <w:vanish/>
        </w:rPr>
        <w:t>-</w:t>
      </w:r>
      <w:r w:rsidRPr="00820774">
        <w:t xml:space="preserve">вения с </w:t>
      </w:r>
      <w:proofErr w:type="spellStart"/>
      <w:r w:rsidRPr="00820774">
        <w:t>адыгами</w:t>
      </w:r>
      <w:proofErr w:type="spellEnd"/>
      <w:r w:rsidRPr="00820774">
        <w:t xml:space="preserve">. </w:t>
      </w:r>
    </w:p>
    <w:p w:rsidR="00C37FF6" w:rsidRPr="00820774" w:rsidRDefault="00C37FF6" w:rsidP="00C37FF6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820774">
        <w:rPr>
          <w:b/>
          <w:bCs/>
        </w:rPr>
        <w:t xml:space="preserve">Тема </w:t>
      </w:r>
      <w:r w:rsidRPr="00820774">
        <w:t xml:space="preserve">7. </w:t>
      </w:r>
      <w:r w:rsidRPr="00820774">
        <w:rPr>
          <w:b/>
          <w:bCs/>
        </w:rPr>
        <w:t>Кубань в ХШ-Х</w:t>
      </w:r>
      <w:r w:rsidRPr="00820774">
        <w:rPr>
          <w:b/>
          <w:bCs/>
          <w:lang w:val="en-US"/>
        </w:rPr>
        <w:t>IV</w:t>
      </w:r>
      <w:r w:rsidRPr="00820774">
        <w:rPr>
          <w:b/>
          <w:bCs/>
        </w:rPr>
        <w:t xml:space="preserve"> вв. Между ордынцами и генуэзцами </w:t>
      </w:r>
    </w:p>
    <w:p w:rsidR="00C37FF6" w:rsidRPr="00820774" w:rsidRDefault="00C37FF6" w:rsidP="00C37FF6">
      <w:pPr>
        <w:widowControl w:val="0"/>
        <w:autoSpaceDE w:val="0"/>
        <w:autoSpaceDN w:val="0"/>
        <w:adjustRightInd w:val="0"/>
        <w:ind w:firstLine="567"/>
        <w:jc w:val="both"/>
      </w:pPr>
      <w:r w:rsidRPr="00820774">
        <w:t>Борьба народов Северного Кавказа с монгольскими завоевателями. Держава Чингисхана. З</w:t>
      </w:r>
      <w:r w:rsidRPr="00820774">
        <w:t>а</w:t>
      </w:r>
      <w:r w:rsidRPr="00820774">
        <w:t xml:space="preserve">воевания монголов. Поход </w:t>
      </w:r>
      <w:proofErr w:type="spellStart"/>
      <w:r w:rsidRPr="00820774">
        <w:t>Джебе</w:t>
      </w:r>
      <w:proofErr w:type="spellEnd"/>
      <w:r w:rsidRPr="00820774">
        <w:t xml:space="preserve"> и </w:t>
      </w:r>
      <w:proofErr w:type="spellStart"/>
      <w:r w:rsidRPr="00820774">
        <w:t>Субедея</w:t>
      </w:r>
      <w:proofErr w:type="spellEnd"/>
      <w:r w:rsidRPr="00820774">
        <w:t xml:space="preserve"> (</w:t>
      </w:r>
      <w:proofErr w:type="spellStart"/>
      <w:r w:rsidRPr="00820774">
        <w:t>Су</w:t>
      </w:r>
      <w:r w:rsidRPr="00820774">
        <w:rPr>
          <w:vanish/>
        </w:rPr>
        <w:t>-</w:t>
      </w:r>
      <w:r w:rsidRPr="00820774">
        <w:t>беде</w:t>
      </w:r>
      <w:proofErr w:type="spellEnd"/>
      <w:r w:rsidRPr="00820774">
        <w:t>) на Северный Кавказ и в Причерноморье. Битва на реке Калке. На</w:t>
      </w:r>
      <w:r w:rsidRPr="00820774">
        <w:rPr>
          <w:vanish/>
        </w:rPr>
        <w:t>-</w:t>
      </w:r>
      <w:r w:rsidRPr="00820774">
        <w:t xml:space="preserve">роды Северного Кавказа в борьбе с захватчиками. Тимур (Тамерлан) на Кубани: столкновение с черкесами. </w:t>
      </w:r>
    </w:p>
    <w:p w:rsidR="00C37FF6" w:rsidRPr="00820774" w:rsidRDefault="00C37FF6" w:rsidP="00C37FF6">
      <w:pPr>
        <w:widowControl w:val="0"/>
        <w:autoSpaceDE w:val="0"/>
        <w:autoSpaceDN w:val="0"/>
        <w:adjustRightInd w:val="0"/>
        <w:ind w:firstLine="567"/>
        <w:jc w:val="both"/>
      </w:pPr>
      <w:r w:rsidRPr="00820774">
        <w:t>Итальянские колонии на Черноморском побережье Кавказа. Тор</w:t>
      </w:r>
      <w:r w:rsidRPr="00820774">
        <w:rPr>
          <w:vanish/>
        </w:rPr>
        <w:t>-</w:t>
      </w:r>
      <w:r w:rsidRPr="00820774">
        <w:t>говое соперничество Вен</w:t>
      </w:r>
      <w:r w:rsidRPr="00820774">
        <w:t>е</w:t>
      </w:r>
      <w:r w:rsidRPr="00820774">
        <w:t xml:space="preserve">ции и Генуи на берегах Чёрного и Азовского морей. Генуэзские колонии на восточном берегу Чёрного моря: Копа, </w:t>
      </w:r>
      <w:proofErr w:type="spellStart"/>
      <w:r w:rsidRPr="00820774">
        <w:t>Себастополис</w:t>
      </w:r>
      <w:proofErr w:type="spellEnd"/>
      <w:r w:rsidRPr="00820774">
        <w:t xml:space="preserve">, </w:t>
      </w:r>
      <w:proofErr w:type="spellStart"/>
      <w:r w:rsidRPr="00820774">
        <w:t>Тана</w:t>
      </w:r>
      <w:proofErr w:type="spellEnd"/>
      <w:r w:rsidRPr="00820774">
        <w:t>. Управление генуэзскими колониями. Кафа. Вза</w:t>
      </w:r>
      <w:r w:rsidRPr="00820774">
        <w:rPr>
          <w:vanish/>
        </w:rPr>
        <w:t>-</w:t>
      </w:r>
      <w:r w:rsidRPr="00820774">
        <w:t>имоо</w:t>
      </w:r>
      <w:r w:rsidRPr="00820774">
        <w:t>т</w:t>
      </w:r>
      <w:r w:rsidRPr="00820774">
        <w:t xml:space="preserve">ношения итальянцев с черкесами. Торговые города Приазовья: </w:t>
      </w:r>
      <w:proofErr w:type="spellStart"/>
      <w:r w:rsidRPr="00820774">
        <w:t>Матрика</w:t>
      </w:r>
      <w:proofErr w:type="spellEnd"/>
      <w:r w:rsidRPr="00820774">
        <w:t xml:space="preserve"> (</w:t>
      </w:r>
      <w:proofErr w:type="spellStart"/>
      <w:r w:rsidRPr="00820774">
        <w:t>Матрега</w:t>
      </w:r>
      <w:proofErr w:type="spellEnd"/>
      <w:r w:rsidRPr="00820774">
        <w:t>); Ло-Копа (</w:t>
      </w:r>
      <w:proofErr w:type="spellStart"/>
      <w:r w:rsidRPr="00820774">
        <w:t>К</w:t>
      </w:r>
      <w:r w:rsidRPr="00820774">
        <w:t>о</w:t>
      </w:r>
      <w:r w:rsidRPr="00820774">
        <w:lastRenderedPageBreak/>
        <w:t>парио</w:t>
      </w:r>
      <w:proofErr w:type="spellEnd"/>
      <w:r w:rsidRPr="00820774">
        <w:t>, Ла-Копа). Торговля генуэзцев с русскими купцами (</w:t>
      </w:r>
      <w:proofErr w:type="spellStart"/>
      <w:r w:rsidRPr="00820774">
        <w:t>сурожанами</w:t>
      </w:r>
      <w:proofErr w:type="spellEnd"/>
      <w:r w:rsidRPr="00820774">
        <w:t>) и черкесами. Работорго</w:t>
      </w:r>
      <w:r w:rsidRPr="00820774">
        <w:t>в</w:t>
      </w:r>
      <w:r w:rsidRPr="00820774">
        <w:t>ля. Продви</w:t>
      </w:r>
      <w:r w:rsidRPr="00820774">
        <w:rPr>
          <w:vanish/>
        </w:rPr>
        <w:t>-</w:t>
      </w:r>
      <w:r w:rsidRPr="00820774">
        <w:t xml:space="preserve">жение генуэзцев к берегам Каспийского моря. </w:t>
      </w:r>
      <w:proofErr w:type="spellStart"/>
      <w:r w:rsidRPr="00820774">
        <w:t>Джорджио</w:t>
      </w:r>
      <w:proofErr w:type="spellEnd"/>
      <w:r w:rsidRPr="00820774">
        <w:t xml:space="preserve"> </w:t>
      </w:r>
      <w:proofErr w:type="spellStart"/>
      <w:r w:rsidRPr="00820774">
        <w:t>Интериано</w:t>
      </w:r>
      <w:proofErr w:type="spellEnd"/>
      <w:r w:rsidRPr="00820774">
        <w:t xml:space="preserve"> о черкесах (</w:t>
      </w:r>
      <w:proofErr w:type="spellStart"/>
      <w:r w:rsidRPr="00820774">
        <w:t>з</w:t>
      </w:r>
      <w:r w:rsidRPr="00820774">
        <w:t>и</w:t>
      </w:r>
      <w:r w:rsidRPr="00820774">
        <w:t>хах</w:t>
      </w:r>
      <w:proofErr w:type="spellEnd"/>
      <w:r w:rsidRPr="00820774">
        <w:t xml:space="preserve">). Итоги генуэзского владычества. </w:t>
      </w:r>
    </w:p>
    <w:p w:rsidR="00C37FF6" w:rsidRPr="00820774" w:rsidRDefault="00C37FF6" w:rsidP="00C37FF6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820774">
        <w:rPr>
          <w:b/>
          <w:bCs/>
        </w:rPr>
        <w:t>Тема 8. Народы Кубани в Х</w:t>
      </w:r>
      <w:r w:rsidRPr="00820774">
        <w:rPr>
          <w:b/>
          <w:bCs/>
          <w:lang w:val="en-US"/>
        </w:rPr>
        <w:t>VI</w:t>
      </w:r>
      <w:r w:rsidRPr="00820774">
        <w:rPr>
          <w:b/>
          <w:bCs/>
        </w:rPr>
        <w:t xml:space="preserve"> в. </w:t>
      </w:r>
    </w:p>
    <w:p w:rsidR="00C37FF6" w:rsidRPr="00820774" w:rsidRDefault="00C37FF6" w:rsidP="00C37FF6">
      <w:pPr>
        <w:widowControl w:val="0"/>
        <w:autoSpaceDE w:val="0"/>
        <w:autoSpaceDN w:val="0"/>
        <w:adjustRightInd w:val="0"/>
        <w:ind w:firstLine="567"/>
        <w:jc w:val="both"/>
      </w:pPr>
      <w:r w:rsidRPr="00820774">
        <w:t xml:space="preserve">Племена </w:t>
      </w:r>
      <w:proofErr w:type="spellStart"/>
      <w:r w:rsidRPr="00820774">
        <w:t>адыгов</w:t>
      </w:r>
      <w:proofErr w:type="spellEnd"/>
      <w:r w:rsidRPr="00820774">
        <w:t xml:space="preserve"> после распада Золотой Орды. Расселение </w:t>
      </w:r>
      <w:proofErr w:type="spellStart"/>
      <w:r w:rsidRPr="00820774">
        <w:t>адыгов</w:t>
      </w:r>
      <w:proofErr w:type="spellEnd"/>
      <w:r w:rsidRPr="00820774">
        <w:t>. Племенной состав (</w:t>
      </w:r>
      <w:proofErr w:type="spellStart"/>
      <w:r w:rsidRPr="00820774">
        <w:t>жан</w:t>
      </w:r>
      <w:r w:rsidRPr="00820774">
        <w:t>е</w:t>
      </w:r>
      <w:r w:rsidRPr="00820774">
        <w:t>евцы</w:t>
      </w:r>
      <w:proofErr w:type="spellEnd"/>
      <w:r w:rsidRPr="00820774">
        <w:t xml:space="preserve">, </w:t>
      </w:r>
      <w:proofErr w:type="spellStart"/>
      <w:r w:rsidRPr="00820774">
        <w:t>шегаки</w:t>
      </w:r>
      <w:proofErr w:type="spellEnd"/>
      <w:r w:rsidRPr="00820774">
        <w:t xml:space="preserve">, </w:t>
      </w:r>
      <w:proofErr w:type="spellStart"/>
      <w:r w:rsidRPr="00820774">
        <w:t>адамиевцы</w:t>
      </w:r>
      <w:proofErr w:type="spellEnd"/>
      <w:r w:rsidRPr="00820774">
        <w:t xml:space="preserve">, </w:t>
      </w:r>
      <w:proofErr w:type="spellStart"/>
      <w:r w:rsidRPr="00820774">
        <w:t>хатукаевцы</w:t>
      </w:r>
      <w:proofErr w:type="spellEnd"/>
      <w:r w:rsidRPr="00820774">
        <w:t xml:space="preserve">, </w:t>
      </w:r>
      <w:proofErr w:type="spellStart"/>
      <w:r w:rsidRPr="00820774">
        <w:t>те</w:t>
      </w:r>
      <w:r w:rsidRPr="00820774">
        <w:rPr>
          <w:vanish/>
        </w:rPr>
        <w:t>-</w:t>
      </w:r>
      <w:r w:rsidRPr="00820774">
        <w:t>миргоевцы</w:t>
      </w:r>
      <w:proofErr w:type="spellEnd"/>
      <w:r w:rsidRPr="00820774">
        <w:t xml:space="preserve">, </w:t>
      </w:r>
      <w:proofErr w:type="spellStart"/>
      <w:r w:rsidRPr="00820774">
        <w:t>бесленеевцы</w:t>
      </w:r>
      <w:proofErr w:type="spellEnd"/>
      <w:r w:rsidRPr="00820774">
        <w:t xml:space="preserve">, </w:t>
      </w:r>
      <w:proofErr w:type="spellStart"/>
      <w:r w:rsidRPr="00820774">
        <w:t>натухайцы</w:t>
      </w:r>
      <w:proofErr w:type="spellEnd"/>
      <w:r w:rsidRPr="00820774">
        <w:t xml:space="preserve">, шапсуги, </w:t>
      </w:r>
      <w:proofErr w:type="spellStart"/>
      <w:r w:rsidRPr="00820774">
        <w:t>аба</w:t>
      </w:r>
      <w:r w:rsidRPr="00820774">
        <w:t>д</w:t>
      </w:r>
      <w:r w:rsidRPr="00820774">
        <w:t>зехи</w:t>
      </w:r>
      <w:proofErr w:type="spellEnd"/>
      <w:r w:rsidRPr="00820774">
        <w:t xml:space="preserve">, абазины, </w:t>
      </w:r>
      <w:proofErr w:type="spellStart"/>
      <w:r w:rsidRPr="00820774">
        <w:t>хамышеевцы</w:t>
      </w:r>
      <w:proofErr w:type="spellEnd"/>
      <w:r w:rsidRPr="00820774">
        <w:t xml:space="preserve">, абхазы и </w:t>
      </w:r>
      <w:proofErr w:type="spellStart"/>
      <w:r w:rsidRPr="00820774">
        <w:t>убыхи</w:t>
      </w:r>
      <w:proofErr w:type="spellEnd"/>
      <w:r w:rsidRPr="00820774">
        <w:t>). Армянские поселенцы (</w:t>
      </w:r>
      <w:proofErr w:type="spellStart"/>
      <w:r w:rsidRPr="00820774">
        <w:t>черкесо</w:t>
      </w:r>
      <w:proofErr w:type="spellEnd"/>
      <w:r w:rsidRPr="00820774">
        <w:t>-гаи). Занятия населения. Системы земледелия: подсечная, переложная, по</w:t>
      </w:r>
      <w:r w:rsidRPr="00820774">
        <w:rPr>
          <w:vanish/>
        </w:rPr>
        <w:t>-</w:t>
      </w:r>
      <w:r w:rsidRPr="00820774">
        <w:t>ливная. Коневодство, рыболовство, бортничество, овцеводство, охота, садоводство и виноградарство. Ремесло. Общественный строй. «Фео</w:t>
      </w:r>
      <w:r w:rsidRPr="00820774">
        <w:rPr>
          <w:vanish/>
        </w:rPr>
        <w:t>-</w:t>
      </w:r>
      <w:r w:rsidRPr="00820774">
        <w:t xml:space="preserve">дальная общественная лестница»: </w:t>
      </w:r>
      <w:proofErr w:type="spellStart"/>
      <w:r w:rsidRPr="00820774">
        <w:t>пши</w:t>
      </w:r>
      <w:proofErr w:type="spellEnd"/>
      <w:r w:rsidRPr="00820774">
        <w:t xml:space="preserve">, </w:t>
      </w:r>
      <w:proofErr w:type="spellStart"/>
      <w:r w:rsidRPr="00820774">
        <w:t>тлекотлеши</w:t>
      </w:r>
      <w:proofErr w:type="spellEnd"/>
      <w:r w:rsidRPr="00820774">
        <w:t xml:space="preserve">, </w:t>
      </w:r>
      <w:proofErr w:type="spellStart"/>
      <w:r w:rsidRPr="00820774">
        <w:t>уорки</w:t>
      </w:r>
      <w:proofErr w:type="spellEnd"/>
      <w:r w:rsidRPr="00820774">
        <w:t xml:space="preserve">, </w:t>
      </w:r>
      <w:proofErr w:type="spellStart"/>
      <w:r w:rsidRPr="00820774">
        <w:t>тфокотли</w:t>
      </w:r>
      <w:proofErr w:type="spellEnd"/>
      <w:r w:rsidRPr="00820774">
        <w:t>, рабы. Быт, обычаи. Наездничество. Жилища. Религия: язычество, хри</w:t>
      </w:r>
      <w:r w:rsidRPr="00820774">
        <w:rPr>
          <w:vanish/>
        </w:rPr>
        <w:t>-</w:t>
      </w:r>
      <w:r w:rsidRPr="00820774">
        <w:t xml:space="preserve">стианство, ислам. </w:t>
      </w:r>
    </w:p>
    <w:p w:rsidR="00C37FF6" w:rsidRPr="00820774" w:rsidRDefault="00C37FF6" w:rsidP="00C37FF6">
      <w:pPr>
        <w:widowControl w:val="0"/>
        <w:autoSpaceDE w:val="0"/>
        <w:autoSpaceDN w:val="0"/>
        <w:adjustRightInd w:val="0"/>
        <w:ind w:firstLine="567"/>
        <w:jc w:val="both"/>
      </w:pPr>
      <w:r w:rsidRPr="00820774">
        <w:t>Ногайцы на Кубани. Происхождение ногайцев. Территория рассе</w:t>
      </w:r>
      <w:r w:rsidRPr="00820774">
        <w:rPr>
          <w:vanish/>
        </w:rPr>
        <w:t>-</w:t>
      </w:r>
      <w:r w:rsidRPr="00820774">
        <w:t xml:space="preserve">ления, племенной состав. Связи с Московским государством. Занятия населения и быт. Общественная структура: беки, </w:t>
      </w:r>
      <w:proofErr w:type="spellStart"/>
      <w:r w:rsidRPr="00820774">
        <w:t>н</w:t>
      </w:r>
      <w:r w:rsidRPr="00820774">
        <w:t>у</w:t>
      </w:r>
      <w:r w:rsidRPr="00820774">
        <w:t>раддин</w:t>
      </w:r>
      <w:proofErr w:type="spellEnd"/>
      <w:r w:rsidRPr="00820774">
        <w:t xml:space="preserve">, мурзы, беи, уздени, свободные крестьяне-скотоводы, </w:t>
      </w:r>
      <w:proofErr w:type="spellStart"/>
      <w:r w:rsidRPr="00820774">
        <w:t>чагары</w:t>
      </w:r>
      <w:proofErr w:type="spellEnd"/>
      <w:r w:rsidRPr="00820774">
        <w:t>, рабы. Наследо</w:t>
      </w:r>
      <w:r w:rsidRPr="00820774">
        <w:rPr>
          <w:vanish/>
        </w:rPr>
        <w:t>-</w:t>
      </w:r>
      <w:r w:rsidRPr="00820774">
        <w:t>вание власти в порядке родового старшинства. Съезды мурз. Религия: ислам.</w:t>
      </w:r>
    </w:p>
    <w:p w:rsidR="00C37FF6" w:rsidRPr="00820774" w:rsidRDefault="00C37FF6" w:rsidP="00C37FF6">
      <w:pPr>
        <w:widowControl w:val="0"/>
        <w:autoSpaceDE w:val="0"/>
        <w:autoSpaceDN w:val="0"/>
        <w:adjustRightInd w:val="0"/>
        <w:ind w:firstLine="567"/>
        <w:jc w:val="both"/>
      </w:pPr>
      <w:r w:rsidRPr="00820774">
        <w:t>Борьба горцев против турецких завоевателей. Наступление Османской империи и Кры</w:t>
      </w:r>
      <w:r w:rsidRPr="00820774">
        <w:t>м</w:t>
      </w:r>
      <w:r w:rsidRPr="00820774">
        <w:t>ского ханства на Северо-Западный Кавказ. Военные походы османов и крымских татар на К</w:t>
      </w:r>
      <w:r w:rsidRPr="00820774">
        <w:t>у</w:t>
      </w:r>
      <w:r w:rsidRPr="00820774">
        <w:t xml:space="preserve">бань. </w:t>
      </w:r>
    </w:p>
    <w:p w:rsidR="00C37FF6" w:rsidRPr="00820774" w:rsidRDefault="00C37FF6" w:rsidP="00C37FF6">
      <w:pPr>
        <w:widowControl w:val="0"/>
        <w:autoSpaceDE w:val="0"/>
        <w:autoSpaceDN w:val="0"/>
        <w:adjustRightInd w:val="0"/>
        <w:ind w:firstLine="567"/>
        <w:jc w:val="both"/>
      </w:pPr>
      <w:r w:rsidRPr="00820774">
        <w:t>Политика России на Северном Кавказе. Расширение границ на востоке. Первое адыгское п</w:t>
      </w:r>
      <w:r w:rsidRPr="00820774">
        <w:t>о</w:t>
      </w:r>
      <w:r w:rsidRPr="00820774">
        <w:t xml:space="preserve">сольство в Москву. Русско-черкесские посольства 1550-х гг. Российское покровительство </w:t>
      </w:r>
      <w:proofErr w:type="spellStart"/>
      <w:r w:rsidRPr="00820774">
        <w:t>К</w:t>
      </w:r>
      <w:r w:rsidRPr="00820774">
        <w:t>а</w:t>
      </w:r>
      <w:r w:rsidRPr="00820774">
        <w:t>барде</w:t>
      </w:r>
      <w:proofErr w:type="spellEnd"/>
      <w:r w:rsidRPr="00820774">
        <w:t xml:space="preserve">. Темрюк </w:t>
      </w:r>
      <w:proofErr w:type="spellStart"/>
      <w:r w:rsidRPr="00820774">
        <w:t>Идаров</w:t>
      </w:r>
      <w:proofErr w:type="spellEnd"/>
      <w:r w:rsidRPr="00820774">
        <w:t>. Русско-адыгский союз в действии. Осложнение русско-адыгских отн</w:t>
      </w:r>
      <w:r w:rsidRPr="00820774">
        <w:t>о</w:t>
      </w:r>
      <w:r w:rsidRPr="00820774">
        <w:t>шений во второй половине Х</w:t>
      </w:r>
      <w:r w:rsidRPr="00820774">
        <w:rPr>
          <w:lang w:val="en-US"/>
        </w:rPr>
        <w:t>VI</w:t>
      </w:r>
      <w:r w:rsidRPr="00820774">
        <w:t xml:space="preserve"> в. </w:t>
      </w:r>
    </w:p>
    <w:p w:rsidR="00C37FF6" w:rsidRPr="00820774" w:rsidRDefault="00C37FF6" w:rsidP="00C37FF6">
      <w:pPr>
        <w:widowControl w:val="0"/>
        <w:autoSpaceDE w:val="0"/>
        <w:autoSpaceDN w:val="0"/>
        <w:adjustRightInd w:val="0"/>
        <w:ind w:firstLine="567"/>
        <w:jc w:val="both"/>
      </w:pPr>
    </w:p>
    <w:p w:rsidR="00C37FF6" w:rsidRPr="00C37FF6" w:rsidRDefault="00C37FF6" w:rsidP="00C37FF6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C37FF6">
        <w:rPr>
          <w:b/>
        </w:rPr>
        <w:t xml:space="preserve">РАЗДЕЛ </w:t>
      </w:r>
      <w:r w:rsidRPr="00C37FF6">
        <w:rPr>
          <w:b/>
          <w:lang w:val="en-US"/>
        </w:rPr>
        <w:t>III</w:t>
      </w:r>
      <w:r w:rsidRPr="00C37FF6">
        <w:rPr>
          <w:b/>
        </w:rPr>
        <w:t xml:space="preserve">. КУЛЬТУРА НАРОДОВ ПРИКУБАНЬЯ В СРЕДНИЕ ВЕКА (7ч) </w:t>
      </w:r>
    </w:p>
    <w:p w:rsidR="00C37FF6" w:rsidRPr="00820774" w:rsidRDefault="00C37FF6" w:rsidP="00C37FF6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C37FF6">
        <w:rPr>
          <w:b/>
          <w:bCs/>
        </w:rPr>
        <w:t>Тема</w:t>
      </w:r>
      <w:r w:rsidRPr="00820774">
        <w:rPr>
          <w:b/>
          <w:bCs/>
        </w:rPr>
        <w:t xml:space="preserve"> 9. Религиозные верования жителей Северо-Западного Кавказа </w:t>
      </w:r>
    </w:p>
    <w:p w:rsidR="00C37FF6" w:rsidRPr="00820774" w:rsidRDefault="00C37FF6" w:rsidP="00C37FF6">
      <w:pPr>
        <w:widowControl w:val="0"/>
        <w:autoSpaceDE w:val="0"/>
        <w:autoSpaceDN w:val="0"/>
        <w:adjustRightInd w:val="0"/>
        <w:ind w:firstLine="567"/>
        <w:jc w:val="both"/>
      </w:pPr>
      <w:r w:rsidRPr="00820774">
        <w:t>Язычество славян. Культ природы. Погребальный культ. Культ се</w:t>
      </w:r>
      <w:r w:rsidRPr="00820774">
        <w:rPr>
          <w:vanish/>
        </w:rPr>
        <w:t>-</w:t>
      </w:r>
      <w:r w:rsidRPr="00820774">
        <w:t xml:space="preserve">мейно-родового предка-владыки. Языческие боги восточных славян. Святилища (капища). Волхвы. </w:t>
      </w:r>
    </w:p>
    <w:p w:rsidR="00C37FF6" w:rsidRPr="00820774" w:rsidRDefault="00C37FF6" w:rsidP="00C37FF6">
      <w:pPr>
        <w:widowControl w:val="0"/>
        <w:autoSpaceDE w:val="0"/>
        <w:autoSpaceDN w:val="0"/>
        <w:adjustRightInd w:val="0"/>
        <w:ind w:firstLine="567"/>
        <w:jc w:val="both"/>
      </w:pPr>
      <w:r w:rsidRPr="00820774">
        <w:t xml:space="preserve">Языческие верования </w:t>
      </w:r>
      <w:proofErr w:type="spellStart"/>
      <w:r w:rsidRPr="00820774">
        <w:t>адыгов</w:t>
      </w:r>
      <w:proofErr w:type="spellEnd"/>
      <w:r w:rsidRPr="00820774">
        <w:t xml:space="preserve">. Особо почитаемые божества. </w:t>
      </w:r>
    </w:p>
    <w:p w:rsidR="00C37FF6" w:rsidRPr="00820774" w:rsidRDefault="00C37FF6" w:rsidP="00C37FF6">
      <w:pPr>
        <w:widowControl w:val="0"/>
        <w:autoSpaceDE w:val="0"/>
        <w:autoSpaceDN w:val="0"/>
        <w:adjustRightInd w:val="0"/>
        <w:ind w:firstLine="567"/>
        <w:jc w:val="both"/>
      </w:pPr>
      <w:r w:rsidRPr="00820774">
        <w:t>Распространение христианства на Северо-Западном Кавказе. Апо</w:t>
      </w:r>
      <w:r w:rsidRPr="00820774">
        <w:rPr>
          <w:vanish/>
        </w:rPr>
        <w:t>-</w:t>
      </w:r>
      <w:r w:rsidRPr="00820774">
        <w:t>стол Андрей Первозва</w:t>
      </w:r>
      <w:r w:rsidRPr="00820774">
        <w:t>н</w:t>
      </w:r>
      <w:r w:rsidRPr="00820774">
        <w:t xml:space="preserve">ный. </w:t>
      </w:r>
      <w:proofErr w:type="spellStart"/>
      <w:r w:rsidRPr="00820774">
        <w:t>Боспорская</w:t>
      </w:r>
      <w:proofErr w:type="spellEnd"/>
      <w:r w:rsidRPr="00820774">
        <w:t xml:space="preserve"> епархия. Распространение христианства в Приазовье и </w:t>
      </w:r>
      <w:proofErr w:type="spellStart"/>
      <w:r w:rsidRPr="00820774">
        <w:t>Прикубанье</w:t>
      </w:r>
      <w:proofErr w:type="spellEnd"/>
      <w:r w:rsidRPr="00820774">
        <w:t>. Христиан</w:t>
      </w:r>
      <w:r w:rsidRPr="00820774">
        <w:t>и</w:t>
      </w:r>
      <w:r w:rsidRPr="00820774">
        <w:t xml:space="preserve">зация Хазарского каганата. Сведения о епархиях, существовавших на территории </w:t>
      </w:r>
      <w:proofErr w:type="spellStart"/>
      <w:r w:rsidRPr="00820774">
        <w:t>Зихии</w:t>
      </w:r>
      <w:proofErr w:type="spellEnd"/>
      <w:r w:rsidRPr="00820774">
        <w:t>. Еписк</w:t>
      </w:r>
      <w:r w:rsidRPr="00820774">
        <w:t>о</w:t>
      </w:r>
      <w:r w:rsidRPr="00820774">
        <w:t xml:space="preserve">пы Иоанн и Дамиан. </w:t>
      </w:r>
      <w:proofErr w:type="spellStart"/>
      <w:r w:rsidRPr="00820774">
        <w:t>Шора</w:t>
      </w:r>
      <w:proofErr w:type="spellEnd"/>
      <w:r w:rsidRPr="00820774">
        <w:t xml:space="preserve"> </w:t>
      </w:r>
      <w:proofErr w:type="spellStart"/>
      <w:r w:rsidRPr="00820774">
        <w:t>Ногмов</w:t>
      </w:r>
      <w:proofErr w:type="spellEnd"/>
      <w:r w:rsidRPr="00820774">
        <w:t xml:space="preserve"> о христианизации </w:t>
      </w:r>
      <w:proofErr w:type="spellStart"/>
      <w:r w:rsidRPr="00820774">
        <w:t>адыгов</w:t>
      </w:r>
      <w:proofErr w:type="spellEnd"/>
      <w:r w:rsidRPr="00820774">
        <w:t xml:space="preserve"> в период правления византи</w:t>
      </w:r>
      <w:r w:rsidRPr="00820774">
        <w:t>й</w:t>
      </w:r>
      <w:r w:rsidRPr="00820774">
        <w:t xml:space="preserve">ского императора Юстиниана. </w:t>
      </w:r>
    </w:p>
    <w:p w:rsidR="00C37FF6" w:rsidRPr="00820774" w:rsidRDefault="00C37FF6" w:rsidP="00C37FF6">
      <w:pPr>
        <w:widowControl w:val="0"/>
        <w:autoSpaceDE w:val="0"/>
        <w:autoSpaceDN w:val="0"/>
        <w:adjustRightInd w:val="0"/>
        <w:ind w:firstLine="567"/>
        <w:jc w:val="both"/>
      </w:pPr>
      <w:r w:rsidRPr="00820774">
        <w:t>Тмутаракань — очаг христианства на краю «русского мира». Опальный Никон (игумен Ки</w:t>
      </w:r>
      <w:r w:rsidRPr="00820774">
        <w:t>е</w:t>
      </w:r>
      <w:r w:rsidRPr="00820774">
        <w:t>во-Печерского монастыря) в Тмутаракани: основание монастыря, просветительская деятел</w:t>
      </w:r>
      <w:r w:rsidRPr="00820774">
        <w:t>ь</w:t>
      </w:r>
      <w:r w:rsidRPr="00820774">
        <w:t xml:space="preserve">ность. Христианские памятники </w:t>
      </w:r>
      <w:proofErr w:type="spellStart"/>
      <w:r w:rsidRPr="00820774">
        <w:t>Закубанья</w:t>
      </w:r>
      <w:proofErr w:type="spellEnd"/>
      <w:r w:rsidRPr="00820774">
        <w:t xml:space="preserve">: городище </w:t>
      </w:r>
      <w:proofErr w:type="spellStart"/>
      <w:r w:rsidRPr="00820774">
        <w:t>Куньша</w:t>
      </w:r>
      <w:proofErr w:type="spellEnd"/>
      <w:r w:rsidRPr="00820774">
        <w:t xml:space="preserve"> (</w:t>
      </w:r>
      <w:proofErr w:type="spellStart"/>
      <w:r w:rsidRPr="00820774">
        <w:t>Лабинский</w:t>
      </w:r>
      <w:proofErr w:type="spellEnd"/>
      <w:r w:rsidRPr="00820774">
        <w:t xml:space="preserve"> район); пос. Победа (Адыгея); район г. Белореченска. Остатки христианских храмов Х</w:t>
      </w:r>
      <w:r w:rsidRPr="00820774">
        <w:rPr>
          <w:lang w:val="en-US"/>
        </w:rPr>
        <w:t>II</w:t>
      </w:r>
      <w:r w:rsidRPr="00820774">
        <w:t>-Х</w:t>
      </w:r>
      <w:r w:rsidRPr="00820774">
        <w:rPr>
          <w:lang w:val="en-US"/>
        </w:rPr>
        <w:t>III</w:t>
      </w:r>
      <w:r w:rsidRPr="00820774">
        <w:t xml:space="preserve"> вв. на территории Сочи. </w:t>
      </w:r>
    </w:p>
    <w:p w:rsidR="00C37FF6" w:rsidRPr="00820774" w:rsidRDefault="00C37FF6" w:rsidP="00C37FF6">
      <w:pPr>
        <w:widowControl w:val="0"/>
        <w:autoSpaceDE w:val="0"/>
        <w:autoSpaceDN w:val="0"/>
        <w:adjustRightInd w:val="0"/>
        <w:ind w:firstLine="567"/>
        <w:jc w:val="both"/>
      </w:pPr>
      <w:r w:rsidRPr="00820774">
        <w:t>Христианизация Алании. Первые проповедники — апостолы</w:t>
      </w:r>
      <w:proofErr w:type="gramStart"/>
      <w:r w:rsidRPr="00820774">
        <w:t xml:space="preserve"> А</w:t>
      </w:r>
      <w:proofErr w:type="gramEnd"/>
      <w:r w:rsidRPr="00820774">
        <w:t>н</w:t>
      </w:r>
      <w:r w:rsidRPr="00820774">
        <w:rPr>
          <w:vanish/>
        </w:rPr>
        <w:t>-</w:t>
      </w:r>
      <w:r w:rsidRPr="00820774">
        <w:t>дрей Первозванный и С</w:t>
      </w:r>
      <w:r w:rsidRPr="00820774">
        <w:t>и</w:t>
      </w:r>
      <w:r w:rsidRPr="00820774">
        <w:t xml:space="preserve">мон </w:t>
      </w:r>
      <w:proofErr w:type="spellStart"/>
      <w:r w:rsidRPr="00820774">
        <w:t>Кананит</w:t>
      </w:r>
      <w:proofErr w:type="spellEnd"/>
      <w:r w:rsidRPr="00820774">
        <w:t xml:space="preserve">. Памятники христианской культуры </w:t>
      </w:r>
      <w:r w:rsidRPr="00820774">
        <w:rPr>
          <w:lang w:val="en-US"/>
        </w:rPr>
        <w:t>VIII</w:t>
      </w:r>
      <w:r w:rsidRPr="00820774">
        <w:t>-</w:t>
      </w:r>
      <w:r w:rsidRPr="00820774">
        <w:rPr>
          <w:lang w:val="en-US"/>
        </w:rPr>
        <w:t>IX</w:t>
      </w:r>
      <w:r w:rsidRPr="00820774">
        <w:t xml:space="preserve"> вв. на Кубани в Успенском, Новок</w:t>
      </w:r>
      <w:r w:rsidRPr="00820774">
        <w:t>у</w:t>
      </w:r>
      <w:r w:rsidRPr="00820774">
        <w:t xml:space="preserve">банском районах пос. </w:t>
      </w:r>
      <w:proofErr w:type="spellStart"/>
      <w:r w:rsidRPr="00820774">
        <w:t>Утриш</w:t>
      </w:r>
      <w:proofErr w:type="spellEnd"/>
      <w:r w:rsidRPr="00820774">
        <w:t xml:space="preserve">; в окрестностях Кизиловой Балки, Горькой Балки. Аланская митрополия, </w:t>
      </w:r>
      <w:proofErr w:type="spellStart"/>
      <w:r w:rsidRPr="00820774">
        <w:t>Урупская</w:t>
      </w:r>
      <w:proofErr w:type="spellEnd"/>
      <w:r w:rsidRPr="00820774">
        <w:t xml:space="preserve"> и Кубанская </w:t>
      </w:r>
      <w:proofErr w:type="spellStart"/>
      <w:r w:rsidRPr="00820774">
        <w:t>епископии</w:t>
      </w:r>
      <w:proofErr w:type="spellEnd"/>
      <w:r w:rsidRPr="00820774">
        <w:t xml:space="preserve">. Северный </w:t>
      </w:r>
      <w:proofErr w:type="spellStart"/>
      <w:r w:rsidRPr="00820774">
        <w:t>Зеленчукский</w:t>
      </w:r>
      <w:proofErr w:type="spellEnd"/>
      <w:r w:rsidRPr="00820774">
        <w:t xml:space="preserve"> храм — пример строения классической крестово-купольной системы. Наскальный образ Иисуса Христа «Спас Нерук</w:t>
      </w:r>
      <w:r w:rsidRPr="00820774">
        <w:t>о</w:t>
      </w:r>
      <w:r w:rsidRPr="00820774">
        <w:t xml:space="preserve">творный» на горе </w:t>
      </w:r>
      <w:proofErr w:type="spellStart"/>
      <w:r w:rsidRPr="00820774">
        <w:t>Мыцешта</w:t>
      </w:r>
      <w:proofErr w:type="spellEnd"/>
      <w:r w:rsidRPr="00820774">
        <w:t xml:space="preserve"> в Карачаево-Черкесии. </w:t>
      </w:r>
      <w:proofErr w:type="spellStart"/>
      <w:r w:rsidRPr="00820774">
        <w:t>Шоанинский</w:t>
      </w:r>
      <w:proofErr w:type="spellEnd"/>
      <w:r w:rsidRPr="00820774">
        <w:t xml:space="preserve"> и </w:t>
      </w:r>
      <w:proofErr w:type="spellStart"/>
      <w:r w:rsidRPr="00820774">
        <w:t>Сентинский</w:t>
      </w:r>
      <w:proofErr w:type="spellEnd"/>
      <w:r w:rsidRPr="00820774">
        <w:t xml:space="preserve"> храмы (Кубанская </w:t>
      </w:r>
      <w:proofErr w:type="spellStart"/>
      <w:r w:rsidRPr="00820774">
        <w:t>епископия</w:t>
      </w:r>
      <w:proofErr w:type="spellEnd"/>
      <w:r w:rsidRPr="00820774">
        <w:t>). А</w:t>
      </w:r>
      <w:r w:rsidRPr="00820774">
        <w:t>р</w:t>
      </w:r>
      <w:r w:rsidRPr="00820774">
        <w:t xml:space="preserve">хитектурное своеобразие </w:t>
      </w:r>
      <w:proofErr w:type="spellStart"/>
      <w:r w:rsidRPr="00820774">
        <w:t>Сентинского</w:t>
      </w:r>
      <w:proofErr w:type="spellEnd"/>
      <w:r w:rsidRPr="00820774">
        <w:t xml:space="preserve"> храма. </w:t>
      </w:r>
      <w:proofErr w:type="spellStart"/>
      <w:r w:rsidRPr="00820774">
        <w:t>Ильичёвское</w:t>
      </w:r>
      <w:proofErr w:type="spellEnd"/>
      <w:r w:rsidRPr="00820774">
        <w:t xml:space="preserve"> городище (район х. Ильич, </w:t>
      </w:r>
      <w:proofErr w:type="spellStart"/>
      <w:r w:rsidRPr="00820774">
        <w:t>Отрадне</w:t>
      </w:r>
      <w:r w:rsidRPr="00820774">
        <w:t>н</w:t>
      </w:r>
      <w:r w:rsidRPr="00820774">
        <w:t>ский</w:t>
      </w:r>
      <w:proofErr w:type="spellEnd"/>
      <w:r w:rsidRPr="00820774">
        <w:t xml:space="preserve"> район) – центр </w:t>
      </w:r>
      <w:proofErr w:type="spellStart"/>
      <w:r w:rsidRPr="00820774">
        <w:t>Урупской</w:t>
      </w:r>
      <w:proofErr w:type="spellEnd"/>
      <w:r w:rsidRPr="00820774">
        <w:t xml:space="preserve"> </w:t>
      </w:r>
      <w:proofErr w:type="spellStart"/>
      <w:r w:rsidRPr="00820774">
        <w:t>епископии</w:t>
      </w:r>
      <w:proofErr w:type="spellEnd"/>
      <w:r w:rsidRPr="00820774">
        <w:t xml:space="preserve">. Синтез византийской и грузинской архитектуры. </w:t>
      </w:r>
    </w:p>
    <w:p w:rsidR="00C37FF6" w:rsidRPr="00820774" w:rsidRDefault="00C37FF6" w:rsidP="00C37FF6">
      <w:pPr>
        <w:widowControl w:val="0"/>
        <w:autoSpaceDE w:val="0"/>
        <w:autoSpaceDN w:val="0"/>
        <w:adjustRightInd w:val="0"/>
        <w:ind w:firstLine="567"/>
        <w:jc w:val="both"/>
      </w:pPr>
      <w:r w:rsidRPr="00820774">
        <w:t>Проникновение римско-католической церкви на Северный Кавказ. Католические миссион</w:t>
      </w:r>
      <w:r w:rsidRPr="00820774">
        <w:t>е</w:t>
      </w:r>
      <w:r w:rsidRPr="00820774">
        <w:t>р</w:t>
      </w:r>
      <w:proofErr w:type="gramStart"/>
      <w:r w:rsidRPr="00820774">
        <w:t>ы Иоа</w:t>
      </w:r>
      <w:proofErr w:type="gramEnd"/>
      <w:r w:rsidRPr="00820774">
        <w:t xml:space="preserve">нн,  Жан де </w:t>
      </w:r>
      <w:proofErr w:type="spellStart"/>
      <w:r w:rsidRPr="00820774">
        <w:t>Зикки</w:t>
      </w:r>
      <w:proofErr w:type="spellEnd"/>
      <w:r w:rsidRPr="00820774">
        <w:t xml:space="preserve"> (</w:t>
      </w:r>
      <w:proofErr w:type="spellStart"/>
      <w:r w:rsidRPr="00820774">
        <w:t>Зих</w:t>
      </w:r>
      <w:proofErr w:type="spellEnd"/>
      <w:r w:rsidRPr="00820774">
        <w:t xml:space="preserve">). Епископство Каспийских гор. </w:t>
      </w:r>
    </w:p>
    <w:p w:rsidR="00C37FF6" w:rsidRPr="00820774" w:rsidRDefault="00C37FF6" w:rsidP="00C37FF6">
      <w:pPr>
        <w:widowControl w:val="0"/>
        <w:autoSpaceDE w:val="0"/>
        <w:autoSpaceDN w:val="0"/>
        <w:adjustRightInd w:val="0"/>
        <w:ind w:firstLine="567"/>
        <w:jc w:val="both"/>
      </w:pPr>
      <w:r w:rsidRPr="00820774">
        <w:rPr>
          <w:vanish/>
        </w:rPr>
        <w:t>-</w:t>
      </w:r>
      <w:r w:rsidRPr="00820774">
        <w:t xml:space="preserve">Ослабление позиций христианства. Проникновение ислама на </w:t>
      </w:r>
      <w:r w:rsidRPr="00820774">
        <w:rPr>
          <w:bCs/>
        </w:rPr>
        <w:t>Се</w:t>
      </w:r>
      <w:r w:rsidRPr="00820774">
        <w:t xml:space="preserve">верный Кавказ. </w:t>
      </w:r>
    </w:p>
    <w:p w:rsidR="00C37FF6" w:rsidRPr="00820774" w:rsidRDefault="00C37FF6" w:rsidP="00C37FF6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820774">
        <w:rPr>
          <w:b/>
          <w:bCs/>
          <w:vanish/>
        </w:rPr>
        <w:t>-</w:t>
      </w:r>
      <w:r w:rsidRPr="00820774">
        <w:rPr>
          <w:b/>
          <w:bCs/>
        </w:rPr>
        <w:t xml:space="preserve">Тема 10. Кубанские страницы </w:t>
      </w:r>
      <w:proofErr w:type="spellStart"/>
      <w:r w:rsidRPr="00820774">
        <w:rPr>
          <w:b/>
          <w:bCs/>
        </w:rPr>
        <w:t>древнерусскои</w:t>
      </w:r>
      <w:proofErr w:type="spellEnd"/>
      <w:r w:rsidRPr="00820774">
        <w:rPr>
          <w:b/>
          <w:bCs/>
        </w:rPr>
        <w:t xml:space="preserve"> литературы. </w:t>
      </w:r>
      <w:proofErr w:type="spellStart"/>
      <w:r w:rsidRPr="00820774">
        <w:rPr>
          <w:b/>
          <w:bCs/>
        </w:rPr>
        <w:t>Нартские</w:t>
      </w:r>
      <w:proofErr w:type="spellEnd"/>
      <w:r w:rsidRPr="00820774">
        <w:rPr>
          <w:b/>
          <w:bCs/>
        </w:rPr>
        <w:t xml:space="preserve"> сказания </w:t>
      </w:r>
    </w:p>
    <w:p w:rsidR="00C37FF6" w:rsidRPr="00820774" w:rsidRDefault="00C37FF6" w:rsidP="00C37FF6">
      <w:pPr>
        <w:widowControl w:val="0"/>
        <w:autoSpaceDE w:val="0"/>
        <w:autoSpaceDN w:val="0"/>
        <w:adjustRightInd w:val="0"/>
        <w:ind w:firstLine="567"/>
        <w:jc w:val="both"/>
      </w:pPr>
      <w:r w:rsidRPr="00820774">
        <w:t>Произведения древнерусской литературы в историческом контек</w:t>
      </w:r>
      <w:r w:rsidRPr="00820774">
        <w:rPr>
          <w:vanish/>
        </w:rPr>
        <w:t>-</w:t>
      </w:r>
      <w:r w:rsidRPr="00820774">
        <w:t>сте. Сюжеты о Тмутарак</w:t>
      </w:r>
      <w:r w:rsidRPr="00820774">
        <w:t>а</w:t>
      </w:r>
      <w:r w:rsidRPr="00820774">
        <w:t xml:space="preserve">ни в «Повести временных лет». </w:t>
      </w:r>
    </w:p>
    <w:p w:rsidR="00C37FF6" w:rsidRPr="00820774" w:rsidRDefault="00C37FF6" w:rsidP="00C37FF6">
      <w:pPr>
        <w:widowControl w:val="0"/>
        <w:autoSpaceDE w:val="0"/>
        <w:autoSpaceDN w:val="0"/>
        <w:adjustRightInd w:val="0"/>
        <w:ind w:firstLine="567"/>
        <w:jc w:val="both"/>
      </w:pPr>
      <w:r w:rsidRPr="00820774">
        <w:t xml:space="preserve">Мужество князя Мстислава (эпизод схватки с </w:t>
      </w:r>
      <w:proofErr w:type="spellStart"/>
      <w:r w:rsidRPr="00820774">
        <w:t>касожским</w:t>
      </w:r>
      <w:proofErr w:type="spellEnd"/>
      <w:r w:rsidRPr="00820774">
        <w:t xml:space="preserve"> князем </w:t>
      </w:r>
      <w:proofErr w:type="spellStart"/>
      <w:r w:rsidRPr="00820774">
        <w:t>Ре</w:t>
      </w:r>
      <w:r w:rsidRPr="00820774">
        <w:rPr>
          <w:vanish/>
        </w:rPr>
        <w:t>-</w:t>
      </w:r>
      <w:r w:rsidRPr="00820774">
        <w:t>дедей</w:t>
      </w:r>
      <w:proofErr w:type="spellEnd"/>
      <w:r w:rsidRPr="00820774">
        <w:t xml:space="preserve"> в 1022 г.). «</w:t>
      </w:r>
      <w:proofErr w:type="spellStart"/>
      <w:r w:rsidRPr="00820774">
        <w:t>Тмут</w:t>
      </w:r>
      <w:r w:rsidRPr="00820774">
        <w:t>а</w:t>
      </w:r>
      <w:r w:rsidRPr="00820774">
        <w:t>раканская</w:t>
      </w:r>
      <w:proofErr w:type="spellEnd"/>
      <w:r w:rsidRPr="00820774">
        <w:t xml:space="preserve"> тема» в «Слове о полку Игореве». За</w:t>
      </w:r>
      <w:r w:rsidRPr="00820774">
        <w:rPr>
          <w:vanish/>
        </w:rPr>
        <w:t>-</w:t>
      </w:r>
      <w:r w:rsidRPr="00820774">
        <w:t xml:space="preserve">гадки </w:t>
      </w:r>
      <w:proofErr w:type="spellStart"/>
      <w:r w:rsidRPr="00820774">
        <w:t>Тмутараканского</w:t>
      </w:r>
      <w:proofErr w:type="spellEnd"/>
      <w:r w:rsidRPr="00820774">
        <w:t xml:space="preserve"> идола. Автор «Слова...» о «деяниях» Олега </w:t>
      </w:r>
      <w:proofErr w:type="spellStart"/>
      <w:r w:rsidRPr="00820774">
        <w:t>Свя</w:t>
      </w:r>
      <w:r w:rsidRPr="00820774">
        <w:rPr>
          <w:vanish/>
        </w:rPr>
        <w:t>-</w:t>
      </w:r>
      <w:r w:rsidRPr="00820774">
        <w:t>тославича</w:t>
      </w:r>
      <w:proofErr w:type="spellEnd"/>
      <w:r w:rsidRPr="00820774">
        <w:t xml:space="preserve">. </w:t>
      </w:r>
    </w:p>
    <w:p w:rsidR="00C37FF6" w:rsidRPr="00820774" w:rsidRDefault="00C37FF6" w:rsidP="00C37FF6">
      <w:pPr>
        <w:widowControl w:val="0"/>
        <w:autoSpaceDE w:val="0"/>
        <w:autoSpaceDN w:val="0"/>
        <w:adjustRightInd w:val="0"/>
        <w:ind w:firstLine="567"/>
        <w:jc w:val="both"/>
      </w:pPr>
      <w:r w:rsidRPr="00820774">
        <w:t>Кубань в произведениях русской литературы Х</w:t>
      </w:r>
      <w:r w:rsidRPr="00820774">
        <w:rPr>
          <w:lang w:val="en-US"/>
        </w:rPr>
        <w:t>V</w:t>
      </w:r>
      <w:r w:rsidRPr="00820774">
        <w:t xml:space="preserve"> — Х</w:t>
      </w:r>
      <w:r w:rsidRPr="00820774">
        <w:rPr>
          <w:lang w:val="en-US"/>
        </w:rPr>
        <w:t>VI</w:t>
      </w:r>
      <w:r w:rsidRPr="00820774">
        <w:t xml:space="preserve"> вв., в доку</w:t>
      </w:r>
      <w:r w:rsidRPr="00820774">
        <w:rPr>
          <w:vanish/>
        </w:rPr>
        <w:t>-</w:t>
      </w:r>
      <w:r w:rsidRPr="00820774">
        <w:t>ментах, сочинениях ин</w:t>
      </w:r>
      <w:r w:rsidRPr="00820774">
        <w:t>о</w:t>
      </w:r>
      <w:r w:rsidRPr="00820774">
        <w:t>странных авторов. Перевод с греческого «О земном устроении». Иосиф Волоцкий, «Книга на ер</w:t>
      </w:r>
      <w:r w:rsidRPr="00820774">
        <w:t>е</w:t>
      </w:r>
      <w:r w:rsidRPr="00820774">
        <w:lastRenderedPageBreak/>
        <w:t>тиков» — против «</w:t>
      </w:r>
      <w:proofErr w:type="spellStart"/>
      <w:r w:rsidRPr="00820774">
        <w:t>новгород</w:t>
      </w:r>
      <w:proofErr w:type="spellEnd"/>
      <w:r w:rsidRPr="00820774">
        <w:t xml:space="preserve">-московской ереси» </w:t>
      </w:r>
      <w:proofErr w:type="spellStart"/>
      <w:r w:rsidRPr="00820774">
        <w:t>Заккарии</w:t>
      </w:r>
      <w:proofErr w:type="spellEnd"/>
      <w:r w:rsidRPr="00820774">
        <w:t xml:space="preserve"> </w:t>
      </w:r>
      <w:proofErr w:type="spellStart"/>
      <w:r w:rsidRPr="00820774">
        <w:t>Гизольфи</w:t>
      </w:r>
      <w:proofErr w:type="spellEnd"/>
      <w:r w:rsidRPr="00820774">
        <w:t xml:space="preserve">. </w:t>
      </w:r>
      <w:proofErr w:type="spellStart"/>
      <w:r w:rsidRPr="00820774">
        <w:t>Мацей</w:t>
      </w:r>
      <w:proofErr w:type="spellEnd"/>
      <w:r w:rsidRPr="00820774">
        <w:t xml:space="preserve"> </w:t>
      </w:r>
      <w:proofErr w:type="spellStart"/>
      <w:r w:rsidRPr="00820774">
        <w:t>Меховский</w:t>
      </w:r>
      <w:proofErr w:type="spellEnd"/>
      <w:r w:rsidRPr="00820774">
        <w:t xml:space="preserve">, «Трактат о двух </w:t>
      </w:r>
      <w:proofErr w:type="spellStart"/>
      <w:r w:rsidRPr="00820774">
        <w:t>Сарматиях</w:t>
      </w:r>
      <w:proofErr w:type="spellEnd"/>
      <w:r w:rsidRPr="00820774">
        <w:t xml:space="preserve">». Сигизмунд </w:t>
      </w:r>
      <w:proofErr w:type="spellStart"/>
      <w:r w:rsidRPr="00820774">
        <w:t>Герберштейн</w:t>
      </w:r>
      <w:proofErr w:type="spellEnd"/>
      <w:r w:rsidRPr="00820774">
        <w:t xml:space="preserve">, «Записки о </w:t>
      </w:r>
      <w:proofErr w:type="spellStart"/>
      <w:r w:rsidRPr="00820774">
        <w:t>Мо</w:t>
      </w:r>
      <w:r w:rsidRPr="00820774">
        <w:rPr>
          <w:vanish/>
        </w:rPr>
        <w:t>-</w:t>
      </w:r>
      <w:r w:rsidRPr="00820774">
        <w:t>сковитских</w:t>
      </w:r>
      <w:proofErr w:type="spellEnd"/>
      <w:r w:rsidRPr="00820774">
        <w:t xml:space="preserve"> делах». </w:t>
      </w:r>
      <w:proofErr w:type="spellStart"/>
      <w:r w:rsidRPr="00820774">
        <w:t>Никоновская</w:t>
      </w:r>
      <w:proofErr w:type="spellEnd"/>
      <w:r w:rsidRPr="00820774">
        <w:t xml:space="preserve"> л</w:t>
      </w:r>
      <w:r w:rsidRPr="00820774">
        <w:t>е</w:t>
      </w:r>
      <w:r w:rsidRPr="00820774">
        <w:t>топись об истории адыгских по</w:t>
      </w:r>
      <w:r w:rsidRPr="00820774">
        <w:rPr>
          <w:vanish/>
        </w:rPr>
        <w:t>-</w:t>
      </w:r>
      <w:r w:rsidRPr="00820774">
        <w:t xml:space="preserve">сольств. Сведения о «служилых» адыгских князьях в разрядных записях и боярских списках. </w:t>
      </w:r>
    </w:p>
    <w:p w:rsidR="00C37FF6" w:rsidRPr="00820774" w:rsidRDefault="00C37FF6" w:rsidP="00C37FF6">
      <w:pPr>
        <w:widowControl w:val="0"/>
        <w:autoSpaceDE w:val="0"/>
        <w:autoSpaceDN w:val="0"/>
        <w:adjustRightInd w:val="0"/>
        <w:ind w:firstLine="567"/>
        <w:jc w:val="both"/>
      </w:pPr>
      <w:r w:rsidRPr="00820774">
        <w:t>Героический эпос «Нарты». Национальный колорит и самобыт</w:t>
      </w:r>
      <w:r w:rsidRPr="00820774">
        <w:rPr>
          <w:vanish/>
        </w:rPr>
        <w:t>-</w:t>
      </w:r>
      <w:r w:rsidRPr="00820774">
        <w:t>ность адыгского устного народного творчества. Собрание в герои</w:t>
      </w:r>
      <w:r w:rsidRPr="00820774">
        <w:rPr>
          <w:vanish/>
        </w:rPr>
        <w:t>-</w:t>
      </w:r>
      <w:r w:rsidRPr="00820774">
        <w:t>ческом эпосе народных сказок, легенд, преданий, стари</w:t>
      </w:r>
      <w:r w:rsidRPr="00820774">
        <w:t>н</w:t>
      </w:r>
      <w:r w:rsidRPr="00820774">
        <w:t xml:space="preserve">ных песен. </w:t>
      </w:r>
    </w:p>
    <w:p w:rsidR="00C37FF6" w:rsidRPr="00820774" w:rsidRDefault="00C37FF6" w:rsidP="00C37FF6">
      <w:pPr>
        <w:widowControl w:val="0"/>
        <w:autoSpaceDE w:val="0"/>
        <w:autoSpaceDN w:val="0"/>
        <w:adjustRightInd w:val="0"/>
        <w:ind w:firstLine="567"/>
        <w:jc w:val="both"/>
      </w:pPr>
      <w:r w:rsidRPr="00820774">
        <w:t>Темы, образы, сюжетные линии, поэтические фигуры и средства худо</w:t>
      </w:r>
      <w:r w:rsidRPr="00820774">
        <w:rPr>
          <w:vanish/>
        </w:rPr>
        <w:t>-</w:t>
      </w:r>
      <w:r w:rsidRPr="00820774">
        <w:t>жественной выраз</w:t>
      </w:r>
      <w:r w:rsidRPr="00820774">
        <w:t>и</w:t>
      </w:r>
      <w:r w:rsidRPr="00820774">
        <w:t xml:space="preserve">тельности в </w:t>
      </w:r>
      <w:proofErr w:type="spellStart"/>
      <w:r w:rsidRPr="00820774">
        <w:t>нартском</w:t>
      </w:r>
      <w:proofErr w:type="spellEnd"/>
      <w:r w:rsidRPr="00820774">
        <w:t xml:space="preserve"> эпосе. </w:t>
      </w:r>
    </w:p>
    <w:p w:rsidR="00C37FF6" w:rsidRPr="00820774" w:rsidRDefault="00C37FF6" w:rsidP="00C37FF6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820774">
        <w:rPr>
          <w:b/>
          <w:bCs/>
        </w:rPr>
        <w:t xml:space="preserve">Итоговое повторение и проектная деятельность (1 ч) </w:t>
      </w:r>
    </w:p>
    <w:p w:rsidR="00C37FF6" w:rsidRPr="00820774" w:rsidRDefault="00C37FF6" w:rsidP="00C37FF6">
      <w:pPr>
        <w:widowControl w:val="0"/>
        <w:autoSpaceDE w:val="0"/>
        <w:autoSpaceDN w:val="0"/>
        <w:adjustRightInd w:val="0"/>
        <w:ind w:firstLine="567"/>
        <w:jc w:val="both"/>
      </w:pPr>
      <w:r w:rsidRPr="00820774">
        <w:t>Общность исторических судеб народов Кубани. Позитивный опыт  межнационального о</w:t>
      </w:r>
      <w:r w:rsidRPr="00820774">
        <w:t>б</w:t>
      </w:r>
      <w:r w:rsidRPr="00820774">
        <w:t>щения в ходе становления и исторического раз</w:t>
      </w:r>
      <w:r w:rsidRPr="00820774">
        <w:rPr>
          <w:vanish/>
        </w:rPr>
        <w:t>-</w:t>
      </w:r>
      <w:r w:rsidRPr="00820774">
        <w:t xml:space="preserve">вития российской государственности. </w:t>
      </w:r>
    </w:p>
    <w:p w:rsidR="00C37FF6" w:rsidRPr="00451162" w:rsidRDefault="00C37FF6" w:rsidP="00C37FF6">
      <w:pPr>
        <w:widowControl w:val="0"/>
        <w:autoSpaceDE w:val="0"/>
        <w:autoSpaceDN w:val="0"/>
        <w:adjustRightInd w:val="0"/>
        <w:ind w:firstLine="567"/>
        <w:jc w:val="both"/>
      </w:pPr>
      <w:r w:rsidRPr="00820774">
        <w:t xml:space="preserve">Общее и особенное в языческих верованиях </w:t>
      </w:r>
      <w:proofErr w:type="spellStart"/>
      <w:r w:rsidRPr="00820774">
        <w:t>адыгов</w:t>
      </w:r>
      <w:proofErr w:type="spellEnd"/>
      <w:r w:rsidRPr="00820774">
        <w:t xml:space="preserve"> и восточных славян. Роль христианства в развитии культуры. Проникновение ка</w:t>
      </w:r>
      <w:r w:rsidRPr="00820774">
        <w:rPr>
          <w:vanish/>
        </w:rPr>
        <w:t>-</w:t>
      </w:r>
      <w:r w:rsidRPr="00820774">
        <w:t>толичества на Северный Кавказ. Археологические памятн</w:t>
      </w:r>
      <w:r w:rsidRPr="00820774">
        <w:t>и</w:t>
      </w:r>
      <w:r w:rsidRPr="00820774">
        <w:t>ки эпохи Средневековья. Памятники материальной культуры. Произведения ху</w:t>
      </w:r>
      <w:r w:rsidRPr="00820774">
        <w:rPr>
          <w:vanish/>
        </w:rPr>
        <w:t>-</w:t>
      </w:r>
      <w:r w:rsidRPr="00820774">
        <w:t>дожественной культуры. Кубанские страницы древнерусской литерату</w:t>
      </w:r>
      <w:r w:rsidRPr="00820774">
        <w:rPr>
          <w:vanish/>
        </w:rPr>
        <w:t>-</w:t>
      </w:r>
      <w:r w:rsidRPr="00820774">
        <w:t xml:space="preserve">ры. Традиции </w:t>
      </w:r>
      <w:proofErr w:type="spellStart"/>
      <w:r w:rsidRPr="00820774">
        <w:t>адыгов</w:t>
      </w:r>
      <w:proofErr w:type="spellEnd"/>
      <w:r w:rsidRPr="00820774">
        <w:t xml:space="preserve"> в </w:t>
      </w:r>
      <w:proofErr w:type="spellStart"/>
      <w:r w:rsidRPr="00820774">
        <w:t>нартском</w:t>
      </w:r>
      <w:proofErr w:type="spellEnd"/>
      <w:r w:rsidRPr="00820774">
        <w:t xml:space="preserve"> эпосе. Ваш населённый пункт в эпоху Средневековья.</w:t>
      </w:r>
      <w:r w:rsidRPr="00451162">
        <w:t xml:space="preserve"> </w:t>
      </w:r>
    </w:p>
    <w:p w:rsidR="00C37FF6" w:rsidRPr="00F473D3" w:rsidRDefault="00C37FF6" w:rsidP="00C37FF6">
      <w:pPr>
        <w:widowControl w:val="0"/>
        <w:autoSpaceDE w:val="0"/>
        <w:autoSpaceDN w:val="0"/>
        <w:adjustRightInd w:val="0"/>
        <w:ind w:firstLine="567"/>
        <w:jc w:val="both"/>
        <w:rPr>
          <w:b/>
          <w:highlight w:val="lightGray"/>
        </w:rPr>
      </w:pPr>
    </w:p>
    <w:p w:rsidR="00C37FF6" w:rsidRPr="00C37FF6" w:rsidRDefault="00C37FF6" w:rsidP="00C37FF6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C37FF6">
        <w:rPr>
          <w:b/>
        </w:rPr>
        <w:t>РАЗДЕЛ IV. ДУХОВНЫЕ ИСТОКИ КУБАНИ (4 ч)</w:t>
      </w:r>
    </w:p>
    <w:p w:rsidR="00C37FF6" w:rsidRPr="00E77047" w:rsidRDefault="00C37FF6" w:rsidP="00C37FF6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E77047">
        <w:rPr>
          <w:b/>
        </w:rPr>
        <w:t>Тема 11. День славянской культуры и письменности.</w:t>
      </w:r>
    </w:p>
    <w:p w:rsidR="00C37FF6" w:rsidRPr="00E77047" w:rsidRDefault="00C37FF6" w:rsidP="00C37FF6">
      <w:pPr>
        <w:widowControl w:val="0"/>
        <w:autoSpaceDE w:val="0"/>
        <w:autoSpaceDN w:val="0"/>
        <w:adjustRightInd w:val="0"/>
        <w:ind w:firstLine="567"/>
        <w:jc w:val="both"/>
      </w:pPr>
      <w:r w:rsidRPr="00E77047">
        <w:t>Святые равноапостольные Кирилл и Мефодий - просветители славян. Создание славянской азбуки. Глаголица и кириллица.</w:t>
      </w:r>
    </w:p>
    <w:p w:rsidR="00C37FF6" w:rsidRPr="00E77047" w:rsidRDefault="00C37FF6" w:rsidP="00C37FF6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E77047">
        <w:rPr>
          <w:b/>
        </w:rPr>
        <w:t>Тема 12. Христианская символика на Северо-Западном Кавказе.</w:t>
      </w:r>
    </w:p>
    <w:p w:rsidR="00C37FF6" w:rsidRPr="00E77047" w:rsidRDefault="00C37FF6" w:rsidP="00C37FF6">
      <w:pPr>
        <w:widowControl w:val="0"/>
        <w:autoSpaceDE w:val="0"/>
        <w:autoSpaceDN w:val="0"/>
        <w:adjustRightInd w:val="0"/>
        <w:ind w:firstLine="567"/>
        <w:jc w:val="both"/>
      </w:pPr>
      <w:r w:rsidRPr="00E77047">
        <w:t xml:space="preserve"> Западный Кавказ – один из центров раннего христианства. Древние храмы середины X в</w:t>
      </w:r>
      <w:r w:rsidRPr="00E77047">
        <w:t>е</w:t>
      </w:r>
      <w:r w:rsidRPr="00E77047">
        <w:t>ка. Византийский стиль. Пещерные кельи. Лик Христа. Символ Креста в христианстве. Разнообра</w:t>
      </w:r>
      <w:r w:rsidRPr="00E77047">
        <w:t>з</w:t>
      </w:r>
      <w:r w:rsidRPr="00E77047">
        <w:t>ные формы и виды православных крестов. Их смысл и значение.</w:t>
      </w:r>
    </w:p>
    <w:p w:rsidR="00C37FF6" w:rsidRPr="00E77047" w:rsidRDefault="00C37FF6" w:rsidP="00C37FF6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E77047">
        <w:rPr>
          <w:b/>
        </w:rPr>
        <w:t xml:space="preserve">Тема 13. Главное событие христианства. Пасха в кубанской семье </w:t>
      </w:r>
    </w:p>
    <w:p w:rsidR="00C37FF6" w:rsidRPr="00E77047" w:rsidRDefault="00C37FF6" w:rsidP="00C37FF6">
      <w:pPr>
        <w:widowControl w:val="0"/>
        <w:autoSpaceDE w:val="0"/>
        <w:autoSpaceDN w:val="0"/>
        <w:adjustRightInd w:val="0"/>
        <w:ind w:firstLine="567"/>
        <w:jc w:val="both"/>
      </w:pPr>
      <w:r w:rsidRPr="00E77047">
        <w:t>Пасхальные традиции. Тема Пасхи в художественных произведениях и литературе.</w:t>
      </w:r>
    </w:p>
    <w:p w:rsidR="00C37FF6" w:rsidRPr="00E77047" w:rsidRDefault="00C37FF6" w:rsidP="00C37FF6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E77047">
        <w:rPr>
          <w:b/>
        </w:rPr>
        <w:t>Тема 14. Житийная литература.</w:t>
      </w:r>
    </w:p>
    <w:p w:rsidR="00C37FF6" w:rsidRPr="00E77047" w:rsidRDefault="00C37FF6" w:rsidP="00C37FF6">
      <w:pPr>
        <w:widowControl w:val="0"/>
        <w:autoSpaceDE w:val="0"/>
        <w:autoSpaceDN w:val="0"/>
        <w:adjustRightInd w:val="0"/>
        <w:ind w:firstLine="567"/>
        <w:jc w:val="both"/>
      </w:pPr>
      <w:r w:rsidRPr="00E77047">
        <w:t>Житийная литература – раздел христианской литературы, объединяющий жизнеописания христианских подвижников. Житие святого преподобного Никона. Подвижнические подвиги пр</w:t>
      </w:r>
      <w:r w:rsidRPr="00E77047">
        <w:t>е</w:t>
      </w:r>
      <w:r w:rsidRPr="00E77047">
        <w:t>подобного Никона. Житие святых Веры, Надежды, Любови и матери их Софии.</w:t>
      </w:r>
    </w:p>
    <w:p w:rsidR="00C37FF6" w:rsidRPr="00F473D3" w:rsidRDefault="00C37FF6" w:rsidP="00C37FF6">
      <w:pPr>
        <w:widowControl w:val="0"/>
        <w:autoSpaceDE w:val="0"/>
        <w:autoSpaceDN w:val="0"/>
        <w:adjustRightInd w:val="0"/>
        <w:ind w:firstLine="567"/>
        <w:jc w:val="both"/>
        <w:rPr>
          <w:b/>
          <w:highlight w:val="lightGray"/>
        </w:rPr>
      </w:pPr>
    </w:p>
    <w:p w:rsidR="00C37FF6" w:rsidRDefault="00C37FF6" w:rsidP="00C37FF6">
      <w:pPr>
        <w:shd w:val="clear" w:color="auto" w:fill="FFFFFF"/>
        <w:tabs>
          <w:tab w:val="left" w:pos="553"/>
          <w:tab w:val="center" w:pos="4677"/>
        </w:tabs>
        <w:rPr>
          <w:b/>
          <w:sz w:val="28"/>
          <w:szCs w:val="28"/>
        </w:rPr>
      </w:pPr>
    </w:p>
    <w:p w:rsidR="00C11BF9" w:rsidRDefault="00C11BF9" w:rsidP="00317006">
      <w:pPr>
        <w:shd w:val="clear" w:color="auto" w:fill="FFFFFF"/>
        <w:tabs>
          <w:tab w:val="left" w:pos="553"/>
          <w:tab w:val="center" w:pos="4677"/>
        </w:tabs>
        <w:jc w:val="center"/>
        <w:rPr>
          <w:sz w:val="28"/>
        </w:rPr>
      </w:pPr>
      <w:r w:rsidRPr="009370B7">
        <w:rPr>
          <w:b/>
          <w:sz w:val="28"/>
          <w:szCs w:val="28"/>
        </w:rPr>
        <w:t>Тематическое планирование</w:t>
      </w:r>
      <w:r>
        <w:rPr>
          <w:sz w:val="28"/>
        </w:rPr>
        <w:t xml:space="preserve"> </w:t>
      </w:r>
    </w:p>
    <w:p w:rsidR="00C11BF9" w:rsidRDefault="00C11BF9" w:rsidP="00317006">
      <w:pPr>
        <w:shd w:val="clear" w:color="auto" w:fill="FFFFFF"/>
        <w:tabs>
          <w:tab w:val="left" w:pos="553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9370B7">
        <w:rPr>
          <w:b/>
          <w:sz w:val="28"/>
          <w:szCs w:val="28"/>
        </w:rPr>
        <w:t>класс</w:t>
      </w:r>
    </w:p>
    <w:p w:rsidR="00C37FF6" w:rsidRPr="00317006" w:rsidRDefault="00C37FF6" w:rsidP="003F364C">
      <w:pPr>
        <w:shd w:val="clear" w:color="auto" w:fill="FFFFFF"/>
        <w:tabs>
          <w:tab w:val="left" w:pos="553"/>
          <w:tab w:val="center" w:pos="4677"/>
        </w:tabs>
        <w:rPr>
          <w:sz w:val="28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21"/>
        <w:gridCol w:w="708"/>
        <w:gridCol w:w="4677"/>
      </w:tblGrid>
      <w:tr w:rsidR="003F364C" w:rsidRPr="00992760" w:rsidTr="003F364C">
        <w:tc>
          <w:tcPr>
            <w:tcW w:w="567" w:type="dxa"/>
          </w:tcPr>
          <w:p w:rsidR="003F364C" w:rsidRPr="00992760" w:rsidRDefault="003F364C" w:rsidP="003F364C">
            <w:pPr>
              <w:contextualSpacing/>
              <w:jc w:val="both"/>
            </w:pPr>
          </w:p>
        </w:tc>
        <w:tc>
          <w:tcPr>
            <w:tcW w:w="4821" w:type="dxa"/>
          </w:tcPr>
          <w:p w:rsidR="003F364C" w:rsidRPr="00992760" w:rsidRDefault="003F364C" w:rsidP="003F364C">
            <w:pPr>
              <w:contextualSpacing/>
              <w:jc w:val="both"/>
              <w:rPr>
                <w:b/>
              </w:rPr>
            </w:pPr>
            <w:r w:rsidRPr="00992760">
              <w:rPr>
                <w:b/>
              </w:rPr>
              <w:t>Введение</w:t>
            </w:r>
          </w:p>
        </w:tc>
        <w:tc>
          <w:tcPr>
            <w:tcW w:w="708" w:type="dxa"/>
          </w:tcPr>
          <w:p w:rsidR="003F364C" w:rsidRPr="00992760" w:rsidRDefault="003F364C" w:rsidP="003F364C">
            <w:pPr>
              <w:contextualSpacing/>
              <w:jc w:val="center"/>
            </w:pPr>
          </w:p>
        </w:tc>
        <w:tc>
          <w:tcPr>
            <w:tcW w:w="4677" w:type="dxa"/>
          </w:tcPr>
          <w:p w:rsidR="003F364C" w:rsidRPr="00992760" w:rsidRDefault="003F364C" w:rsidP="003F364C">
            <w:pPr>
              <w:contextualSpacing/>
              <w:jc w:val="both"/>
            </w:pPr>
          </w:p>
        </w:tc>
      </w:tr>
      <w:tr w:rsidR="003F364C" w:rsidRPr="00992760" w:rsidTr="003F364C">
        <w:tc>
          <w:tcPr>
            <w:tcW w:w="567" w:type="dxa"/>
          </w:tcPr>
          <w:p w:rsidR="003F364C" w:rsidRPr="00992760" w:rsidRDefault="003F364C" w:rsidP="003F364C">
            <w:pPr>
              <w:contextualSpacing/>
              <w:jc w:val="both"/>
            </w:pPr>
            <w:r w:rsidRPr="00992760">
              <w:t>1</w:t>
            </w:r>
          </w:p>
        </w:tc>
        <w:tc>
          <w:tcPr>
            <w:tcW w:w="4821" w:type="dxa"/>
          </w:tcPr>
          <w:p w:rsidR="003F364C" w:rsidRPr="00992760" w:rsidRDefault="003F364C" w:rsidP="003F364C">
            <w:pPr>
              <w:contextualSpacing/>
              <w:jc w:val="both"/>
            </w:pPr>
            <w:r w:rsidRPr="00992760">
              <w:t>Кубань – перекресток цивилизаций</w:t>
            </w:r>
          </w:p>
        </w:tc>
        <w:tc>
          <w:tcPr>
            <w:tcW w:w="708" w:type="dxa"/>
          </w:tcPr>
          <w:p w:rsidR="003F364C" w:rsidRPr="00992760" w:rsidRDefault="003F364C" w:rsidP="003F364C">
            <w:pPr>
              <w:contextualSpacing/>
              <w:jc w:val="center"/>
            </w:pPr>
            <w:r w:rsidRPr="00992760">
              <w:t>1</w:t>
            </w:r>
          </w:p>
        </w:tc>
        <w:tc>
          <w:tcPr>
            <w:tcW w:w="4677" w:type="dxa"/>
          </w:tcPr>
          <w:p w:rsidR="003F364C" w:rsidRPr="00992760" w:rsidRDefault="003F364C" w:rsidP="003F364C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92760">
              <w:t xml:space="preserve">Объяснять духовно-нравственный смысл понятия </w:t>
            </w:r>
            <w:r w:rsidRPr="00992760">
              <w:rPr>
                <w:i/>
                <w:iCs/>
              </w:rPr>
              <w:t xml:space="preserve">малая родина. </w:t>
            </w:r>
            <w:r w:rsidRPr="00992760">
              <w:t>Называть этнокул</w:t>
            </w:r>
            <w:r w:rsidRPr="00992760">
              <w:t>ь</w:t>
            </w:r>
            <w:r w:rsidRPr="00992760">
              <w:t>турные особенности региона: многонаци</w:t>
            </w:r>
            <w:r w:rsidRPr="00992760">
              <w:t>о</w:t>
            </w:r>
            <w:r w:rsidRPr="00992760">
              <w:t xml:space="preserve">нальный и многоконфессиональный </w:t>
            </w:r>
            <w:r w:rsidRPr="00992760">
              <w:br/>
              <w:t xml:space="preserve">состав населения. </w:t>
            </w:r>
          </w:p>
          <w:p w:rsidR="003F364C" w:rsidRPr="00992760" w:rsidRDefault="003F364C" w:rsidP="003F364C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92760">
              <w:t>Ознакомиться со структурой учебного п</w:t>
            </w:r>
            <w:r w:rsidRPr="00992760">
              <w:t>о</w:t>
            </w:r>
            <w:r w:rsidRPr="00992760">
              <w:t>собия, а также аппаратом усвоения знаний.</w:t>
            </w:r>
          </w:p>
        </w:tc>
      </w:tr>
      <w:tr w:rsidR="003F364C" w:rsidRPr="00992760" w:rsidTr="003F364C">
        <w:tc>
          <w:tcPr>
            <w:tcW w:w="567" w:type="dxa"/>
          </w:tcPr>
          <w:p w:rsidR="003F364C" w:rsidRPr="00992760" w:rsidRDefault="003F364C" w:rsidP="003F364C">
            <w:pPr>
              <w:contextualSpacing/>
              <w:jc w:val="both"/>
            </w:pPr>
          </w:p>
        </w:tc>
        <w:tc>
          <w:tcPr>
            <w:tcW w:w="4821" w:type="dxa"/>
          </w:tcPr>
          <w:p w:rsidR="003F364C" w:rsidRPr="009B30D6" w:rsidRDefault="003F364C" w:rsidP="003F364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highlight w:val="yellow"/>
              </w:rPr>
            </w:pPr>
            <w:r w:rsidRPr="003F364C">
              <w:rPr>
                <w:b/>
              </w:rPr>
              <w:t>Раздел 1. Природа малой родины и чел</w:t>
            </w:r>
            <w:r w:rsidRPr="003F364C">
              <w:rPr>
                <w:b/>
              </w:rPr>
              <w:t>о</w:t>
            </w:r>
            <w:r w:rsidRPr="003F364C">
              <w:rPr>
                <w:b/>
              </w:rPr>
              <w:t xml:space="preserve">век </w:t>
            </w:r>
          </w:p>
        </w:tc>
        <w:tc>
          <w:tcPr>
            <w:tcW w:w="708" w:type="dxa"/>
          </w:tcPr>
          <w:p w:rsidR="003F364C" w:rsidRPr="009C6AEC" w:rsidRDefault="003F364C" w:rsidP="003F364C">
            <w:pPr>
              <w:contextualSpacing/>
              <w:jc w:val="center"/>
              <w:rPr>
                <w:b/>
              </w:rPr>
            </w:pPr>
            <w:r w:rsidRPr="009C6AEC">
              <w:rPr>
                <w:b/>
              </w:rPr>
              <w:t>8</w:t>
            </w:r>
          </w:p>
        </w:tc>
        <w:tc>
          <w:tcPr>
            <w:tcW w:w="4677" w:type="dxa"/>
          </w:tcPr>
          <w:p w:rsidR="003F364C" w:rsidRPr="00992760" w:rsidRDefault="003F364C" w:rsidP="003F364C">
            <w:pPr>
              <w:contextualSpacing/>
              <w:jc w:val="both"/>
            </w:pPr>
          </w:p>
        </w:tc>
      </w:tr>
      <w:tr w:rsidR="003F364C" w:rsidRPr="00992760" w:rsidTr="003F364C">
        <w:tc>
          <w:tcPr>
            <w:tcW w:w="567" w:type="dxa"/>
          </w:tcPr>
          <w:p w:rsidR="003F364C" w:rsidRPr="00992760" w:rsidRDefault="003F364C" w:rsidP="003F364C">
            <w:pPr>
              <w:contextualSpacing/>
              <w:jc w:val="both"/>
            </w:pPr>
          </w:p>
        </w:tc>
        <w:tc>
          <w:tcPr>
            <w:tcW w:w="4821" w:type="dxa"/>
          </w:tcPr>
          <w:p w:rsidR="003F364C" w:rsidRPr="00992760" w:rsidRDefault="003F364C" w:rsidP="003F364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  <w:r w:rsidRPr="00992760">
              <w:rPr>
                <w:b/>
                <w:bCs/>
              </w:rPr>
              <w:t xml:space="preserve">Тема 1. Источники информации о малой родине </w:t>
            </w:r>
          </w:p>
        </w:tc>
        <w:tc>
          <w:tcPr>
            <w:tcW w:w="708" w:type="dxa"/>
          </w:tcPr>
          <w:p w:rsidR="003F364C" w:rsidRPr="00992760" w:rsidRDefault="003F364C" w:rsidP="003F364C">
            <w:pPr>
              <w:contextualSpacing/>
              <w:jc w:val="center"/>
            </w:pPr>
          </w:p>
        </w:tc>
        <w:tc>
          <w:tcPr>
            <w:tcW w:w="4677" w:type="dxa"/>
          </w:tcPr>
          <w:p w:rsidR="003F364C" w:rsidRPr="00992760" w:rsidRDefault="003F364C" w:rsidP="003F364C">
            <w:pPr>
              <w:contextualSpacing/>
              <w:jc w:val="both"/>
            </w:pPr>
          </w:p>
        </w:tc>
      </w:tr>
      <w:tr w:rsidR="003F364C" w:rsidRPr="00992760" w:rsidTr="003F364C">
        <w:tc>
          <w:tcPr>
            <w:tcW w:w="567" w:type="dxa"/>
          </w:tcPr>
          <w:p w:rsidR="003F364C" w:rsidRPr="00992760" w:rsidRDefault="003F364C" w:rsidP="003F364C">
            <w:pPr>
              <w:contextualSpacing/>
              <w:jc w:val="both"/>
            </w:pPr>
            <w:r w:rsidRPr="00992760">
              <w:t>2</w:t>
            </w:r>
          </w:p>
        </w:tc>
        <w:tc>
          <w:tcPr>
            <w:tcW w:w="4821" w:type="dxa"/>
          </w:tcPr>
          <w:p w:rsidR="003F364C" w:rsidRPr="00992760" w:rsidRDefault="003F364C" w:rsidP="003F364C">
            <w:pPr>
              <w:contextualSpacing/>
              <w:jc w:val="both"/>
            </w:pPr>
            <w:r w:rsidRPr="00992760">
              <w:t>Источники знаний о природе, населении и истории своей местности.</w:t>
            </w:r>
          </w:p>
        </w:tc>
        <w:tc>
          <w:tcPr>
            <w:tcW w:w="708" w:type="dxa"/>
          </w:tcPr>
          <w:p w:rsidR="003F364C" w:rsidRPr="00992760" w:rsidRDefault="003F364C" w:rsidP="003F364C">
            <w:pPr>
              <w:contextualSpacing/>
              <w:jc w:val="center"/>
            </w:pPr>
            <w:r w:rsidRPr="00992760">
              <w:t>1</w:t>
            </w:r>
          </w:p>
        </w:tc>
        <w:tc>
          <w:tcPr>
            <w:tcW w:w="4677" w:type="dxa"/>
          </w:tcPr>
          <w:p w:rsidR="003F364C" w:rsidRPr="00992760" w:rsidRDefault="003F364C" w:rsidP="003F364C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92760">
              <w:t>Называть источники информации о малой родине: ар</w:t>
            </w:r>
            <w:r w:rsidRPr="00992760">
              <w:rPr>
                <w:vanish/>
              </w:rPr>
              <w:t>-</w:t>
            </w:r>
            <w:r w:rsidRPr="00992760">
              <w:t>хеологические находки, греч</w:t>
            </w:r>
            <w:r w:rsidRPr="00992760">
              <w:t>е</w:t>
            </w:r>
            <w:r w:rsidRPr="00992760">
              <w:t>ские мифы и легенды, труды античных а</w:t>
            </w:r>
            <w:r w:rsidRPr="00992760">
              <w:t>в</w:t>
            </w:r>
            <w:r w:rsidRPr="00992760">
              <w:t>торов, работы дореволюционных и совр</w:t>
            </w:r>
            <w:r w:rsidRPr="00992760">
              <w:t>е</w:t>
            </w:r>
            <w:r w:rsidRPr="00992760">
              <w:t xml:space="preserve">менных исследователей, отчёты ОЛИКО. </w:t>
            </w:r>
          </w:p>
          <w:p w:rsidR="003F364C" w:rsidRPr="00992760" w:rsidRDefault="003F364C" w:rsidP="003F364C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92760">
              <w:lastRenderedPageBreak/>
              <w:t>Подготовить мини-проект. Например, с</w:t>
            </w:r>
            <w:r w:rsidRPr="00992760">
              <w:t>о</w:t>
            </w:r>
            <w:r w:rsidRPr="00992760">
              <w:t>ставить спи</w:t>
            </w:r>
            <w:r w:rsidRPr="00992760">
              <w:rPr>
                <w:vanish/>
              </w:rPr>
              <w:t>-</w:t>
            </w:r>
            <w:r w:rsidRPr="00992760">
              <w:t>сок краеведческой литературы, которую необходимо прочитать в бл</w:t>
            </w:r>
            <w:r w:rsidRPr="00992760">
              <w:t>и</w:t>
            </w:r>
            <w:r w:rsidRPr="00992760">
              <w:t>жайшее время.</w:t>
            </w:r>
          </w:p>
        </w:tc>
      </w:tr>
      <w:tr w:rsidR="003F364C" w:rsidRPr="00992760" w:rsidTr="003F364C">
        <w:tc>
          <w:tcPr>
            <w:tcW w:w="567" w:type="dxa"/>
          </w:tcPr>
          <w:p w:rsidR="003F364C" w:rsidRPr="00992760" w:rsidRDefault="003F364C" w:rsidP="003F364C">
            <w:pPr>
              <w:contextualSpacing/>
              <w:jc w:val="both"/>
            </w:pPr>
          </w:p>
        </w:tc>
        <w:tc>
          <w:tcPr>
            <w:tcW w:w="4821" w:type="dxa"/>
          </w:tcPr>
          <w:p w:rsidR="003F364C" w:rsidRPr="00992760" w:rsidRDefault="003F364C" w:rsidP="003F364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  <w:r w:rsidRPr="00992760">
              <w:rPr>
                <w:b/>
                <w:bCs/>
              </w:rPr>
              <w:t xml:space="preserve">Тема 2. Неповторимый мир природы </w:t>
            </w:r>
          </w:p>
        </w:tc>
        <w:tc>
          <w:tcPr>
            <w:tcW w:w="708" w:type="dxa"/>
          </w:tcPr>
          <w:p w:rsidR="003F364C" w:rsidRPr="00992760" w:rsidRDefault="003F364C" w:rsidP="003F364C">
            <w:pPr>
              <w:contextualSpacing/>
              <w:jc w:val="center"/>
            </w:pPr>
          </w:p>
        </w:tc>
        <w:tc>
          <w:tcPr>
            <w:tcW w:w="4677" w:type="dxa"/>
          </w:tcPr>
          <w:p w:rsidR="003F364C" w:rsidRPr="00992760" w:rsidRDefault="003F364C" w:rsidP="003F364C">
            <w:pPr>
              <w:contextualSpacing/>
              <w:jc w:val="both"/>
            </w:pPr>
          </w:p>
        </w:tc>
      </w:tr>
      <w:tr w:rsidR="003F364C" w:rsidRPr="00992760" w:rsidTr="003F364C">
        <w:tc>
          <w:tcPr>
            <w:tcW w:w="567" w:type="dxa"/>
          </w:tcPr>
          <w:p w:rsidR="003F364C" w:rsidRPr="00992760" w:rsidRDefault="003F364C" w:rsidP="003F364C">
            <w:pPr>
              <w:contextualSpacing/>
              <w:jc w:val="both"/>
            </w:pPr>
            <w:r w:rsidRPr="00992760">
              <w:t>3</w:t>
            </w:r>
          </w:p>
        </w:tc>
        <w:tc>
          <w:tcPr>
            <w:tcW w:w="4821" w:type="dxa"/>
          </w:tcPr>
          <w:p w:rsidR="003F364C" w:rsidRPr="00992760" w:rsidRDefault="003F364C" w:rsidP="003F364C">
            <w:pPr>
              <w:contextualSpacing/>
              <w:jc w:val="both"/>
            </w:pPr>
            <w:r w:rsidRPr="00992760">
              <w:t>Особенности природы Кубани и своей местности.</w:t>
            </w:r>
          </w:p>
        </w:tc>
        <w:tc>
          <w:tcPr>
            <w:tcW w:w="708" w:type="dxa"/>
          </w:tcPr>
          <w:p w:rsidR="003F364C" w:rsidRPr="00992760" w:rsidRDefault="003F364C" w:rsidP="003F364C">
            <w:pPr>
              <w:contextualSpacing/>
              <w:jc w:val="center"/>
            </w:pPr>
            <w:r w:rsidRPr="00992760">
              <w:t>1</w:t>
            </w:r>
          </w:p>
        </w:tc>
        <w:tc>
          <w:tcPr>
            <w:tcW w:w="4677" w:type="dxa"/>
          </w:tcPr>
          <w:p w:rsidR="003F364C" w:rsidRPr="00992760" w:rsidRDefault="003F364C" w:rsidP="00235AB0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92760">
              <w:t>Характеризовать географическое полож</w:t>
            </w:r>
            <w:r w:rsidRPr="00992760">
              <w:t>е</w:t>
            </w:r>
            <w:r w:rsidRPr="00992760">
              <w:t>ние Крас</w:t>
            </w:r>
            <w:r w:rsidRPr="00992760">
              <w:rPr>
                <w:vanish/>
              </w:rPr>
              <w:t>-</w:t>
            </w:r>
            <w:r w:rsidRPr="00992760">
              <w:t>нодарского края и своей местн</w:t>
            </w:r>
            <w:r w:rsidRPr="00992760">
              <w:t>о</w:t>
            </w:r>
            <w:r w:rsidRPr="00992760">
              <w:t>сти. Показывать на карте территорию Краснодарского края. Называть полезные ископаемые, водные объекты, почвы Крас</w:t>
            </w:r>
            <w:r w:rsidRPr="00992760">
              <w:rPr>
                <w:vanish/>
              </w:rPr>
              <w:t>-</w:t>
            </w:r>
            <w:r w:rsidRPr="00992760">
              <w:t xml:space="preserve">нодарского края и своего населенного пункта. </w:t>
            </w:r>
          </w:p>
        </w:tc>
      </w:tr>
      <w:tr w:rsidR="003F364C" w:rsidRPr="00992760" w:rsidTr="003F364C">
        <w:tc>
          <w:tcPr>
            <w:tcW w:w="567" w:type="dxa"/>
          </w:tcPr>
          <w:p w:rsidR="003F364C" w:rsidRPr="00992760" w:rsidRDefault="003F364C" w:rsidP="003F364C">
            <w:pPr>
              <w:contextualSpacing/>
              <w:jc w:val="both"/>
            </w:pPr>
            <w:r w:rsidRPr="00992760">
              <w:t>4</w:t>
            </w:r>
          </w:p>
        </w:tc>
        <w:tc>
          <w:tcPr>
            <w:tcW w:w="4821" w:type="dxa"/>
          </w:tcPr>
          <w:p w:rsidR="003F364C" w:rsidRPr="00992760" w:rsidRDefault="003F364C" w:rsidP="003F364C">
            <w:pPr>
              <w:contextualSpacing/>
              <w:jc w:val="both"/>
            </w:pPr>
            <w:r w:rsidRPr="00992760">
              <w:t>Растения, которые нас окружают.</w:t>
            </w:r>
          </w:p>
        </w:tc>
        <w:tc>
          <w:tcPr>
            <w:tcW w:w="708" w:type="dxa"/>
          </w:tcPr>
          <w:p w:rsidR="003F364C" w:rsidRPr="00992760" w:rsidRDefault="003F364C" w:rsidP="003F364C">
            <w:pPr>
              <w:contextualSpacing/>
              <w:jc w:val="center"/>
            </w:pPr>
            <w:r w:rsidRPr="00992760">
              <w:t>1</w:t>
            </w:r>
          </w:p>
        </w:tc>
        <w:tc>
          <w:tcPr>
            <w:tcW w:w="4677" w:type="dxa"/>
          </w:tcPr>
          <w:p w:rsidR="003F364C" w:rsidRPr="00992760" w:rsidRDefault="003F364C" w:rsidP="003F364C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92760">
              <w:t>Объяснять, какие растения следует считать лекарственными. Называть растения, наиболее часто встречающиеся на Кубани. Рассказывать, как меняется растительный мир Кубани с севера на юг и с изменением высоты. Подготовить мини-проект. Например, организовать наблюдения за растениями с целью предсказания по</w:t>
            </w:r>
            <w:r w:rsidRPr="00992760">
              <w:rPr>
                <w:vanish/>
              </w:rPr>
              <w:t>-</w:t>
            </w:r>
            <w:r w:rsidRPr="00992760">
              <w:t>годы.</w:t>
            </w:r>
          </w:p>
        </w:tc>
      </w:tr>
      <w:tr w:rsidR="003F364C" w:rsidRPr="00992760" w:rsidTr="003F364C">
        <w:tc>
          <w:tcPr>
            <w:tcW w:w="567" w:type="dxa"/>
          </w:tcPr>
          <w:p w:rsidR="003F364C" w:rsidRPr="00992760" w:rsidRDefault="003F364C" w:rsidP="003F364C">
            <w:pPr>
              <w:contextualSpacing/>
              <w:jc w:val="both"/>
            </w:pPr>
            <w:r w:rsidRPr="00992760">
              <w:t>5</w:t>
            </w:r>
          </w:p>
        </w:tc>
        <w:tc>
          <w:tcPr>
            <w:tcW w:w="4821" w:type="dxa"/>
          </w:tcPr>
          <w:p w:rsidR="003F364C" w:rsidRPr="00992760" w:rsidRDefault="003F364C" w:rsidP="003F364C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92760">
              <w:t>Животные — обитатели населённых пун</w:t>
            </w:r>
            <w:r w:rsidRPr="00992760">
              <w:t>к</w:t>
            </w:r>
            <w:r w:rsidRPr="00992760">
              <w:t xml:space="preserve">тов. </w:t>
            </w:r>
          </w:p>
          <w:p w:rsidR="003F364C" w:rsidRPr="00992760" w:rsidRDefault="003F364C" w:rsidP="003F364C">
            <w:pPr>
              <w:contextualSpacing/>
              <w:jc w:val="both"/>
            </w:pPr>
          </w:p>
        </w:tc>
        <w:tc>
          <w:tcPr>
            <w:tcW w:w="708" w:type="dxa"/>
          </w:tcPr>
          <w:p w:rsidR="003F364C" w:rsidRPr="00992760" w:rsidRDefault="003F364C" w:rsidP="003F364C">
            <w:pPr>
              <w:contextualSpacing/>
              <w:jc w:val="center"/>
            </w:pPr>
            <w:r w:rsidRPr="00992760">
              <w:t>1</w:t>
            </w:r>
          </w:p>
        </w:tc>
        <w:tc>
          <w:tcPr>
            <w:tcW w:w="4677" w:type="dxa"/>
          </w:tcPr>
          <w:p w:rsidR="003F364C" w:rsidRPr="00992760" w:rsidRDefault="003F364C" w:rsidP="003F364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i/>
                <w:iCs/>
              </w:rPr>
            </w:pPr>
            <w:r w:rsidRPr="00992760">
              <w:t xml:space="preserve">Раскрывать значение понятий </w:t>
            </w:r>
            <w:r w:rsidRPr="00992760">
              <w:rPr>
                <w:i/>
                <w:iCs/>
              </w:rPr>
              <w:t>дикие, д</w:t>
            </w:r>
            <w:r w:rsidRPr="00992760">
              <w:rPr>
                <w:i/>
                <w:iCs/>
              </w:rPr>
              <w:t>о</w:t>
            </w:r>
            <w:r w:rsidRPr="00992760">
              <w:rPr>
                <w:i/>
                <w:iCs/>
              </w:rPr>
              <w:t xml:space="preserve">машние и синантропные животные. </w:t>
            </w:r>
          </w:p>
          <w:p w:rsidR="003F364C" w:rsidRPr="00992760" w:rsidRDefault="003F364C" w:rsidP="003F364C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92760">
              <w:t>Называть животных, наиболее часто встречающихся на территории Краснода</w:t>
            </w:r>
            <w:r w:rsidRPr="00992760">
              <w:t>р</w:t>
            </w:r>
            <w:r w:rsidRPr="00992760">
              <w:t>ского края и своей местности. Рассказ</w:t>
            </w:r>
            <w:r w:rsidRPr="00992760">
              <w:t>ы</w:t>
            </w:r>
            <w:r w:rsidRPr="00992760">
              <w:t>вать о насекомых и птицах своей местн</w:t>
            </w:r>
            <w:r w:rsidRPr="00992760">
              <w:t>о</w:t>
            </w:r>
            <w:r w:rsidRPr="00992760">
              <w:t>сти.</w:t>
            </w:r>
          </w:p>
        </w:tc>
      </w:tr>
      <w:tr w:rsidR="003F364C" w:rsidRPr="00992760" w:rsidTr="003F364C">
        <w:tc>
          <w:tcPr>
            <w:tcW w:w="567" w:type="dxa"/>
          </w:tcPr>
          <w:p w:rsidR="003F364C" w:rsidRPr="00992760" w:rsidRDefault="003F364C" w:rsidP="003F364C">
            <w:pPr>
              <w:contextualSpacing/>
              <w:jc w:val="both"/>
            </w:pPr>
            <w:r w:rsidRPr="00992760">
              <w:t>6</w:t>
            </w:r>
          </w:p>
        </w:tc>
        <w:tc>
          <w:tcPr>
            <w:tcW w:w="4821" w:type="dxa"/>
          </w:tcPr>
          <w:p w:rsidR="003F364C" w:rsidRPr="00992760" w:rsidRDefault="003F364C" w:rsidP="003F364C">
            <w:pPr>
              <w:contextualSpacing/>
              <w:jc w:val="both"/>
            </w:pPr>
            <w:r w:rsidRPr="00992760">
              <w:t>Природные достопримечательности и п</w:t>
            </w:r>
            <w:r w:rsidRPr="00992760">
              <w:t>а</w:t>
            </w:r>
            <w:r w:rsidRPr="00992760">
              <w:t>мятники природы, истории и культуры</w:t>
            </w:r>
          </w:p>
        </w:tc>
        <w:tc>
          <w:tcPr>
            <w:tcW w:w="708" w:type="dxa"/>
          </w:tcPr>
          <w:p w:rsidR="003F364C" w:rsidRPr="00992760" w:rsidRDefault="003F364C" w:rsidP="003F364C">
            <w:pPr>
              <w:contextualSpacing/>
              <w:jc w:val="center"/>
            </w:pPr>
            <w:r w:rsidRPr="00992760">
              <w:t>1</w:t>
            </w:r>
          </w:p>
        </w:tc>
        <w:tc>
          <w:tcPr>
            <w:tcW w:w="4677" w:type="dxa"/>
          </w:tcPr>
          <w:p w:rsidR="003F364C" w:rsidRPr="00992760" w:rsidRDefault="003F364C" w:rsidP="003F364C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92760">
              <w:t>Приводить примеры наиболее известных достопри</w:t>
            </w:r>
            <w:r w:rsidRPr="00992760">
              <w:rPr>
                <w:vanish/>
              </w:rPr>
              <w:t>-</w:t>
            </w:r>
            <w:r w:rsidRPr="00992760">
              <w:t>мечательностей, памятников пр</w:t>
            </w:r>
            <w:r w:rsidRPr="00992760">
              <w:t>и</w:t>
            </w:r>
            <w:r w:rsidRPr="00992760">
              <w:t>роды, истории и культуры на территории Краснодарского края и сво</w:t>
            </w:r>
            <w:r w:rsidRPr="00992760">
              <w:rPr>
                <w:vanish/>
              </w:rPr>
              <w:t>-</w:t>
            </w:r>
            <w:r w:rsidRPr="00992760">
              <w:t xml:space="preserve">ей местности. Выделять виды природных памятников. Составлять отчет об экскурсии. Работать над проектом виртуальной экскурсии по заданию учителя. </w:t>
            </w:r>
          </w:p>
          <w:p w:rsidR="003F364C" w:rsidRPr="00992760" w:rsidRDefault="003F364C" w:rsidP="003F364C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92760">
              <w:t>Выполнить мини-проект. Например, по</w:t>
            </w:r>
            <w:r w:rsidRPr="00992760">
              <w:t>д</w:t>
            </w:r>
            <w:r w:rsidRPr="00992760">
              <w:t>готовить со</w:t>
            </w:r>
            <w:r w:rsidRPr="00992760">
              <w:rPr>
                <w:vanish/>
              </w:rPr>
              <w:t>-</w:t>
            </w:r>
            <w:r w:rsidRPr="00992760">
              <w:t>общение об одном из дост</w:t>
            </w:r>
            <w:r w:rsidRPr="00992760">
              <w:t>о</w:t>
            </w:r>
            <w:r w:rsidRPr="00992760">
              <w:t>примечательных объек</w:t>
            </w:r>
            <w:r w:rsidR="00235AB0">
              <w:t>тов на территории своего города.</w:t>
            </w:r>
          </w:p>
        </w:tc>
      </w:tr>
      <w:tr w:rsidR="003F364C" w:rsidRPr="00992760" w:rsidTr="003F364C">
        <w:tc>
          <w:tcPr>
            <w:tcW w:w="567" w:type="dxa"/>
          </w:tcPr>
          <w:p w:rsidR="003F364C" w:rsidRPr="00992760" w:rsidRDefault="003F364C" w:rsidP="003F364C">
            <w:pPr>
              <w:contextualSpacing/>
              <w:jc w:val="both"/>
            </w:pPr>
          </w:p>
        </w:tc>
        <w:tc>
          <w:tcPr>
            <w:tcW w:w="4821" w:type="dxa"/>
          </w:tcPr>
          <w:p w:rsidR="003F364C" w:rsidRPr="00992760" w:rsidRDefault="003F364C" w:rsidP="003F364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  <w:r w:rsidRPr="00992760">
              <w:rPr>
                <w:b/>
                <w:bCs/>
              </w:rPr>
              <w:t xml:space="preserve">Тема 3. Изменение природы человеком </w:t>
            </w:r>
          </w:p>
        </w:tc>
        <w:tc>
          <w:tcPr>
            <w:tcW w:w="708" w:type="dxa"/>
          </w:tcPr>
          <w:p w:rsidR="003F364C" w:rsidRPr="00992760" w:rsidRDefault="003F364C" w:rsidP="003F364C">
            <w:pPr>
              <w:contextualSpacing/>
              <w:jc w:val="center"/>
            </w:pPr>
          </w:p>
        </w:tc>
        <w:tc>
          <w:tcPr>
            <w:tcW w:w="4677" w:type="dxa"/>
          </w:tcPr>
          <w:p w:rsidR="003F364C" w:rsidRPr="00992760" w:rsidRDefault="003F364C" w:rsidP="003F364C">
            <w:pPr>
              <w:contextualSpacing/>
              <w:jc w:val="both"/>
            </w:pPr>
          </w:p>
        </w:tc>
      </w:tr>
      <w:tr w:rsidR="003F364C" w:rsidRPr="00992760" w:rsidTr="003F364C">
        <w:tc>
          <w:tcPr>
            <w:tcW w:w="567" w:type="dxa"/>
          </w:tcPr>
          <w:p w:rsidR="003F364C" w:rsidRPr="00992760" w:rsidRDefault="003F364C" w:rsidP="003F364C">
            <w:pPr>
              <w:contextualSpacing/>
              <w:jc w:val="both"/>
            </w:pPr>
            <w:r w:rsidRPr="00992760">
              <w:t>7</w:t>
            </w:r>
          </w:p>
        </w:tc>
        <w:tc>
          <w:tcPr>
            <w:tcW w:w="4821" w:type="dxa"/>
          </w:tcPr>
          <w:p w:rsidR="003F364C" w:rsidRPr="00992760" w:rsidRDefault="003F364C" w:rsidP="003F364C">
            <w:pPr>
              <w:contextualSpacing/>
              <w:jc w:val="both"/>
            </w:pPr>
            <w:r w:rsidRPr="00992760">
              <w:t>Влияние человека на природу своей местн</w:t>
            </w:r>
            <w:r w:rsidRPr="00992760">
              <w:t>о</w:t>
            </w:r>
            <w:r w:rsidRPr="00992760">
              <w:t>сти.</w:t>
            </w:r>
          </w:p>
        </w:tc>
        <w:tc>
          <w:tcPr>
            <w:tcW w:w="708" w:type="dxa"/>
          </w:tcPr>
          <w:p w:rsidR="003F364C" w:rsidRPr="00992760" w:rsidRDefault="003F364C" w:rsidP="003F364C">
            <w:pPr>
              <w:contextualSpacing/>
              <w:jc w:val="center"/>
            </w:pPr>
            <w:r w:rsidRPr="00992760">
              <w:t>1</w:t>
            </w:r>
          </w:p>
        </w:tc>
        <w:tc>
          <w:tcPr>
            <w:tcW w:w="4677" w:type="dxa"/>
          </w:tcPr>
          <w:p w:rsidR="003F364C" w:rsidRPr="00992760" w:rsidRDefault="003F364C" w:rsidP="00235AB0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92760">
              <w:t>Рассказывать о влиянии человека на пр</w:t>
            </w:r>
            <w:r w:rsidRPr="00992760">
              <w:t>и</w:t>
            </w:r>
            <w:r w:rsidRPr="00992760">
              <w:t xml:space="preserve">роду. </w:t>
            </w:r>
            <w:proofErr w:type="gramStart"/>
            <w:r w:rsidRPr="00992760">
              <w:t>При</w:t>
            </w:r>
            <w:r w:rsidRPr="00992760">
              <w:rPr>
                <w:vanish/>
              </w:rPr>
              <w:t>-</w:t>
            </w:r>
            <w:r w:rsidRPr="00992760">
              <w:t>нимать</w:t>
            </w:r>
            <w:proofErr w:type="gramEnd"/>
            <w:r w:rsidRPr="00992760">
              <w:t xml:space="preserve"> участие в мероприятиях по охране природы родного края, Наз</w:t>
            </w:r>
            <w:r w:rsidRPr="00992760">
              <w:t>ы</w:t>
            </w:r>
            <w:r w:rsidRPr="00992760">
              <w:t>вать и показывать на карте тер</w:t>
            </w:r>
            <w:r w:rsidRPr="00992760">
              <w:rPr>
                <w:vanish/>
              </w:rPr>
              <w:t>-</w:t>
            </w:r>
            <w:r w:rsidRPr="00992760">
              <w:t>риторию Кавказского биосферного заповедника. Вы</w:t>
            </w:r>
            <w:r w:rsidRPr="00992760">
              <w:rPr>
                <w:vanish/>
              </w:rPr>
              <w:t>-</w:t>
            </w:r>
            <w:r w:rsidRPr="00992760">
              <w:t>сказывать свои предложения по охране окружающей среды. Объяснять актуал</w:t>
            </w:r>
            <w:r w:rsidRPr="00992760">
              <w:t>ь</w:t>
            </w:r>
            <w:r w:rsidRPr="00992760">
              <w:t xml:space="preserve">ность природоохранных мер. </w:t>
            </w:r>
          </w:p>
        </w:tc>
      </w:tr>
      <w:tr w:rsidR="003F364C" w:rsidRPr="00992760" w:rsidTr="003F364C">
        <w:tc>
          <w:tcPr>
            <w:tcW w:w="567" w:type="dxa"/>
          </w:tcPr>
          <w:p w:rsidR="003F364C" w:rsidRPr="00992760" w:rsidRDefault="003F364C" w:rsidP="003F364C">
            <w:pPr>
              <w:contextualSpacing/>
              <w:jc w:val="both"/>
            </w:pPr>
          </w:p>
        </w:tc>
        <w:tc>
          <w:tcPr>
            <w:tcW w:w="4821" w:type="dxa"/>
          </w:tcPr>
          <w:p w:rsidR="003F364C" w:rsidRPr="00992760" w:rsidRDefault="003F364C" w:rsidP="003F364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  <w:r w:rsidRPr="00992760">
              <w:rPr>
                <w:b/>
                <w:bCs/>
              </w:rPr>
              <w:t xml:space="preserve">Тема 4. Население </w:t>
            </w:r>
          </w:p>
        </w:tc>
        <w:tc>
          <w:tcPr>
            <w:tcW w:w="708" w:type="dxa"/>
          </w:tcPr>
          <w:p w:rsidR="003F364C" w:rsidRPr="00992760" w:rsidRDefault="003F364C" w:rsidP="003F364C">
            <w:pPr>
              <w:contextualSpacing/>
              <w:jc w:val="center"/>
            </w:pPr>
          </w:p>
        </w:tc>
        <w:tc>
          <w:tcPr>
            <w:tcW w:w="4677" w:type="dxa"/>
          </w:tcPr>
          <w:p w:rsidR="003F364C" w:rsidRPr="00992760" w:rsidRDefault="003F364C" w:rsidP="003F364C">
            <w:pPr>
              <w:contextualSpacing/>
              <w:jc w:val="both"/>
            </w:pPr>
          </w:p>
        </w:tc>
      </w:tr>
      <w:tr w:rsidR="003F364C" w:rsidRPr="00992760" w:rsidTr="003F364C">
        <w:tc>
          <w:tcPr>
            <w:tcW w:w="567" w:type="dxa"/>
          </w:tcPr>
          <w:p w:rsidR="003F364C" w:rsidRPr="00992760" w:rsidRDefault="003F364C" w:rsidP="003F364C">
            <w:pPr>
              <w:contextualSpacing/>
              <w:jc w:val="both"/>
            </w:pPr>
            <w:r w:rsidRPr="00992760">
              <w:t>8</w:t>
            </w:r>
          </w:p>
        </w:tc>
        <w:tc>
          <w:tcPr>
            <w:tcW w:w="4821" w:type="dxa"/>
          </w:tcPr>
          <w:p w:rsidR="003F364C" w:rsidRPr="00992760" w:rsidRDefault="003F364C" w:rsidP="003F364C">
            <w:pPr>
              <w:contextualSpacing/>
              <w:jc w:val="both"/>
            </w:pPr>
            <w:r w:rsidRPr="00992760">
              <w:t>Население Кубани и вашей местности</w:t>
            </w:r>
          </w:p>
        </w:tc>
        <w:tc>
          <w:tcPr>
            <w:tcW w:w="708" w:type="dxa"/>
          </w:tcPr>
          <w:p w:rsidR="003F364C" w:rsidRPr="00992760" w:rsidRDefault="003F364C" w:rsidP="003F364C">
            <w:pPr>
              <w:contextualSpacing/>
              <w:jc w:val="center"/>
            </w:pPr>
            <w:r w:rsidRPr="00992760">
              <w:t>1</w:t>
            </w:r>
          </w:p>
        </w:tc>
        <w:tc>
          <w:tcPr>
            <w:tcW w:w="4677" w:type="dxa"/>
          </w:tcPr>
          <w:p w:rsidR="00235AB0" w:rsidRPr="00992760" w:rsidRDefault="003F364C" w:rsidP="00235AB0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92760">
              <w:t>Показывать на административной карте Краснодар</w:t>
            </w:r>
            <w:r w:rsidRPr="00992760">
              <w:rPr>
                <w:vanish/>
              </w:rPr>
              <w:t>-</w:t>
            </w:r>
            <w:r w:rsidRPr="00992760">
              <w:t xml:space="preserve">ского края территорию своего района (города). Рассказывать о культуре, истории, традициях народов Кубани. </w:t>
            </w:r>
          </w:p>
          <w:p w:rsidR="003F364C" w:rsidRPr="00992760" w:rsidRDefault="003F364C" w:rsidP="003F364C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3F364C" w:rsidRPr="00992760" w:rsidTr="003F364C">
        <w:tc>
          <w:tcPr>
            <w:tcW w:w="567" w:type="dxa"/>
          </w:tcPr>
          <w:p w:rsidR="003F364C" w:rsidRPr="00992760" w:rsidRDefault="003F364C" w:rsidP="003F364C">
            <w:pPr>
              <w:contextualSpacing/>
              <w:jc w:val="both"/>
            </w:pPr>
            <w:r w:rsidRPr="00992760">
              <w:lastRenderedPageBreak/>
              <w:t>9</w:t>
            </w:r>
          </w:p>
        </w:tc>
        <w:tc>
          <w:tcPr>
            <w:tcW w:w="4821" w:type="dxa"/>
          </w:tcPr>
          <w:p w:rsidR="003F364C" w:rsidRPr="00992760" w:rsidRDefault="003F364C" w:rsidP="003F364C">
            <w:pPr>
              <w:contextualSpacing/>
              <w:jc w:val="both"/>
            </w:pPr>
            <w:r w:rsidRPr="00992760">
              <w:t>Виды хозяйственной деятельности жителей Кубани</w:t>
            </w:r>
          </w:p>
        </w:tc>
        <w:tc>
          <w:tcPr>
            <w:tcW w:w="708" w:type="dxa"/>
          </w:tcPr>
          <w:p w:rsidR="003F364C" w:rsidRPr="00992760" w:rsidRDefault="003F364C" w:rsidP="003F364C">
            <w:pPr>
              <w:contextualSpacing/>
              <w:jc w:val="center"/>
            </w:pPr>
            <w:r w:rsidRPr="00992760">
              <w:t>1</w:t>
            </w:r>
          </w:p>
        </w:tc>
        <w:tc>
          <w:tcPr>
            <w:tcW w:w="4677" w:type="dxa"/>
          </w:tcPr>
          <w:p w:rsidR="003F364C" w:rsidRPr="00992760" w:rsidRDefault="003F364C" w:rsidP="003F364C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92760">
              <w:t>Сравнивать виды хозяйственной деятел</w:t>
            </w:r>
            <w:r w:rsidRPr="00992760">
              <w:t>ь</w:t>
            </w:r>
            <w:r w:rsidRPr="00992760">
              <w:t>ности в сель</w:t>
            </w:r>
            <w:r w:rsidRPr="00992760">
              <w:rPr>
                <w:vanish/>
              </w:rPr>
              <w:t>-</w:t>
            </w:r>
            <w:r w:rsidRPr="00992760">
              <w:t xml:space="preserve">ских населённых пунктах и в городских. </w:t>
            </w:r>
          </w:p>
          <w:p w:rsidR="003F364C" w:rsidRPr="00992760" w:rsidRDefault="003F364C" w:rsidP="003F364C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92760">
              <w:t>Разрабатывать проект по одной из про</w:t>
            </w:r>
            <w:r w:rsidRPr="00992760">
              <w:t>й</w:t>
            </w:r>
            <w:r w:rsidRPr="00992760">
              <w:t>денных тем. Например, подготовить пр</w:t>
            </w:r>
            <w:r w:rsidRPr="00992760">
              <w:t>е</w:t>
            </w:r>
            <w:r w:rsidRPr="00992760">
              <w:t>зентацию «Народные умельцы моего ра</w:t>
            </w:r>
            <w:r w:rsidRPr="00992760">
              <w:t>й</w:t>
            </w:r>
            <w:r w:rsidRPr="00992760">
              <w:t>она (населённого пункта)».</w:t>
            </w:r>
          </w:p>
        </w:tc>
      </w:tr>
      <w:tr w:rsidR="003F364C" w:rsidRPr="00992760" w:rsidTr="003F364C">
        <w:tc>
          <w:tcPr>
            <w:tcW w:w="567" w:type="dxa"/>
          </w:tcPr>
          <w:p w:rsidR="003F364C" w:rsidRPr="00992760" w:rsidRDefault="003F364C" w:rsidP="003F364C">
            <w:pPr>
              <w:contextualSpacing/>
              <w:jc w:val="both"/>
            </w:pPr>
          </w:p>
        </w:tc>
        <w:tc>
          <w:tcPr>
            <w:tcW w:w="4821" w:type="dxa"/>
          </w:tcPr>
          <w:p w:rsidR="003F364C" w:rsidRPr="009B30D6" w:rsidRDefault="003F364C" w:rsidP="003F364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highlight w:val="yellow"/>
              </w:rPr>
            </w:pPr>
            <w:r w:rsidRPr="003F364C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 w:rsidRPr="003F364C">
              <w:rPr>
                <w:b/>
              </w:rPr>
              <w:t xml:space="preserve">. История </w:t>
            </w:r>
            <w:proofErr w:type="spellStart"/>
            <w:r w:rsidRPr="003F364C">
              <w:rPr>
                <w:b/>
              </w:rPr>
              <w:t>кубани</w:t>
            </w:r>
            <w:proofErr w:type="spellEnd"/>
            <w:r w:rsidRPr="003F364C">
              <w:rPr>
                <w:b/>
              </w:rPr>
              <w:t xml:space="preserve"> в </w:t>
            </w:r>
            <w:r w:rsidRPr="003F364C">
              <w:rPr>
                <w:b/>
                <w:lang w:val="en-US"/>
              </w:rPr>
              <w:t>iv</w:t>
            </w:r>
            <w:r w:rsidRPr="003F364C">
              <w:rPr>
                <w:b/>
              </w:rPr>
              <w:t xml:space="preserve"> — х</w:t>
            </w:r>
            <w:r w:rsidRPr="003F364C">
              <w:rPr>
                <w:b/>
                <w:lang w:val="en-US"/>
              </w:rPr>
              <w:t>vi</w:t>
            </w:r>
            <w:r w:rsidRPr="003F364C">
              <w:rPr>
                <w:b/>
              </w:rPr>
              <w:t xml:space="preserve"> вв.</w:t>
            </w:r>
          </w:p>
        </w:tc>
        <w:tc>
          <w:tcPr>
            <w:tcW w:w="708" w:type="dxa"/>
          </w:tcPr>
          <w:p w:rsidR="003F364C" w:rsidRPr="009C6AEC" w:rsidRDefault="003F364C" w:rsidP="003F364C">
            <w:pPr>
              <w:contextualSpacing/>
              <w:jc w:val="center"/>
              <w:rPr>
                <w:b/>
                <w:lang w:val="en-US"/>
              </w:rPr>
            </w:pPr>
            <w:r w:rsidRPr="009C6AEC">
              <w:rPr>
                <w:b/>
                <w:lang w:val="en-US"/>
              </w:rPr>
              <w:t>13</w:t>
            </w:r>
          </w:p>
        </w:tc>
        <w:tc>
          <w:tcPr>
            <w:tcW w:w="4677" w:type="dxa"/>
          </w:tcPr>
          <w:p w:rsidR="003F364C" w:rsidRPr="00992760" w:rsidRDefault="003F364C" w:rsidP="003F364C">
            <w:pPr>
              <w:contextualSpacing/>
              <w:jc w:val="both"/>
            </w:pPr>
          </w:p>
        </w:tc>
      </w:tr>
      <w:tr w:rsidR="003F364C" w:rsidRPr="00992760" w:rsidTr="003F364C">
        <w:tc>
          <w:tcPr>
            <w:tcW w:w="567" w:type="dxa"/>
          </w:tcPr>
          <w:p w:rsidR="003F364C" w:rsidRPr="00992760" w:rsidRDefault="003F364C" w:rsidP="003F364C">
            <w:pPr>
              <w:contextualSpacing/>
              <w:jc w:val="both"/>
            </w:pPr>
          </w:p>
        </w:tc>
        <w:tc>
          <w:tcPr>
            <w:tcW w:w="4821" w:type="dxa"/>
          </w:tcPr>
          <w:p w:rsidR="003F364C" w:rsidRPr="00992760" w:rsidRDefault="003F364C" w:rsidP="003F364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  <w:r w:rsidRPr="00992760">
              <w:rPr>
                <w:b/>
                <w:bCs/>
              </w:rPr>
              <w:t xml:space="preserve">Тема 5. Кубань в эпоху Средневековья </w:t>
            </w:r>
          </w:p>
        </w:tc>
        <w:tc>
          <w:tcPr>
            <w:tcW w:w="708" w:type="dxa"/>
          </w:tcPr>
          <w:p w:rsidR="003F364C" w:rsidRPr="00992760" w:rsidRDefault="003F364C" w:rsidP="003F364C">
            <w:pPr>
              <w:contextualSpacing/>
              <w:jc w:val="center"/>
            </w:pPr>
          </w:p>
        </w:tc>
        <w:tc>
          <w:tcPr>
            <w:tcW w:w="4677" w:type="dxa"/>
          </w:tcPr>
          <w:p w:rsidR="003F364C" w:rsidRPr="00992760" w:rsidRDefault="003F364C" w:rsidP="003F364C">
            <w:pPr>
              <w:contextualSpacing/>
              <w:jc w:val="both"/>
            </w:pPr>
          </w:p>
        </w:tc>
      </w:tr>
      <w:tr w:rsidR="003F364C" w:rsidRPr="00992760" w:rsidTr="003F364C">
        <w:tc>
          <w:tcPr>
            <w:tcW w:w="567" w:type="dxa"/>
          </w:tcPr>
          <w:p w:rsidR="003F364C" w:rsidRPr="00992760" w:rsidRDefault="003F364C" w:rsidP="003F364C">
            <w:pPr>
              <w:contextualSpacing/>
              <w:jc w:val="both"/>
            </w:pPr>
            <w:r w:rsidRPr="00992760">
              <w:t>10</w:t>
            </w:r>
          </w:p>
        </w:tc>
        <w:tc>
          <w:tcPr>
            <w:tcW w:w="4821" w:type="dxa"/>
          </w:tcPr>
          <w:p w:rsidR="003F364C" w:rsidRPr="00992760" w:rsidRDefault="003F364C" w:rsidP="003F364C">
            <w:pPr>
              <w:contextualSpacing/>
              <w:jc w:val="both"/>
            </w:pPr>
            <w:r w:rsidRPr="00992760">
              <w:t>Военные походы гуннов</w:t>
            </w:r>
          </w:p>
        </w:tc>
        <w:tc>
          <w:tcPr>
            <w:tcW w:w="708" w:type="dxa"/>
          </w:tcPr>
          <w:p w:rsidR="003F364C" w:rsidRPr="00992760" w:rsidRDefault="003F364C" w:rsidP="003F364C">
            <w:pPr>
              <w:contextualSpacing/>
              <w:jc w:val="center"/>
            </w:pPr>
            <w:r w:rsidRPr="00992760">
              <w:t>1</w:t>
            </w:r>
          </w:p>
        </w:tc>
        <w:tc>
          <w:tcPr>
            <w:tcW w:w="4677" w:type="dxa"/>
          </w:tcPr>
          <w:p w:rsidR="003F364C" w:rsidRPr="00992760" w:rsidRDefault="003F364C" w:rsidP="00235AB0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92760">
              <w:t>Показывать на карте направления завоев</w:t>
            </w:r>
            <w:r w:rsidRPr="00992760">
              <w:t>а</w:t>
            </w:r>
            <w:r w:rsidRPr="00992760">
              <w:t xml:space="preserve">тельных походов гуннов на территории Кубани. </w:t>
            </w:r>
          </w:p>
        </w:tc>
      </w:tr>
      <w:tr w:rsidR="003F364C" w:rsidRPr="00992760" w:rsidTr="003F364C">
        <w:tc>
          <w:tcPr>
            <w:tcW w:w="567" w:type="dxa"/>
          </w:tcPr>
          <w:p w:rsidR="003F364C" w:rsidRPr="00992760" w:rsidRDefault="003F364C" w:rsidP="003F364C">
            <w:pPr>
              <w:contextualSpacing/>
              <w:jc w:val="both"/>
            </w:pPr>
            <w:r w:rsidRPr="00992760">
              <w:t>11</w:t>
            </w:r>
          </w:p>
        </w:tc>
        <w:tc>
          <w:tcPr>
            <w:tcW w:w="4821" w:type="dxa"/>
          </w:tcPr>
          <w:p w:rsidR="003F364C" w:rsidRPr="00992760" w:rsidRDefault="003F364C" w:rsidP="003F364C">
            <w:pPr>
              <w:contextualSpacing/>
              <w:jc w:val="both"/>
            </w:pPr>
            <w:r w:rsidRPr="00992760">
              <w:t xml:space="preserve">Великая </w:t>
            </w:r>
            <w:proofErr w:type="spellStart"/>
            <w:r w:rsidRPr="00992760">
              <w:t>Булгария</w:t>
            </w:r>
            <w:proofErr w:type="spellEnd"/>
            <w:r w:rsidRPr="00992760">
              <w:t>. Аварский и Хазарский каганаты</w:t>
            </w:r>
          </w:p>
        </w:tc>
        <w:tc>
          <w:tcPr>
            <w:tcW w:w="708" w:type="dxa"/>
          </w:tcPr>
          <w:p w:rsidR="003F364C" w:rsidRPr="00992760" w:rsidRDefault="003F364C" w:rsidP="003F364C">
            <w:pPr>
              <w:contextualSpacing/>
              <w:jc w:val="center"/>
            </w:pPr>
            <w:r w:rsidRPr="00992760">
              <w:t>1</w:t>
            </w:r>
          </w:p>
        </w:tc>
        <w:tc>
          <w:tcPr>
            <w:tcW w:w="4677" w:type="dxa"/>
          </w:tcPr>
          <w:p w:rsidR="00235AB0" w:rsidRPr="00992760" w:rsidRDefault="003F364C" w:rsidP="00235AB0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92760">
              <w:t>Рассказывать об истории его об</w:t>
            </w:r>
            <w:r w:rsidRPr="00992760">
              <w:rPr>
                <w:vanish/>
              </w:rPr>
              <w:t>-</w:t>
            </w:r>
            <w:r w:rsidRPr="00992760">
              <w:t>разования. Называть причины, способствовавшие р</w:t>
            </w:r>
            <w:r w:rsidRPr="00992760">
              <w:t>о</w:t>
            </w:r>
            <w:r w:rsidRPr="00992760">
              <w:t xml:space="preserve">сту и могуществу Хазарского каганата. </w:t>
            </w:r>
          </w:p>
          <w:p w:rsidR="003F364C" w:rsidRPr="00992760" w:rsidRDefault="003F364C" w:rsidP="003F364C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92760">
              <w:t>Делать вывод о роли и месте Хазар</w:t>
            </w:r>
            <w:r w:rsidRPr="00992760">
              <w:rPr>
                <w:vanish/>
              </w:rPr>
              <w:t>-</w:t>
            </w:r>
            <w:r w:rsidRPr="00992760">
              <w:t xml:space="preserve">ского каганата в истории </w:t>
            </w:r>
            <w:proofErr w:type="spellStart"/>
            <w:r w:rsidRPr="00992760">
              <w:t>Прикубанья</w:t>
            </w:r>
            <w:proofErr w:type="spellEnd"/>
            <w:r w:rsidRPr="00992760">
              <w:t>. Соста</w:t>
            </w:r>
            <w:r w:rsidRPr="00992760">
              <w:t>в</w:t>
            </w:r>
            <w:r w:rsidRPr="00992760">
              <w:t>лять уст</w:t>
            </w:r>
            <w:r w:rsidRPr="00992760">
              <w:rPr>
                <w:vanish/>
              </w:rPr>
              <w:t>-</w:t>
            </w:r>
            <w:r w:rsidRPr="00992760">
              <w:t>ный рассказ о путешествии ру</w:t>
            </w:r>
            <w:r w:rsidRPr="00992760">
              <w:t>с</w:t>
            </w:r>
            <w:r w:rsidRPr="00992760">
              <w:t>ских купцов в Итиль, используя текст учебника и иллюстрации.</w:t>
            </w:r>
          </w:p>
        </w:tc>
      </w:tr>
      <w:tr w:rsidR="003F364C" w:rsidRPr="00992760" w:rsidTr="003F364C">
        <w:tc>
          <w:tcPr>
            <w:tcW w:w="567" w:type="dxa"/>
          </w:tcPr>
          <w:p w:rsidR="003F364C" w:rsidRPr="00992760" w:rsidRDefault="003F364C" w:rsidP="003F364C">
            <w:pPr>
              <w:contextualSpacing/>
              <w:jc w:val="both"/>
            </w:pPr>
          </w:p>
        </w:tc>
        <w:tc>
          <w:tcPr>
            <w:tcW w:w="4821" w:type="dxa"/>
          </w:tcPr>
          <w:p w:rsidR="003F364C" w:rsidRPr="00992760" w:rsidRDefault="003F364C" w:rsidP="003F364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  <w:r w:rsidRPr="00992760">
              <w:rPr>
                <w:b/>
                <w:bCs/>
              </w:rPr>
              <w:t xml:space="preserve">Тема 6. Восточные славяне в </w:t>
            </w:r>
            <w:proofErr w:type="spellStart"/>
            <w:r w:rsidRPr="00992760">
              <w:rPr>
                <w:b/>
                <w:bCs/>
              </w:rPr>
              <w:t>Прикуб</w:t>
            </w:r>
            <w:r w:rsidRPr="00992760">
              <w:rPr>
                <w:b/>
                <w:bCs/>
              </w:rPr>
              <w:t>а</w:t>
            </w:r>
            <w:r w:rsidRPr="00992760">
              <w:rPr>
                <w:b/>
                <w:bCs/>
              </w:rPr>
              <w:t>нье</w:t>
            </w:r>
            <w:proofErr w:type="spellEnd"/>
            <w:r w:rsidRPr="00992760">
              <w:rPr>
                <w:b/>
                <w:bCs/>
              </w:rPr>
              <w:t xml:space="preserve">. </w:t>
            </w:r>
            <w:proofErr w:type="spellStart"/>
            <w:r w:rsidRPr="00992760">
              <w:rPr>
                <w:b/>
                <w:bCs/>
              </w:rPr>
              <w:t>Тмутараканское</w:t>
            </w:r>
            <w:proofErr w:type="spellEnd"/>
            <w:r w:rsidRPr="00992760">
              <w:rPr>
                <w:b/>
                <w:bCs/>
              </w:rPr>
              <w:t xml:space="preserve"> княжество </w:t>
            </w:r>
          </w:p>
        </w:tc>
        <w:tc>
          <w:tcPr>
            <w:tcW w:w="708" w:type="dxa"/>
          </w:tcPr>
          <w:p w:rsidR="003F364C" w:rsidRPr="00992760" w:rsidRDefault="003F364C" w:rsidP="003F364C">
            <w:pPr>
              <w:contextualSpacing/>
              <w:jc w:val="center"/>
            </w:pPr>
          </w:p>
        </w:tc>
        <w:tc>
          <w:tcPr>
            <w:tcW w:w="4677" w:type="dxa"/>
          </w:tcPr>
          <w:p w:rsidR="003F364C" w:rsidRPr="00992760" w:rsidRDefault="003F364C" w:rsidP="003F364C">
            <w:pPr>
              <w:contextualSpacing/>
              <w:jc w:val="both"/>
            </w:pPr>
          </w:p>
        </w:tc>
      </w:tr>
      <w:tr w:rsidR="003F364C" w:rsidRPr="00992760" w:rsidTr="003F364C">
        <w:tc>
          <w:tcPr>
            <w:tcW w:w="567" w:type="dxa"/>
          </w:tcPr>
          <w:p w:rsidR="003F364C" w:rsidRPr="00992760" w:rsidRDefault="003F364C" w:rsidP="003F364C">
            <w:pPr>
              <w:contextualSpacing/>
              <w:jc w:val="both"/>
            </w:pPr>
            <w:r w:rsidRPr="00992760">
              <w:t>12</w:t>
            </w:r>
          </w:p>
        </w:tc>
        <w:tc>
          <w:tcPr>
            <w:tcW w:w="4821" w:type="dxa"/>
          </w:tcPr>
          <w:p w:rsidR="003F364C" w:rsidRPr="00992760" w:rsidRDefault="003F364C" w:rsidP="003F364C">
            <w:pPr>
              <w:contextualSpacing/>
              <w:jc w:val="both"/>
            </w:pPr>
            <w:r w:rsidRPr="00992760">
              <w:t>Проникновение восточнославянских др</w:t>
            </w:r>
            <w:r w:rsidRPr="00992760">
              <w:t>у</w:t>
            </w:r>
            <w:r w:rsidRPr="00992760">
              <w:t xml:space="preserve">жин в </w:t>
            </w:r>
            <w:proofErr w:type="spellStart"/>
            <w:r w:rsidRPr="00992760">
              <w:t>Прикубанье</w:t>
            </w:r>
            <w:proofErr w:type="spellEnd"/>
            <w:r w:rsidRPr="00992760">
              <w:t xml:space="preserve"> </w:t>
            </w:r>
          </w:p>
        </w:tc>
        <w:tc>
          <w:tcPr>
            <w:tcW w:w="708" w:type="dxa"/>
          </w:tcPr>
          <w:p w:rsidR="003F364C" w:rsidRPr="00992760" w:rsidRDefault="003F364C" w:rsidP="003F364C">
            <w:pPr>
              <w:contextualSpacing/>
              <w:jc w:val="center"/>
            </w:pPr>
            <w:r w:rsidRPr="00992760">
              <w:t>1</w:t>
            </w:r>
          </w:p>
        </w:tc>
        <w:tc>
          <w:tcPr>
            <w:tcW w:w="4677" w:type="dxa"/>
          </w:tcPr>
          <w:p w:rsidR="003F364C" w:rsidRPr="00992760" w:rsidRDefault="003F364C" w:rsidP="003F364C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92760">
              <w:t>Рассказывать о походах восточнославя</w:t>
            </w:r>
            <w:r w:rsidRPr="00992760">
              <w:t>н</w:t>
            </w:r>
            <w:r w:rsidRPr="00992760">
              <w:t xml:space="preserve">ских дружин в прикаспийские земли, а также об успехах </w:t>
            </w:r>
          </w:p>
          <w:p w:rsidR="003F364C" w:rsidRPr="00992760" w:rsidRDefault="003F364C" w:rsidP="00235AB0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92760">
              <w:t>Киевской Руси в период правления Свят</w:t>
            </w:r>
            <w:r w:rsidRPr="00992760">
              <w:t>о</w:t>
            </w:r>
            <w:r w:rsidRPr="00992760">
              <w:t>слава Иго</w:t>
            </w:r>
            <w:r w:rsidRPr="00992760">
              <w:rPr>
                <w:vanish/>
              </w:rPr>
              <w:t>-</w:t>
            </w:r>
            <w:r w:rsidRPr="00992760">
              <w:t xml:space="preserve">ревича. </w:t>
            </w:r>
          </w:p>
        </w:tc>
      </w:tr>
      <w:tr w:rsidR="003F364C" w:rsidRPr="00992760" w:rsidTr="003F364C">
        <w:tc>
          <w:tcPr>
            <w:tcW w:w="567" w:type="dxa"/>
          </w:tcPr>
          <w:p w:rsidR="003F364C" w:rsidRPr="00992760" w:rsidRDefault="003F364C" w:rsidP="003F364C">
            <w:pPr>
              <w:contextualSpacing/>
              <w:jc w:val="both"/>
            </w:pPr>
            <w:r w:rsidRPr="00992760">
              <w:t>13</w:t>
            </w:r>
          </w:p>
        </w:tc>
        <w:tc>
          <w:tcPr>
            <w:tcW w:w="4821" w:type="dxa"/>
          </w:tcPr>
          <w:p w:rsidR="003F364C" w:rsidRPr="00992760" w:rsidRDefault="003F364C" w:rsidP="003F364C">
            <w:pPr>
              <w:contextualSpacing/>
              <w:jc w:val="both"/>
            </w:pPr>
            <w:r w:rsidRPr="00992760">
              <w:t>Русское княжество на Таманском полуос</w:t>
            </w:r>
            <w:r w:rsidRPr="00992760">
              <w:t>т</w:t>
            </w:r>
            <w:r w:rsidRPr="00992760">
              <w:t>рове</w:t>
            </w:r>
          </w:p>
        </w:tc>
        <w:tc>
          <w:tcPr>
            <w:tcW w:w="708" w:type="dxa"/>
          </w:tcPr>
          <w:p w:rsidR="003F364C" w:rsidRPr="00992760" w:rsidRDefault="003F364C" w:rsidP="003F364C">
            <w:pPr>
              <w:contextualSpacing/>
              <w:jc w:val="center"/>
            </w:pPr>
            <w:r w:rsidRPr="00992760">
              <w:t>1</w:t>
            </w:r>
          </w:p>
        </w:tc>
        <w:tc>
          <w:tcPr>
            <w:tcW w:w="4677" w:type="dxa"/>
          </w:tcPr>
          <w:p w:rsidR="003F364C" w:rsidRPr="00992760" w:rsidRDefault="003F364C" w:rsidP="003F364C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92760">
              <w:t xml:space="preserve">Показывать на карте территорию </w:t>
            </w:r>
            <w:proofErr w:type="spellStart"/>
            <w:r w:rsidRPr="00992760">
              <w:t>Тмутар</w:t>
            </w:r>
            <w:r w:rsidRPr="00992760">
              <w:t>а</w:t>
            </w:r>
            <w:r w:rsidRPr="00992760">
              <w:t>канского</w:t>
            </w:r>
            <w:proofErr w:type="spellEnd"/>
            <w:r w:rsidRPr="00992760">
              <w:t xml:space="preserve"> кня</w:t>
            </w:r>
            <w:r w:rsidRPr="00992760">
              <w:rPr>
                <w:vanish/>
              </w:rPr>
              <w:t>-</w:t>
            </w:r>
            <w:r w:rsidRPr="00992760">
              <w:t>жества. Характеризовать о</w:t>
            </w:r>
            <w:r w:rsidRPr="00992760">
              <w:t>т</w:t>
            </w:r>
            <w:r w:rsidRPr="00992760">
              <w:t xml:space="preserve">ношения между </w:t>
            </w:r>
            <w:proofErr w:type="spellStart"/>
            <w:r w:rsidRPr="00992760">
              <w:t>касожски</w:t>
            </w:r>
            <w:r w:rsidRPr="00992760">
              <w:rPr>
                <w:vanish/>
              </w:rPr>
              <w:t>-</w:t>
            </w:r>
            <w:r w:rsidRPr="00992760">
              <w:t>ми</w:t>
            </w:r>
            <w:proofErr w:type="spellEnd"/>
            <w:r w:rsidRPr="00992760">
              <w:t xml:space="preserve"> и </w:t>
            </w:r>
            <w:proofErr w:type="spellStart"/>
            <w:r w:rsidRPr="00992760">
              <w:t>тмутар</w:t>
            </w:r>
            <w:r w:rsidRPr="00992760">
              <w:t>а</w:t>
            </w:r>
            <w:r w:rsidRPr="00992760">
              <w:t>канскими</w:t>
            </w:r>
            <w:proofErr w:type="spellEnd"/>
            <w:r w:rsidRPr="00992760">
              <w:t xml:space="preserve"> князьями. Рассказывать о борь</w:t>
            </w:r>
            <w:r w:rsidRPr="00992760">
              <w:rPr>
                <w:vanish/>
              </w:rPr>
              <w:t>-</w:t>
            </w:r>
            <w:r w:rsidRPr="00992760">
              <w:t>бе Ярослава и Мстислава за княжение в Тм</w:t>
            </w:r>
            <w:r w:rsidRPr="00992760">
              <w:t>у</w:t>
            </w:r>
            <w:r w:rsidRPr="00992760">
              <w:t xml:space="preserve">таракани. </w:t>
            </w:r>
          </w:p>
        </w:tc>
      </w:tr>
      <w:tr w:rsidR="003F364C" w:rsidRPr="00992760" w:rsidTr="003F364C">
        <w:tc>
          <w:tcPr>
            <w:tcW w:w="567" w:type="dxa"/>
          </w:tcPr>
          <w:p w:rsidR="003F364C" w:rsidRPr="00992760" w:rsidRDefault="003F364C" w:rsidP="003F364C">
            <w:pPr>
              <w:contextualSpacing/>
              <w:jc w:val="both"/>
            </w:pPr>
            <w:r w:rsidRPr="00992760">
              <w:t>14</w:t>
            </w:r>
          </w:p>
        </w:tc>
        <w:tc>
          <w:tcPr>
            <w:tcW w:w="4821" w:type="dxa"/>
          </w:tcPr>
          <w:p w:rsidR="003F364C" w:rsidRPr="00992760" w:rsidRDefault="003F364C" w:rsidP="003F364C">
            <w:pPr>
              <w:contextualSpacing/>
              <w:jc w:val="both"/>
            </w:pPr>
            <w:r w:rsidRPr="00992760">
              <w:t>Тмутаракань после смерти Ярослава Мудр</w:t>
            </w:r>
            <w:r w:rsidRPr="00992760">
              <w:t>о</w:t>
            </w:r>
            <w:r w:rsidRPr="00992760">
              <w:t>го</w:t>
            </w:r>
          </w:p>
        </w:tc>
        <w:tc>
          <w:tcPr>
            <w:tcW w:w="708" w:type="dxa"/>
          </w:tcPr>
          <w:p w:rsidR="003F364C" w:rsidRPr="00992760" w:rsidRDefault="003F364C" w:rsidP="003F364C">
            <w:pPr>
              <w:contextualSpacing/>
              <w:jc w:val="center"/>
            </w:pPr>
            <w:r w:rsidRPr="00992760">
              <w:t>1</w:t>
            </w:r>
          </w:p>
        </w:tc>
        <w:tc>
          <w:tcPr>
            <w:tcW w:w="4677" w:type="dxa"/>
          </w:tcPr>
          <w:p w:rsidR="003F364C" w:rsidRPr="00992760" w:rsidRDefault="003F364C" w:rsidP="003F364C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92760">
              <w:t xml:space="preserve">Рассказывать о борьбе русских князей за </w:t>
            </w:r>
            <w:proofErr w:type="spellStart"/>
            <w:r w:rsidRPr="00992760">
              <w:t>тмутаракан</w:t>
            </w:r>
            <w:r w:rsidRPr="00992760">
              <w:rPr>
                <w:vanish/>
              </w:rPr>
              <w:t>-</w:t>
            </w:r>
            <w:r w:rsidRPr="00992760">
              <w:t>ский</w:t>
            </w:r>
            <w:proofErr w:type="spellEnd"/>
            <w:r w:rsidRPr="00992760">
              <w:t xml:space="preserve"> престол после смерти Ярослава Мудрого, а также о роли игумена Никона в выдвижении кандидатуры </w:t>
            </w:r>
          </w:p>
          <w:p w:rsidR="003F364C" w:rsidRPr="00992760" w:rsidRDefault="003F364C" w:rsidP="00235AB0">
            <w:pPr>
              <w:contextualSpacing/>
              <w:jc w:val="both"/>
            </w:pPr>
            <w:r w:rsidRPr="00992760">
              <w:t>князя Глеба на княжение. Объяснять зн</w:t>
            </w:r>
            <w:r w:rsidRPr="00992760">
              <w:t>а</w:t>
            </w:r>
            <w:r w:rsidRPr="00992760">
              <w:t>чение для из</w:t>
            </w:r>
            <w:r w:rsidRPr="00992760">
              <w:rPr>
                <w:vanish/>
              </w:rPr>
              <w:t>-</w:t>
            </w:r>
            <w:r w:rsidRPr="00992760">
              <w:t xml:space="preserve">учения истории Кубани </w:t>
            </w:r>
          </w:p>
        </w:tc>
      </w:tr>
      <w:tr w:rsidR="003F364C" w:rsidRPr="00992760" w:rsidTr="003F364C">
        <w:tc>
          <w:tcPr>
            <w:tcW w:w="567" w:type="dxa"/>
          </w:tcPr>
          <w:p w:rsidR="003F364C" w:rsidRPr="00992760" w:rsidRDefault="003F364C" w:rsidP="003F364C">
            <w:pPr>
              <w:contextualSpacing/>
              <w:jc w:val="both"/>
            </w:pPr>
            <w:r w:rsidRPr="00992760">
              <w:t>15</w:t>
            </w:r>
          </w:p>
        </w:tc>
        <w:tc>
          <w:tcPr>
            <w:tcW w:w="4821" w:type="dxa"/>
          </w:tcPr>
          <w:p w:rsidR="003F364C" w:rsidRPr="00992760" w:rsidRDefault="003F364C" w:rsidP="003F364C">
            <w:pPr>
              <w:contextualSpacing/>
              <w:jc w:val="both"/>
            </w:pPr>
            <w:r w:rsidRPr="00992760">
              <w:t>«Земля незнаемая» половцы и аланы на К</w:t>
            </w:r>
            <w:r w:rsidRPr="00992760">
              <w:t>у</w:t>
            </w:r>
            <w:r w:rsidRPr="00992760">
              <w:t xml:space="preserve">бани </w:t>
            </w:r>
          </w:p>
        </w:tc>
        <w:tc>
          <w:tcPr>
            <w:tcW w:w="708" w:type="dxa"/>
          </w:tcPr>
          <w:p w:rsidR="003F364C" w:rsidRPr="00992760" w:rsidRDefault="003F364C" w:rsidP="003F364C">
            <w:pPr>
              <w:contextualSpacing/>
              <w:jc w:val="center"/>
            </w:pPr>
            <w:r w:rsidRPr="00992760">
              <w:t>1</w:t>
            </w:r>
          </w:p>
        </w:tc>
        <w:tc>
          <w:tcPr>
            <w:tcW w:w="4677" w:type="dxa"/>
          </w:tcPr>
          <w:p w:rsidR="00235AB0" w:rsidRPr="00992760" w:rsidRDefault="003F364C" w:rsidP="00235AB0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92760">
              <w:t>Называть дату (1094 г.) последнего упом</w:t>
            </w:r>
            <w:r w:rsidRPr="00992760">
              <w:t>и</w:t>
            </w:r>
            <w:r w:rsidRPr="00992760">
              <w:t>на</w:t>
            </w:r>
            <w:r w:rsidRPr="00992760">
              <w:rPr>
                <w:vanish/>
              </w:rPr>
              <w:t>-</w:t>
            </w:r>
            <w:r w:rsidRPr="00992760">
              <w:t xml:space="preserve">ния </w:t>
            </w:r>
            <w:proofErr w:type="spellStart"/>
            <w:r w:rsidRPr="00992760">
              <w:t>Тмутараканского</w:t>
            </w:r>
            <w:proofErr w:type="spellEnd"/>
            <w:r w:rsidRPr="00992760">
              <w:t xml:space="preserve"> княжества в дре</w:t>
            </w:r>
            <w:r w:rsidRPr="00992760">
              <w:t>в</w:t>
            </w:r>
            <w:r w:rsidRPr="00992760">
              <w:t>нерусских летописях. Рассказывать об упоминании Тмутаракани в «Слове о по</w:t>
            </w:r>
            <w:r w:rsidRPr="00992760">
              <w:t>л</w:t>
            </w:r>
            <w:r w:rsidRPr="00992760">
              <w:t xml:space="preserve">ку Игореве». </w:t>
            </w:r>
          </w:p>
          <w:p w:rsidR="003F364C" w:rsidRPr="00992760" w:rsidRDefault="003F364C" w:rsidP="003F364C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3F364C" w:rsidRPr="00992760" w:rsidTr="003F364C">
        <w:trPr>
          <w:trHeight w:val="731"/>
        </w:trPr>
        <w:tc>
          <w:tcPr>
            <w:tcW w:w="567" w:type="dxa"/>
          </w:tcPr>
          <w:p w:rsidR="003F364C" w:rsidRPr="00992760" w:rsidRDefault="003F364C" w:rsidP="003F364C">
            <w:pPr>
              <w:contextualSpacing/>
              <w:jc w:val="both"/>
            </w:pPr>
          </w:p>
        </w:tc>
        <w:tc>
          <w:tcPr>
            <w:tcW w:w="4821" w:type="dxa"/>
          </w:tcPr>
          <w:p w:rsidR="003F364C" w:rsidRPr="00992760" w:rsidRDefault="003F364C" w:rsidP="003F364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  <w:r w:rsidRPr="00992760">
              <w:rPr>
                <w:b/>
                <w:bCs/>
              </w:rPr>
              <w:t xml:space="preserve">Тема </w:t>
            </w:r>
            <w:r w:rsidRPr="00992760">
              <w:t xml:space="preserve">7. </w:t>
            </w:r>
            <w:r w:rsidRPr="00992760">
              <w:rPr>
                <w:b/>
                <w:bCs/>
              </w:rPr>
              <w:t>Кубань в ХШ-Х</w:t>
            </w:r>
            <w:r w:rsidRPr="00992760">
              <w:rPr>
                <w:b/>
                <w:bCs/>
                <w:lang w:val="en-US"/>
              </w:rPr>
              <w:t>IV</w:t>
            </w:r>
            <w:r w:rsidRPr="00992760">
              <w:rPr>
                <w:b/>
                <w:bCs/>
              </w:rPr>
              <w:t xml:space="preserve"> вв. Между о</w:t>
            </w:r>
            <w:r w:rsidRPr="00992760">
              <w:rPr>
                <w:b/>
                <w:bCs/>
              </w:rPr>
              <w:t>р</w:t>
            </w:r>
            <w:r w:rsidRPr="00992760">
              <w:rPr>
                <w:b/>
                <w:bCs/>
              </w:rPr>
              <w:t>дынцами и генуэзцами</w:t>
            </w:r>
          </w:p>
        </w:tc>
        <w:tc>
          <w:tcPr>
            <w:tcW w:w="708" w:type="dxa"/>
          </w:tcPr>
          <w:p w:rsidR="003F364C" w:rsidRPr="00992760" w:rsidRDefault="003F364C" w:rsidP="003F364C">
            <w:pPr>
              <w:contextualSpacing/>
              <w:jc w:val="center"/>
            </w:pPr>
          </w:p>
        </w:tc>
        <w:tc>
          <w:tcPr>
            <w:tcW w:w="4677" w:type="dxa"/>
          </w:tcPr>
          <w:p w:rsidR="003F364C" w:rsidRPr="00992760" w:rsidRDefault="003F364C" w:rsidP="003F364C">
            <w:pPr>
              <w:contextualSpacing/>
              <w:jc w:val="both"/>
            </w:pPr>
          </w:p>
        </w:tc>
      </w:tr>
      <w:tr w:rsidR="003F364C" w:rsidRPr="00992760" w:rsidTr="003F364C">
        <w:tc>
          <w:tcPr>
            <w:tcW w:w="567" w:type="dxa"/>
          </w:tcPr>
          <w:p w:rsidR="003F364C" w:rsidRPr="00992760" w:rsidRDefault="003F364C" w:rsidP="003F364C">
            <w:pPr>
              <w:contextualSpacing/>
              <w:jc w:val="both"/>
            </w:pPr>
            <w:r w:rsidRPr="00992760">
              <w:t>16</w:t>
            </w:r>
          </w:p>
        </w:tc>
        <w:tc>
          <w:tcPr>
            <w:tcW w:w="4821" w:type="dxa"/>
          </w:tcPr>
          <w:p w:rsidR="003F364C" w:rsidRPr="00992760" w:rsidRDefault="003F364C" w:rsidP="003F364C">
            <w:pPr>
              <w:contextualSpacing/>
              <w:jc w:val="both"/>
            </w:pPr>
            <w:r w:rsidRPr="00992760">
              <w:t>Борьба народов Северного Кавказа с мо</w:t>
            </w:r>
            <w:r w:rsidRPr="00992760">
              <w:t>н</w:t>
            </w:r>
            <w:r w:rsidRPr="00992760">
              <w:t>гольскими завоевателями.</w:t>
            </w:r>
          </w:p>
        </w:tc>
        <w:tc>
          <w:tcPr>
            <w:tcW w:w="708" w:type="dxa"/>
          </w:tcPr>
          <w:p w:rsidR="003F364C" w:rsidRPr="00992760" w:rsidRDefault="003F364C" w:rsidP="003F364C">
            <w:pPr>
              <w:contextualSpacing/>
              <w:jc w:val="center"/>
            </w:pPr>
            <w:r w:rsidRPr="00992760">
              <w:t>1</w:t>
            </w:r>
          </w:p>
        </w:tc>
        <w:tc>
          <w:tcPr>
            <w:tcW w:w="4677" w:type="dxa"/>
          </w:tcPr>
          <w:p w:rsidR="003F364C" w:rsidRPr="00992760" w:rsidRDefault="003F364C" w:rsidP="003F364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i/>
                <w:iCs/>
              </w:rPr>
            </w:pPr>
            <w:r w:rsidRPr="00992760">
              <w:t xml:space="preserve">Объяснять понятия </w:t>
            </w:r>
            <w:r w:rsidRPr="00992760">
              <w:rPr>
                <w:i/>
              </w:rPr>
              <w:t>курултай,</w:t>
            </w:r>
            <w:r w:rsidRPr="00992760">
              <w:t xml:space="preserve"> </w:t>
            </w:r>
            <w:r w:rsidRPr="00992760">
              <w:rPr>
                <w:i/>
                <w:iCs/>
              </w:rPr>
              <w:t>орда</w:t>
            </w:r>
            <w:proofErr w:type="gramStart"/>
            <w:r w:rsidRPr="00992760">
              <w:rPr>
                <w:i/>
                <w:iCs/>
              </w:rPr>
              <w:t xml:space="preserve">,. </w:t>
            </w:r>
            <w:proofErr w:type="gramEnd"/>
          </w:p>
          <w:p w:rsidR="003F364C" w:rsidRPr="00992760" w:rsidRDefault="003F364C" w:rsidP="00235AB0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92760">
              <w:t>Рассказывать о походах монгольских зав</w:t>
            </w:r>
            <w:r w:rsidRPr="00992760">
              <w:t>о</w:t>
            </w:r>
            <w:r w:rsidRPr="00992760">
              <w:t>евателей, используя исторические карт</w:t>
            </w:r>
            <w:r w:rsidRPr="00992760">
              <w:t>и</w:t>
            </w:r>
            <w:r w:rsidRPr="00992760">
              <w:t>ны, отрывки из летопи</w:t>
            </w:r>
            <w:r w:rsidRPr="00992760">
              <w:rPr>
                <w:vanish/>
              </w:rPr>
              <w:t>-</w:t>
            </w:r>
            <w:r w:rsidRPr="00992760">
              <w:t>сей. Сопоставлять и обобщать полученные сведения. Объя</w:t>
            </w:r>
            <w:r w:rsidRPr="00992760">
              <w:t>с</w:t>
            </w:r>
            <w:r w:rsidRPr="00992760">
              <w:t>нять причины военных успехов монгол</w:t>
            </w:r>
            <w:r w:rsidRPr="00992760">
              <w:t>ь</w:t>
            </w:r>
            <w:r w:rsidRPr="00992760">
              <w:t>ских за</w:t>
            </w:r>
            <w:r w:rsidRPr="00992760">
              <w:rPr>
                <w:vanish/>
              </w:rPr>
              <w:t>-</w:t>
            </w:r>
            <w:r w:rsidRPr="00992760">
              <w:t xml:space="preserve">воевателей. </w:t>
            </w:r>
          </w:p>
        </w:tc>
      </w:tr>
      <w:tr w:rsidR="003F364C" w:rsidRPr="00992760" w:rsidTr="003F364C">
        <w:tc>
          <w:tcPr>
            <w:tcW w:w="567" w:type="dxa"/>
          </w:tcPr>
          <w:p w:rsidR="003F364C" w:rsidRPr="00992760" w:rsidRDefault="003F364C" w:rsidP="003F364C">
            <w:pPr>
              <w:contextualSpacing/>
              <w:jc w:val="both"/>
            </w:pPr>
            <w:r w:rsidRPr="00992760">
              <w:lastRenderedPageBreak/>
              <w:t>17</w:t>
            </w:r>
          </w:p>
        </w:tc>
        <w:tc>
          <w:tcPr>
            <w:tcW w:w="4821" w:type="dxa"/>
          </w:tcPr>
          <w:p w:rsidR="003F364C" w:rsidRPr="00992760" w:rsidRDefault="003F364C" w:rsidP="003F364C">
            <w:pPr>
              <w:contextualSpacing/>
              <w:jc w:val="both"/>
            </w:pPr>
            <w:r w:rsidRPr="00992760">
              <w:t>Итальянские колонии на Черноморском п</w:t>
            </w:r>
            <w:r w:rsidRPr="00992760">
              <w:t>о</w:t>
            </w:r>
            <w:r w:rsidRPr="00992760">
              <w:t>бережье Кавказа.</w:t>
            </w:r>
          </w:p>
        </w:tc>
        <w:tc>
          <w:tcPr>
            <w:tcW w:w="708" w:type="dxa"/>
          </w:tcPr>
          <w:p w:rsidR="003F364C" w:rsidRPr="00992760" w:rsidRDefault="003F364C" w:rsidP="003F364C">
            <w:pPr>
              <w:contextualSpacing/>
              <w:jc w:val="center"/>
            </w:pPr>
            <w:r w:rsidRPr="00992760">
              <w:t>1</w:t>
            </w:r>
          </w:p>
        </w:tc>
        <w:tc>
          <w:tcPr>
            <w:tcW w:w="4677" w:type="dxa"/>
          </w:tcPr>
          <w:p w:rsidR="003F364C" w:rsidRPr="00992760" w:rsidRDefault="003F364C" w:rsidP="00235AB0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92760">
              <w:t>Рассказывать о торговом соперничестве Венеции и Генуи, сотрудничестве и ко</w:t>
            </w:r>
            <w:r w:rsidRPr="00992760">
              <w:t>н</w:t>
            </w:r>
            <w:r w:rsidRPr="00992760">
              <w:t xml:space="preserve">фликтах генуэзцев с </w:t>
            </w:r>
            <w:proofErr w:type="spellStart"/>
            <w:r w:rsidRPr="00992760">
              <w:t>зо</w:t>
            </w:r>
            <w:r w:rsidRPr="00992760">
              <w:rPr>
                <w:vanish/>
              </w:rPr>
              <w:t>-</w:t>
            </w:r>
            <w:r w:rsidRPr="00992760">
              <w:t>лотоордынцами</w:t>
            </w:r>
            <w:proofErr w:type="spellEnd"/>
            <w:r w:rsidRPr="00992760">
              <w:t>. Называть и показывать на карте крупные генуэзские колонии в Причерноморье и</w:t>
            </w:r>
            <w:proofErr w:type="gramStart"/>
            <w:r w:rsidRPr="00992760">
              <w:t xml:space="preserve"> П</w:t>
            </w:r>
            <w:proofErr w:type="gramEnd"/>
            <w:r w:rsidRPr="00992760">
              <w:t>ри</w:t>
            </w:r>
            <w:r w:rsidRPr="00992760">
              <w:rPr>
                <w:vanish/>
              </w:rPr>
              <w:t>-</w:t>
            </w:r>
            <w:r w:rsidRPr="00992760">
              <w:t xml:space="preserve">азовье. </w:t>
            </w:r>
          </w:p>
        </w:tc>
      </w:tr>
      <w:tr w:rsidR="003F364C" w:rsidRPr="00992760" w:rsidTr="003F364C">
        <w:tc>
          <w:tcPr>
            <w:tcW w:w="567" w:type="dxa"/>
          </w:tcPr>
          <w:p w:rsidR="003F364C" w:rsidRPr="00992760" w:rsidRDefault="003F364C" w:rsidP="003F364C">
            <w:pPr>
              <w:contextualSpacing/>
              <w:jc w:val="both"/>
            </w:pPr>
            <w:r w:rsidRPr="00992760">
              <w:t>18</w:t>
            </w:r>
          </w:p>
        </w:tc>
        <w:tc>
          <w:tcPr>
            <w:tcW w:w="4821" w:type="dxa"/>
          </w:tcPr>
          <w:p w:rsidR="003F364C" w:rsidRPr="00992760" w:rsidRDefault="003F364C" w:rsidP="003F364C">
            <w:pPr>
              <w:contextualSpacing/>
              <w:jc w:val="both"/>
            </w:pPr>
            <w:r w:rsidRPr="00992760">
              <w:t>Посредническая деятельность генуэзцев</w:t>
            </w:r>
          </w:p>
        </w:tc>
        <w:tc>
          <w:tcPr>
            <w:tcW w:w="708" w:type="dxa"/>
          </w:tcPr>
          <w:p w:rsidR="003F364C" w:rsidRPr="00992760" w:rsidRDefault="003F364C" w:rsidP="003F364C">
            <w:pPr>
              <w:contextualSpacing/>
              <w:jc w:val="center"/>
            </w:pPr>
            <w:r w:rsidRPr="00992760">
              <w:t>1</w:t>
            </w:r>
          </w:p>
        </w:tc>
        <w:tc>
          <w:tcPr>
            <w:tcW w:w="4677" w:type="dxa"/>
          </w:tcPr>
          <w:p w:rsidR="003F364C" w:rsidRPr="00992760" w:rsidRDefault="003F364C" w:rsidP="003F364C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92760">
              <w:t>Рассказывать о занятиях населения кол</w:t>
            </w:r>
            <w:r w:rsidRPr="00992760">
              <w:t>о</w:t>
            </w:r>
            <w:r w:rsidRPr="00992760">
              <w:t>ний, об осо</w:t>
            </w:r>
            <w:r w:rsidRPr="00992760">
              <w:rPr>
                <w:vanish/>
              </w:rPr>
              <w:t>-</w:t>
            </w:r>
            <w:r w:rsidRPr="00992760">
              <w:t>бенностях торговых отнош</w:t>
            </w:r>
            <w:r w:rsidRPr="00992760">
              <w:t>е</w:t>
            </w:r>
            <w:r w:rsidRPr="00992760">
              <w:t>ний, строительстве дорог, работорговле. Оценивать итоги владычества генуэз</w:t>
            </w:r>
            <w:r w:rsidRPr="00992760">
              <w:rPr>
                <w:vanish/>
              </w:rPr>
              <w:t>-</w:t>
            </w:r>
            <w:r w:rsidRPr="00992760">
              <w:t>цев на Северо-Западном Кавказе.</w:t>
            </w:r>
          </w:p>
        </w:tc>
      </w:tr>
      <w:tr w:rsidR="003F364C" w:rsidRPr="00992760" w:rsidTr="003F364C">
        <w:tc>
          <w:tcPr>
            <w:tcW w:w="567" w:type="dxa"/>
          </w:tcPr>
          <w:p w:rsidR="003F364C" w:rsidRPr="00992760" w:rsidRDefault="003F364C" w:rsidP="003F364C">
            <w:pPr>
              <w:contextualSpacing/>
              <w:jc w:val="both"/>
            </w:pPr>
          </w:p>
        </w:tc>
        <w:tc>
          <w:tcPr>
            <w:tcW w:w="4821" w:type="dxa"/>
          </w:tcPr>
          <w:p w:rsidR="003F364C" w:rsidRPr="00992760" w:rsidRDefault="003F364C" w:rsidP="003F364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  <w:r w:rsidRPr="00992760">
              <w:rPr>
                <w:b/>
                <w:bCs/>
              </w:rPr>
              <w:t>Тема 8. Народы Кубани в Х</w:t>
            </w:r>
            <w:r w:rsidRPr="00992760">
              <w:rPr>
                <w:b/>
                <w:bCs/>
                <w:lang w:val="en-US"/>
              </w:rPr>
              <w:t>VI</w:t>
            </w:r>
            <w:r w:rsidRPr="00992760">
              <w:rPr>
                <w:b/>
                <w:bCs/>
              </w:rPr>
              <w:t xml:space="preserve"> в. </w:t>
            </w:r>
          </w:p>
        </w:tc>
        <w:tc>
          <w:tcPr>
            <w:tcW w:w="708" w:type="dxa"/>
          </w:tcPr>
          <w:p w:rsidR="003F364C" w:rsidRPr="00992760" w:rsidRDefault="003F364C" w:rsidP="003F364C">
            <w:pPr>
              <w:contextualSpacing/>
              <w:jc w:val="center"/>
            </w:pPr>
          </w:p>
        </w:tc>
        <w:tc>
          <w:tcPr>
            <w:tcW w:w="4677" w:type="dxa"/>
          </w:tcPr>
          <w:p w:rsidR="003F364C" w:rsidRPr="00992760" w:rsidRDefault="003F364C" w:rsidP="003F364C">
            <w:pPr>
              <w:contextualSpacing/>
              <w:jc w:val="both"/>
            </w:pPr>
          </w:p>
        </w:tc>
      </w:tr>
      <w:tr w:rsidR="003F364C" w:rsidRPr="00992760" w:rsidTr="003F364C">
        <w:tc>
          <w:tcPr>
            <w:tcW w:w="567" w:type="dxa"/>
          </w:tcPr>
          <w:p w:rsidR="003F364C" w:rsidRPr="00992760" w:rsidRDefault="003F364C" w:rsidP="003F364C">
            <w:pPr>
              <w:contextualSpacing/>
              <w:jc w:val="both"/>
            </w:pPr>
            <w:r w:rsidRPr="00992760">
              <w:t>19</w:t>
            </w:r>
          </w:p>
        </w:tc>
        <w:tc>
          <w:tcPr>
            <w:tcW w:w="4821" w:type="dxa"/>
          </w:tcPr>
          <w:p w:rsidR="003F364C" w:rsidRPr="00992760" w:rsidRDefault="003F364C" w:rsidP="003F364C">
            <w:pPr>
              <w:contextualSpacing/>
              <w:jc w:val="both"/>
            </w:pPr>
            <w:r w:rsidRPr="00992760">
              <w:t xml:space="preserve">Племена </w:t>
            </w:r>
            <w:proofErr w:type="spellStart"/>
            <w:r w:rsidRPr="00992760">
              <w:t>адыгов</w:t>
            </w:r>
            <w:proofErr w:type="spellEnd"/>
            <w:r w:rsidRPr="00992760">
              <w:t xml:space="preserve"> после распада Золотой О</w:t>
            </w:r>
            <w:r w:rsidRPr="00992760">
              <w:t>р</w:t>
            </w:r>
            <w:r w:rsidRPr="00992760">
              <w:t>ды.</w:t>
            </w:r>
          </w:p>
        </w:tc>
        <w:tc>
          <w:tcPr>
            <w:tcW w:w="708" w:type="dxa"/>
          </w:tcPr>
          <w:p w:rsidR="003F364C" w:rsidRPr="00992760" w:rsidRDefault="003F364C" w:rsidP="003F364C">
            <w:pPr>
              <w:contextualSpacing/>
              <w:jc w:val="center"/>
            </w:pPr>
            <w:r w:rsidRPr="00992760">
              <w:t>1</w:t>
            </w:r>
          </w:p>
        </w:tc>
        <w:tc>
          <w:tcPr>
            <w:tcW w:w="4677" w:type="dxa"/>
          </w:tcPr>
          <w:p w:rsidR="003F364C" w:rsidRPr="00992760" w:rsidRDefault="003F364C" w:rsidP="003F364C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92760">
              <w:t xml:space="preserve">Рассказывать об обычаях и религиозных верованиях </w:t>
            </w:r>
            <w:proofErr w:type="spellStart"/>
            <w:r w:rsidRPr="00992760">
              <w:t>адыгов</w:t>
            </w:r>
            <w:proofErr w:type="spellEnd"/>
            <w:r w:rsidRPr="00992760">
              <w:t>. Комментировать оп</w:t>
            </w:r>
            <w:r w:rsidRPr="00992760">
              <w:t>и</w:t>
            </w:r>
            <w:r w:rsidRPr="00992760">
              <w:t>сание их быта, состав</w:t>
            </w:r>
            <w:r w:rsidRPr="00992760">
              <w:rPr>
                <w:vanish/>
              </w:rPr>
              <w:t>-</w:t>
            </w:r>
            <w:r w:rsidRPr="00992760">
              <w:t xml:space="preserve">ленное </w:t>
            </w:r>
            <w:proofErr w:type="spellStart"/>
            <w:r w:rsidRPr="00992760">
              <w:t>Джорджио</w:t>
            </w:r>
            <w:proofErr w:type="spellEnd"/>
            <w:r w:rsidRPr="00992760">
              <w:t xml:space="preserve"> </w:t>
            </w:r>
            <w:proofErr w:type="spellStart"/>
            <w:r w:rsidRPr="00992760">
              <w:t>Интериано</w:t>
            </w:r>
            <w:proofErr w:type="spellEnd"/>
            <w:r w:rsidRPr="00992760">
              <w:t>. Составлять схему си</w:t>
            </w:r>
            <w:r w:rsidRPr="00992760">
              <w:rPr>
                <w:vanish/>
              </w:rPr>
              <w:t>-</w:t>
            </w:r>
            <w:r w:rsidRPr="00992760">
              <w:t xml:space="preserve">стемы управления в адыгском обществе. </w:t>
            </w:r>
          </w:p>
        </w:tc>
      </w:tr>
      <w:tr w:rsidR="003F364C" w:rsidRPr="00992760" w:rsidTr="003F364C">
        <w:tc>
          <w:tcPr>
            <w:tcW w:w="567" w:type="dxa"/>
          </w:tcPr>
          <w:p w:rsidR="003F364C" w:rsidRPr="00992760" w:rsidRDefault="003F364C" w:rsidP="003F364C">
            <w:pPr>
              <w:contextualSpacing/>
              <w:jc w:val="both"/>
            </w:pPr>
            <w:r w:rsidRPr="00992760">
              <w:t>20</w:t>
            </w:r>
          </w:p>
        </w:tc>
        <w:tc>
          <w:tcPr>
            <w:tcW w:w="4821" w:type="dxa"/>
          </w:tcPr>
          <w:p w:rsidR="003F364C" w:rsidRPr="00992760" w:rsidRDefault="003F364C" w:rsidP="003F364C">
            <w:pPr>
              <w:contextualSpacing/>
              <w:jc w:val="both"/>
            </w:pPr>
            <w:r w:rsidRPr="00992760">
              <w:t>Ногайцы на Кубани.</w:t>
            </w:r>
          </w:p>
        </w:tc>
        <w:tc>
          <w:tcPr>
            <w:tcW w:w="708" w:type="dxa"/>
          </w:tcPr>
          <w:p w:rsidR="003F364C" w:rsidRPr="00992760" w:rsidRDefault="003F364C" w:rsidP="003F364C">
            <w:pPr>
              <w:contextualSpacing/>
              <w:jc w:val="center"/>
            </w:pPr>
            <w:r w:rsidRPr="00992760">
              <w:t>1</w:t>
            </w:r>
          </w:p>
        </w:tc>
        <w:tc>
          <w:tcPr>
            <w:tcW w:w="4677" w:type="dxa"/>
          </w:tcPr>
          <w:p w:rsidR="003F364C" w:rsidRPr="00992760" w:rsidRDefault="003F364C" w:rsidP="003F364C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92760">
              <w:t>Показывать на карте места расселения н</w:t>
            </w:r>
            <w:r w:rsidRPr="00992760">
              <w:t>о</w:t>
            </w:r>
            <w:r w:rsidRPr="00992760">
              <w:t>гайцев. Делать вывод о влиянии приро</w:t>
            </w:r>
            <w:r w:rsidRPr="00992760">
              <w:t>д</w:t>
            </w:r>
            <w:r w:rsidRPr="00992760">
              <w:t xml:space="preserve">ных факторов на занятия и образ жизни ногайцев. </w:t>
            </w:r>
          </w:p>
          <w:p w:rsidR="003F364C" w:rsidRPr="00992760" w:rsidRDefault="003F364C" w:rsidP="003F364C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92760">
              <w:t xml:space="preserve">Рассказывать о жизни ногайского кочевья, религиозных верованиях. Определять роль духовенства в жизни ногайского общества. </w:t>
            </w:r>
          </w:p>
          <w:p w:rsidR="003F364C" w:rsidRPr="00992760" w:rsidRDefault="003F364C" w:rsidP="003F364C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3F364C" w:rsidRPr="00992760" w:rsidTr="003F364C">
        <w:tc>
          <w:tcPr>
            <w:tcW w:w="567" w:type="dxa"/>
          </w:tcPr>
          <w:p w:rsidR="003F364C" w:rsidRPr="00992760" w:rsidRDefault="003F364C" w:rsidP="003F364C">
            <w:pPr>
              <w:contextualSpacing/>
              <w:jc w:val="both"/>
              <w:rPr>
                <w:lang w:val="en-US"/>
              </w:rPr>
            </w:pPr>
            <w:r w:rsidRPr="00992760">
              <w:rPr>
                <w:lang w:val="en-US"/>
              </w:rPr>
              <w:t>21</w:t>
            </w:r>
          </w:p>
        </w:tc>
        <w:tc>
          <w:tcPr>
            <w:tcW w:w="4821" w:type="dxa"/>
          </w:tcPr>
          <w:p w:rsidR="003F364C" w:rsidRPr="00992760" w:rsidRDefault="003F364C" w:rsidP="003F364C">
            <w:pPr>
              <w:contextualSpacing/>
              <w:jc w:val="both"/>
            </w:pPr>
            <w:r w:rsidRPr="00992760">
              <w:t>Борьба горцев против турецких завоеват</w:t>
            </w:r>
            <w:r w:rsidRPr="00992760">
              <w:t>е</w:t>
            </w:r>
            <w:r w:rsidRPr="00992760">
              <w:t>лей.</w:t>
            </w:r>
          </w:p>
        </w:tc>
        <w:tc>
          <w:tcPr>
            <w:tcW w:w="708" w:type="dxa"/>
          </w:tcPr>
          <w:p w:rsidR="003F364C" w:rsidRPr="00992760" w:rsidRDefault="003F364C" w:rsidP="003F364C">
            <w:pPr>
              <w:contextualSpacing/>
              <w:jc w:val="center"/>
            </w:pPr>
            <w:r w:rsidRPr="00992760">
              <w:t>1</w:t>
            </w:r>
          </w:p>
        </w:tc>
        <w:tc>
          <w:tcPr>
            <w:tcW w:w="4677" w:type="dxa"/>
          </w:tcPr>
          <w:p w:rsidR="003F364C" w:rsidRPr="00992760" w:rsidRDefault="003F364C" w:rsidP="003F364C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92760">
              <w:t>Комментировать успехи Османской имп</w:t>
            </w:r>
            <w:r w:rsidRPr="00992760">
              <w:t>е</w:t>
            </w:r>
            <w:r w:rsidRPr="00992760">
              <w:t>рии и Крымского ханства на Северном Кавказе в конце Х</w:t>
            </w:r>
            <w:r w:rsidRPr="00992760">
              <w:rPr>
                <w:lang w:val="en-US"/>
              </w:rPr>
              <w:t>VI</w:t>
            </w:r>
            <w:r w:rsidRPr="00992760">
              <w:t xml:space="preserve"> в. </w:t>
            </w:r>
          </w:p>
        </w:tc>
      </w:tr>
      <w:tr w:rsidR="003F364C" w:rsidRPr="00992760" w:rsidTr="003F364C">
        <w:tc>
          <w:tcPr>
            <w:tcW w:w="567" w:type="dxa"/>
          </w:tcPr>
          <w:p w:rsidR="003F364C" w:rsidRPr="00992760" w:rsidRDefault="003F364C" w:rsidP="003F364C">
            <w:pPr>
              <w:contextualSpacing/>
              <w:jc w:val="both"/>
              <w:rPr>
                <w:lang w:val="en-US"/>
              </w:rPr>
            </w:pPr>
            <w:r w:rsidRPr="00992760">
              <w:rPr>
                <w:lang w:val="en-US"/>
              </w:rPr>
              <w:t>22</w:t>
            </w:r>
          </w:p>
        </w:tc>
        <w:tc>
          <w:tcPr>
            <w:tcW w:w="4821" w:type="dxa"/>
          </w:tcPr>
          <w:p w:rsidR="003F364C" w:rsidRPr="00992760" w:rsidRDefault="003F364C" w:rsidP="003F364C">
            <w:pPr>
              <w:contextualSpacing/>
              <w:jc w:val="both"/>
            </w:pPr>
            <w:r w:rsidRPr="00992760">
              <w:t>Политика России на Северном Кавказе</w:t>
            </w:r>
          </w:p>
        </w:tc>
        <w:tc>
          <w:tcPr>
            <w:tcW w:w="708" w:type="dxa"/>
          </w:tcPr>
          <w:p w:rsidR="003F364C" w:rsidRPr="00992760" w:rsidRDefault="003F364C" w:rsidP="003F364C">
            <w:pPr>
              <w:contextualSpacing/>
              <w:jc w:val="center"/>
            </w:pPr>
            <w:r w:rsidRPr="00992760">
              <w:t>1</w:t>
            </w:r>
          </w:p>
        </w:tc>
        <w:tc>
          <w:tcPr>
            <w:tcW w:w="4677" w:type="dxa"/>
          </w:tcPr>
          <w:p w:rsidR="003F364C" w:rsidRPr="00992760" w:rsidRDefault="003F364C" w:rsidP="003F364C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92760">
              <w:t xml:space="preserve">Рассказывать о значении Северо-Кавказского региона во внешней политике России. </w:t>
            </w:r>
          </w:p>
          <w:p w:rsidR="003F364C" w:rsidRPr="00992760" w:rsidRDefault="003F364C" w:rsidP="003F364C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3F364C" w:rsidRPr="00992760" w:rsidTr="003F364C">
        <w:tc>
          <w:tcPr>
            <w:tcW w:w="567" w:type="dxa"/>
          </w:tcPr>
          <w:p w:rsidR="003F364C" w:rsidRPr="00992760" w:rsidRDefault="003F364C" w:rsidP="003F364C">
            <w:pPr>
              <w:contextualSpacing/>
              <w:jc w:val="both"/>
            </w:pPr>
          </w:p>
        </w:tc>
        <w:tc>
          <w:tcPr>
            <w:tcW w:w="4821" w:type="dxa"/>
          </w:tcPr>
          <w:p w:rsidR="003F364C" w:rsidRPr="009B30D6" w:rsidRDefault="003F364C" w:rsidP="003F364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highlight w:val="yellow"/>
              </w:rPr>
            </w:pPr>
            <w:r w:rsidRPr="003F364C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 w:rsidRPr="003F364C">
              <w:rPr>
                <w:b/>
              </w:rPr>
              <w:t xml:space="preserve">. Культура народов </w:t>
            </w:r>
            <w:proofErr w:type="spellStart"/>
            <w:r w:rsidRPr="003F364C">
              <w:rPr>
                <w:b/>
              </w:rPr>
              <w:t>прикубанья</w:t>
            </w:r>
            <w:proofErr w:type="spellEnd"/>
            <w:r w:rsidRPr="003F364C">
              <w:rPr>
                <w:b/>
              </w:rPr>
              <w:t xml:space="preserve"> в средние века</w:t>
            </w:r>
          </w:p>
        </w:tc>
        <w:tc>
          <w:tcPr>
            <w:tcW w:w="708" w:type="dxa"/>
          </w:tcPr>
          <w:p w:rsidR="003F364C" w:rsidRPr="009C6AEC" w:rsidRDefault="003F364C" w:rsidP="003F364C">
            <w:pPr>
              <w:contextualSpacing/>
              <w:jc w:val="center"/>
              <w:rPr>
                <w:b/>
                <w:lang w:val="en-US"/>
              </w:rPr>
            </w:pPr>
            <w:r w:rsidRPr="009C6AEC">
              <w:rPr>
                <w:b/>
                <w:lang w:val="en-US"/>
              </w:rPr>
              <w:t>7</w:t>
            </w:r>
          </w:p>
        </w:tc>
        <w:tc>
          <w:tcPr>
            <w:tcW w:w="4677" w:type="dxa"/>
          </w:tcPr>
          <w:p w:rsidR="003F364C" w:rsidRPr="00992760" w:rsidRDefault="003F364C" w:rsidP="003F364C">
            <w:pPr>
              <w:contextualSpacing/>
              <w:jc w:val="both"/>
            </w:pPr>
          </w:p>
        </w:tc>
      </w:tr>
      <w:tr w:rsidR="003F364C" w:rsidRPr="00992760" w:rsidTr="003F364C">
        <w:tc>
          <w:tcPr>
            <w:tcW w:w="567" w:type="dxa"/>
          </w:tcPr>
          <w:p w:rsidR="003F364C" w:rsidRPr="00992760" w:rsidRDefault="003F364C" w:rsidP="003F364C">
            <w:pPr>
              <w:contextualSpacing/>
              <w:jc w:val="both"/>
            </w:pPr>
          </w:p>
        </w:tc>
        <w:tc>
          <w:tcPr>
            <w:tcW w:w="4821" w:type="dxa"/>
          </w:tcPr>
          <w:p w:rsidR="003F364C" w:rsidRPr="00992760" w:rsidRDefault="003F364C" w:rsidP="003F364C">
            <w:pPr>
              <w:contextualSpacing/>
              <w:jc w:val="both"/>
            </w:pPr>
            <w:r w:rsidRPr="00992760">
              <w:rPr>
                <w:b/>
                <w:bCs/>
              </w:rPr>
              <w:t>Тема 9. Религиозные верования жителей Северо-Западного Кавказа</w:t>
            </w:r>
          </w:p>
        </w:tc>
        <w:tc>
          <w:tcPr>
            <w:tcW w:w="708" w:type="dxa"/>
          </w:tcPr>
          <w:p w:rsidR="003F364C" w:rsidRPr="00992760" w:rsidRDefault="003F364C" w:rsidP="003F364C">
            <w:pPr>
              <w:contextualSpacing/>
              <w:jc w:val="center"/>
            </w:pPr>
          </w:p>
        </w:tc>
        <w:tc>
          <w:tcPr>
            <w:tcW w:w="4677" w:type="dxa"/>
          </w:tcPr>
          <w:p w:rsidR="003F364C" w:rsidRPr="00992760" w:rsidRDefault="003F364C" w:rsidP="003F364C">
            <w:pPr>
              <w:contextualSpacing/>
              <w:jc w:val="both"/>
            </w:pPr>
          </w:p>
        </w:tc>
      </w:tr>
      <w:tr w:rsidR="003F364C" w:rsidRPr="00992760" w:rsidTr="003F364C">
        <w:tc>
          <w:tcPr>
            <w:tcW w:w="567" w:type="dxa"/>
          </w:tcPr>
          <w:p w:rsidR="003F364C" w:rsidRPr="00992760" w:rsidRDefault="003F364C" w:rsidP="003F364C">
            <w:pPr>
              <w:contextualSpacing/>
              <w:jc w:val="both"/>
            </w:pPr>
            <w:r w:rsidRPr="00992760">
              <w:t>23</w:t>
            </w:r>
          </w:p>
        </w:tc>
        <w:tc>
          <w:tcPr>
            <w:tcW w:w="4821" w:type="dxa"/>
          </w:tcPr>
          <w:p w:rsidR="003F364C" w:rsidRPr="00992760" w:rsidRDefault="003F364C" w:rsidP="003F364C">
            <w:pPr>
              <w:contextualSpacing/>
              <w:jc w:val="both"/>
            </w:pPr>
            <w:r w:rsidRPr="00992760">
              <w:t xml:space="preserve">Языческие верования восточных славян и </w:t>
            </w:r>
            <w:proofErr w:type="spellStart"/>
            <w:r w:rsidRPr="00992760">
              <w:t>адыгов</w:t>
            </w:r>
            <w:proofErr w:type="spellEnd"/>
          </w:p>
        </w:tc>
        <w:tc>
          <w:tcPr>
            <w:tcW w:w="708" w:type="dxa"/>
          </w:tcPr>
          <w:p w:rsidR="003F364C" w:rsidRPr="00992760" w:rsidRDefault="003F364C" w:rsidP="003F364C">
            <w:pPr>
              <w:contextualSpacing/>
              <w:jc w:val="center"/>
            </w:pPr>
            <w:r w:rsidRPr="00992760">
              <w:t>1</w:t>
            </w:r>
          </w:p>
        </w:tc>
        <w:tc>
          <w:tcPr>
            <w:tcW w:w="4677" w:type="dxa"/>
          </w:tcPr>
          <w:p w:rsidR="003F364C" w:rsidRPr="00992760" w:rsidRDefault="003F364C" w:rsidP="003F364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i/>
                <w:iCs/>
              </w:rPr>
            </w:pPr>
            <w:r w:rsidRPr="00992760">
              <w:rPr>
                <w:i/>
                <w:iCs/>
              </w:rPr>
              <w:t xml:space="preserve">, </w:t>
            </w:r>
          </w:p>
          <w:p w:rsidR="003F364C" w:rsidRPr="00992760" w:rsidRDefault="003F364C" w:rsidP="00235AB0">
            <w:pPr>
              <w:contextualSpacing/>
              <w:jc w:val="both"/>
            </w:pPr>
            <w:r w:rsidRPr="00992760">
              <w:t>Называть богов, которым поклонялись в</w:t>
            </w:r>
            <w:r w:rsidRPr="00992760">
              <w:t>о</w:t>
            </w:r>
            <w:r w:rsidRPr="00992760">
              <w:t>сточные славяне. Делать вывод о влиянии языческих верований на особенности х</w:t>
            </w:r>
            <w:r w:rsidRPr="00992760">
              <w:t>о</w:t>
            </w:r>
            <w:r w:rsidRPr="00992760">
              <w:t xml:space="preserve">зяйственной деятельности </w:t>
            </w:r>
            <w:proofErr w:type="spellStart"/>
            <w:r w:rsidRPr="00992760">
              <w:t>адыгов</w:t>
            </w:r>
            <w:proofErr w:type="spellEnd"/>
            <w:r w:rsidRPr="00992760">
              <w:t xml:space="preserve">. </w:t>
            </w:r>
          </w:p>
        </w:tc>
      </w:tr>
      <w:tr w:rsidR="003F364C" w:rsidRPr="00992760" w:rsidTr="003F364C">
        <w:tc>
          <w:tcPr>
            <w:tcW w:w="567" w:type="dxa"/>
          </w:tcPr>
          <w:p w:rsidR="003F364C" w:rsidRPr="00992760" w:rsidRDefault="003F364C" w:rsidP="003F364C">
            <w:pPr>
              <w:contextualSpacing/>
              <w:jc w:val="both"/>
            </w:pPr>
            <w:r w:rsidRPr="00992760">
              <w:t>24</w:t>
            </w:r>
          </w:p>
        </w:tc>
        <w:tc>
          <w:tcPr>
            <w:tcW w:w="4821" w:type="dxa"/>
          </w:tcPr>
          <w:p w:rsidR="003F364C" w:rsidRPr="00992760" w:rsidRDefault="003F364C" w:rsidP="003F364C">
            <w:pPr>
              <w:contextualSpacing/>
              <w:jc w:val="both"/>
            </w:pPr>
            <w:r w:rsidRPr="00992760">
              <w:t>Распространение христианства на Северо-Западном Кавказе. Тмутаракань — очаг христианства на краю «русского мира».</w:t>
            </w:r>
          </w:p>
        </w:tc>
        <w:tc>
          <w:tcPr>
            <w:tcW w:w="708" w:type="dxa"/>
          </w:tcPr>
          <w:p w:rsidR="003F364C" w:rsidRPr="00992760" w:rsidRDefault="003F364C" w:rsidP="003F364C">
            <w:pPr>
              <w:contextualSpacing/>
              <w:jc w:val="center"/>
            </w:pPr>
            <w:r w:rsidRPr="00992760">
              <w:t>1</w:t>
            </w:r>
          </w:p>
        </w:tc>
        <w:tc>
          <w:tcPr>
            <w:tcW w:w="4677" w:type="dxa"/>
          </w:tcPr>
          <w:p w:rsidR="003F364C" w:rsidRPr="00992760" w:rsidRDefault="003F364C" w:rsidP="003F364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i/>
                <w:iCs/>
              </w:rPr>
            </w:pPr>
            <w:r w:rsidRPr="00992760">
              <w:t xml:space="preserve">Объяснять понятия </w:t>
            </w:r>
            <w:r w:rsidRPr="00992760">
              <w:rPr>
                <w:i/>
                <w:iCs/>
              </w:rPr>
              <w:t>епископ, епархия, хр</w:t>
            </w:r>
            <w:r w:rsidRPr="00992760">
              <w:rPr>
                <w:i/>
                <w:iCs/>
              </w:rPr>
              <w:t>и</w:t>
            </w:r>
            <w:r w:rsidRPr="00992760">
              <w:rPr>
                <w:i/>
                <w:iCs/>
              </w:rPr>
              <w:t xml:space="preserve">стианизация, апостол. </w:t>
            </w:r>
          </w:p>
          <w:p w:rsidR="003F364C" w:rsidRPr="00992760" w:rsidRDefault="003F364C" w:rsidP="003F364C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92760">
              <w:t>Называть причины и время распростран</w:t>
            </w:r>
            <w:r w:rsidRPr="00992760">
              <w:t>е</w:t>
            </w:r>
            <w:r w:rsidRPr="00992760">
              <w:t xml:space="preserve">ния христианства на Кубани. </w:t>
            </w:r>
          </w:p>
          <w:p w:rsidR="003F364C" w:rsidRPr="00992760" w:rsidRDefault="003F364C" w:rsidP="003F364C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92760">
              <w:t xml:space="preserve"> </w:t>
            </w:r>
          </w:p>
        </w:tc>
      </w:tr>
      <w:tr w:rsidR="003F364C" w:rsidRPr="00992760" w:rsidTr="003F364C">
        <w:tc>
          <w:tcPr>
            <w:tcW w:w="567" w:type="dxa"/>
          </w:tcPr>
          <w:p w:rsidR="003F364C" w:rsidRPr="00992760" w:rsidRDefault="003F364C" w:rsidP="003F364C">
            <w:pPr>
              <w:contextualSpacing/>
              <w:jc w:val="both"/>
            </w:pPr>
            <w:r w:rsidRPr="00992760">
              <w:t>25</w:t>
            </w:r>
          </w:p>
        </w:tc>
        <w:tc>
          <w:tcPr>
            <w:tcW w:w="4821" w:type="dxa"/>
          </w:tcPr>
          <w:p w:rsidR="003F364C" w:rsidRPr="00992760" w:rsidRDefault="003F364C" w:rsidP="003F364C">
            <w:pPr>
              <w:contextualSpacing/>
              <w:jc w:val="both"/>
            </w:pPr>
            <w:r w:rsidRPr="00992760">
              <w:t>Христианизация Алании.</w:t>
            </w:r>
          </w:p>
        </w:tc>
        <w:tc>
          <w:tcPr>
            <w:tcW w:w="708" w:type="dxa"/>
          </w:tcPr>
          <w:p w:rsidR="003F364C" w:rsidRPr="00992760" w:rsidRDefault="003F364C" w:rsidP="003F364C">
            <w:pPr>
              <w:contextualSpacing/>
              <w:jc w:val="center"/>
            </w:pPr>
            <w:r w:rsidRPr="00992760">
              <w:t>1</w:t>
            </w:r>
          </w:p>
        </w:tc>
        <w:tc>
          <w:tcPr>
            <w:tcW w:w="4677" w:type="dxa"/>
          </w:tcPr>
          <w:p w:rsidR="003F364C" w:rsidRPr="00992760" w:rsidRDefault="003F364C" w:rsidP="003F364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i/>
                <w:iCs/>
              </w:rPr>
            </w:pPr>
            <w:r w:rsidRPr="00992760">
              <w:t xml:space="preserve">Объяснять понятия </w:t>
            </w:r>
            <w:r w:rsidRPr="00992760">
              <w:rPr>
                <w:i/>
                <w:iCs/>
              </w:rPr>
              <w:t>митрополия, кафе</w:t>
            </w:r>
            <w:r w:rsidRPr="00992760">
              <w:rPr>
                <w:i/>
                <w:iCs/>
              </w:rPr>
              <w:t>д</w:t>
            </w:r>
            <w:r w:rsidRPr="00992760">
              <w:rPr>
                <w:i/>
                <w:iCs/>
              </w:rPr>
              <w:t xml:space="preserve">ральный собор, </w:t>
            </w:r>
            <w:proofErr w:type="spellStart"/>
            <w:r w:rsidRPr="00992760">
              <w:rPr>
                <w:i/>
                <w:iCs/>
              </w:rPr>
              <w:t>епископия</w:t>
            </w:r>
            <w:proofErr w:type="spellEnd"/>
            <w:r w:rsidRPr="00992760">
              <w:rPr>
                <w:i/>
                <w:iCs/>
              </w:rPr>
              <w:t xml:space="preserve">. </w:t>
            </w:r>
          </w:p>
          <w:p w:rsidR="003F364C" w:rsidRPr="00992760" w:rsidRDefault="003F364C" w:rsidP="003F364C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92760">
              <w:t>Называть памятники христианской кул</w:t>
            </w:r>
            <w:r w:rsidRPr="00992760">
              <w:t>ь</w:t>
            </w:r>
            <w:r w:rsidRPr="00992760">
              <w:t>туры на тер</w:t>
            </w:r>
            <w:r w:rsidRPr="00992760">
              <w:rPr>
                <w:vanish/>
              </w:rPr>
              <w:t>-</w:t>
            </w:r>
            <w:r w:rsidRPr="00992760">
              <w:t>ритории Кубани. Показывать их на карте. Рассказы</w:t>
            </w:r>
            <w:r w:rsidRPr="00992760">
              <w:rPr>
                <w:vanish/>
              </w:rPr>
              <w:t>-</w:t>
            </w:r>
            <w:r w:rsidRPr="00992760">
              <w:t xml:space="preserve">вать об особенностях христианизации Алании. </w:t>
            </w:r>
          </w:p>
        </w:tc>
      </w:tr>
      <w:tr w:rsidR="003F364C" w:rsidRPr="00992760" w:rsidTr="003F364C">
        <w:tc>
          <w:tcPr>
            <w:tcW w:w="567" w:type="dxa"/>
          </w:tcPr>
          <w:p w:rsidR="003F364C" w:rsidRPr="00992760" w:rsidRDefault="003F364C" w:rsidP="003F364C">
            <w:pPr>
              <w:contextualSpacing/>
              <w:jc w:val="both"/>
            </w:pPr>
            <w:r w:rsidRPr="00992760">
              <w:t>26</w:t>
            </w:r>
          </w:p>
        </w:tc>
        <w:tc>
          <w:tcPr>
            <w:tcW w:w="4821" w:type="dxa"/>
          </w:tcPr>
          <w:p w:rsidR="003F364C" w:rsidRPr="00992760" w:rsidRDefault="003F364C" w:rsidP="003F364C">
            <w:pPr>
              <w:contextualSpacing/>
              <w:jc w:val="both"/>
            </w:pPr>
            <w:r w:rsidRPr="00992760">
              <w:t>Проникновение римско-католической цер</w:t>
            </w:r>
            <w:r w:rsidRPr="00992760">
              <w:t>к</w:t>
            </w:r>
            <w:r w:rsidRPr="00992760">
              <w:t>ви на Северный Кавказ.</w:t>
            </w:r>
          </w:p>
        </w:tc>
        <w:tc>
          <w:tcPr>
            <w:tcW w:w="708" w:type="dxa"/>
          </w:tcPr>
          <w:p w:rsidR="003F364C" w:rsidRPr="00992760" w:rsidRDefault="003F364C" w:rsidP="003F364C">
            <w:pPr>
              <w:contextualSpacing/>
              <w:jc w:val="center"/>
            </w:pPr>
            <w:r w:rsidRPr="00992760">
              <w:t>1</w:t>
            </w:r>
          </w:p>
        </w:tc>
        <w:tc>
          <w:tcPr>
            <w:tcW w:w="4677" w:type="dxa"/>
          </w:tcPr>
          <w:p w:rsidR="003F364C" w:rsidRPr="00992760" w:rsidRDefault="003F364C" w:rsidP="003F364C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92760">
              <w:t>Делать вывод о значении христианизации и её роли в жизни народов Северного Ка</w:t>
            </w:r>
            <w:r w:rsidRPr="00992760">
              <w:t>в</w:t>
            </w:r>
            <w:r w:rsidRPr="00992760">
              <w:lastRenderedPageBreak/>
              <w:t>каза. Объяснять причины ос</w:t>
            </w:r>
            <w:r w:rsidRPr="00992760">
              <w:rPr>
                <w:vanish/>
              </w:rPr>
              <w:t>-</w:t>
            </w:r>
            <w:r w:rsidRPr="00992760">
              <w:t>лабления п</w:t>
            </w:r>
            <w:r w:rsidRPr="00992760">
              <w:t>о</w:t>
            </w:r>
            <w:r w:rsidRPr="00992760">
              <w:t>зиций христианства и распространения и</w:t>
            </w:r>
            <w:r w:rsidRPr="00992760">
              <w:t>с</w:t>
            </w:r>
            <w:r w:rsidRPr="00992760">
              <w:t>лама на территории Северного Кавказа.</w:t>
            </w:r>
          </w:p>
        </w:tc>
      </w:tr>
      <w:tr w:rsidR="003F364C" w:rsidRPr="00992760" w:rsidTr="003F364C">
        <w:tc>
          <w:tcPr>
            <w:tcW w:w="567" w:type="dxa"/>
          </w:tcPr>
          <w:p w:rsidR="003F364C" w:rsidRPr="00992760" w:rsidRDefault="003F364C" w:rsidP="003F364C">
            <w:pPr>
              <w:contextualSpacing/>
              <w:jc w:val="both"/>
            </w:pPr>
          </w:p>
        </w:tc>
        <w:tc>
          <w:tcPr>
            <w:tcW w:w="4821" w:type="dxa"/>
          </w:tcPr>
          <w:p w:rsidR="003F364C" w:rsidRPr="00992760" w:rsidRDefault="003F364C" w:rsidP="003F364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  <w:r w:rsidRPr="00992760">
              <w:rPr>
                <w:b/>
                <w:bCs/>
                <w:vanish/>
              </w:rPr>
              <w:t>-</w:t>
            </w:r>
            <w:r w:rsidRPr="00992760">
              <w:rPr>
                <w:b/>
                <w:bCs/>
              </w:rPr>
              <w:t xml:space="preserve">Тема 10. Кубанские страницы </w:t>
            </w:r>
            <w:proofErr w:type="spellStart"/>
            <w:r w:rsidRPr="00992760">
              <w:rPr>
                <w:b/>
                <w:bCs/>
              </w:rPr>
              <w:t>древнеру</w:t>
            </w:r>
            <w:r w:rsidRPr="00992760">
              <w:rPr>
                <w:b/>
                <w:bCs/>
              </w:rPr>
              <w:t>с</w:t>
            </w:r>
            <w:r w:rsidRPr="00992760">
              <w:rPr>
                <w:b/>
                <w:bCs/>
              </w:rPr>
              <w:t>скои</w:t>
            </w:r>
            <w:proofErr w:type="spellEnd"/>
            <w:r w:rsidRPr="00992760">
              <w:rPr>
                <w:b/>
                <w:bCs/>
              </w:rPr>
              <w:t xml:space="preserve"> литературы.  </w:t>
            </w:r>
            <w:proofErr w:type="spellStart"/>
            <w:r w:rsidRPr="00992760">
              <w:rPr>
                <w:b/>
                <w:bCs/>
              </w:rPr>
              <w:t>Нартские</w:t>
            </w:r>
            <w:proofErr w:type="spellEnd"/>
            <w:r w:rsidRPr="00992760">
              <w:rPr>
                <w:b/>
                <w:bCs/>
              </w:rPr>
              <w:t xml:space="preserve"> сказания </w:t>
            </w:r>
          </w:p>
        </w:tc>
        <w:tc>
          <w:tcPr>
            <w:tcW w:w="708" w:type="dxa"/>
          </w:tcPr>
          <w:p w:rsidR="003F364C" w:rsidRPr="00992760" w:rsidRDefault="003F364C" w:rsidP="003F364C">
            <w:pPr>
              <w:contextualSpacing/>
              <w:jc w:val="center"/>
            </w:pPr>
          </w:p>
        </w:tc>
        <w:tc>
          <w:tcPr>
            <w:tcW w:w="4677" w:type="dxa"/>
          </w:tcPr>
          <w:p w:rsidR="003F364C" w:rsidRPr="00992760" w:rsidRDefault="003F364C" w:rsidP="003F364C">
            <w:pPr>
              <w:contextualSpacing/>
              <w:jc w:val="both"/>
            </w:pPr>
          </w:p>
        </w:tc>
      </w:tr>
      <w:tr w:rsidR="003F364C" w:rsidRPr="00992760" w:rsidTr="003F364C">
        <w:tc>
          <w:tcPr>
            <w:tcW w:w="567" w:type="dxa"/>
          </w:tcPr>
          <w:p w:rsidR="003F364C" w:rsidRPr="00992760" w:rsidRDefault="003F364C" w:rsidP="003F364C">
            <w:pPr>
              <w:contextualSpacing/>
              <w:jc w:val="both"/>
            </w:pPr>
            <w:r w:rsidRPr="00992760">
              <w:t>27</w:t>
            </w:r>
          </w:p>
        </w:tc>
        <w:tc>
          <w:tcPr>
            <w:tcW w:w="4821" w:type="dxa"/>
          </w:tcPr>
          <w:p w:rsidR="003F364C" w:rsidRPr="00992760" w:rsidRDefault="003F364C" w:rsidP="003F364C">
            <w:pPr>
              <w:contextualSpacing/>
              <w:jc w:val="both"/>
            </w:pPr>
            <w:r w:rsidRPr="00992760">
              <w:t>От «Повести…» к «Слову…»</w:t>
            </w:r>
          </w:p>
        </w:tc>
        <w:tc>
          <w:tcPr>
            <w:tcW w:w="708" w:type="dxa"/>
          </w:tcPr>
          <w:p w:rsidR="003F364C" w:rsidRPr="00992760" w:rsidRDefault="003F364C" w:rsidP="003F364C">
            <w:pPr>
              <w:contextualSpacing/>
              <w:jc w:val="center"/>
            </w:pPr>
            <w:r w:rsidRPr="00992760">
              <w:t>1</w:t>
            </w:r>
          </w:p>
        </w:tc>
        <w:tc>
          <w:tcPr>
            <w:tcW w:w="4677" w:type="dxa"/>
          </w:tcPr>
          <w:p w:rsidR="003F364C" w:rsidRPr="00992760" w:rsidRDefault="003F364C" w:rsidP="003F364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i/>
                <w:iCs/>
              </w:rPr>
            </w:pPr>
            <w:r w:rsidRPr="00992760">
              <w:t xml:space="preserve">Объяснять понятие </w:t>
            </w:r>
            <w:r w:rsidRPr="00992760">
              <w:rPr>
                <w:i/>
                <w:iCs/>
              </w:rPr>
              <w:t xml:space="preserve">летопись. </w:t>
            </w:r>
          </w:p>
          <w:p w:rsidR="003F364C" w:rsidRPr="00992760" w:rsidRDefault="003F364C" w:rsidP="003F364C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92760">
              <w:t>Рас</w:t>
            </w:r>
            <w:r w:rsidRPr="00992760">
              <w:rPr>
                <w:vanish/>
              </w:rPr>
              <w:t>-</w:t>
            </w:r>
            <w:r w:rsidRPr="00992760">
              <w:t xml:space="preserve">сказывать </w:t>
            </w:r>
            <w:r w:rsidRPr="00992760">
              <w:rPr>
                <w:i/>
                <w:iCs/>
              </w:rPr>
              <w:t xml:space="preserve">о </w:t>
            </w:r>
            <w:r w:rsidRPr="00992760">
              <w:t>роли христианства в разв</w:t>
            </w:r>
            <w:r w:rsidRPr="00992760">
              <w:t>и</w:t>
            </w:r>
            <w:r w:rsidRPr="00992760">
              <w:t>тии литературы</w:t>
            </w:r>
          </w:p>
        </w:tc>
      </w:tr>
      <w:tr w:rsidR="003F364C" w:rsidRPr="00992760" w:rsidTr="003F364C">
        <w:tc>
          <w:tcPr>
            <w:tcW w:w="567" w:type="dxa"/>
          </w:tcPr>
          <w:p w:rsidR="003F364C" w:rsidRPr="00992760" w:rsidRDefault="003F364C" w:rsidP="003F364C">
            <w:pPr>
              <w:contextualSpacing/>
              <w:jc w:val="both"/>
            </w:pPr>
            <w:r w:rsidRPr="00992760">
              <w:t>28</w:t>
            </w:r>
          </w:p>
        </w:tc>
        <w:tc>
          <w:tcPr>
            <w:tcW w:w="4821" w:type="dxa"/>
          </w:tcPr>
          <w:p w:rsidR="003F364C" w:rsidRPr="00992760" w:rsidRDefault="003F364C" w:rsidP="003F364C">
            <w:pPr>
              <w:contextualSpacing/>
              <w:jc w:val="both"/>
            </w:pPr>
            <w:r w:rsidRPr="00992760">
              <w:t>Кубань в произведениях русской литерат</w:t>
            </w:r>
            <w:r w:rsidRPr="00992760">
              <w:t>у</w:t>
            </w:r>
            <w:r w:rsidRPr="00992760">
              <w:t>ры Х</w:t>
            </w:r>
            <w:r w:rsidRPr="00992760">
              <w:rPr>
                <w:lang w:val="en-US"/>
              </w:rPr>
              <w:t>V</w:t>
            </w:r>
            <w:r w:rsidRPr="00992760">
              <w:t xml:space="preserve"> — Х</w:t>
            </w:r>
            <w:r w:rsidRPr="00992760">
              <w:rPr>
                <w:lang w:val="en-US"/>
              </w:rPr>
              <w:t>VI</w:t>
            </w:r>
            <w:r w:rsidRPr="00992760">
              <w:t xml:space="preserve"> вв., в доку</w:t>
            </w:r>
            <w:r w:rsidRPr="00992760">
              <w:rPr>
                <w:vanish/>
              </w:rPr>
              <w:t>-</w:t>
            </w:r>
            <w:r w:rsidRPr="00992760">
              <w:t>ментах, сочинен</w:t>
            </w:r>
            <w:r w:rsidRPr="00992760">
              <w:t>и</w:t>
            </w:r>
            <w:r w:rsidRPr="00992760">
              <w:t>ях иностранных авторов.</w:t>
            </w:r>
          </w:p>
        </w:tc>
        <w:tc>
          <w:tcPr>
            <w:tcW w:w="708" w:type="dxa"/>
          </w:tcPr>
          <w:p w:rsidR="003F364C" w:rsidRPr="00992760" w:rsidRDefault="003F364C" w:rsidP="003F364C">
            <w:pPr>
              <w:contextualSpacing/>
              <w:jc w:val="center"/>
            </w:pPr>
            <w:r w:rsidRPr="00992760">
              <w:t>1</w:t>
            </w:r>
          </w:p>
        </w:tc>
        <w:tc>
          <w:tcPr>
            <w:tcW w:w="4677" w:type="dxa"/>
          </w:tcPr>
          <w:p w:rsidR="003F364C" w:rsidRPr="00992760" w:rsidRDefault="003F364C" w:rsidP="003F364C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92760">
              <w:t>Рассказывать о де</w:t>
            </w:r>
            <w:r w:rsidRPr="00992760">
              <w:rPr>
                <w:vanish/>
              </w:rPr>
              <w:t>-</w:t>
            </w:r>
            <w:r w:rsidRPr="00992760">
              <w:t xml:space="preserve">ятельности </w:t>
            </w:r>
            <w:proofErr w:type="spellStart"/>
            <w:r w:rsidRPr="00992760">
              <w:t>Заккарии</w:t>
            </w:r>
            <w:proofErr w:type="spellEnd"/>
            <w:r w:rsidRPr="00992760">
              <w:t xml:space="preserve"> </w:t>
            </w:r>
            <w:proofErr w:type="spellStart"/>
            <w:r w:rsidRPr="00992760">
              <w:t>Г</w:t>
            </w:r>
            <w:r w:rsidRPr="00992760">
              <w:t>и</w:t>
            </w:r>
            <w:r w:rsidRPr="00992760">
              <w:t>зольфи</w:t>
            </w:r>
            <w:proofErr w:type="spellEnd"/>
            <w:r w:rsidRPr="00992760">
              <w:t>. Приводить примеры отражения «кубанской тематики» в трудах иностра</w:t>
            </w:r>
            <w:r w:rsidRPr="00992760">
              <w:t>н</w:t>
            </w:r>
            <w:r w:rsidRPr="00992760">
              <w:rPr>
                <w:vanish/>
              </w:rPr>
              <w:t>-</w:t>
            </w:r>
            <w:r w:rsidRPr="00992760">
              <w:t>ных авторов.</w:t>
            </w:r>
          </w:p>
        </w:tc>
      </w:tr>
      <w:tr w:rsidR="003F364C" w:rsidRPr="00992760" w:rsidTr="003F364C">
        <w:tc>
          <w:tcPr>
            <w:tcW w:w="567" w:type="dxa"/>
          </w:tcPr>
          <w:p w:rsidR="003F364C" w:rsidRPr="00992760" w:rsidRDefault="003F364C" w:rsidP="003F364C">
            <w:pPr>
              <w:contextualSpacing/>
              <w:jc w:val="both"/>
            </w:pPr>
            <w:r w:rsidRPr="00992760">
              <w:t>29</w:t>
            </w:r>
          </w:p>
        </w:tc>
        <w:tc>
          <w:tcPr>
            <w:tcW w:w="4821" w:type="dxa"/>
          </w:tcPr>
          <w:p w:rsidR="003F364C" w:rsidRPr="00992760" w:rsidRDefault="003F364C" w:rsidP="003F364C">
            <w:pPr>
              <w:contextualSpacing/>
              <w:jc w:val="both"/>
            </w:pPr>
            <w:r w:rsidRPr="00992760">
              <w:t>Героический эпос «Нарты».</w:t>
            </w:r>
          </w:p>
        </w:tc>
        <w:tc>
          <w:tcPr>
            <w:tcW w:w="708" w:type="dxa"/>
          </w:tcPr>
          <w:p w:rsidR="003F364C" w:rsidRPr="00992760" w:rsidRDefault="003F364C" w:rsidP="003F364C">
            <w:pPr>
              <w:contextualSpacing/>
              <w:jc w:val="center"/>
            </w:pPr>
            <w:r w:rsidRPr="00992760">
              <w:t>1</w:t>
            </w:r>
          </w:p>
        </w:tc>
        <w:tc>
          <w:tcPr>
            <w:tcW w:w="4677" w:type="dxa"/>
          </w:tcPr>
          <w:p w:rsidR="003F364C" w:rsidRPr="00992760" w:rsidRDefault="003F364C" w:rsidP="003F364C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92760">
              <w:t xml:space="preserve">Объяснять понятия </w:t>
            </w:r>
            <w:proofErr w:type="spellStart"/>
            <w:r w:rsidRPr="00992760">
              <w:rPr>
                <w:i/>
                <w:iCs/>
              </w:rPr>
              <w:t>джегуако</w:t>
            </w:r>
            <w:proofErr w:type="spellEnd"/>
            <w:r w:rsidRPr="00992760">
              <w:rPr>
                <w:i/>
                <w:iCs/>
              </w:rPr>
              <w:t xml:space="preserve">, нарты, </w:t>
            </w:r>
            <w:r w:rsidRPr="00992760">
              <w:t xml:space="preserve">Называть </w:t>
            </w:r>
            <w:proofErr w:type="gramStart"/>
            <w:r w:rsidRPr="00992760">
              <w:t>осо</w:t>
            </w:r>
            <w:r w:rsidRPr="00992760">
              <w:rPr>
                <w:vanish/>
              </w:rPr>
              <w:t>-</w:t>
            </w:r>
            <w:r w:rsidRPr="00992760">
              <w:t>бенности</w:t>
            </w:r>
            <w:proofErr w:type="gramEnd"/>
            <w:r w:rsidRPr="00992760">
              <w:t xml:space="preserve"> </w:t>
            </w:r>
            <w:proofErr w:type="spellStart"/>
            <w:r w:rsidRPr="00992760">
              <w:t>нартского</w:t>
            </w:r>
            <w:proofErr w:type="spellEnd"/>
            <w:r w:rsidRPr="00992760">
              <w:t xml:space="preserve"> эпоса. Составлять рассказы о культуре и истории </w:t>
            </w:r>
            <w:proofErr w:type="spellStart"/>
            <w:r w:rsidRPr="00992760">
              <w:t>адыгов</w:t>
            </w:r>
            <w:proofErr w:type="spellEnd"/>
            <w:r w:rsidRPr="00992760">
              <w:t xml:space="preserve"> на основе </w:t>
            </w:r>
            <w:proofErr w:type="spellStart"/>
            <w:r w:rsidRPr="00992760">
              <w:t>нартского</w:t>
            </w:r>
            <w:proofErr w:type="spellEnd"/>
            <w:r w:rsidRPr="00992760">
              <w:t xml:space="preserve"> эпоса. </w:t>
            </w:r>
          </w:p>
          <w:p w:rsidR="003F364C" w:rsidRPr="00992760" w:rsidRDefault="003F364C" w:rsidP="003F364C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92760">
              <w:t>Называть главных героев, а также осно</w:t>
            </w:r>
            <w:r w:rsidRPr="00992760">
              <w:t>в</w:t>
            </w:r>
            <w:r w:rsidRPr="00992760">
              <w:t xml:space="preserve">ные события и темы, отражённые в </w:t>
            </w:r>
            <w:proofErr w:type="spellStart"/>
            <w:r w:rsidRPr="00992760">
              <w:t>нар</w:t>
            </w:r>
            <w:r w:rsidRPr="00992760">
              <w:t>т</w:t>
            </w:r>
            <w:r w:rsidRPr="00992760">
              <w:t>ском</w:t>
            </w:r>
            <w:proofErr w:type="spellEnd"/>
            <w:r w:rsidRPr="00992760">
              <w:t xml:space="preserve"> эпосе.</w:t>
            </w:r>
          </w:p>
        </w:tc>
      </w:tr>
      <w:tr w:rsidR="003F364C" w:rsidRPr="00992760" w:rsidTr="003F364C">
        <w:tc>
          <w:tcPr>
            <w:tcW w:w="567" w:type="dxa"/>
          </w:tcPr>
          <w:p w:rsidR="003F364C" w:rsidRPr="00992760" w:rsidRDefault="003F364C" w:rsidP="003F364C">
            <w:pPr>
              <w:contextualSpacing/>
              <w:jc w:val="both"/>
            </w:pPr>
          </w:p>
        </w:tc>
        <w:tc>
          <w:tcPr>
            <w:tcW w:w="4821" w:type="dxa"/>
          </w:tcPr>
          <w:p w:rsidR="003F364C" w:rsidRPr="00992760" w:rsidRDefault="003F364C" w:rsidP="003F364C">
            <w:pPr>
              <w:contextualSpacing/>
              <w:jc w:val="both"/>
            </w:pPr>
            <w:r w:rsidRPr="00992760">
              <w:rPr>
                <w:b/>
                <w:bCs/>
              </w:rPr>
              <w:t>Итоговое повторение и проектная де</w:t>
            </w:r>
            <w:r w:rsidRPr="00992760">
              <w:rPr>
                <w:b/>
                <w:bCs/>
              </w:rPr>
              <w:t>я</w:t>
            </w:r>
            <w:r w:rsidRPr="00992760">
              <w:rPr>
                <w:b/>
                <w:bCs/>
              </w:rPr>
              <w:t>тельность</w:t>
            </w:r>
          </w:p>
        </w:tc>
        <w:tc>
          <w:tcPr>
            <w:tcW w:w="708" w:type="dxa"/>
          </w:tcPr>
          <w:p w:rsidR="003F364C" w:rsidRPr="00992760" w:rsidRDefault="003F364C" w:rsidP="003F364C">
            <w:pPr>
              <w:contextualSpacing/>
              <w:jc w:val="center"/>
            </w:pPr>
          </w:p>
        </w:tc>
        <w:tc>
          <w:tcPr>
            <w:tcW w:w="4677" w:type="dxa"/>
          </w:tcPr>
          <w:p w:rsidR="003F364C" w:rsidRPr="00992760" w:rsidRDefault="003F364C" w:rsidP="003F364C">
            <w:pPr>
              <w:contextualSpacing/>
              <w:jc w:val="both"/>
            </w:pPr>
          </w:p>
        </w:tc>
      </w:tr>
      <w:tr w:rsidR="003F364C" w:rsidRPr="00992760" w:rsidTr="003F364C">
        <w:tc>
          <w:tcPr>
            <w:tcW w:w="567" w:type="dxa"/>
          </w:tcPr>
          <w:p w:rsidR="003F364C" w:rsidRPr="00992760" w:rsidRDefault="003F364C" w:rsidP="003F364C">
            <w:pPr>
              <w:contextualSpacing/>
              <w:jc w:val="both"/>
            </w:pPr>
            <w:r>
              <w:t>30</w:t>
            </w:r>
          </w:p>
        </w:tc>
        <w:tc>
          <w:tcPr>
            <w:tcW w:w="4821" w:type="dxa"/>
          </w:tcPr>
          <w:p w:rsidR="003F364C" w:rsidRPr="00992760" w:rsidRDefault="003F364C" w:rsidP="003F364C">
            <w:pPr>
              <w:contextualSpacing/>
              <w:jc w:val="both"/>
            </w:pPr>
            <w:r w:rsidRPr="00992760">
              <w:t>Основные события истории Кубани в пер</w:t>
            </w:r>
            <w:r w:rsidRPr="00992760">
              <w:t>и</w:t>
            </w:r>
            <w:r w:rsidRPr="00992760">
              <w:t>од Средневековья</w:t>
            </w:r>
          </w:p>
        </w:tc>
        <w:tc>
          <w:tcPr>
            <w:tcW w:w="708" w:type="dxa"/>
          </w:tcPr>
          <w:p w:rsidR="003F364C" w:rsidRPr="00992760" w:rsidRDefault="003F364C" w:rsidP="003F364C">
            <w:pPr>
              <w:contextualSpacing/>
              <w:jc w:val="center"/>
            </w:pPr>
            <w:r w:rsidRPr="00992760">
              <w:t>1</w:t>
            </w:r>
          </w:p>
        </w:tc>
        <w:tc>
          <w:tcPr>
            <w:tcW w:w="4677" w:type="dxa"/>
          </w:tcPr>
          <w:p w:rsidR="003F364C" w:rsidRPr="00992760" w:rsidRDefault="003F364C" w:rsidP="00235AB0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92760">
              <w:t>Рассказывать о народах, проживавших на территории Кубани в Средние века, ос</w:t>
            </w:r>
            <w:r w:rsidRPr="00992760">
              <w:t>о</w:t>
            </w:r>
            <w:r w:rsidRPr="00992760">
              <w:t>бенностях их хозяйствен</w:t>
            </w:r>
            <w:r w:rsidRPr="00992760">
              <w:rPr>
                <w:vanish/>
              </w:rPr>
              <w:t>-</w:t>
            </w:r>
            <w:r w:rsidRPr="00992760">
              <w:t xml:space="preserve">ной деятельности, культуре, верованиях. </w:t>
            </w:r>
          </w:p>
        </w:tc>
      </w:tr>
      <w:tr w:rsidR="003F364C" w:rsidRPr="00992760" w:rsidTr="003F364C">
        <w:tc>
          <w:tcPr>
            <w:tcW w:w="567" w:type="dxa"/>
          </w:tcPr>
          <w:p w:rsidR="003F364C" w:rsidRPr="00992760" w:rsidRDefault="003F364C" w:rsidP="003F364C">
            <w:pPr>
              <w:contextualSpacing/>
              <w:jc w:val="both"/>
            </w:pPr>
          </w:p>
        </w:tc>
        <w:tc>
          <w:tcPr>
            <w:tcW w:w="4821" w:type="dxa"/>
          </w:tcPr>
          <w:p w:rsidR="003F364C" w:rsidRPr="009B30D6" w:rsidRDefault="003F364C" w:rsidP="003F364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>. Духовные истоки К</w:t>
            </w:r>
            <w:r w:rsidRPr="003F364C">
              <w:rPr>
                <w:b/>
              </w:rPr>
              <w:t>убани</w:t>
            </w:r>
          </w:p>
        </w:tc>
        <w:tc>
          <w:tcPr>
            <w:tcW w:w="708" w:type="dxa"/>
          </w:tcPr>
          <w:p w:rsidR="003F364C" w:rsidRPr="007553FE" w:rsidRDefault="003F364C" w:rsidP="003F364C">
            <w:pPr>
              <w:contextualSpacing/>
              <w:jc w:val="both"/>
              <w:rPr>
                <w:b/>
              </w:rPr>
            </w:pPr>
            <w:r w:rsidRPr="007553FE">
              <w:rPr>
                <w:b/>
              </w:rPr>
              <w:t>4</w:t>
            </w:r>
          </w:p>
        </w:tc>
        <w:tc>
          <w:tcPr>
            <w:tcW w:w="4677" w:type="dxa"/>
          </w:tcPr>
          <w:p w:rsidR="003F364C" w:rsidRPr="00992760" w:rsidRDefault="003F364C" w:rsidP="003F364C">
            <w:pPr>
              <w:contextualSpacing/>
              <w:jc w:val="both"/>
            </w:pPr>
          </w:p>
        </w:tc>
      </w:tr>
      <w:tr w:rsidR="003F364C" w:rsidRPr="00992760" w:rsidTr="003F364C">
        <w:tc>
          <w:tcPr>
            <w:tcW w:w="567" w:type="dxa"/>
          </w:tcPr>
          <w:p w:rsidR="003F364C" w:rsidRPr="00992760" w:rsidRDefault="003F364C" w:rsidP="003F364C">
            <w:pPr>
              <w:contextualSpacing/>
              <w:jc w:val="both"/>
            </w:pPr>
          </w:p>
        </w:tc>
        <w:tc>
          <w:tcPr>
            <w:tcW w:w="4821" w:type="dxa"/>
          </w:tcPr>
          <w:p w:rsidR="003F364C" w:rsidRPr="00FB7E66" w:rsidRDefault="003F364C" w:rsidP="003F364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B7E66">
              <w:rPr>
                <w:b/>
              </w:rPr>
              <w:t>Тема 11. День славянской культуры и письменности.</w:t>
            </w:r>
          </w:p>
        </w:tc>
        <w:tc>
          <w:tcPr>
            <w:tcW w:w="708" w:type="dxa"/>
          </w:tcPr>
          <w:p w:rsidR="003F364C" w:rsidRPr="00992760" w:rsidRDefault="003F364C" w:rsidP="003F364C">
            <w:pPr>
              <w:contextualSpacing/>
              <w:jc w:val="both"/>
            </w:pPr>
          </w:p>
        </w:tc>
        <w:tc>
          <w:tcPr>
            <w:tcW w:w="4677" w:type="dxa"/>
          </w:tcPr>
          <w:p w:rsidR="003F364C" w:rsidRPr="00992760" w:rsidRDefault="003F364C" w:rsidP="003F364C">
            <w:pPr>
              <w:contextualSpacing/>
              <w:jc w:val="both"/>
            </w:pPr>
          </w:p>
        </w:tc>
      </w:tr>
      <w:tr w:rsidR="003F364C" w:rsidRPr="007553FE" w:rsidTr="003F364C">
        <w:tc>
          <w:tcPr>
            <w:tcW w:w="567" w:type="dxa"/>
          </w:tcPr>
          <w:p w:rsidR="003F364C" w:rsidRPr="007553FE" w:rsidRDefault="003F364C" w:rsidP="003F364C">
            <w:pPr>
              <w:contextualSpacing/>
              <w:jc w:val="both"/>
            </w:pPr>
            <w:r w:rsidRPr="007553FE">
              <w:t>31</w:t>
            </w:r>
          </w:p>
        </w:tc>
        <w:tc>
          <w:tcPr>
            <w:tcW w:w="4821" w:type="dxa"/>
          </w:tcPr>
          <w:p w:rsidR="003F364C" w:rsidRPr="00FB7E66" w:rsidRDefault="003F364C" w:rsidP="003F364C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color w:val="000000"/>
              </w:rPr>
            </w:pPr>
            <w:r w:rsidRPr="00FB7E66">
              <w:rPr>
                <w:rFonts w:eastAsia="Calibri"/>
              </w:rPr>
              <w:t>День славянской культуры</w:t>
            </w:r>
            <w:r>
              <w:rPr>
                <w:rFonts w:eastAsia="Calibri"/>
              </w:rPr>
              <w:t xml:space="preserve"> </w:t>
            </w:r>
            <w:r w:rsidRPr="00FB7E66">
              <w:rPr>
                <w:rFonts w:eastAsia="Calibri"/>
              </w:rPr>
              <w:t>и письменности.</w:t>
            </w:r>
          </w:p>
        </w:tc>
        <w:tc>
          <w:tcPr>
            <w:tcW w:w="708" w:type="dxa"/>
          </w:tcPr>
          <w:p w:rsidR="003F364C" w:rsidRPr="007553FE" w:rsidRDefault="003F364C" w:rsidP="003F364C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color w:val="000000"/>
              </w:rPr>
            </w:pPr>
            <w:r w:rsidRPr="007553FE">
              <w:rPr>
                <w:b/>
                <w:color w:val="000000"/>
              </w:rPr>
              <w:t>1</w:t>
            </w:r>
          </w:p>
        </w:tc>
        <w:tc>
          <w:tcPr>
            <w:tcW w:w="4677" w:type="dxa"/>
          </w:tcPr>
          <w:p w:rsidR="003F364C" w:rsidRPr="007553FE" w:rsidRDefault="003F364C" w:rsidP="003F364C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r>
              <w:rPr>
                <w:rFonts w:eastAsia="Calibri"/>
              </w:rPr>
              <w:t>Пересказ о Святых</w:t>
            </w:r>
            <w:r w:rsidRPr="007553FE">
              <w:rPr>
                <w:rFonts w:eastAsia="Calibri"/>
              </w:rPr>
              <w:t xml:space="preserve"> равноапостольные К</w:t>
            </w:r>
            <w:r w:rsidRPr="007553FE">
              <w:rPr>
                <w:rFonts w:eastAsia="Calibri"/>
              </w:rPr>
              <w:t>и</w:t>
            </w:r>
            <w:r w:rsidRPr="007553FE">
              <w:rPr>
                <w:rFonts w:eastAsia="Calibri"/>
              </w:rPr>
              <w:t>рилл и Мефодий - просветители славян. Создание славянской азбуки. Глаголица и кириллица.</w:t>
            </w:r>
          </w:p>
        </w:tc>
      </w:tr>
      <w:tr w:rsidR="003F364C" w:rsidRPr="00992760" w:rsidTr="003F364C">
        <w:tc>
          <w:tcPr>
            <w:tcW w:w="567" w:type="dxa"/>
          </w:tcPr>
          <w:p w:rsidR="003F364C" w:rsidRPr="00992760" w:rsidRDefault="003F364C" w:rsidP="003F364C">
            <w:pPr>
              <w:contextualSpacing/>
              <w:jc w:val="both"/>
            </w:pPr>
          </w:p>
        </w:tc>
        <w:tc>
          <w:tcPr>
            <w:tcW w:w="4821" w:type="dxa"/>
          </w:tcPr>
          <w:p w:rsidR="003F364C" w:rsidRPr="00FB7E66" w:rsidRDefault="003F364C" w:rsidP="003F364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B7E66">
              <w:rPr>
                <w:b/>
              </w:rPr>
              <w:t>Тема 12. Христианская символика на С</w:t>
            </w:r>
            <w:r w:rsidRPr="00FB7E66">
              <w:rPr>
                <w:b/>
              </w:rPr>
              <w:t>е</w:t>
            </w:r>
            <w:r w:rsidRPr="00FB7E66">
              <w:rPr>
                <w:b/>
              </w:rPr>
              <w:t>веро-Западном Кавказе.</w:t>
            </w:r>
          </w:p>
        </w:tc>
        <w:tc>
          <w:tcPr>
            <w:tcW w:w="708" w:type="dxa"/>
          </w:tcPr>
          <w:p w:rsidR="003F364C" w:rsidRPr="00992760" w:rsidRDefault="003F364C" w:rsidP="003F364C">
            <w:pPr>
              <w:contextualSpacing/>
              <w:jc w:val="both"/>
            </w:pPr>
          </w:p>
        </w:tc>
        <w:tc>
          <w:tcPr>
            <w:tcW w:w="4677" w:type="dxa"/>
          </w:tcPr>
          <w:p w:rsidR="003F364C" w:rsidRPr="00992760" w:rsidRDefault="003F364C" w:rsidP="003F364C">
            <w:pPr>
              <w:contextualSpacing/>
              <w:jc w:val="both"/>
            </w:pPr>
          </w:p>
        </w:tc>
      </w:tr>
      <w:tr w:rsidR="003F364C" w:rsidRPr="007553FE" w:rsidTr="003F364C">
        <w:tc>
          <w:tcPr>
            <w:tcW w:w="567" w:type="dxa"/>
          </w:tcPr>
          <w:p w:rsidR="003F364C" w:rsidRPr="007553FE" w:rsidRDefault="003F364C" w:rsidP="003F364C">
            <w:pPr>
              <w:contextualSpacing/>
              <w:jc w:val="both"/>
            </w:pPr>
            <w:r w:rsidRPr="007553FE">
              <w:t>32</w:t>
            </w:r>
          </w:p>
        </w:tc>
        <w:tc>
          <w:tcPr>
            <w:tcW w:w="4821" w:type="dxa"/>
          </w:tcPr>
          <w:p w:rsidR="003F364C" w:rsidRPr="00FB7E66" w:rsidRDefault="003F364C" w:rsidP="003F364C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color w:val="000000"/>
              </w:rPr>
            </w:pPr>
            <w:r w:rsidRPr="00FB7E66">
              <w:rPr>
                <w:rFonts w:eastAsia="Calibri"/>
              </w:rPr>
              <w:t>Христианская сим</w:t>
            </w:r>
            <w:r>
              <w:rPr>
                <w:rFonts w:eastAsia="Calibri"/>
              </w:rPr>
              <w:t>волика на С</w:t>
            </w:r>
            <w:r w:rsidRPr="00FB7E66">
              <w:rPr>
                <w:rFonts w:eastAsia="Calibri"/>
              </w:rPr>
              <w:t>еверо-Западном Кавказе.</w:t>
            </w:r>
          </w:p>
          <w:p w:rsidR="003F364C" w:rsidRPr="00FB7E66" w:rsidRDefault="003F364C" w:rsidP="003F364C">
            <w:pPr>
              <w:contextualSpacing/>
              <w:jc w:val="both"/>
            </w:pPr>
          </w:p>
        </w:tc>
        <w:tc>
          <w:tcPr>
            <w:tcW w:w="708" w:type="dxa"/>
          </w:tcPr>
          <w:p w:rsidR="003F364C" w:rsidRPr="007553FE" w:rsidRDefault="003F364C" w:rsidP="003F364C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color w:val="000000"/>
              </w:rPr>
            </w:pPr>
            <w:r w:rsidRPr="007553FE">
              <w:rPr>
                <w:b/>
                <w:color w:val="000000"/>
              </w:rPr>
              <w:t>1</w:t>
            </w:r>
          </w:p>
        </w:tc>
        <w:tc>
          <w:tcPr>
            <w:tcW w:w="4677" w:type="dxa"/>
          </w:tcPr>
          <w:p w:rsidR="003F364C" w:rsidRPr="007553FE" w:rsidRDefault="003F364C" w:rsidP="003F364C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r w:rsidRPr="007553FE">
              <w:rPr>
                <w:rFonts w:eastAsia="Calibri"/>
              </w:rPr>
              <w:t>Западный Кавказ – один из центров ранн</w:t>
            </w:r>
            <w:r w:rsidRPr="007553FE">
              <w:rPr>
                <w:rFonts w:eastAsia="Calibri"/>
              </w:rPr>
              <w:t>е</w:t>
            </w:r>
            <w:r w:rsidRPr="007553FE">
              <w:rPr>
                <w:rFonts w:eastAsia="Calibri"/>
              </w:rPr>
              <w:t>го христианства. Древние храмы середины X века. Византийский стиль. Пещерные кельи. Лик Христа. Символ Креста в хр</w:t>
            </w:r>
            <w:r w:rsidRPr="007553FE">
              <w:rPr>
                <w:rFonts w:eastAsia="Calibri"/>
              </w:rPr>
              <w:t>и</w:t>
            </w:r>
            <w:r w:rsidRPr="007553FE">
              <w:rPr>
                <w:rFonts w:eastAsia="Calibri"/>
              </w:rPr>
              <w:t>стианстве. Разнообразные формы и виды православных крестов. Их смысл и знач</w:t>
            </w:r>
            <w:r w:rsidRPr="007553FE">
              <w:rPr>
                <w:rFonts w:eastAsia="Calibri"/>
              </w:rPr>
              <w:t>е</w:t>
            </w:r>
            <w:r w:rsidRPr="007553FE">
              <w:rPr>
                <w:rFonts w:eastAsia="Calibri"/>
              </w:rPr>
              <w:t>ние.</w:t>
            </w:r>
          </w:p>
        </w:tc>
      </w:tr>
      <w:tr w:rsidR="003F364C" w:rsidRPr="00992760" w:rsidTr="003F364C">
        <w:tc>
          <w:tcPr>
            <w:tcW w:w="567" w:type="dxa"/>
          </w:tcPr>
          <w:p w:rsidR="003F364C" w:rsidRPr="00992760" w:rsidRDefault="003F364C" w:rsidP="003F364C">
            <w:pPr>
              <w:contextualSpacing/>
              <w:jc w:val="both"/>
            </w:pPr>
          </w:p>
        </w:tc>
        <w:tc>
          <w:tcPr>
            <w:tcW w:w="4821" w:type="dxa"/>
          </w:tcPr>
          <w:p w:rsidR="003F364C" w:rsidRPr="00FB7E66" w:rsidRDefault="003F364C" w:rsidP="003F364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B7E66">
              <w:rPr>
                <w:b/>
              </w:rPr>
              <w:t xml:space="preserve">Тема 13. Главное событие христианства. Пасха в кубанской семье </w:t>
            </w:r>
          </w:p>
        </w:tc>
        <w:tc>
          <w:tcPr>
            <w:tcW w:w="708" w:type="dxa"/>
          </w:tcPr>
          <w:p w:rsidR="003F364C" w:rsidRPr="00992760" w:rsidRDefault="003F364C" w:rsidP="003F364C">
            <w:pPr>
              <w:contextualSpacing/>
              <w:jc w:val="both"/>
            </w:pPr>
          </w:p>
        </w:tc>
        <w:tc>
          <w:tcPr>
            <w:tcW w:w="4677" w:type="dxa"/>
          </w:tcPr>
          <w:p w:rsidR="003F364C" w:rsidRPr="00992760" w:rsidRDefault="003F364C" w:rsidP="003F364C">
            <w:pPr>
              <w:contextualSpacing/>
              <w:jc w:val="both"/>
            </w:pPr>
          </w:p>
        </w:tc>
      </w:tr>
      <w:tr w:rsidR="003F364C" w:rsidRPr="007553FE" w:rsidTr="003F364C">
        <w:tc>
          <w:tcPr>
            <w:tcW w:w="567" w:type="dxa"/>
          </w:tcPr>
          <w:p w:rsidR="003F364C" w:rsidRPr="007553FE" w:rsidRDefault="003F364C" w:rsidP="003F364C">
            <w:pPr>
              <w:contextualSpacing/>
              <w:jc w:val="both"/>
            </w:pPr>
            <w:r w:rsidRPr="007553FE">
              <w:t>33</w:t>
            </w:r>
          </w:p>
        </w:tc>
        <w:tc>
          <w:tcPr>
            <w:tcW w:w="4821" w:type="dxa"/>
          </w:tcPr>
          <w:p w:rsidR="003F364C" w:rsidRPr="00FB7E66" w:rsidRDefault="003F364C" w:rsidP="003F364C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color w:val="000000"/>
              </w:rPr>
            </w:pPr>
            <w:r w:rsidRPr="00FB7E66">
              <w:rPr>
                <w:rFonts w:eastAsia="Calibri"/>
              </w:rPr>
              <w:t>Главное событие христианства. Пасха в к</w:t>
            </w:r>
            <w:r w:rsidRPr="00FB7E66">
              <w:rPr>
                <w:rFonts w:eastAsia="Calibri"/>
              </w:rPr>
              <w:t>у</w:t>
            </w:r>
            <w:r w:rsidRPr="00FB7E66">
              <w:rPr>
                <w:rFonts w:eastAsia="Calibri"/>
              </w:rPr>
              <w:t>банской семье</w:t>
            </w:r>
          </w:p>
        </w:tc>
        <w:tc>
          <w:tcPr>
            <w:tcW w:w="708" w:type="dxa"/>
          </w:tcPr>
          <w:p w:rsidR="003F364C" w:rsidRPr="007553FE" w:rsidRDefault="003F364C" w:rsidP="003F364C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color w:val="000000"/>
              </w:rPr>
            </w:pPr>
            <w:r w:rsidRPr="007553FE">
              <w:rPr>
                <w:b/>
                <w:color w:val="000000"/>
              </w:rPr>
              <w:t>1</w:t>
            </w:r>
          </w:p>
        </w:tc>
        <w:tc>
          <w:tcPr>
            <w:tcW w:w="4677" w:type="dxa"/>
          </w:tcPr>
          <w:p w:rsidR="003F364C" w:rsidRPr="007553FE" w:rsidRDefault="003F364C" w:rsidP="003F364C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r w:rsidRPr="007553FE">
              <w:rPr>
                <w:rFonts w:eastAsia="Calibri"/>
              </w:rPr>
              <w:t>Пасхальные традиции. Тема Пасхи в х</w:t>
            </w:r>
            <w:r w:rsidRPr="007553FE">
              <w:rPr>
                <w:rFonts w:eastAsia="Calibri"/>
              </w:rPr>
              <w:t>у</w:t>
            </w:r>
            <w:r w:rsidRPr="007553FE">
              <w:rPr>
                <w:rFonts w:eastAsia="Calibri"/>
              </w:rPr>
              <w:t>дожественных произведениях и литерат</w:t>
            </w:r>
            <w:r w:rsidRPr="007553FE">
              <w:rPr>
                <w:rFonts w:eastAsia="Calibri"/>
              </w:rPr>
              <w:t>у</w:t>
            </w:r>
            <w:r w:rsidRPr="007553FE">
              <w:rPr>
                <w:rFonts w:eastAsia="Calibri"/>
              </w:rPr>
              <w:t>ре.</w:t>
            </w:r>
          </w:p>
        </w:tc>
      </w:tr>
      <w:tr w:rsidR="003F364C" w:rsidRPr="00992760" w:rsidTr="003F364C">
        <w:tc>
          <w:tcPr>
            <w:tcW w:w="567" w:type="dxa"/>
          </w:tcPr>
          <w:p w:rsidR="003F364C" w:rsidRPr="00992760" w:rsidRDefault="003F364C" w:rsidP="003F364C">
            <w:pPr>
              <w:contextualSpacing/>
              <w:jc w:val="both"/>
            </w:pPr>
          </w:p>
        </w:tc>
        <w:tc>
          <w:tcPr>
            <w:tcW w:w="4821" w:type="dxa"/>
          </w:tcPr>
          <w:p w:rsidR="003F364C" w:rsidRPr="00FB7E66" w:rsidRDefault="003F364C" w:rsidP="003F364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B7E66">
              <w:rPr>
                <w:b/>
              </w:rPr>
              <w:t>Тема 14. Житийная литература.</w:t>
            </w:r>
          </w:p>
        </w:tc>
        <w:tc>
          <w:tcPr>
            <w:tcW w:w="708" w:type="dxa"/>
          </w:tcPr>
          <w:p w:rsidR="003F364C" w:rsidRPr="00992760" w:rsidRDefault="003F364C" w:rsidP="003F364C">
            <w:pPr>
              <w:contextualSpacing/>
              <w:jc w:val="both"/>
            </w:pPr>
          </w:p>
        </w:tc>
        <w:tc>
          <w:tcPr>
            <w:tcW w:w="4677" w:type="dxa"/>
          </w:tcPr>
          <w:p w:rsidR="003F364C" w:rsidRPr="00992760" w:rsidRDefault="003F364C" w:rsidP="003F364C">
            <w:pPr>
              <w:contextualSpacing/>
              <w:jc w:val="both"/>
            </w:pPr>
          </w:p>
        </w:tc>
      </w:tr>
      <w:tr w:rsidR="003F364C" w:rsidRPr="007553FE" w:rsidTr="003F364C">
        <w:tc>
          <w:tcPr>
            <w:tcW w:w="567" w:type="dxa"/>
          </w:tcPr>
          <w:p w:rsidR="003F364C" w:rsidRPr="007553FE" w:rsidRDefault="003F364C" w:rsidP="003F364C">
            <w:pPr>
              <w:contextualSpacing/>
              <w:jc w:val="both"/>
            </w:pPr>
            <w:r w:rsidRPr="007553FE">
              <w:t>34</w:t>
            </w:r>
          </w:p>
        </w:tc>
        <w:tc>
          <w:tcPr>
            <w:tcW w:w="4821" w:type="dxa"/>
          </w:tcPr>
          <w:p w:rsidR="003F364C" w:rsidRPr="00FB7E66" w:rsidRDefault="003F364C" w:rsidP="003F364C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color w:val="000000"/>
              </w:rPr>
            </w:pPr>
            <w:r w:rsidRPr="00FB7E66">
              <w:rPr>
                <w:rFonts w:eastAsia="Calibri"/>
              </w:rPr>
              <w:t>Житийная литература.</w:t>
            </w:r>
          </w:p>
          <w:p w:rsidR="003F364C" w:rsidRPr="00FB7E66" w:rsidRDefault="003F364C" w:rsidP="003F364C">
            <w:pPr>
              <w:contextualSpacing/>
              <w:jc w:val="both"/>
            </w:pPr>
          </w:p>
        </w:tc>
        <w:tc>
          <w:tcPr>
            <w:tcW w:w="708" w:type="dxa"/>
          </w:tcPr>
          <w:p w:rsidR="003F364C" w:rsidRPr="007553FE" w:rsidRDefault="003F364C" w:rsidP="003F364C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color w:val="000000"/>
              </w:rPr>
            </w:pPr>
            <w:r w:rsidRPr="007553FE">
              <w:rPr>
                <w:b/>
                <w:color w:val="000000"/>
              </w:rPr>
              <w:t>1</w:t>
            </w:r>
          </w:p>
        </w:tc>
        <w:tc>
          <w:tcPr>
            <w:tcW w:w="4677" w:type="dxa"/>
          </w:tcPr>
          <w:p w:rsidR="003F364C" w:rsidRPr="007553FE" w:rsidRDefault="003F364C" w:rsidP="00235AB0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r w:rsidRPr="007553FE">
              <w:rPr>
                <w:rFonts w:eastAsia="Calibri"/>
              </w:rPr>
              <w:t>Житийная литература – раздел христиа</w:t>
            </w:r>
            <w:r w:rsidRPr="007553FE">
              <w:rPr>
                <w:rFonts w:eastAsia="Calibri"/>
              </w:rPr>
              <w:t>н</w:t>
            </w:r>
            <w:r w:rsidRPr="007553FE">
              <w:rPr>
                <w:rFonts w:eastAsia="Calibri"/>
              </w:rPr>
              <w:t>ской литературы, объединяющий жизн</w:t>
            </w:r>
            <w:r w:rsidRPr="007553FE">
              <w:rPr>
                <w:rFonts w:eastAsia="Calibri"/>
              </w:rPr>
              <w:t>е</w:t>
            </w:r>
            <w:r w:rsidRPr="007553FE">
              <w:rPr>
                <w:rFonts w:eastAsia="Calibri"/>
              </w:rPr>
              <w:t>описания христианских подвижников. Ж</w:t>
            </w:r>
            <w:r w:rsidRPr="007553FE">
              <w:rPr>
                <w:rFonts w:eastAsia="Calibri"/>
              </w:rPr>
              <w:t>и</w:t>
            </w:r>
            <w:r w:rsidRPr="007553FE">
              <w:rPr>
                <w:rFonts w:eastAsia="Calibri"/>
              </w:rPr>
              <w:t xml:space="preserve">тие святого преподобного Никона. </w:t>
            </w:r>
          </w:p>
        </w:tc>
      </w:tr>
    </w:tbl>
    <w:p w:rsidR="00C37FF6" w:rsidRDefault="00C37FF6" w:rsidP="00235AB0">
      <w:pPr>
        <w:rPr>
          <w:b/>
          <w:sz w:val="28"/>
          <w:szCs w:val="28"/>
        </w:rPr>
      </w:pPr>
    </w:p>
    <w:p w:rsidR="00DC21C0" w:rsidRDefault="00DC21C0" w:rsidP="00235AB0">
      <w:pPr>
        <w:rPr>
          <w:b/>
          <w:sz w:val="28"/>
          <w:szCs w:val="28"/>
        </w:rPr>
      </w:pPr>
    </w:p>
    <w:p w:rsidR="00DC21C0" w:rsidRDefault="00DC21C0" w:rsidP="00235AB0">
      <w:pPr>
        <w:rPr>
          <w:b/>
          <w:sz w:val="28"/>
          <w:szCs w:val="28"/>
        </w:rPr>
      </w:pPr>
    </w:p>
    <w:p w:rsidR="00DC21C0" w:rsidRDefault="00DC21C0" w:rsidP="00235AB0">
      <w:pPr>
        <w:rPr>
          <w:b/>
          <w:sz w:val="28"/>
          <w:szCs w:val="28"/>
        </w:rPr>
      </w:pPr>
    </w:p>
    <w:p w:rsidR="00C37FF6" w:rsidRPr="003353D1" w:rsidRDefault="00C37FF6" w:rsidP="00C37FF6">
      <w:pPr>
        <w:shd w:val="clear" w:color="auto" w:fill="FFFFFF"/>
        <w:autoSpaceDE w:val="0"/>
        <w:jc w:val="center"/>
        <w:rPr>
          <w:b/>
          <w:sz w:val="28"/>
          <w:szCs w:val="28"/>
        </w:rPr>
      </w:pPr>
      <w:r w:rsidRPr="003353D1">
        <w:rPr>
          <w:b/>
          <w:sz w:val="28"/>
          <w:szCs w:val="28"/>
        </w:rPr>
        <w:t>Содержание учебного предмета «</w:t>
      </w:r>
      <w:proofErr w:type="spellStart"/>
      <w:r w:rsidRPr="003353D1">
        <w:rPr>
          <w:b/>
          <w:sz w:val="28"/>
          <w:szCs w:val="28"/>
        </w:rPr>
        <w:t>Кубановедение</w:t>
      </w:r>
      <w:proofErr w:type="spellEnd"/>
      <w:r w:rsidRPr="003353D1">
        <w:rPr>
          <w:b/>
          <w:sz w:val="28"/>
          <w:szCs w:val="28"/>
        </w:rPr>
        <w:t>»</w:t>
      </w:r>
    </w:p>
    <w:p w:rsidR="00C37FF6" w:rsidRPr="003353D1" w:rsidRDefault="00C37FF6" w:rsidP="00C37FF6">
      <w:pPr>
        <w:shd w:val="clear" w:color="auto" w:fill="FFFFFF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3353D1">
        <w:rPr>
          <w:b/>
          <w:sz w:val="28"/>
          <w:szCs w:val="28"/>
        </w:rPr>
        <w:t xml:space="preserve"> класс</w:t>
      </w:r>
    </w:p>
    <w:p w:rsidR="00C37FF6" w:rsidRPr="000623F0" w:rsidRDefault="00C37FF6" w:rsidP="000623F0">
      <w:pPr>
        <w:shd w:val="clear" w:color="auto" w:fill="FFFFFF"/>
        <w:autoSpaceDE w:val="0"/>
        <w:jc w:val="center"/>
        <w:rPr>
          <w:sz w:val="28"/>
          <w:szCs w:val="28"/>
        </w:rPr>
      </w:pPr>
      <w:r w:rsidRPr="003353D1">
        <w:rPr>
          <w:sz w:val="28"/>
          <w:szCs w:val="28"/>
        </w:rPr>
        <w:t>(34 часа – 1 час в неделю)</w:t>
      </w:r>
    </w:p>
    <w:p w:rsidR="00C37FF6" w:rsidRDefault="00C37FF6" w:rsidP="00317006">
      <w:pPr>
        <w:jc w:val="center"/>
        <w:rPr>
          <w:b/>
          <w:sz w:val="28"/>
          <w:szCs w:val="28"/>
        </w:rPr>
      </w:pPr>
    </w:p>
    <w:p w:rsidR="000623F0" w:rsidRPr="00D46D8D" w:rsidRDefault="000623F0" w:rsidP="000623F0">
      <w:pPr>
        <w:spacing w:line="0" w:lineRule="atLeast"/>
        <w:ind w:left="426" w:firstLine="34"/>
        <w:rPr>
          <w:b/>
          <w:bCs/>
          <w:iCs/>
          <w:sz w:val="28"/>
          <w:szCs w:val="28"/>
        </w:rPr>
      </w:pPr>
      <w:proofErr w:type="gramStart"/>
      <w:r w:rsidRPr="00D46D8D">
        <w:rPr>
          <w:b/>
          <w:bCs/>
          <w:i/>
          <w:iCs/>
          <w:sz w:val="28"/>
          <w:szCs w:val="28"/>
          <w:lang w:val="en-US"/>
        </w:rPr>
        <w:t>l</w:t>
      </w:r>
      <w:r w:rsidRPr="00D46D8D">
        <w:rPr>
          <w:b/>
          <w:bCs/>
          <w:i/>
          <w:iCs/>
          <w:sz w:val="28"/>
          <w:szCs w:val="28"/>
        </w:rPr>
        <w:t>.Введение</w:t>
      </w:r>
      <w:proofErr w:type="gramEnd"/>
      <w:r w:rsidRPr="00D46D8D">
        <w:rPr>
          <w:b/>
          <w:bCs/>
          <w:iCs/>
          <w:sz w:val="28"/>
          <w:szCs w:val="28"/>
        </w:rPr>
        <w:t xml:space="preserve">. </w:t>
      </w:r>
      <w:r w:rsidRPr="00D46D8D">
        <w:rPr>
          <w:bCs/>
          <w:sz w:val="28"/>
          <w:szCs w:val="28"/>
        </w:rPr>
        <w:t xml:space="preserve">Мой край на карте России </w:t>
      </w:r>
    </w:p>
    <w:p w:rsidR="000623F0" w:rsidRPr="00D46D8D" w:rsidRDefault="000623F0" w:rsidP="000623F0">
      <w:pPr>
        <w:spacing w:line="0" w:lineRule="atLeast"/>
        <w:ind w:left="426" w:firstLine="34"/>
        <w:rPr>
          <w:b/>
          <w:bCs/>
          <w:iCs/>
          <w:sz w:val="28"/>
          <w:szCs w:val="28"/>
        </w:rPr>
      </w:pPr>
      <w:proofErr w:type="spellStart"/>
      <w:proofErr w:type="gramStart"/>
      <w:r w:rsidRPr="00D46D8D">
        <w:rPr>
          <w:b/>
          <w:bCs/>
          <w:i/>
          <w:iCs/>
          <w:sz w:val="28"/>
          <w:szCs w:val="28"/>
          <w:lang w:val="en-US"/>
        </w:rPr>
        <w:t>ll</w:t>
      </w:r>
      <w:proofErr w:type="spellEnd"/>
      <w:proofErr w:type="gramEnd"/>
      <w:r w:rsidRPr="00D46D8D">
        <w:rPr>
          <w:b/>
          <w:bCs/>
          <w:i/>
          <w:iCs/>
          <w:sz w:val="28"/>
          <w:szCs w:val="28"/>
        </w:rPr>
        <w:t>. Береги землю родимую, как мать любимую</w:t>
      </w:r>
      <w:r w:rsidRPr="00D46D8D">
        <w:rPr>
          <w:b/>
          <w:bCs/>
          <w:iCs/>
          <w:sz w:val="28"/>
          <w:szCs w:val="28"/>
        </w:rPr>
        <w:t xml:space="preserve">. </w:t>
      </w:r>
      <w:r w:rsidRPr="00D46D8D">
        <w:rPr>
          <w:bCs/>
          <w:sz w:val="28"/>
          <w:szCs w:val="28"/>
        </w:rPr>
        <w:t>Природные зоны края. Приро</w:t>
      </w:r>
      <w:r w:rsidRPr="00D46D8D">
        <w:rPr>
          <w:bCs/>
          <w:sz w:val="28"/>
          <w:szCs w:val="28"/>
        </w:rPr>
        <w:t>д</w:t>
      </w:r>
      <w:r w:rsidRPr="00D46D8D">
        <w:rPr>
          <w:bCs/>
          <w:sz w:val="28"/>
          <w:szCs w:val="28"/>
        </w:rPr>
        <w:t>ные зоны края. Заказники и заповедники. Растения. Заказники и заповедники. Животные.</w:t>
      </w:r>
    </w:p>
    <w:p w:rsidR="000623F0" w:rsidRPr="00D46D8D" w:rsidRDefault="000623F0" w:rsidP="000623F0">
      <w:pPr>
        <w:ind w:left="426"/>
        <w:rPr>
          <w:bCs/>
          <w:sz w:val="28"/>
          <w:szCs w:val="28"/>
        </w:rPr>
      </w:pPr>
      <w:r w:rsidRPr="00D46D8D">
        <w:rPr>
          <w:bCs/>
          <w:sz w:val="28"/>
          <w:szCs w:val="28"/>
        </w:rPr>
        <w:t>Естественные и искусственные водоёмы. Использование и охрана водоёмов.</w:t>
      </w:r>
    </w:p>
    <w:p w:rsidR="000623F0" w:rsidRPr="00D46D8D" w:rsidRDefault="000623F0" w:rsidP="000623F0">
      <w:pPr>
        <w:ind w:left="426"/>
        <w:rPr>
          <w:bCs/>
          <w:sz w:val="28"/>
          <w:szCs w:val="28"/>
        </w:rPr>
      </w:pPr>
      <w:r w:rsidRPr="00D46D8D">
        <w:rPr>
          <w:bCs/>
          <w:sz w:val="28"/>
          <w:szCs w:val="28"/>
        </w:rPr>
        <w:t xml:space="preserve">Защита и охрана почв. Полезные ископаемые Краснодарского края. </w:t>
      </w:r>
      <w:r w:rsidRPr="00D46D8D">
        <w:rPr>
          <w:sz w:val="28"/>
          <w:szCs w:val="28"/>
        </w:rPr>
        <w:t>Полезные ископаемые Краснодарского края, их использование. Значение природных б</w:t>
      </w:r>
      <w:r w:rsidRPr="00D46D8D">
        <w:rPr>
          <w:sz w:val="28"/>
          <w:szCs w:val="28"/>
        </w:rPr>
        <w:t>о</w:t>
      </w:r>
      <w:r w:rsidRPr="00D46D8D">
        <w:rPr>
          <w:sz w:val="28"/>
          <w:szCs w:val="28"/>
        </w:rPr>
        <w:t>гатств Краснодарского края для жителей России.</w:t>
      </w:r>
    </w:p>
    <w:p w:rsidR="000623F0" w:rsidRPr="00D46D8D" w:rsidRDefault="000623F0" w:rsidP="000623F0">
      <w:pPr>
        <w:spacing w:before="100" w:beforeAutospacing="1" w:after="115" w:line="0" w:lineRule="atLeast"/>
        <w:ind w:left="426"/>
        <w:rPr>
          <w:b/>
          <w:iCs/>
          <w:sz w:val="28"/>
          <w:szCs w:val="28"/>
        </w:rPr>
      </w:pPr>
      <w:proofErr w:type="spellStart"/>
      <w:proofErr w:type="gramStart"/>
      <w:r w:rsidRPr="00D46D8D">
        <w:rPr>
          <w:b/>
          <w:iCs/>
          <w:sz w:val="28"/>
          <w:szCs w:val="28"/>
          <w:lang w:val="en-US"/>
        </w:rPr>
        <w:t>lll</w:t>
      </w:r>
      <w:proofErr w:type="spellEnd"/>
      <w:proofErr w:type="gramEnd"/>
      <w:r w:rsidRPr="00D46D8D">
        <w:rPr>
          <w:b/>
          <w:iCs/>
          <w:sz w:val="28"/>
          <w:szCs w:val="28"/>
        </w:rPr>
        <w:t xml:space="preserve">. </w:t>
      </w:r>
      <w:r w:rsidRPr="00D46D8D">
        <w:rPr>
          <w:b/>
          <w:i/>
          <w:iCs/>
          <w:sz w:val="28"/>
          <w:szCs w:val="28"/>
        </w:rPr>
        <w:t>Земля отцов - моя земля</w:t>
      </w:r>
      <w:r w:rsidRPr="00D46D8D">
        <w:rPr>
          <w:b/>
          <w:iCs/>
          <w:sz w:val="28"/>
          <w:szCs w:val="28"/>
        </w:rPr>
        <w:t xml:space="preserve"> . </w:t>
      </w:r>
      <w:r w:rsidRPr="00D46D8D">
        <w:rPr>
          <w:sz w:val="28"/>
          <w:szCs w:val="28"/>
        </w:rPr>
        <w:t>История края в архитектуре. История родного г</w:t>
      </w:r>
      <w:r w:rsidRPr="00D46D8D">
        <w:rPr>
          <w:sz w:val="28"/>
          <w:szCs w:val="28"/>
        </w:rPr>
        <w:t>о</w:t>
      </w:r>
      <w:r w:rsidRPr="00D46D8D">
        <w:rPr>
          <w:sz w:val="28"/>
          <w:szCs w:val="28"/>
        </w:rPr>
        <w:t>рода в архитектуре. Вещи рассказывают о прошлом. Вещи рассказывают о пр</w:t>
      </w:r>
      <w:r w:rsidRPr="00D46D8D">
        <w:rPr>
          <w:sz w:val="28"/>
          <w:szCs w:val="28"/>
        </w:rPr>
        <w:t>о</w:t>
      </w:r>
      <w:r w:rsidRPr="00D46D8D">
        <w:rPr>
          <w:sz w:val="28"/>
          <w:szCs w:val="28"/>
        </w:rPr>
        <w:t>шлом. Семейные реликвии. Народные ремёсла. Одежда жителей Кубани. Пис</w:t>
      </w:r>
      <w:r w:rsidRPr="00D46D8D">
        <w:rPr>
          <w:sz w:val="28"/>
          <w:szCs w:val="28"/>
        </w:rPr>
        <w:t>ь</w:t>
      </w:r>
      <w:r w:rsidRPr="00D46D8D">
        <w:rPr>
          <w:sz w:val="28"/>
          <w:szCs w:val="28"/>
        </w:rPr>
        <w:t>менные источники. Как изучают историю Кубани. Обычаи народов, ж</w:t>
      </w:r>
      <w:r w:rsidRPr="00D46D8D">
        <w:rPr>
          <w:sz w:val="28"/>
          <w:szCs w:val="28"/>
        </w:rPr>
        <w:t>и</w:t>
      </w:r>
      <w:r w:rsidRPr="00D46D8D">
        <w:rPr>
          <w:sz w:val="28"/>
          <w:szCs w:val="28"/>
        </w:rPr>
        <w:t xml:space="preserve">вущих на Кубани. Праздники народов, живущих на Кубани. </w:t>
      </w:r>
      <w:proofErr w:type="spellStart"/>
      <w:r w:rsidRPr="00D46D8D">
        <w:rPr>
          <w:sz w:val="28"/>
          <w:szCs w:val="28"/>
        </w:rPr>
        <w:t>Екатеринодар</w:t>
      </w:r>
      <w:proofErr w:type="spellEnd"/>
      <w:r w:rsidRPr="00D46D8D">
        <w:rPr>
          <w:sz w:val="28"/>
          <w:szCs w:val="28"/>
        </w:rPr>
        <w:t xml:space="preserve"> – Краснодар. Символика Краснодарского края. Краснодар — административный центр Кра</w:t>
      </w:r>
      <w:r w:rsidRPr="00D46D8D">
        <w:rPr>
          <w:sz w:val="28"/>
          <w:szCs w:val="28"/>
        </w:rPr>
        <w:t>с</w:t>
      </w:r>
      <w:r w:rsidRPr="00D46D8D">
        <w:rPr>
          <w:sz w:val="28"/>
          <w:szCs w:val="28"/>
        </w:rPr>
        <w:t>нодарского края</w:t>
      </w:r>
    </w:p>
    <w:p w:rsidR="000623F0" w:rsidRPr="00D46D8D" w:rsidRDefault="000623F0" w:rsidP="000623F0">
      <w:pPr>
        <w:spacing w:line="0" w:lineRule="atLeast"/>
        <w:ind w:left="426"/>
        <w:rPr>
          <w:b/>
          <w:iCs/>
          <w:sz w:val="28"/>
          <w:szCs w:val="28"/>
        </w:rPr>
      </w:pPr>
      <w:r w:rsidRPr="00D46D8D">
        <w:rPr>
          <w:rFonts w:eastAsia="SimSun"/>
          <w:b/>
          <w:bCs/>
          <w:sz w:val="28"/>
          <w:szCs w:val="28"/>
          <w:lang w:val="en-US" w:eastAsia="zh-CN"/>
        </w:rPr>
        <w:t>IV</w:t>
      </w:r>
      <w:r w:rsidRPr="00D46D8D">
        <w:rPr>
          <w:b/>
          <w:iCs/>
          <w:sz w:val="28"/>
          <w:szCs w:val="28"/>
        </w:rPr>
        <w:t xml:space="preserve">. </w:t>
      </w:r>
      <w:r w:rsidRPr="00D46D8D">
        <w:rPr>
          <w:b/>
          <w:i/>
          <w:iCs/>
          <w:sz w:val="28"/>
          <w:szCs w:val="28"/>
        </w:rPr>
        <w:t>Жизнь дана на добрые дела</w:t>
      </w:r>
      <w:r w:rsidRPr="00D46D8D">
        <w:rPr>
          <w:b/>
          <w:iCs/>
          <w:sz w:val="28"/>
          <w:szCs w:val="28"/>
        </w:rPr>
        <w:t xml:space="preserve">. </w:t>
      </w:r>
      <w:r w:rsidRPr="00D46D8D">
        <w:rPr>
          <w:sz w:val="28"/>
          <w:szCs w:val="28"/>
        </w:rPr>
        <w:t>Просветители земли кубанской.</w:t>
      </w:r>
    </w:p>
    <w:p w:rsidR="000623F0" w:rsidRPr="00D46D8D" w:rsidRDefault="000623F0" w:rsidP="000623F0">
      <w:pPr>
        <w:shd w:val="clear" w:color="auto" w:fill="FFFFFF"/>
        <w:spacing w:line="0" w:lineRule="atLeast"/>
        <w:ind w:left="426" w:firstLine="34"/>
        <w:jc w:val="both"/>
        <w:rPr>
          <w:sz w:val="28"/>
          <w:szCs w:val="28"/>
        </w:rPr>
      </w:pPr>
      <w:r w:rsidRPr="00D46D8D">
        <w:rPr>
          <w:sz w:val="28"/>
          <w:szCs w:val="28"/>
        </w:rPr>
        <w:t>Наши земляки в годы Великой Отечественной войны. Дети Кубани в годы В</w:t>
      </w:r>
      <w:r w:rsidRPr="00D46D8D">
        <w:rPr>
          <w:sz w:val="28"/>
          <w:szCs w:val="28"/>
        </w:rPr>
        <w:t>е</w:t>
      </w:r>
      <w:r w:rsidRPr="00D46D8D">
        <w:rPr>
          <w:sz w:val="28"/>
          <w:szCs w:val="28"/>
        </w:rPr>
        <w:t>ликой Отечественной войны. Труженики полей. Радетели земли кубанской. Наука.</w:t>
      </w:r>
    </w:p>
    <w:p w:rsidR="000623F0" w:rsidRPr="00D46D8D" w:rsidRDefault="000623F0" w:rsidP="000623F0">
      <w:pPr>
        <w:spacing w:line="0" w:lineRule="atLeast"/>
        <w:ind w:left="426"/>
        <w:rPr>
          <w:sz w:val="28"/>
          <w:szCs w:val="28"/>
        </w:rPr>
      </w:pPr>
      <w:r w:rsidRPr="00D46D8D">
        <w:rPr>
          <w:sz w:val="28"/>
          <w:szCs w:val="28"/>
        </w:rPr>
        <w:t>Радетели земли кубанской. Искусство. Радетели земли кубанской. Спорт.</w:t>
      </w:r>
    </w:p>
    <w:p w:rsidR="000623F0" w:rsidRPr="00D46D8D" w:rsidRDefault="000623F0" w:rsidP="000623F0">
      <w:pPr>
        <w:spacing w:line="0" w:lineRule="atLeast"/>
        <w:ind w:left="426"/>
        <w:rPr>
          <w:sz w:val="28"/>
          <w:szCs w:val="28"/>
        </w:rPr>
      </w:pPr>
      <w:r w:rsidRPr="00D46D8D">
        <w:rPr>
          <w:sz w:val="28"/>
          <w:szCs w:val="28"/>
        </w:rPr>
        <w:t>Ты – наследник земли отцов.</w:t>
      </w:r>
    </w:p>
    <w:p w:rsidR="000623F0" w:rsidRPr="00D46D8D" w:rsidRDefault="000623F0" w:rsidP="000623F0">
      <w:pPr>
        <w:tabs>
          <w:tab w:val="left" w:pos="1106"/>
        </w:tabs>
        <w:spacing w:line="0" w:lineRule="atLeast"/>
        <w:ind w:left="426"/>
        <w:rPr>
          <w:b/>
          <w:sz w:val="28"/>
          <w:szCs w:val="28"/>
        </w:rPr>
      </w:pPr>
    </w:p>
    <w:p w:rsidR="000623F0" w:rsidRPr="00D46D8D" w:rsidRDefault="000623F0" w:rsidP="000623F0">
      <w:pPr>
        <w:tabs>
          <w:tab w:val="left" w:pos="1106"/>
        </w:tabs>
        <w:spacing w:line="0" w:lineRule="atLeast"/>
        <w:ind w:left="426"/>
        <w:rPr>
          <w:b/>
          <w:sz w:val="28"/>
          <w:szCs w:val="28"/>
        </w:rPr>
      </w:pPr>
      <w:r w:rsidRPr="00D46D8D">
        <w:rPr>
          <w:rFonts w:eastAsia="SimSun"/>
          <w:b/>
          <w:bCs/>
          <w:sz w:val="28"/>
          <w:szCs w:val="28"/>
          <w:lang w:val="en-US" w:eastAsia="zh-CN"/>
        </w:rPr>
        <w:t>V</w:t>
      </w:r>
      <w:r w:rsidRPr="00D46D8D">
        <w:rPr>
          <w:b/>
          <w:sz w:val="28"/>
          <w:szCs w:val="28"/>
        </w:rPr>
        <w:t xml:space="preserve">. </w:t>
      </w:r>
      <w:proofErr w:type="gramStart"/>
      <w:r w:rsidRPr="00D46D8D">
        <w:rPr>
          <w:b/>
          <w:i/>
          <w:sz w:val="28"/>
          <w:szCs w:val="28"/>
        </w:rPr>
        <w:t>Повторение</w:t>
      </w:r>
      <w:r w:rsidRPr="00D46D8D">
        <w:rPr>
          <w:b/>
          <w:sz w:val="28"/>
          <w:szCs w:val="28"/>
        </w:rPr>
        <w:t xml:space="preserve"> .</w:t>
      </w:r>
      <w:proofErr w:type="gramEnd"/>
      <w:r w:rsidRPr="00D46D8D">
        <w:rPr>
          <w:b/>
          <w:sz w:val="28"/>
          <w:szCs w:val="28"/>
        </w:rPr>
        <w:t xml:space="preserve"> </w:t>
      </w:r>
      <w:r w:rsidRPr="00D46D8D">
        <w:rPr>
          <w:sz w:val="28"/>
          <w:szCs w:val="28"/>
        </w:rPr>
        <w:t>Символика Краснодарского края</w:t>
      </w:r>
      <w:r w:rsidRPr="00D46D8D">
        <w:rPr>
          <w:b/>
          <w:sz w:val="28"/>
          <w:szCs w:val="28"/>
        </w:rPr>
        <w:t xml:space="preserve">. </w:t>
      </w:r>
      <w:r w:rsidRPr="00D46D8D">
        <w:rPr>
          <w:sz w:val="28"/>
          <w:szCs w:val="28"/>
        </w:rPr>
        <w:t>Краснодар- администрати</w:t>
      </w:r>
      <w:r w:rsidRPr="00D46D8D">
        <w:rPr>
          <w:sz w:val="28"/>
          <w:szCs w:val="28"/>
        </w:rPr>
        <w:t>в</w:t>
      </w:r>
      <w:r w:rsidRPr="00D46D8D">
        <w:rPr>
          <w:sz w:val="28"/>
          <w:szCs w:val="28"/>
        </w:rPr>
        <w:t>ный центр Краснодарского края</w:t>
      </w:r>
    </w:p>
    <w:p w:rsidR="000623F0" w:rsidRPr="00C067F9" w:rsidRDefault="000623F0" w:rsidP="000623F0">
      <w:pPr>
        <w:jc w:val="both"/>
        <w:rPr>
          <w:b/>
          <w:bCs/>
          <w:i/>
          <w:iCs/>
          <w:color w:val="000000"/>
        </w:rPr>
      </w:pPr>
    </w:p>
    <w:p w:rsidR="003F364C" w:rsidRDefault="003F364C" w:rsidP="00317006">
      <w:pPr>
        <w:jc w:val="center"/>
        <w:rPr>
          <w:b/>
          <w:sz w:val="28"/>
          <w:szCs w:val="28"/>
        </w:rPr>
      </w:pPr>
    </w:p>
    <w:p w:rsidR="003F364C" w:rsidRDefault="003F364C" w:rsidP="003F364C">
      <w:pPr>
        <w:shd w:val="clear" w:color="auto" w:fill="FFFFFF"/>
        <w:tabs>
          <w:tab w:val="left" w:pos="553"/>
          <w:tab w:val="center" w:pos="4677"/>
        </w:tabs>
        <w:jc w:val="center"/>
        <w:rPr>
          <w:sz w:val="28"/>
        </w:rPr>
      </w:pPr>
      <w:r w:rsidRPr="009370B7">
        <w:rPr>
          <w:b/>
          <w:sz w:val="28"/>
          <w:szCs w:val="28"/>
        </w:rPr>
        <w:t>Тематическое планирование</w:t>
      </w:r>
      <w:r>
        <w:rPr>
          <w:sz w:val="28"/>
        </w:rPr>
        <w:t xml:space="preserve"> </w:t>
      </w:r>
    </w:p>
    <w:p w:rsidR="003F364C" w:rsidRDefault="003F364C" w:rsidP="00317006">
      <w:pPr>
        <w:jc w:val="center"/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7"/>
        <w:gridCol w:w="985"/>
        <w:gridCol w:w="4819"/>
      </w:tblGrid>
      <w:tr w:rsidR="000623F0" w:rsidRPr="00C067F9" w:rsidTr="0031563A">
        <w:tc>
          <w:tcPr>
            <w:tcW w:w="4510" w:type="dxa"/>
            <w:gridSpan w:val="2"/>
            <w:shd w:val="clear" w:color="auto" w:fill="auto"/>
          </w:tcPr>
          <w:p w:rsidR="000623F0" w:rsidRPr="000623F0" w:rsidRDefault="000623F0" w:rsidP="0031563A">
            <w:pPr>
              <w:ind w:left="426"/>
              <w:jc w:val="center"/>
              <w:rPr>
                <w:rFonts w:eastAsia="SimSun"/>
                <w:b/>
                <w:lang w:eastAsia="zh-CN"/>
              </w:rPr>
            </w:pPr>
            <w:r w:rsidRPr="000623F0">
              <w:rPr>
                <w:rFonts w:eastAsia="SimSun"/>
                <w:b/>
                <w:lang w:eastAsia="zh-CN"/>
              </w:rPr>
              <w:t>Тема урока</w:t>
            </w:r>
          </w:p>
        </w:tc>
        <w:tc>
          <w:tcPr>
            <w:tcW w:w="985" w:type="dxa"/>
            <w:shd w:val="clear" w:color="auto" w:fill="auto"/>
          </w:tcPr>
          <w:p w:rsidR="000623F0" w:rsidRPr="000623F0" w:rsidRDefault="000623F0" w:rsidP="0031563A">
            <w:pPr>
              <w:jc w:val="center"/>
              <w:rPr>
                <w:rFonts w:eastAsia="SimSun"/>
                <w:b/>
                <w:lang w:eastAsia="zh-CN"/>
              </w:rPr>
            </w:pPr>
            <w:r w:rsidRPr="000623F0">
              <w:rPr>
                <w:rFonts w:eastAsia="SimSun"/>
                <w:b/>
                <w:lang w:eastAsia="zh-CN"/>
              </w:rPr>
              <w:t>Кол-во часов</w:t>
            </w:r>
          </w:p>
        </w:tc>
        <w:tc>
          <w:tcPr>
            <w:tcW w:w="4819" w:type="dxa"/>
            <w:shd w:val="clear" w:color="auto" w:fill="auto"/>
          </w:tcPr>
          <w:p w:rsidR="000623F0" w:rsidRPr="000623F0" w:rsidRDefault="000623F0" w:rsidP="0031563A">
            <w:pPr>
              <w:ind w:left="426"/>
              <w:jc w:val="center"/>
              <w:rPr>
                <w:rFonts w:eastAsia="SimSun"/>
                <w:b/>
                <w:lang w:eastAsia="zh-CN"/>
              </w:rPr>
            </w:pPr>
            <w:r w:rsidRPr="000623F0">
              <w:rPr>
                <w:rFonts w:eastAsia="SimSun"/>
                <w:b/>
                <w:lang w:eastAsia="zh-CN"/>
              </w:rPr>
              <w:t>Основные виды учебной деятельн</w:t>
            </w:r>
            <w:r w:rsidRPr="000623F0">
              <w:rPr>
                <w:rFonts w:eastAsia="SimSun"/>
                <w:b/>
                <w:lang w:eastAsia="zh-CN"/>
              </w:rPr>
              <w:t>о</w:t>
            </w:r>
            <w:r w:rsidRPr="000623F0">
              <w:rPr>
                <w:rFonts w:eastAsia="SimSun"/>
                <w:b/>
                <w:lang w:eastAsia="zh-CN"/>
              </w:rPr>
              <w:t>сти</w:t>
            </w:r>
          </w:p>
        </w:tc>
      </w:tr>
      <w:tr w:rsidR="000623F0" w:rsidRPr="00C067F9" w:rsidTr="0031563A">
        <w:tc>
          <w:tcPr>
            <w:tcW w:w="10314" w:type="dxa"/>
            <w:gridSpan w:val="4"/>
            <w:shd w:val="clear" w:color="auto" w:fill="auto"/>
          </w:tcPr>
          <w:p w:rsidR="000623F0" w:rsidRPr="00C067F9" w:rsidRDefault="000623F0" w:rsidP="00D46D8D">
            <w:pPr>
              <w:rPr>
                <w:rFonts w:eastAsia="SimSun"/>
                <w:b/>
                <w:bCs/>
                <w:lang w:eastAsia="zh-CN"/>
              </w:rPr>
            </w:pPr>
            <w:r w:rsidRPr="00C067F9">
              <w:rPr>
                <w:rFonts w:eastAsia="SimSun"/>
                <w:b/>
                <w:bCs/>
                <w:lang w:eastAsia="zh-CN"/>
              </w:rPr>
              <w:t>Введение. 1 ч.</w:t>
            </w:r>
          </w:p>
        </w:tc>
      </w:tr>
      <w:tr w:rsidR="000623F0" w:rsidRPr="00C067F9" w:rsidTr="0031563A">
        <w:tc>
          <w:tcPr>
            <w:tcW w:w="4510" w:type="dxa"/>
            <w:gridSpan w:val="2"/>
            <w:shd w:val="clear" w:color="auto" w:fill="auto"/>
          </w:tcPr>
          <w:p w:rsidR="000623F0" w:rsidRPr="00C067F9" w:rsidRDefault="000623F0" w:rsidP="0031563A">
            <w:pPr>
              <w:jc w:val="both"/>
              <w:rPr>
                <w:rFonts w:eastAsia="SimSun"/>
                <w:lang w:eastAsia="zh-CN"/>
              </w:rPr>
            </w:pPr>
            <w:r w:rsidRPr="00C067F9">
              <w:rPr>
                <w:rStyle w:val="c4"/>
                <w:color w:val="000000"/>
              </w:rPr>
              <w:t>Мой край на карте России</w:t>
            </w:r>
          </w:p>
        </w:tc>
        <w:tc>
          <w:tcPr>
            <w:tcW w:w="985" w:type="dxa"/>
            <w:shd w:val="clear" w:color="auto" w:fill="auto"/>
          </w:tcPr>
          <w:p w:rsidR="000623F0" w:rsidRPr="00C067F9" w:rsidRDefault="000623F0" w:rsidP="0031563A">
            <w:pPr>
              <w:ind w:left="426"/>
              <w:jc w:val="both"/>
              <w:rPr>
                <w:rFonts w:eastAsia="SimSun"/>
                <w:lang w:eastAsia="zh-CN"/>
              </w:rPr>
            </w:pPr>
            <w:r w:rsidRPr="00C067F9">
              <w:rPr>
                <w:rFonts w:eastAsia="SimSun"/>
                <w:lang w:eastAsia="zh-CN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0623F0" w:rsidRPr="00C067F9" w:rsidRDefault="000623F0" w:rsidP="0031563A">
            <w:pPr>
              <w:rPr>
                <w:color w:val="000000"/>
                <w:shd w:val="clear" w:color="auto" w:fill="FFFFFF"/>
              </w:rPr>
            </w:pPr>
            <w:r w:rsidRPr="00C067F9">
              <w:rPr>
                <w:color w:val="000000"/>
                <w:shd w:val="clear" w:color="auto" w:fill="FFFFFF"/>
              </w:rPr>
              <w:t>Определять Краснодарский край на карте России. Уметь показывать: границы края, административные территории, граничащие с Краснодарским краем,  моря, омывающие территорию края.</w:t>
            </w:r>
          </w:p>
          <w:p w:rsidR="000623F0" w:rsidRPr="00C067F9" w:rsidRDefault="000623F0" w:rsidP="0031563A">
            <w:pPr>
              <w:rPr>
                <w:rFonts w:eastAsia="SimSun"/>
                <w:lang w:eastAsia="zh-CN"/>
              </w:rPr>
            </w:pPr>
          </w:p>
        </w:tc>
      </w:tr>
      <w:tr w:rsidR="000623F0" w:rsidRPr="00C067F9" w:rsidTr="0031563A">
        <w:trPr>
          <w:trHeight w:val="565"/>
        </w:trPr>
        <w:tc>
          <w:tcPr>
            <w:tcW w:w="10314" w:type="dxa"/>
            <w:gridSpan w:val="4"/>
            <w:shd w:val="clear" w:color="auto" w:fill="auto"/>
          </w:tcPr>
          <w:p w:rsidR="000623F0" w:rsidRPr="00C067F9" w:rsidRDefault="000623F0" w:rsidP="0031563A">
            <w:pPr>
              <w:spacing w:line="0" w:lineRule="atLeast"/>
              <w:rPr>
                <w:b/>
                <w:bCs/>
                <w:iCs/>
              </w:rPr>
            </w:pPr>
            <w:r w:rsidRPr="00C067F9">
              <w:rPr>
                <w:b/>
                <w:bCs/>
                <w:iCs/>
              </w:rPr>
              <w:t>Береги землю родимую, как мать любимую. 8ч.</w:t>
            </w:r>
          </w:p>
        </w:tc>
      </w:tr>
      <w:tr w:rsidR="000623F0" w:rsidRPr="00C067F9" w:rsidTr="0031563A">
        <w:tc>
          <w:tcPr>
            <w:tcW w:w="4510" w:type="dxa"/>
            <w:gridSpan w:val="2"/>
            <w:tcBorders>
              <w:top w:val="single" w:sz="8" w:space="0" w:color="000000"/>
              <w:left w:val="single" w:sz="8" w:space="0" w:color="000000"/>
              <w:bottom w:val="outset" w:sz="6" w:space="0" w:color="auto"/>
              <w:right w:val="single" w:sz="8" w:space="0" w:color="000000"/>
            </w:tcBorders>
            <w:shd w:val="clear" w:color="auto" w:fill="FFFFFF"/>
          </w:tcPr>
          <w:p w:rsidR="000623F0" w:rsidRPr="00C067F9" w:rsidRDefault="000623F0" w:rsidP="0031563A">
            <w:pPr>
              <w:rPr>
                <w:rStyle w:val="c4"/>
                <w:color w:val="000000"/>
              </w:rPr>
            </w:pPr>
            <w:r w:rsidRPr="00C067F9">
              <w:rPr>
                <w:bCs/>
              </w:rPr>
              <w:t>Природные зоны края.</w:t>
            </w:r>
          </w:p>
        </w:tc>
        <w:tc>
          <w:tcPr>
            <w:tcW w:w="985" w:type="dxa"/>
            <w:shd w:val="clear" w:color="auto" w:fill="auto"/>
          </w:tcPr>
          <w:p w:rsidR="000623F0" w:rsidRPr="00C067F9" w:rsidRDefault="000623F0" w:rsidP="0031563A">
            <w:pPr>
              <w:ind w:left="426"/>
              <w:jc w:val="both"/>
              <w:rPr>
                <w:rFonts w:eastAsia="SimSun"/>
                <w:lang w:eastAsia="zh-CN"/>
              </w:rPr>
            </w:pPr>
            <w:r w:rsidRPr="00C067F9">
              <w:rPr>
                <w:rFonts w:eastAsia="SimSun"/>
                <w:lang w:eastAsia="zh-CN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0623F0" w:rsidRPr="00C067F9" w:rsidRDefault="000623F0" w:rsidP="0031563A">
            <w:pPr>
              <w:jc w:val="both"/>
              <w:rPr>
                <w:rFonts w:eastAsia="SimSun"/>
                <w:lang w:eastAsia="zh-CN"/>
              </w:rPr>
            </w:pPr>
            <w:r w:rsidRPr="00C067F9">
              <w:rPr>
                <w:rFonts w:eastAsia="SimSun"/>
                <w:lang w:eastAsia="zh-CN"/>
              </w:rPr>
              <w:t>Работа с географическими картами учебн</w:t>
            </w:r>
            <w:r w:rsidRPr="00C067F9">
              <w:rPr>
                <w:rFonts w:eastAsia="SimSun"/>
                <w:lang w:eastAsia="zh-CN"/>
              </w:rPr>
              <w:t>и</w:t>
            </w:r>
            <w:r w:rsidRPr="00C067F9">
              <w:rPr>
                <w:rFonts w:eastAsia="SimSun"/>
                <w:lang w:eastAsia="zh-CN"/>
              </w:rPr>
              <w:t>к</w:t>
            </w:r>
            <w:proofErr w:type="gramStart"/>
            <w:r w:rsidRPr="00C067F9">
              <w:rPr>
                <w:rFonts w:eastAsia="SimSun"/>
                <w:lang w:eastAsia="zh-CN"/>
              </w:rPr>
              <w:t>а(</w:t>
            </w:r>
            <w:proofErr w:type="gramEnd"/>
            <w:r w:rsidRPr="00C067F9">
              <w:rPr>
                <w:rFonts w:eastAsia="SimSun"/>
                <w:lang w:eastAsia="zh-CN"/>
              </w:rPr>
              <w:t>природные зона края). Уметь определять на карте, узнавать по условным обозначен</w:t>
            </w:r>
            <w:r w:rsidRPr="00C067F9">
              <w:rPr>
                <w:rFonts w:eastAsia="SimSun"/>
                <w:lang w:eastAsia="zh-CN"/>
              </w:rPr>
              <w:t>и</w:t>
            </w:r>
            <w:r w:rsidRPr="00C067F9">
              <w:rPr>
                <w:rFonts w:eastAsia="SimSun"/>
                <w:lang w:eastAsia="zh-CN"/>
              </w:rPr>
              <w:t xml:space="preserve">ям природные зоны. Зарисовать в тетрадь, </w:t>
            </w:r>
            <w:r w:rsidRPr="00C067F9">
              <w:rPr>
                <w:rFonts w:eastAsia="SimSun"/>
                <w:lang w:eastAsia="zh-CN"/>
              </w:rPr>
              <w:lastRenderedPageBreak/>
              <w:t>подписать.</w:t>
            </w:r>
          </w:p>
        </w:tc>
      </w:tr>
      <w:tr w:rsidR="000623F0" w:rsidRPr="00C067F9" w:rsidTr="0031563A">
        <w:tc>
          <w:tcPr>
            <w:tcW w:w="4510" w:type="dxa"/>
            <w:gridSpan w:val="2"/>
            <w:tcBorders>
              <w:top w:val="outset" w:sz="6" w:space="0" w:color="auto"/>
              <w:left w:val="single" w:sz="8" w:space="0" w:color="000000"/>
              <w:bottom w:val="outset" w:sz="6" w:space="0" w:color="auto"/>
              <w:right w:val="single" w:sz="8" w:space="0" w:color="000000"/>
            </w:tcBorders>
            <w:shd w:val="clear" w:color="auto" w:fill="FFFFFF"/>
          </w:tcPr>
          <w:p w:rsidR="000623F0" w:rsidRPr="00C067F9" w:rsidRDefault="000623F0" w:rsidP="0031563A">
            <w:pPr>
              <w:rPr>
                <w:bCs/>
              </w:rPr>
            </w:pPr>
            <w:r w:rsidRPr="00C067F9">
              <w:rPr>
                <w:bCs/>
              </w:rPr>
              <w:lastRenderedPageBreak/>
              <w:t>Природные зоны края.</w:t>
            </w:r>
          </w:p>
        </w:tc>
        <w:tc>
          <w:tcPr>
            <w:tcW w:w="985" w:type="dxa"/>
            <w:shd w:val="clear" w:color="auto" w:fill="auto"/>
          </w:tcPr>
          <w:p w:rsidR="000623F0" w:rsidRPr="00C067F9" w:rsidRDefault="000623F0" w:rsidP="0031563A">
            <w:pPr>
              <w:ind w:left="426"/>
              <w:jc w:val="both"/>
              <w:rPr>
                <w:rFonts w:eastAsia="SimSun"/>
                <w:lang w:eastAsia="zh-CN"/>
              </w:rPr>
            </w:pPr>
            <w:r w:rsidRPr="00C067F9">
              <w:rPr>
                <w:rFonts w:eastAsia="SimSun"/>
                <w:lang w:eastAsia="zh-CN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0623F0" w:rsidRPr="00C067F9" w:rsidRDefault="000623F0" w:rsidP="0031563A">
            <w:pPr>
              <w:jc w:val="both"/>
              <w:rPr>
                <w:rFonts w:eastAsia="SimSun"/>
                <w:lang w:eastAsia="zh-CN"/>
              </w:rPr>
            </w:pPr>
            <w:r w:rsidRPr="00C067F9">
              <w:rPr>
                <w:rFonts w:eastAsia="SimSun"/>
                <w:lang w:eastAsia="zh-CN"/>
              </w:rPr>
              <w:t>Находить природные зоны, ориентироваться по карте (цвет)</w:t>
            </w:r>
            <w:proofErr w:type="gramStart"/>
            <w:r w:rsidRPr="00C067F9">
              <w:rPr>
                <w:rFonts w:eastAsia="SimSun"/>
                <w:lang w:eastAsia="zh-CN"/>
              </w:rPr>
              <w:t>,н</w:t>
            </w:r>
            <w:proofErr w:type="gramEnd"/>
            <w:r w:rsidRPr="00C067F9">
              <w:rPr>
                <w:rFonts w:eastAsia="SimSun"/>
                <w:lang w:eastAsia="zh-CN"/>
              </w:rPr>
              <w:t>азывать месторасполож</w:t>
            </w:r>
            <w:r w:rsidRPr="00C067F9">
              <w:rPr>
                <w:rFonts w:eastAsia="SimSun"/>
                <w:lang w:eastAsia="zh-CN"/>
              </w:rPr>
              <w:t>е</w:t>
            </w:r>
            <w:r w:rsidRPr="00C067F9">
              <w:rPr>
                <w:rFonts w:eastAsia="SimSun"/>
                <w:lang w:eastAsia="zh-CN"/>
              </w:rPr>
              <w:t>ние. Записать в тетрадь.</w:t>
            </w:r>
          </w:p>
        </w:tc>
      </w:tr>
      <w:tr w:rsidR="000623F0" w:rsidRPr="00C067F9" w:rsidTr="0031563A">
        <w:tc>
          <w:tcPr>
            <w:tcW w:w="4510" w:type="dxa"/>
            <w:gridSpan w:val="2"/>
            <w:tcBorders>
              <w:top w:val="outset" w:sz="6" w:space="0" w:color="auto"/>
              <w:left w:val="single" w:sz="8" w:space="0" w:color="000000"/>
              <w:bottom w:val="outset" w:sz="6" w:space="0" w:color="auto"/>
              <w:right w:val="single" w:sz="8" w:space="0" w:color="000000"/>
            </w:tcBorders>
            <w:shd w:val="clear" w:color="auto" w:fill="FFFFFF"/>
          </w:tcPr>
          <w:p w:rsidR="000623F0" w:rsidRPr="00C067F9" w:rsidRDefault="000623F0" w:rsidP="0031563A">
            <w:pPr>
              <w:rPr>
                <w:bCs/>
              </w:rPr>
            </w:pPr>
            <w:r w:rsidRPr="00C067F9">
              <w:rPr>
                <w:bCs/>
              </w:rPr>
              <w:t>Заказники и заповедники. Растения.</w:t>
            </w:r>
          </w:p>
        </w:tc>
        <w:tc>
          <w:tcPr>
            <w:tcW w:w="985" w:type="dxa"/>
            <w:shd w:val="clear" w:color="auto" w:fill="auto"/>
          </w:tcPr>
          <w:p w:rsidR="000623F0" w:rsidRPr="00C067F9" w:rsidRDefault="000623F0" w:rsidP="0031563A">
            <w:pPr>
              <w:ind w:left="426"/>
              <w:jc w:val="both"/>
              <w:rPr>
                <w:rFonts w:eastAsia="SimSun"/>
                <w:lang w:eastAsia="zh-CN"/>
              </w:rPr>
            </w:pPr>
            <w:r w:rsidRPr="00C067F9">
              <w:rPr>
                <w:rFonts w:eastAsia="SimSun"/>
                <w:lang w:eastAsia="zh-CN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0623F0" w:rsidRPr="00C067F9" w:rsidRDefault="000623F0" w:rsidP="0031563A">
            <w:pPr>
              <w:jc w:val="both"/>
              <w:rPr>
                <w:rFonts w:eastAsia="SimSun"/>
                <w:lang w:eastAsia="zh-CN"/>
              </w:rPr>
            </w:pPr>
            <w:r w:rsidRPr="00C067F9">
              <w:rPr>
                <w:rFonts w:eastAsia="SimSun"/>
                <w:lang w:eastAsia="zh-CN"/>
              </w:rPr>
              <w:t>Объяснять, что называют заказником, зап</w:t>
            </w:r>
            <w:r w:rsidRPr="00C067F9">
              <w:rPr>
                <w:rFonts w:eastAsia="SimSun"/>
                <w:lang w:eastAsia="zh-CN"/>
              </w:rPr>
              <w:t>о</w:t>
            </w:r>
            <w:r w:rsidRPr="00C067F9">
              <w:rPr>
                <w:rFonts w:eastAsia="SimSun"/>
                <w:lang w:eastAsia="zh-CN"/>
              </w:rPr>
              <w:t xml:space="preserve">ведником. Определять отличия. Называть растения </w:t>
            </w:r>
            <w:proofErr w:type="gramStart"/>
            <w:r w:rsidRPr="00C067F9">
              <w:rPr>
                <w:rFonts w:eastAsia="SimSun"/>
                <w:lang w:eastAsia="zh-CN"/>
              </w:rPr>
              <w:t>края</w:t>
            </w:r>
            <w:proofErr w:type="gramEnd"/>
            <w:r w:rsidRPr="00C067F9">
              <w:rPr>
                <w:rFonts w:eastAsia="SimSun"/>
                <w:lang w:eastAsia="zh-CN"/>
              </w:rPr>
              <w:t xml:space="preserve"> занесенные в Красную книгу, узнавать по внешнему виду.</w:t>
            </w:r>
          </w:p>
        </w:tc>
      </w:tr>
      <w:tr w:rsidR="000623F0" w:rsidRPr="00C067F9" w:rsidTr="0031563A">
        <w:tc>
          <w:tcPr>
            <w:tcW w:w="4510" w:type="dxa"/>
            <w:gridSpan w:val="2"/>
            <w:tcBorders>
              <w:top w:val="outset" w:sz="6" w:space="0" w:color="auto"/>
              <w:left w:val="single" w:sz="8" w:space="0" w:color="000000"/>
              <w:bottom w:val="outset" w:sz="6" w:space="0" w:color="auto"/>
              <w:right w:val="single" w:sz="8" w:space="0" w:color="000000"/>
            </w:tcBorders>
            <w:shd w:val="clear" w:color="auto" w:fill="FFFFFF"/>
          </w:tcPr>
          <w:p w:rsidR="000623F0" w:rsidRPr="00C067F9" w:rsidRDefault="000623F0" w:rsidP="0031563A">
            <w:pPr>
              <w:rPr>
                <w:bCs/>
              </w:rPr>
            </w:pPr>
            <w:r w:rsidRPr="00C067F9">
              <w:rPr>
                <w:bCs/>
              </w:rPr>
              <w:t>Заказники и заповедники. Животные.</w:t>
            </w:r>
          </w:p>
        </w:tc>
        <w:tc>
          <w:tcPr>
            <w:tcW w:w="985" w:type="dxa"/>
            <w:shd w:val="clear" w:color="auto" w:fill="auto"/>
          </w:tcPr>
          <w:p w:rsidR="000623F0" w:rsidRPr="00C067F9" w:rsidRDefault="000623F0" w:rsidP="0031563A">
            <w:pPr>
              <w:ind w:left="426"/>
              <w:jc w:val="both"/>
              <w:rPr>
                <w:rFonts w:eastAsia="SimSun"/>
                <w:lang w:eastAsia="zh-CN"/>
              </w:rPr>
            </w:pPr>
            <w:r w:rsidRPr="00C067F9">
              <w:rPr>
                <w:rFonts w:eastAsia="SimSun"/>
                <w:lang w:eastAsia="zh-CN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0623F0" w:rsidRPr="00C067F9" w:rsidRDefault="000623F0" w:rsidP="0031563A">
            <w:pPr>
              <w:jc w:val="both"/>
              <w:rPr>
                <w:rFonts w:eastAsia="SimSun"/>
                <w:lang w:eastAsia="zh-CN"/>
              </w:rPr>
            </w:pPr>
            <w:r w:rsidRPr="00C067F9">
              <w:rPr>
                <w:rFonts w:eastAsia="SimSun"/>
                <w:lang w:eastAsia="zh-CN"/>
              </w:rPr>
              <w:t xml:space="preserve"> Показывать заповедники и заказники на карте края, узнавать  и называть </w:t>
            </w:r>
            <w:proofErr w:type="gramStart"/>
            <w:r w:rsidRPr="00C067F9">
              <w:rPr>
                <w:rFonts w:eastAsia="SimSun"/>
                <w:lang w:eastAsia="zh-CN"/>
              </w:rPr>
              <w:t>животных</w:t>
            </w:r>
            <w:proofErr w:type="gramEnd"/>
            <w:r w:rsidRPr="00C067F9">
              <w:rPr>
                <w:rFonts w:eastAsia="SimSun"/>
                <w:lang w:eastAsia="zh-CN"/>
              </w:rPr>
              <w:t xml:space="preserve"> занесенных в Красную книгу.</w:t>
            </w:r>
          </w:p>
        </w:tc>
      </w:tr>
      <w:tr w:rsidR="000623F0" w:rsidRPr="00C067F9" w:rsidTr="0031563A">
        <w:tc>
          <w:tcPr>
            <w:tcW w:w="4510" w:type="dxa"/>
            <w:gridSpan w:val="2"/>
            <w:tcBorders>
              <w:top w:val="outset" w:sz="6" w:space="0" w:color="auto"/>
              <w:left w:val="single" w:sz="8" w:space="0" w:color="000000"/>
              <w:bottom w:val="outset" w:sz="6" w:space="0" w:color="auto"/>
              <w:right w:val="single" w:sz="8" w:space="0" w:color="000000"/>
            </w:tcBorders>
            <w:shd w:val="clear" w:color="auto" w:fill="FFFFFF"/>
          </w:tcPr>
          <w:p w:rsidR="000623F0" w:rsidRPr="00C067F9" w:rsidRDefault="000623F0" w:rsidP="0031563A">
            <w:pPr>
              <w:rPr>
                <w:bCs/>
              </w:rPr>
            </w:pPr>
            <w:r w:rsidRPr="00C067F9">
              <w:rPr>
                <w:bCs/>
              </w:rPr>
              <w:t xml:space="preserve">Естественные и искусственные водоёмы. </w:t>
            </w:r>
          </w:p>
        </w:tc>
        <w:tc>
          <w:tcPr>
            <w:tcW w:w="985" w:type="dxa"/>
            <w:shd w:val="clear" w:color="auto" w:fill="auto"/>
          </w:tcPr>
          <w:p w:rsidR="000623F0" w:rsidRPr="00C067F9" w:rsidRDefault="000623F0" w:rsidP="0031563A">
            <w:pPr>
              <w:ind w:left="426"/>
              <w:jc w:val="both"/>
              <w:rPr>
                <w:rFonts w:eastAsia="SimSun"/>
                <w:lang w:eastAsia="zh-CN"/>
              </w:rPr>
            </w:pPr>
            <w:r w:rsidRPr="00C067F9">
              <w:rPr>
                <w:rFonts w:eastAsia="SimSun"/>
                <w:lang w:eastAsia="zh-CN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0623F0" w:rsidRPr="00C067F9" w:rsidRDefault="000623F0" w:rsidP="0031563A">
            <w:pPr>
              <w:jc w:val="both"/>
              <w:rPr>
                <w:rFonts w:eastAsia="SimSun"/>
                <w:lang w:eastAsia="zh-CN"/>
              </w:rPr>
            </w:pPr>
            <w:r w:rsidRPr="00C067F9">
              <w:rPr>
                <w:rFonts w:eastAsia="SimSun"/>
                <w:lang w:eastAsia="zh-CN"/>
              </w:rPr>
              <w:t xml:space="preserve">Объяснять отличия между </w:t>
            </w:r>
            <w:r w:rsidRPr="00C067F9">
              <w:rPr>
                <w:bCs/>
              </w:rPr>
              <w:t>естественными и искусственными  водоёмами, называть, п</w:t>
            </w:r>
            <w:r w:rsidRPr="00C067F9">
              <w:rPr>
                <w:bCs/>
              </w:rPr>
              <w:t>о</w:t>
            </w:r>
            <w:r w:rsidRPr="00C067F9">
              <w:rPr>
                <w:bCs/>
              </w:rPr>
              <w:t>казывать на карте края. Зарисовать схем</w:t>
            </w:r>
            <w:r w:rsidRPr="00C067F9">
              <w:rPr>
                <w:bCs/>
              </w:rPr>
              <w:t>а</w:t>
            </w:r>
            <w:r w:rsidRPr="00C067F9">
              <w:rPr>
                <w:bCs/>
              </w:rPr>
              <w:t>тично, подписать.</w:t>
            </w:r>
          </w:p>
        </w:tc>
      </w:tr>
      <w:tr w:rsidR="000623F0" w:rsidRPr="00C067F9" w:rsidTr="0031563A">
        <w:tc>
          <w:tcPr>
            <w:tcW w:w="4510" w:type="dxa"/>
            <w:gridSpan w:val="2"/>
            <w:tcBorders>
              <w:top w:val="outset" w:sz="6" w:space="0" w:color="auto"/>
              <w:left w:val="single" w:sz="8" w:space="0" w:color="000000"/>
              <w:bottom w:val="outset" w:sz="6" w:space="0" w:color="auto"/>
              <w:right w:val="single" w:sz="8" w:space="0" w:color="000000"/>
            </w:tcBorders>
            <w:shd w:val="clear" w:color="auto" w:fill="FFFFFF"/>
          </w:tcPr>
          <w:p w:rsidR="000623F0" w:rsidRPr="00C067F9" w:rsidRDefault="000623F0" w:rsidP="0031563A">
            <w:pPr>
              <w:rPr>
                <w:bCs/>
              </w:rPr>
            </w:pPr>
            <w:r w:rsidRPr="00C067F9">
              <w:rPr>
                <w:bCs/>
              </w:rPr>
              <w:t>Использование и охрана водоёмов.</w:t>
            </w:r>
          </w:p>
        </w:tc>
        <w:tc>
          <w:tcPr>
            <w:tcW w:w="985" w:type="dxa"/>
            <w:shd w:val="clear" w:color="auto" w:fill="auto"/>
          </w:tcPr>
          <w:p w:rsidR="000623F0" w:rsidRPr="00C067F9" w:rsidRDefault="000623F0" w:rsidP="0031563A">
            <w:pPr>
              <w:ind w:left="426"/>
              <w:jc w:val="both"/>
              <w:rPr>
                <w:rFonts w:eastAsia="SimSun"/>
                <w:lang w:eastAsia="zh-CN"/>
              </w:rPr>
            </w:pPr>
            <w:r w:rsidRPr="00C067F9">
              <w:rPr>
                <w:rFonts w:eastAsia="SimSun"/>
                <w:lang w:eastAsia="zh-CN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0623F0" w:rsidRPr="00C067F9" w:rsidRDefault="000623F0" w:rsidP="0031563A">
            <w:pPr>
              <w:jc w:val="both"/>
              <w:rPr>
                <w:rFonts w:eastAsia="SimSun"/>
                <w:lang w:eastAsia="zh-CN"/>
              </w:rPr>
            </w:pPr>
            <w:r w:rsidRPr="00C067F9">
              <w:rPr>
                <w:rFonts w:eastAsia="SimSun"/>
                <w:lang w:eastAsia="zh-CN"/>
              </w:rPr>
              <w:t>Находить и называть водоемы края испол</w:t>
            </w:r>
            <w:r w:rsidRPr="00C067F9">
              <w:rPr>
                <w:rFonts w:eastAsia="SimSun"/>
                <w:lang w:eastAsia="zh-CN"/>
              </w:rPr>
              <w:t>ь</w:t>
            </w:r>
            <w:r w:rsidRPr="00C067F9">
              <w:rPr>
                <w:rFonts w:eastAsia="SimSun"/>
                <w:lang w:eastAsia="zh-CN"/>
              </w:rPr>
              <w:t>зуя карты учебника. Зарисовать  схему «Охрана водоемов».</w:t>
            </w:r>
          </w:p>
        </w:tc>
      </w:tr>
      <w:tr w:rsidR="000623F0" w:rsidRPr="00C067F9" w:rsidTr="0031563A">
        <w:tc>
          <w:tcPr>
            <w:tcW w:w="4510" w:type="dxa"/>
            <w:gridSpan w:val="2"/>
            <w:tcBorders>
              <w:top w:val="outset" w:sz="6" w:space="0" w:color="auto"/>
              <w:left w:val="single" w:sz="8" w:space="0" w:color="000000"/>
              <w:bottom w:val="outset" w:sz="6" w:space="0" w:color="auto"/>
              <w:right w:val="single" w:sz="8" w:space="0" w:color="000000"/>
            </w:tcBorders>
            <w:shd w:val="clear" w:color="auto" w:fill="FFFFFF"/>
          </w:tcPr>
          <w:p w:rsidR="000623F0" w:rsidRPr="00C067F9" w:rsidRDefault="000623F0" w:rsidP="0031563A">
            <w:pPr>
              <w:rPr>
                <w:bCs/>
              </w:rPr>
            </w:pPr>
            <w:r w:rsidRPr="00C067F9">
              <w:rPr>
                <w:bCs/>
              </w:rPr>
              <w:t>Защита и охрана почв.</w:t>
            </w:r>
          </w:p>
        </w:tc>
        <w:tc>
          <w:tcPr>
            <w:tcW w:w="985" w:type="dxa"/>
            <w:shd w:val="clear" w:color="auto" w:fill="auto"/>
          </w:tcPr>
          <w:p w:rsidR="000623F0" w:rsidRPr="00C067F9" w:rsidRDefault="000623F0" w:rsidP="0031563A">
            <w:pPr>
              <w:ind w:left="426"/>
              <w:jc w:val="both"/>
              <w:rPr>
                <w:rFonts w:eastAsia="SimSun"/>
                <w:lang w:eastAsia="zh-CN"/>
              </w:rPr>
            </w:pPr>
            <w:r w:rsidRPr="00C067F9">
              <w:rPr>
                <w:rFonts w:eastAsia="SimSun"/>
                <w:lang w:eastAsia="zh-CN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0623F0" w:rsidRPr="00C067F9" w:rsidRDefault="000623F0" w:rsidP="0031563A">
            <w:pPr>
              <w:jc w:val="both"/>
              <w:rPr>
                <w:rFonts w:eastAsia="SimSun"/>
                <w:lang w:eastAsia="zh-CN"/>
              </w:rPr>
            </w:pPr>
            <w:r w:rsidRPr="00C067F9">
              <w:rPr>
                <w:rFonts w:eastAsia="SimSun"/>
                <w:lang w:eastAsia="zh-CN"/>
              </w:rPr>
              <w:t xml:space="preserve">Дать определение «Почва-это..», </w:t>
            </w:r>
            <w:proofErr w:type="gramStart"/>
            <w:r w:rsidRPr="00C067F9">
              <w:rPr>
                <w:rFonts w:eastAsia="SimSun"/>
                <w:lang w:eastAsia="zh-CN"/>
              </w:rPr>
              <w:t>объяснить</w:t>
            </w:r>
            <w:proofErr w:type="gramEnd"/>
            <w:r w:rsidRPr="00C067F9">
              <w:rPr>
                <w:rFonts w:eastAsia="SimSun"/>
                <w:lang w:eastAsia="zh-CN"/>
              </w:rPr>
              <w:t xml:space="preserve"> почему необходимо защищать и охранять почву. Находить типы почв по условным обозначениям  в карте учебника, назвать, показать, записать.</w:t>
            </w:r>
          </w:p>
        </w:tc>
      </w:tr>
      <w:tr w:rsidR="000623F0" w:rsidRPr="00C067F9" w:rsidTr="0031563A">
        <w:tc>
          <w:tcPr>
            <w:tcW w:w="4510" w:type="dxa"/>
            <w:gridSpan w:val="2"/>
            <w:tcBorders>
              <w:top w:val="outset" w:sz="6" w:space="0" w:color="auto"/>
              <w:left w:val="single" w:sz="8" w:space="0" w:color="000000"/>
              <w:bottom w:val="outset" w:sz="6" w:space="0" w:color="auto"/>
              <w:right w:val="single" w:sz="8" w:space="0" w:color="000000"/>
            </w:tcBorders>
            <w:shd w:val="clear" w:color="auto" w:fill="FFFFFF"/>
          </w:tcPr>
          <w:p w:rsidR="000623F0" w:rsidRPr="00C067F9" w:rsidRDefault="000623F0" w:rsidP="0031563A">
            <w:pPr>
              <w:tabs>
                <w:tab w:val="left" w:pos="1106"/>
              </w:tabs>
              <w:jc w:val="both"/>
              <w:rPr>
                <w:bCs/>
              </w:rPr>
            </w:pPr>
            <w:r w:rsidRPr="00C067F9">
              <w:rPr>
                <w:bCs/>
              </w:rPr>
              <w:t>Полезные ископаемые Краснодарского края.</w:t>
            </w:r>
          </w:p>
        </w:tc>
        <w:tc>
          <w:tcPr>
            <w:tcW w:w="985" w:type="dxa"/>
            <w:shd w:val="clear" w:color="auto" w:fill="auto"/>
          </w:tcPr>
          <w:p w:rsidR="000623F0" w:rsidRPr="00C067F9" w:rsidRDefault="000623F0" w:rsidP="0031563A">
            <w:pPr>
              <w:ind w:left="426"/>
              <w:jc w:val="both"/>
              <w:rPr>
                <w:rFonts w:eastAsia="SimSun"/>
                <w:lang w:eastAsia="zh-CN"/>
              </w:rPr>
            </w:pPr>
            <w:r w:rsidRPr="00C067F9">
              <w:rPr>
                <w:rFonts w:eastAsia="SimSun"/>
                <w:lang w:eastAsia="zh-CN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0623F0" w:rsidRPr="00C067F9" w:rsidRDefault="000623F0" w:rsidP="0031563A">
            <w:pPr>
              <w:rPr>
                <w:rFonts w:eastAsia="SimSun"/>
                <w:lang w:eastAsia="zh-CN"/>
              </w:rPr>
            </w:pPr>
            <w:r w:rsidRPr="00C067F9">
              <w:rPr>
                <w:rFonts w:eastAsia="SimSun"/>
                <w:lang w:eastAsia="zh-CN"/>
              </w:rPr>
              <w:t>Объяснить понятие «Полезные ископа</w:t>
            </w:r>
            <w:r w:rsidRPr="00C067F9">
              <w:rPr>
                <w:rFonts w:eastAsia="SimSun"/>
                <w:lang w:eastAsia="zh-CN"/>
              </w:rPr>
              <w:t>е</w:t>
            </w:r>
            <w:r w:rsidRPr="00C067F9">
              <w:rPr>
                <w:rFonts w:eastAsia="SimSun"/>
                <w:lang w:eastAsia="zh-CN"/>
              </w:rPr>
              <w:t>мые», находить полезные ископаемые по карте учебника, называть, зарисовывать  условные  обозначения полезных ископа</w:t>
            </w:r>
            <w:r w:rsidRPr="00C067F9">
              <w:rPr>
                <w:rFonts w:eastAsia="SimSun"/>
                <w:lang w:eastAsia="zh-CN"/>
              </w:rPr>
              <w:t>е</w:t>
            </w:r>
            <w:r w:rsidRPr="00C067F9">
              <w:rPr>
                <w:rFonts w:eastAsia="SimSun"/>
                <w:lang w:eastAsia="zh-CN"/>
              </w:rPr>
              <w:t>мых в тетради.</w:t>
            </w:r>
          </w:p>
        </w:tc>
      </w:tr>
      <w:tr w:rsidR="000623F0" w:rsidRPr="00C067F9" w:rsidTr="0031563A">
        <w:tc>
          <w:tcPr>
            <w:tcW w:w="10314" w:type="dxa"/>
            <w:gridSpan w:val="4"/>
            <w:tcBorders>
              <w:top w:val="outset" w:sz="6" w:space="0" w:color="auto"/>
              <w:left w:val="single" w:sz="8" w:space="0" w:color="000000"/>
              <w:bottom w:val="outset" w:sz="6" w:space="0" w:color="auto"/>
            </w:tcBorders>
            <w:shd w:val="clear" w:color="auto" w:fill="FFFFFF"/>
          </w:tcPr>
          <w:p w:rsidR="000623F0" w:rsidRPr="00C067F9" w:rsidRDefault="000623F0" w:rsidP="00D46D8D">
            <w:pPr>
              <w:spacing w:line="0" w:lineRule="atLeast"/>
              <w:ind w:left="426" w:firstLine="34"/>
              <w:rPr>
                <w:b/>
                <w:bCs/>
                <w:iCs/>
              </w:rPr>
            </w:pPr>
            <w:r w:rsidRPr="00C067F9">
              <w:rPr>
                <w:b/>
                <w:bCs/>
                <w:iCs/>
              </w:rPr>
              <w:t>Береги землю родимую, как мать любимую. 3ч.</w:t>
            </w:r>
          </w:p>
        </w:tc>
      </w:tr>
      <w:tr w:rsidR="000623F0" w:rsidRPr="00C067F9" w:rsidTr="0031563A">
        <w:tc>
          <w:tcPr>
            <w:tcW w:w="4510" w:type="dxa"/>
            <w:gridSpan w:val="2"/>
            <w:tcBorders>
              <w:top w:val="outset" w:sz="6" w:space="0" w:color="auto"/>
              <w:left w:val="single" w:sz="8" w:space="0" w:color="000000"/>
              <w:bottom w:val="outset" w:sz="6" w:space="0" w:color="auto"/>
              <w:right w:val="single" w:sz="8" w:space="0" w:color="000000"/>
            </w:tcBorders>
            <w:shd w:val="clear" w:color="auto" w:fill="FFFFFF"/>
          </w:tcPr>
          <w:p w:rsidR="000623F0" w:rsidRPr="00C067F9" w:rsidRDefault="000623F0" w:rsidP="0031563A">
            <w:pPr>
              <w:tabs>
                <w:tab w:val="left" w:pos="1106"/>
              </w:tabs>
              <w:jc w:val="both"/>
              <w:rPr>
                <w:bCs/>
              </w:rPr>
            </w:pPr>
            <w:r w:rsidRPr="00C067F9">
              <w:rPr>
                <w:bCs/>
              </w:rPr>
              <w:t>Полезные ископаемые Краснодарского края.</w:t>
            </w:r>
          </w:p>
        </w:tc>
        <w:tc>
          <w:tcPr>
            <w:tcW w:w="985" w:type="dxa"/>
            <w:shd w:val="clear" w:color="auto" w:fill="auto"/>
          </w:tcPr>
          <w:p w:rsidR="000623F0" w:rsidRPr="00C067F9" w:rsidRDefault="000623F0" w:rsidP="0031563A">
            <w:pPr>
              <w:ind w:left="426"/>
              <w:jc w:val="both"/>
              <w:rPr>
                <w:rFonts w:eastAsia="SimSun"/>
                <w:lang w:eastAsia="zh-CN"/>
              </w:rPr>
            </w:pPr>
            <w:r w:rsidRPr="00C067F9">
              <w:rPr>
                <w:rFonts w:eastAsia="SimSun"/>
                <w:lang w:eastAsia="zh-CN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0623F0" w:rsidRPr="00C067F9" w:rsidRDefault="000623F0" w:rsidP="0031563A">
            <w:pPr>
              <w:rPr>
                <w:rFonts w:eastAsia="SimSun"/>
                <w:lang w:eastAsia="zh-CN"/>
              </w:rPr>
            </w:pPr>
            <w:r w:rsidRPr="00C067F9">
              <w:rPr>
                <w:rFonts w:eastAsia="SimSun"/>
                <w:lang w:eastAsia="zh-CN"/>
              </w:rPr>
              <w:t>Объяснить понятие «Полезные ископа</w:t>
            </w:r>
            <w:r w:rsidRPr="00C067F9">
              <w:rPr>
                <w:rFonts w:eastAsia="SimSun"/>
                <w:lang w:eastAsia="zh-CN"/>
              </w:rPr>
              <w:t>е</w:t>
            </w:r>
            <w:r w:rsidRPr="00C067F9">
              <w:rPr>
                <w:rFonts w:eastAsia="SimSun"/>
                <w:lang w:eastAsia="zh-CN"/>
              </w:rPr>
              <w:t>мые», находить полезные ископаемые по карте учебника, называть, зарисовывать  условные  обозначения полезных ископа</w:t>
            </w:r>
            <w:r w:rsidRPr="00C067F9">
              <w:rPr>
                <w:rFonts w:eastAsia="SimSun"/>
                <w:lang w:eastAsia="zh-CN"/>
              </w:rPr>
              <w:t>е</w:t>
            </w:r>
            <w:r w:rsidRPr="00C067F9">
              <w:rPr>
                <w:rFonts w:eastAsia="SimSun"/>
                <w:lang w:eastAsia="zh-CN"/>
              </w:rPr>
              <w:t>мых в тетради.</w:t>
            </w:r>
          </w:p>
        </w:tc>
      </w:tr>
      <w:tr w:rsidR="000623F0" w:rsidRPr="00C067F9" w:rsidTr="0031563A">
        <w:tc>
          <w:tcPr>
            <w:tcW w:w="4510" w:type="dxa"/>
            <w:gridSpan w:val="2"/>
            <w:tcBorders>
              <w:top w:val="outset" w:sz="6" w:space="0" w:color="auto"/>
              <w:left w:val="single" w:sz="8" w:space="0" w:color="000000"/>
              <w:bottom w:val="outset" w:sz="6" w:space="0" w:color="auto"/>
              <w:right w:val="single" w:sz="8" w:space="0" w:color="000000"/>
            </w:tcBorders>
            <w:shd w:val="clear" w:color="auto" w:fill="FFFFFF"/>
          </w:tcPr>
          <w:p w:rsidR="000623F0" w:rsidRPr="00C067F9" w:rsidRDefault="000623F0" w:rsidP="0031563A">
            <w:pPr>
              <w:tabs>
                <w:tab w:val="left" w:pos="1106"/>
              </w:tabs>
            </w:pPr>
            <w:r w:rsidRPr="00C067F9">
              <w:t>Полезные ископаемые Краснодарского края, их использование.</w:t>
            </w:r>
          </w:p>
        </w:tc>
        <w:tc>
          <w:tcPr>
            <w:tcW w:w="985" w:type="dxa"/>
            <w:shd w:val="clear" w:color="auto" w:fill="auto"/>
          </w:tcPr>
          <w:p w:rsidR="000623F0" w:rsidRPr="00C067F9" w:rsidRDefault="000623F0" w:rsidP="0031563A">
            <w:pPr>
              <w:ind w:left="426"/>
              <w:jc w:val="both"/>
              <w:rPr>
                <w:rFonts w:eastAsia="SimSun"/>
                <w:lang w:eastAsia="zh-CN"/>
              </w:rPr>
            </w:pPr>
            <w:r w:rsidRPr="00C067F9">
              <w:rPr>
                <w:rFonts w:eastAsia="SimSun"/>
                <w:lang w:eastAsia="zh-CN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0623F0" w:rsidRPr="00C067F9" w:rsidRDefault="000623F0" w:rsidP="0031563A">
            <w:pPr>
              <w:rPr>
                <w:rFonts w:eastAsia="SimSun"/>
                <w:lang w:eastAsia="zh-CN"/>
              </w:rPr>
            </w:pPr>
            <w:r w:rsidRPr="00C067F9">
              <w:rPr>
                <w:rFonts w:eastAsia="SimSun"/>
                <w:lang w:eastAsia="zh-CN"/>
              </w:rPr>
              <w:t>Ориентироваться в географической карте при определении месторасположения п</w:t>
            </w:r>
            <w:r w:rsidRPr="00C067F9">
              <w:rPr>
                <w:rFonts w:eastAsia="SimSun"/>
                <w:lang w:eastAsia="zh-CN"/>
              </w:rPr>
              <w:t>о</w:t>
            </w:r>
            <w:r w:rsidRPr="00C067F9">
              <w:rPr>
                <w:rFonts w:eastAsia="SimSun"/>
                <w:lang w:eastAsia="zh-CN"/>
              </w:rPr>
              <w:t>лезных ископаемых, называть, выполнять условные  изображения, узнавать. Объед</w:t>
            </w:r>
            <w:r w:rsidRPr="00C067F9">
              <w:rPr>
                <w:rFonts w:eastAsia="SimSun"/>
                <w:lang w:eastAsia="zh-CN"/>
              </w:rPr>
              <w:t>и</w:t>
            </w:r>
            <w:r w:rsidRPr="00C067F9">
              <w:rPr>
                <w:rFonts w:eastAsia="SimSun"/>
                <w:lang w:eastAsia="zh-CN"/>
              </w:rPr>
              <w:t xml:space="preserve">нять полезные ископаемые по назначению. </w:t>
            </w:r>
          </w:p>
        </w:tc>
      </w:tr>
      <w:tr w:rsidR="000623F0" w:rsidRPr="00C067F9" w:rsidTr="0031563A">
        <w:tc>
          <w:tcPr>
            <w:tcW w:w="4510" w:type="dxa"/>
            <w:gridSpan w:val="2"/>
            <w:tcBorders>
              <w:top w:val="outset" w:sz="6" w:space="0" w:color="auto"/>
              <w:left w:val="single" w:sz="8" w:space="0" w:color="000000"/>
              <w:bottom w:val="outset" w:sz="6" w:space="0" w:color="auto"/>
              <w:right w:val="single" w:sz="8" w:space="0" w:color="000000"/>
            </w:tcBorders>
            <w:shd w:val="clear" w:color="auto" w:fill="FFFFFF"/>
          </w:tcPr>
          <w:p w:rsidR="000623F0" w:rsidRPr="00C067F9" w:rsidRDefault="000623F0" w:rsidP="0031563A">
            <w:pPr>
              <w:spacing w:before="100" w:beforeAutospacing="1" w:after="115" w:line="0" w:lineRule="atLeast"/>
            </w:pPr>
            <w:r w:rsidRPr="00C067F9">
              <w:t>Значение природных богатств Красн</w:t>
            </w:r>
            <w:r w:rsidRPr="00C067F9">
              <w:t>о</w:t>
            </w:r>
            <w:r w:rsidRPr="00C067F9">
              <w:t>дарского края для жителей России.</w:t>
            </w:r>
          </w:p>
        </w:tc>
        <w:tc>
          <w:tcPr>
            <w:tcW w:w="985" w:type="dxa"/>
            <w:shd w:val="clear" w:color="auto" w:fill="auto"/>
          </w:tcPr>
          <w:p w:rsidR="000623F0" w:rsidRPr="00C067F9" w:rsidRDefault="000623F0" w:rsidP="0031563A">
            <w:pPr>
              <w:ind w:left="426"/>
              <w:jc w:val="both"/>
              <w:rPr>
                <w:rFonts w:eastAsia="SimSun"/>
                <w:lang w:eastAsia="zh-CN"/>
              </w:rPr>
            </w:pPr>
            <w:r w:rsidRPr="00C067F9">
              <w:rPr>
                <w:rFonts w:eastAsia="SimSun"/>
                <w:lang w:eastAsia="zh-CN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0623F0" w:rsidRPr="00C067F9" w:rsidRDefault="000623F0" w:rsidP="0031563A">
            <w:pPr>
              <w:jc w:val="both"/>
              <w:rPr>
                <w:rFonts w:eastAsia="SimSun"/>
                <w:lang w:eastAsia="zh-CN"/>
              </w:rPr>
            </w:pPr>
            <w:r w:rsidRPr="00C067F9">
              <w:rPr>
                <w:rFonts w:eastAsia="SimSun"/>
                <w:lang w:eastAsia="zh-CN"/>
              </w:rPr>
              <w:t xml:space="preserve">Объяснять значение природных богатств </w:t>
            </w:r>
            <w:r w:rsidRPr="00C067F9">
              <w:t>Краснодарского края для жителей России.</w:t>
            </w:r>
          </w:p>
        </w:tc>
      </w:tr>
      <w:tr w:rsidR="000623F0" w:rsidRPr="00C067F9" w:rsidTr="0031563A">
        <w:tc>
          <w:tcPr>
            <w:tcW w:w="10314" w:type="dxa"/>
            <w:gridSpan w:val="4"/>
            <w:shd w:val="clear" w:color="auto" w:fill="auto"/>
          </w:tcPr>
          <w:p w:rsidR="000623F0" w:rsidRPr="00C067F9" w:rsidRDefault="000623F0" w:rsidP="00D46D8D">
            <w:pPr>
              <w:spacing w:before="100" w:beforeAutospacing="1" w:after="115" w:line="0" w:lineRule="atLeast"/>
              <w:ind w:left="426"/>
              <w:rPr>
                <w:b/>
                <w:iCs/>
              </w:rPr>
            </w:pPr>
            <w:r w:rsidRPr="00C067F9">
              <w:rPr>
                <w:b/>
                <w:iCs/>
              </w:rPr>
              <w:t>Земля отцов - моя земля. 5 ч.</w:t>
            </w:r>
          </w:p>
        </w:tc>
      </w:tr>
      <w:tr w:rsidR="000623F0" w:rsidRPr="00C067F9" w:rsidTr="0031563A">
        <w:tc>
          <w:tcPr>
            <w:tcW w:w="4510" w:type="dxa"/>
            <w:gridSpan w:val="2"/>
            <w:tcBorders>
              <w:top w:val="single" w:sz="8" w:space="0" w:color="000000"/>
              <w:left w:val="single" w:sz="8" w:space="0" w:color="000000"/>
              <w:bottom w:val="outset" w:sz="6" w:space="0" w:color="auto"/>
              <w:right w:val="single" w:sz="8" w:space="0" w:color="000000"/>
            </w:tcBorders>
            <w:shd w:val="clear" w:color="auto" w:fill="FFFFFF"/>
          </w:tcPr>
          <w:p w:rsidR="000623F0" w:rsidRPr="00C067F9" w:rsidRDefault="000623F0" w:rsidP="0031563A">
            <w:pPr>
              <w:rPr>
                <w:rStyle w:val="c4"/>
                <w:color w:val="000000"/>
              </w:rPr>
            </w:pPr>
            <w:r w:rsidRPr="00C067F9">
              <w:t>История края в архитектуре.</w:t>
            </w:r>
          </w:p>
        </w:tc>
        <w:tc>
          <w:tcPr>
            <w:tcW w:w="985" w:type="dxa"/>
            <w:shd w:val="clear" w:color="auto" w:fill="auto"/>
          </w:tcPr>
          <w:p w:rsidR="000623F0" w:rsidRPr="00C067F9" w:rsidRDefault="000623F0" w:rsidP="0031563A">
            <w:pPr>
              <w:ind w:left="426"/>
              <w:jc w:val="both"/>
              <w:rPr>
                <w:rFonts w:eastAsia="SimSun"/>
                <w:lang w:eastAsia="zh-CN"/>
              </w:rPr>
            </w:pPr>
            <w:r w:rsidRPr="00C067F9">
              <w:rPr>
                <w:rFonts w:eastAsia="SimSun"/>
                <w:lang w:eastAsia="zh-CN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0623F0" w:rsidRPr="00C067F9" w:rsidRDefault="000623F0" w:rsidP="0031563A">
            <w:pPr>
              <w:rPr>
                <w:rFonts w:eastAsia="SimSun"/>
                <w:lang w:eastAsia="zh-CN"/>
              </w:rPr>
            </w:pPr>
            <w:r w:rsidRPr="00C067F9">
              <w:rPr>
                <w:rFonts w:eastAsia="SimSun"/>
                <w:lang w:eastAsia="zh-CN"/>
              </w:rPr>
              <w:t>Записать понятие «Архитектура». Работая с иллюстрациями учебника, определять отл</w:t>
            </w:r>
            <w:r w:rsidRPr="00C067F9">
              <w:rPr>
                <w:rFonts w:eastAsia="SimSun"/>
                <w:lang w:eastAsia="zh-CN"/>
              </w:rPr>
              <w:t>и</w:t>
            </w:r>
            <w:r w:rsidRPr="00C067F9">
              <w:rPr>
                <w:rFonts w:eastAsia="SimSun"/>
                <w:lang w:eastAsia="zh-CN"/>
              </w:rPr>
              <w:t>чие архитектуры 18-20 веков и совреме</w:t>
            </w:r>
            <w:r w:rsidRPr="00C067F9">
              <w:rPr>
                <w:rFonts w:eastAsia="SimSun"/>
                <w:lang w:eastAsia="zh-CN"/>
              </w:rPr>
              <w:t>н</w:t>
            </w:r>
            <w:r w:rsidRPr="00C067F9">
              <w:rPr>
                <w:rFonts w:eastAsia="SimSun"/>
                <w:lang w:eastAsia="zh-CN"/>
              </w:rPr>
              <w:t>ной, уметь приводить примеры.</w:t>
            </w:r>
          </w:p>
        </w:tc>
      </w:tr>
      <w:tr w:rsidR="000623F0" w:rsidRPr="00C067F9" w:rsidTr="0031563A">
        <w:tc>
          <w:tcPr>
            <w:tcW w:w="4510" w:type="dxa"/>
            <w:gridSpan w:val="2"/>
            <w:tcBorders>
              <w:top w:val="outset" w:sz="6" w:space="0" w:color="auto"/>
              <w:left w:val="single" w:sz="8" w:space="0" w:color="000000"/>
              <w:bottom w:val="outset" w:sz="6" w:space="0" w:color="auto"/>
              <w:right w:val="single" w:sz="8" w:space="0" w:color="000000"/>
            </w:tcBorders>
            <w:shd w:val="clear" w:color="auto" w:fill="FFFFFF"/>
          </w:tcPr>
          <w:p w:rsidR="000623F0" w:rsidRPr="00C067F9" w:rsidRDefault="000623F0" w:rsidP="0031563A">
            <w:r w:rsidRPr="00C067F9">
              <w:t>История родного города в архитектуре.</w:t>
            </w:r>
          </w:p>
        </w:tc>
        <w:tc>
          <w:tcPr>
            <w:tcW w:w="985" w:type="dxa"/>
            <w:shd w:val="clear" w:color="auto" w:fill="auto"/>
          </w:tcPr>
          <w:p w:rsidR="000623F0" w:rsidRPr="00C067F9" w:rsidRDefault="000623F0" w:rsidP="0031563A">
            <w:pPr>
              <w:ind w:left="426"/>
              <w:jc w:val="both"/>
              <w:rPr>
                <w:rFonts w:eastAsia="SimSun"/>
                <w:lang w:eastAsia="zh-CN"/>
              </w:rPr>
            </w:pPr>
            <w:r w:rsidRPr="00C067F9">
              <w:rPr>
                <w:rFonts w:eastAsia="SimSun"/>
                <w:lang w:eastAsia="zh-CN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0623F0" w:rsidRPr="00C067F9" w:rsidRDefault="000623F0" w:rsidP="0031563A">
            <w:pPr>
              <w:jc w:val="both"/>
              <w:rPr>
                <w:rFonts w:eastAsia="SimSun"/>
                <w:lang w:eastAsia="zh-CN"/>
              </w:rPr>
            </w:pPr>
            <w:r w:rsidRPr="00C067F9">
              <w:rPr>
                <w:rFonts w:eastAsia="SimSun"/>
                <w:lang w:eastAsia="zh-CN"/>
              </w:rPr>
              <w:t xml:space="preserve">Работа с текстом учебника, историческими фотографиями города Краснодара, уметь </w:t>
            </w:r>
            <w:proofErr w:type="gramStart"/>
            <w:r w:rsidRPr="00C067F9">
              <w:rPr>
                <w:rFonts w:eastAsia="SimSun"/>
                <w:lang w:eastAsia="zh-CN"/>
              </w:rPr>
              <w:t>рассуждать</w:t>
            </w:r>
            <w:proofErr w:type="gramEnd"/>
            <w:r w:rsidRPr="00C067F9">
              <w:rPr>
                <w:rFonts w:eastAsia="SimSun"/>
                <w:lang w:eastAsia="zh-CN"/>
              </w:rPr>
              <w:t xml:space="preserve">  как менялся облик города  и почему.</w:t>
            </w:r>
          </w:p>
        </w:tc>
      </w:tr>
      <w:tr w:rsidR="000623F0" w:rsidRPr="00C067F9" w:rsidTr="0031563A">
        <w:tc>
          <w:tcPr>
            <w:tcW w:w="4510" w:type="dxa"/>
            <w:gridSpan w:val="2"/>
            <w:tcBorders>
              <w:top w:val="outset" w:sz="6" w:space="0" w:color="auto"/>
              <w:left w:val="single" w:sz="8" w:space="0" w:color="000000"/>
              <w:bottom w:val="outset" w:sz="6" w:space="0" w:color="auto"/>
              <w:right w:val="single" w:sz="8" w:space="0" w:color="000000"/>
            </w:tcBorders>
            <w:shd w:val="clear" w:color="auto" w:fill="FFFFFF"/>
          </w:tcPr>
          <w:p w:rsidR="000623F0" w:rsidRPr="00C067F9" w:rsidRDefault="000623F0" w:rsidP="0031563A">
            <w:r w:rsidRPr="00C067F9">
              <w:t xml:space="preserve">Вещи рассказывают о прошлом. </w:t>
            </w:r>
          </w:p>
        </w:tc>
        <w:tc>
          <w:tcPr>
            <w:tcW w:w="985" w:type="dxa"/>
            <w:shd w:val="clear" w:color="auto" w:fill="auto"/>
          </w:tcPr>
          <w:p w:rsidR="000623F0" w:rsidRPr="00C067F9" w:rsidRDefault="000623F0" w:rsidP="0031563A">
            <w:pPr>
              <w:ind w:left="426"/>
              <w:jc w:val="both"/>
              <w:rPr>
                <w:rFonts w:eastAsia="SimSun"/>
                <w:lang w:eastAsia="zh-CN"/>
              </w:rPr>
            </w:pPr>
            <w:r w:rsidRPr="00C067F9">
              <w:rPr>
                <w:rFonts w:eastAsia="SimSun"/>
                <w:lang w:eastAsia="zh-CN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0623F0" w:rsidRPr="00C067F9" w:rsidRDefault="000623F0" w:rsidP="0031563A">
            <w:pPr>
              <w:jc w:val="both"/>
              <w:rPr>
                <w:rFonts w:eastAsia="SimSun"/>
                <w:lang w:eastAsia="zh-CN"/>
              </w:rPr>
            </w:pPr>
            <w:r w:rsidRPr="00C067F9">
              <w:rPr>
                <w:rFonts w:eastAsia="SimSun"/>
                <w:lang w:eastAsia="zh-CN"/>
              </w:rPr>
              <w:t>Находить объяснение  важности сохранения вещей, рассказывающих о прошлом. Раб</w:t>
            </w:r>
            <w:r w:rsidRPr="00C067F9">
              <w:rPr>
                <w:rFonts w:eastAsia="SimSun"/>
                <w:lang w:eastAsia="zh-CN"/>
              </w:rPr>
              <w:t>о</w:t>
            </w:r>
            <w:r w:rsidRPr="00C067F9">
              <w:rPr>
                <w:rFonts w:eastAsia="SimSun"/>
                <w:lang w:eastAsia="zh-CN"/>
              </w:rPr>
              <w:t xml:space="preserve">тая с учебником, фотографиями. Выполнить </w:t>
            </w:r>
            <w:r w:rsidRPr="00C067F9">
              <w:rPr>
                <w:rFonts w:eastAsia="SimSun"/>
                <w:lang w:eastAsia="zh-CN"/>
              </w:rPr>
              <w:lastRenderedPageBreak/>
              <w:t>схему.</w:t>
            </w:r>
          </w:p>
        </w:tc>
      </w:tr>
      <w:tr w:rsidR="000623F0" w:rsidRPr="00C067F9" w:rsidTr="0031563A">
        <w:tc>
          <w:tcPr>
            <w:tcW w:w="4510" w:type="dxa"/>
            <w:gridSpan w:val="2"/>
            <w:tcBorders>
              <w:top w:val="outset" w:sz="6" w:space="0" w:color="auto"/>
              <w:left w:val="single" w:sz="8" w:space="0" w:color="000000"/>
              <w:bottom w:val="outset" w:sz="6" w:space="0" w:color="auto"/>
              <w:right w:val="single" w:sz="8" w:space="0" w:color="000000"/>
            </w:tcBorders>
            <w:shd w:val="clear" w:color="auto" w:fill="FFFFFF"/>
          </w:tcPr>
          <w:p w:rsidR="000623F0" w:rsidRPr="00C067F9" w:rsidRDefault="000623F0" w:rsidP="0031563A">
            <w:r w:rsidRPr="00C067F9">
              <w:lastRenderedPageBreak/>
              <w:t>Вещи рассказывают о прошлом. Семе</w:t>
            </w:r>
            <w:r w:rsidRPr="00C067F9">
              <w:t>й</w:t>
            </w:r>
            <w:r w:rsidRPr="00C067F9">
              <w:t>ные реликвии.</w:t>
            </w:r>
          </w:p>
        </w:tc>
        <w:tc>
          <w:tcPr>
            <w:tcW w:w="985" w:type="dxa"/>
            <w:shd w:val="clear" w:color="auto" w:fill="auto"/>
          </w:tcPr>
          <w:p w:rsidR="000623F0" w:rsidRPr="00C067F9" w:rsidRDefault="000623F0" w:rsidP="0031563A">
            <w:pPr>
              <w:ind w:left="426"/>
              <w:jc w:val="both"/>
              <w:rPr>
                <w:rFonts w:eastAsia="SimSun"/>
                <w:lang w:eastAsia="zh-CN"/>
              </w:rPr>
            </w:pPr>
            <w:r w:rsidRPr="00C067F9">
              <w:rPr>
                <w:rFonts w:eastAsia="SimSun"/>
                <w:lang w:eastAsia="zh-CN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0623F0" w:rsidRPr="00C067F9" w:rsidRDefault="000623F0" w:rsidP="0031563A">
            <w:pPr>
              <w:jc w:val="both"/>
              <w:rPr>
                <w:rFonts w:eastAsia="SimSun"/>
                <w:lang w:eastAsia="zh-CN"/>
              </w:rPr>
            </w:pPr>
            <w:r w:rsidRPr="00C067F9">
              <w:rPr>
                <w:rFonts w:eastAsia="SimSun"/>
                <w:lang w:eastAsia="zh-CN"/>
              </w:rPr>
              <w:t>Объяснять, что такое семейные реликвии, почему хранят, какие семейные реликвии есть в семье, почему ими дорожат. Зарис</w:t>
            </w:r>
            <w:r w:rsidRPr="00C067F9">
              <w:rPr>
                <w:rFonts w:eastAsia="SimSun"/>
                <w:lang w:eastAsia="zh-CN"/>
              </w:rPr>
              <w:t>о</w:t>
            </w:r>
            <w:r w:rsidRPr="00C067F9">
              <w:rPr>
                <w:rFonts w:eastAsia="SimSun"/>
                <w:lang w:eastAsia="zh-CN"/>
              </w:rPr>
              <w:t>вать схему.</w:t>
            </w:r>
          </w:p>
        </w:tc>
      </w:tr>
      <w:tr w:rsidR="000623F0" w:rsidRPr="00C067F9" w:rsidTr="0031563A">
        <w:tc>
          <w:tcPr>
            <w:tcW w:w="4510" w:type="dxa"/>
            <w:gridSpan w:val="2"/>
            <w:tcBorders>
              <w:top w:val="outset" w:sz="6" w:space="0" w:color="auto"/>
              <w:left w:val="single" w:sz="8" w:space="0" w:color="000000"/>
              <w:bottom w:val="outset" w:sz="6" w:space="0" w:color="auto"/>
              <w:right w:val="single" w:sz="8" w:space="0" w:color="000000"/>
            </w:tcBorders>
            <w:shd w:val="clear" w:color="auto" w:fill="FFFFFF"/>
          </w:tcPr>
          <w:p w:rsidR="000623F0" w:rsidRPr="00C067F9" w:rsidRDefault="000623F0" w:rsidP="0031563A">
            <w:r w:rsidRPr="00C067F9">
              <w:t>Народные ремёсла.</w:t>
            </w:r>
          </w:p>
        </w:tc>
        <w:tc>
          <w:tcPr>
            <w:tcW w:w="985" w:type="dxa"/>
            <w:shd w:val="clear" w:color="auto" w:fill="auto"/>
          </w:tcPr>
          <w:p w:rsidR="000623F0" w:rsidRPr="00C067F9" w:rsidRDefault="000623F0" w:rsidP="0031563A">
            <w:pPr>
              <w:ind w:left="426"/>
              <w:jc w:val="both"/>
              <w:rPr>
                <w:rFonts w:eastAsia="SimSun"/>
                <w:lang w:eastAsia="zh-CN"/>
              </w:rPr>
            </w:pPr>
            <w:r w:rsidRPr="00C067F9">
              <w:rPr>
                <w:rFonts w:eastAsia="SimSun"/>
                <w:lang w:eastAsia="zh-CN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0623F0" w:rsidRPr="00C067F9" w:rsidRDefault="000623F0" w:rsidP="0031563A">
            <w:pPr>
              <w:jc w:val="both"/>
              <w:rPr>
                <w:rFonts w:eastAsia="SimSun"/>
                <w:lang w:eastAsia="zh-CN"/>
              </w:rPr>
            </w:pPr>
            <w:r w:rsidRPr="00C067F9">
              <w:rPr>
                <w:rFonts w:eastAsia="SimSun"/>
                <w:lang w:eastAsia="zh-CN"/>
              </w:rPr>
              <w:t>Дать определение «Народные ремесла», Объяснить каким ремеслом люди издавна занимались  на Кубани, почему? Различать виды ремесел по рисунку.</w:t>
            </w:r>
          </w:p>
        </w:tc>
      </w:tr>
      <w:tr w:rsidR="000623F0" w:rsidRPr="00C067F9" w:rsidTr="0031563A">
        <w:tc>
          <w:tcPr>
            <w:tcW w:w="10314" w:type="dxa"/>
            <w:gridSpan w:val="4"/>
            <w:tcBorders>
              <w:top w:val="outset" w:sz="6" w:space="0" w:color="auto"/>
              <w:left w:val="single" w:sz="8" w:space="0" w:color="000000"/>
              <w:bottom w:val="outset" w:sz="6" w:space="0" w:color="auto"/>
            </w:tcBorders>
            <w:shd w:val="clear" w:color="auto" w:fill="FFFFFF"/>
          </w:tcPr>
          <w:p w:rsidR="000623F0" w:rsidRPr="00C067F9" w:rsidRDefault="000623F0" w:rsidP="00D46D8D">
            <w:pPr>
              <w:ind w:left="426"/>
              <w:rPr>
                <w:rFonts w:eastAsia="SimSun"/>
                <w:b/>
                <w:bCs/>
                <w:lang w:eastAsia="zh-CN"/>
              </w:rPr>
            </w:pPr>
            <w:r w:rsidRPr="00C067F9">
              <w:rPr>
                <w:rFonts w:eastAsia="SimSun"/>
                <w:b/>
                <w:bCs/>
                <w:lang w:eastAsia="zh-CN"/>
              </w:rPr>
              <w:t>Земля отцов –моя земля.8 ч.</w:t>
            </w:r>
          </w:p>
        </w:tc>
      </w:tr>
      <w:tr w:rsidR="000623F0" w:rsidRPr="00C067F9" w:rsidTr="0031563A">
        <w:tc>
          <w:tcPr>
            <w:tcW w:w="4510" w:type="dxa"/>
            <w:gridSpan w:val="2"/>
            <w:tcBorders>
              <w:top w:val="outset" w:sz="6" w:space="0" w:color="auto"/>
              <w:left w:val="single" w:sz="8" w:space="0" w:color="000000"/>
              <w:bottom w:val="outset" w:sz="6" w:space="0" w:color="auto"/>
              <w:right w:val="single" w:sz="8" w:space="0" w:color="000000"/>
            </w:tcBorders>
            <w:shd w:val="clear" w:color="auto" w:fill="FFFFFF"/>
          </w:tcPr>
          <w:p w:rsidR="000623F0" w:rsidRPr="00C067F9" w:rsidRDefault="000623F0" w:rsidP="0031563A">
            <w:r w:rsidRPr="00C067F9">
              <w:t>Одежда жителей Кубани.</w:t>
            </w:r>
          </w:p>
        </w:tc>
        <w:tc>
          <w:tcPr>
            <w:tcW w:w="985" w:type="dxa"/>
            <w:shd w:val="clear" w:color="auto" w:fill="auto"/>
          </w:tcPr>
          <w:p w:rsidR="000623F0" w:rsidRPr="00C067F9" w:rsidRDefault="000623F0" w:rsidP="0031563A">
            <w:pPr>
              <w:ind w:left="426"/>
              <w:jc w:val="both"/>
              <w:rPr>
                <w:rFonts w:eastAsia="SimSun"/>
                <w:lang w:eastAsia="zh-CN"/>
              </w:rPr>
            </w:pPr>
            <w:r w:rsidRPr="00C067F9">
              <w:rPr>
                <w:rFonts w:eastAsia="SimSun"/>
                <w:lang w:eastAsia="zh-CN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0623F0" w:rsidRPr="00C067F9" w:rsidRDefault="000623F0" w:rsidP="0031563A">
            <w:pPr>
              <w:jc w:val="both"/>
              <w:rPr>
                <w:rFonts w:eastAsia="SimSun"/>
                <w:lang w:eastAsia="zh-CN"/>
              </w:rPr>
            </w:pPr>
            <w:r w:rsidRPr="00C067F9">
              <w:rPr>
                <w:rFonts w:eastAsia="SimSun"/>
                <w:lang w:eastAsia="zh-CN"/>
              </w:rPr>
              <w:t>Традиционная одежда Кубанских казаков, объяснять особенности и назначение  эл</w:t>
            </w:r>
            <w:r w:rsidRPr="00C067F9">
              <w:rPr>
                <w:rFonts w:eastAsia="SimSun"/>
                <w:lang w:eastAsia="zh-CN"/>
              </w:rPr>
              <w:t>е</w:t>
            </w:r>
            <w:r w:rsidRPr="00C067F9">
              <w:rPr>
                <w:rFonts w:eastAsia="SimSun"/>
                <w:lang w:eastAsia="zh-CN"/>
              </w:rPr>
              <w:t>ментов одежды.</w:t>
            </w:r>
          </w:p>
        </w:tc>
      </w:tr>
      <w:tr w:rsidR="000623F0" w:rsidRPr="00C067F9" w:rsidTr="0031563A">
        <w:tc>
          <w:tcPr>
            <w:tcW w:w="4510" w:type="dxa"/>
            <w:gridSpan w:val="2"/>
            <w:tcBorders>
              <w:top w:val="outset" w:sz="6" w:space="0" w:color="auto"/>
              <w:left w:val="single" w:sz="8" w:space="0" w:color="000000"/>
              <w:bottom w:val="outset" w:sz="6" w:space="0" w:color="auto"/>
              <w:right w:val="single" w:sz="8" w:space="0" w:color="000000"/>
            </w:tcBorders>
            <w:shd w:val="clear" w:color="auto" w:fill="FFFFFF"/>
          </w:tcPr>
          <w:p w:rsidR="000623F0" w:rsidRPr="00C067F9" w:rsidRDefault="000623F0" w:rsidP="0031563A">
            <w:r w:rsidRPr="00C067F9">
              <w:t>Письменные источники.</w:t>
            </w:r>
          </w:p>
        </w:tc>
        <w:tc>
          <w:tcPr>
            <w:tcW w:w="985" w:type="dxa"/>
            <w:shd w:val="clear" w:color="auto" w:fill="auto"/>
          </w:tcPr>
          <w:p w:rsidR="000623F0" w:rsidRPr="00C067F9" w:rsidRDefault="000623F0" w:rsidP="0031563A">
            <w:pPr>
              <w:ind w:left="426"/>
              <w:jc w:val="both"/>
              <w:rPr>
                <w:rFonts w:eastAsia="SimSun"/>
                <w:lang w:eastAsia="zh-CN"/>
              </w:rPr>
            </w:pPr>
            <w:r w:rsidRPr="00C067F9">
              <w:rPr>
                <w:rFonts w:eastAsia="SimSun"/>
                <w:lang w:eastAsia="zh-CN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0623F0" w:rsidRPr="00C067F9" w:rsidRDefault="000623F0" w:rsidP="0031563A">
            <w:pPr>
              <w:jc w:val="both"/>
              <w:rPr>
                <w:rFonts w:eastAsia="SimSun"/>
                <w:lang w:eastAsia="zh-CN"/>
              </w:rPr>
            </w:pPr>
            <w:r w:rsidRPr="00C067F9">
              <w:rPr>
                <w:rFonts w:eastAsia="SimSun"/>
                <w:lang w:eastAsia="zh-CN"/>
              </w:rPr>
              <w:t xml:space="preserve">Находить в тексте информацию </w:t>
            </w:r>
            <w:proofErr w:type="gramStart"/>
            <w:r w:rsidRPr="00C067F9">
              <w:rPr>
                <w:rFonts w:eastAsia="SimSun"/>
                <w:lang w:eastAsia="zh-CN"/>
              </w:rPr>
              <w:t>о</w:t>
            </w:r>
            <w:proofErr w:type="gramEnd"/>
            <w:r w:rsidRPr="00C067F9">
              <w:rPr>
                <w:rFonts w:eastAsia="SimSun"/>
                <w:lang w:eastAsia="zh-CN"/>
              </w:rPr>
              <w:t xml:space="preserve"> историч</w:t>
            </w:r>
            <w:r w:rsidRPr="00C067F9">
              <w:rPr>
                <w:rFonts w:eastAsia="SimSun"/>
                <w:lang w:eastAsia="zh-CN"/>
              </w:rPr>
              <w:t>е</w:t>
            </w:r>
            <w:r w:rsidRPr="00C067F9">
              <w:rPr>
                <w:rFonts w:eastAsia="SimSun"/>
                <w:lang w:eastAsia="zh-CN"/>
              </w:rPr>
              <w:t>ских источниках  информации, выполнить  схему.</w:t>
            </w:r>
          </w:p>
        </w:tc>
      </w:tr>
      <w:tr w:rsidR="000623F0" w:rsidRPr="00C067F9" w:rsidTr="0031563A">
        <w:tc>
          <w:tcPr>
            <w:tcW w:w="4510" w:type="dxa"/>
            <w:gridSpan w:val="2"/>
            <w:tcBorders>
              <w:top w:val="outset" w:sz="6" w:space="0" w:color="auto"/>
              <w:left w:val="single" w:sz="8" w:space="0" w:color="000000"/>
              <w:bottom w:val="outset" w:sz="6" w:space="0" w:color="auto"/>
              <w:right w:val="single" w:sz="8" w:space="0" w:color="000000"/>
            </w:tcBorders>
            <w:shd w:val="clear" w:color="auto" w:fill="FFFFFF"/>
          </w:tcPr>
          <w:p w:rsidR="000623F0" w:rsidRPr="00C067F9" w:rsidRDefault="000623F0" w:rsidP="0031563A">
            <w:r w:rsidRPr="00C067F9">
              <w:t>Как изучают историю Кубани.</w:t>
            </w:r>
          </w:p>
        </w:tc>
        <w:tc>
          <w:tcPr>
            <w:tcW w:w="985" w:type="dxa"/>
            <w:shd w:val="clear" w:color="auto" w:fill="auto"/>
          </w:tcPr>
          <w:p w:rsidR="000623F0" w:rsidRPr="00C067F9" w:rsidRDefault="000623F0" w:rsidP="0031563A">
            <w:pPr>
              <w:ind w:left="426"/>
              <w:jc w:val="both"/>
              <w:rPr>
                <w:rFonts w:eastAsia="SimSun"/>
                <w:lang w:eastAsia="zh-CN"/>
              </w:rPr>
            </w:pPr>
            <w:r w:rsidRPr="00C067F9">
              <w:rPr>
                <w:rFonts w:eastAsia="SimSun"/>
                <w:lang w:eastAsia="zh-CN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0623F0" w:rsidRPr="00C067F9" w:rsidRDefault="000623F0" w:rsidP="0031563A">
            <w:pPr>
              <w:jc w:val="both"/>
              <w:rPr>
                <w:rFonts w:eastAsia="SimSun"/>
                <w:lang w:eastAsia="zh-CN"/>
              </w:rPr>
            </w:pPr>
            <w:proofErr w:type="gramStart"/>
            <w:r w:rsidRPr="00C067F9">
              <w:rPr>
                <w:rFonts w:eastAsia="SimSun"/>
                <w:lang w:eastAsia="zh-CN"/>
              </w:rPr>
              <w:t>Рассказать</w:t>
            </w:r>
            <w:proofErr w:type="gramEnd"/>
            <w:r w:rsidRPr="00C067F9">
              <w:rPr>
                <w:rFonts w:eastAsia="SimSun"/>
                <w:lang w:eastAsia="zh-CN"/>
              </w:rPr>
              <w:t xml:space="preserve"> как изучают историю Кубани, привести примеры. Записать в тетрадь.</w:t>
            </w:r>
          </w:p>
        </w:tc>
      </w:tr>
      <w:tr w:rsidR="000623F0" w:rsidRPr="00C067F9" w:rsidTr="0031563A">
        <w:tc>
          <w:tcPr>
            <w:tcW w:w="4503" w:type="dxa"/>
            <w:tcBorders>
              <w:top w:val="outset" w:sz="6" w:space="0" w:color="auto"/>
              <w:left w:val="single" w:sz="8" w:space="0" w:color="000000"/>
              <w:bottom w:val="outset" w:sz="6" w:space="0" w:color="auto"/>
              <w:right w:val="single" w:sz="8" w:space="0" w:color="000000"/>
            </w:tcBorders>
            <w:shd w:val="clear" w:color="auto" w:fill="FFFFFF"/>
          </w:tcPr>
          <w:p w:rsidR="000623F0" w:rsidRPr="00C067F9" w:rsidRDefault="000623F0" w:rsidP="0031563A">
            <w:r w:rsidRPr="00C067F9">
              <w:t>Обычаи народов, живущих на Кубани.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23F0" w:rsidRPr="00C067F9" w:rsidRDefault="000623F0" w:rsidP="0031563A">
            <w:pPr>
              <w:ind w:left="426"/>
              <w:jc w:val="both"/>
              <w:rPr>
                <w:rFonts w:eastAsia="SimSun"/>
                <w:lang w:eastAsia="zh-CN"/>
              </w:rPr>
            </w:pPr>
            <w:r w:rsidRPr="00C067F9">
              <w:rPr>
                <w:rFonts w:eastAsia="SimSun"/>
                <w:lang w:eastAsia="zh-CN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0623F0" w:rsidRPr="00C067F9" w:rsidRDefault="000623F0" w:rsidP="0031563A">
            <w:pPr>
              <w:jc w:val="both"/>
              <w:rPr>
                <w:rFonts w:eastAsia="SimSun"/>
                <w:lang w:eastAsia="zh-CN"/>
              </w:rPr>
            </w:pPr>
            <w:r w:rsidRPr="00C067F9">
              <w:rPr>
                <w:rFonts w:eastAsia="SimSun"/>
                <w:lang w:eastAsia="zh-CN"/>
              </w:rPr>
              <w:t>Уметь дать определение «Обычай», объя</w:t>
            </w:r>
            <w:r w:rsidRPr="00C067F9">
              <w:rPr>
                <w:rFonts w:eastAsia="SimSun"/>
                <w:lang w:eastAsia="zh-CN"/>
              </w:rPr>
              <w:t>с</w:t>
            </w:r>
            <w:r w:rsidRPr="00C067F9">
              <w:rPr>
                <w:rFonts w:eastAsia="SimSun"/>
                <w:lang w:eastAsia="zh-CN"/>
              </w:rPr>
              <w:t>нить причину многонациональности нар</w:t>
            </w:r>
            <w:r w:rsidRPr="00C067F9">
              <w:rPr>
                <w:rFonts w:eastAsia="SimSun"/>
                <w:lang w:eastAsia="zh-CN"/>
              </w:rPr>
              <w:t>о</w:t>
            </w:r>
            <w:r w:rsidRPr="00C067F9">
              <w:rPr>
                <w:rFonts w:eastAsia="SimSun"/>
                <w:lang w:eastAsia="zh-CN"/>
              </w:rPr>
              <w:t>дов, живущих на территории края. Выпо</w:t>
            </w:r>
            <w:r w:rsidRPr="00C067F9">
              <w:rPr>
                <w:rFonts w:eastAsia="SimSun"/>
                <w:lang w:eastAsia="zh-CN"/>
              </w:rPr>
              <w:t>л</w:t>
            </w:r>
            <w:r w:rsidRPr="00C067F9">
              <w:rPr>
                <w:rFonts w:eastAsia="SimSun"/>
                <w:lang w:eastAsia="zh-CN"/>
              </w:rPr>
              <w:t>нить задание по поиску из дополнительных источников об обычаях  народов.</w:t>
            </w:r>
          </w:p>
        </w:tc>
      </w:tr>
      <w:tr w:rsidR="000623F0" w:rsidRPr="00C067F9" w:rsidTr="0031563A">
        <w:trPr>
          <w:trHeight w:val="105"/>
        </w:trPr>
        <w:tc>
          <w:tcPr>
            <w:tcW w:w="4503" w:type="dxa"/>
            <w:tcBorders>
              <w:top w:val="outset" w:sz="6" w:space="0" w:color="auto"/>
              <w:left w:val="single" w:sz="8" w:space="0" w:color="000000"/>
              <w:bottom w:val="outset" w:sz="6" w:space="0" w:color="auto"/>
              <w:right w:val="single" w:sz="8" w:space="0" w:color="000000"/>
            </w:tcBorders>
            <w:shd w:val="clear" w:color="auto" w:fill="FFFFFF"/>
          </w:tcPr>
          <w:p w:rsidR="000623F0" w:rsidRPr="00C067F9" w:rsidRDefault="000623F0" w:rsidP="0031563A">
            <w:r w:rsidRPr="00C067F9">
              <w:t>Праздники народов, живущих на Кубани.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23F0" w:rsidRPr="00C067F9" w:rsidRDefault="000623F0" w:rsidP="0031563A">
            <w:pPr>
              <w:ind w:left="426"/>
              <w:jc w:val="both"/>
              <w:rPr>
                <w:rFonts w:eastAsia="SimSun"/>
                <w:lang w:eastAsia="zh-CN"/>
              </w:rPr>
            </w:pPr>
            <w:r w:rsidRPr="00C067F9">
              <w:rPr>
                <w:rFonts w:eastAsia="SimSun"/>
                <w:lang w:eastAsia="zh-CN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0623F0" w:rsidRPr="00C067F9" w:rsidRDefault="000623F0" w:rsidP="0031563A">
            <w:pPr>
              <w:jc w:val="both"/>
              <w:rPr>
                <w:rFonts w:eastAsia="SimSun"/>
                <w:lang w:eastAsia="zh-CN"/>
              </w:rPr>
            </w:pPr>
            <w:r w:rsidRPr="00C067F9">
              <w:rPr>
                <w:rFonts w:eastAsia="SimSun"/>
                <w:lang w:eastAsia="zh-CN"/>
              </w:rPr>
              <w:t>Находить информацию из дополнительных источников о праздниках народов, живущих на Кубани.</w:t>
            </w:r>
          </w:p>
        </w:tc>
      </w:tr>
      <w:tr w:rsidR="000623F0" w:rsidRPr="00C067F9" w:rsidTr="0031563A">
        <w:trPr>
          <w:trHeight w:val="180"/>
        </w:trPr>
        <w:tc>
          <w:tcPr>
            <w:tcW w:w="4503" w:type="dxa"/>
            <w:tcBorders>
              <w:top w:val="outset" w:sz="6" w:space="0" w:color="auto"/>
              <w:left w:val="single" w:sz="8" w:space="0" w:color="000000"/>
              <w:bottom w:val="outset" w:sz="6" w:space="0" w:color="auto"/>
              <w:right w:val="single" w:sz="8" w:space="0" w:color="000000"/>
            </w:tcBorders>
            <w:shd w:val="clear" w:color="auto" w:fill="FFFFFF"/>
          </w:tcPr>
          <w:p w:rsidR="000623F0" w:rsidRPr="00C067F9" w:rsidRDefault="000623F0" w:rsidP="0031563A">
            <w:proofErr w:type="spellStart"/>
            <w:r w:rsidRPr="00C067F9">
              <w:t>Екатеринодар</w:t>
            </w:r>
            <w:proofErr w:type="spellEnd"/>
            <w:r w:rsidRPr="00C067F9">
              <w:t xml:space="preserve"> – Краснодар.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23F0" w:rsidRPr="00C067F9" w:rsidRDefault="000623F0" w:rsidP="0031563A">
            <w:pPr>
              <w:ind w:left="426"/>
              <w:jc w:val="both"/>
              <w:rPr>
                <w:rFonts w:eastAsia="SimSun"/>
                <w:lang w:eastAsia="zh-CN"/>
              </w:rPr>
            </w:pPr>
            <w:r w:rsidRPr="00C067F9">
              <w:rPr>
                <w:rFonts w:eastAsia="SimSun"/>
                <w:lang w:eastAsia="zh-CN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0623F0" w:rsidRPr="00C067F9" w:rsidRDefault="000623F0" w:rsidP="0031563A">
            <w:pPr>
              <w:jc w:val="both"/>
              <w:rPr>
                <w:rFonts w:eastAsia="SimSun"/>
                <w:lang w:eastAsia="zh-CN"/>
              </w:rPr>
            </w:pPr>
            <w:r w:rsidRPr="00C067F9">
              <w:rPr>
                <w:rFonts w:eastAsia="SimSun"/>
                <w:lang w:eastAsia="zh-CN"/>
              </w:rPr>
              <w:t xml:space="preserve">Объяснять сочетание названия города </w:t>
            </w:r>
            <w:proofErr w:type="spellStart"/>
            <w:r w:rsidRPr="00C067F9">
              <w:t>Ек</w:t>
            </w:r>
            <w:r w:rsidRPr="00C067F9">
              <w:t>а</w:t>
            </w:r>
            <w:r w:rsidRPr="00C067F9">
              <w:t>теринодар</w:t>
            </w:r>
            <w:proofErr w:type="spellEnd"/>
            <w:r w:rsidRPr="00C067F9">
              <w:t xml:space="preserve"> – Краснодар, записать почему город ранее носил название </w:t>
            </w:r>
            <w:proofErr w:type="spellStart"/>
            <w:r w:rsidRPr="00C067F9">
              <w:t>Екатеринодар</w:t>
            </w:r>
            <w:proofErr w:type="spellEnd"/>
            <w:r w:rsidRPr="00C067F9">
              <w:t>.</w:t>
            </w:r>
          </w:p>
        </w:tc>
      </w:tr>
      <w:tr w:rsidR="000623F0" w:rsidRPr="00C067F9" w:rsidTr="0031563A">
        <w:tc>
          <w:tcPr>
            <w:tcW w:w="4503" w:type="dxa"/>
            <w:tcBorders>
              <w:top w:val="outset" w:sz="6" w:space="0" w:color="auto"/>
              <w:left w:val="single" w:sz="8" w:space="0" w:color="000000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0623F0" w:rsidRPr="00C067F9" w:rsidRDefault="000623F0" w:rsidP="0031563A">
            <w:r w:rsidRPr="00C067F9">
              <w:t xml:space="preserve"> Символика Краснодарского края.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0623F0" w:rsidRPr="00C067F9" w:rsidRDefault="000623F0" w:rsidP="0031563A">
            <w:pPr>
              <w:ind w:left="426"/>
            </w:pPr>
            <w:r w:rsidRPr="00C067F9">
              <w:t>1</w:t>
            </w:r>
          </w:p>
        </w:tc>
        <w:tc>
          <w:tcPr>
            <w:tcW w:w="481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8" w:space="0" w:color="000000"/>
            </w:tcBorders>
            <w:shd w:val="clear" w:color="auto" w:fill="FFFFFF"/>
          </w:tcPr>
          <w:p w:rsidR="000623F0" w:rsidRPr="00C067F9" w:rsidRDefault="000623F0" w:rsidP="0031563A">
            <w:r w:rsidRPr="00C067F9">
              <w:t>Объяснять,  что относится к символике Краснодарского края, оформить в тетрадь флаг, герб края, знать символику обознач</w:t>
            </w:r>
            <w:r w:rsidRPr="00C067F9">
              <w:t>е</w:t>
            </w:r>
            <w:r w:rsidRPr="00C067F9">
              <w:t>ния в цвете и изображении. Зарисовать, подписать.</w:t>
            </w:r>
          </w:p>
        </w:tc>
      </w:tr>
      <w:tr w:rsidR="000623F0" w:rsidRPr="00C067F9" w:rsidTr="0031563A">
        <w:tc>
          <w:tcPr>
            <w:tcW w:w="4503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623F0" w:rsidRPr="00C067F9" w:rsidRDefault="000623F0" w:rsidP="0031563A">
            <w:r w:rsidRPr="00C067F9">
              <w:t>Краснодар — административный центр Краснодарского края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623F0" w:rsidRPr="00C067F9" w:rsidRDefault="000623F0" w:rsidP="0031563A">
            <w:pPr>
              <w:ind w:left="426"/>
            </w:pPr>
            <w:r w:rsidRPr="00C067F9">
              <w:t>1</w:t>
            </w:r>
          </w:p>
        </w:tc>
        <w:tc>
          <w:tcPr>
            <w:tcW w:w="4819" w:type="dxa"/>
            <w:tcBorders>
              <w:top w:val="outset" w:sz="6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623F0" w:rsidRPr="00C067F9" w:rsidRDefault="000623F0" w:rsidP="0031563A">
            <w:r w:rsidRPr="00C067F9">
              <w:t>Находить город Краснодар на карте, объя</w:t>
            </w:r>
            <w:r w:rsidRPr="00C067F9">
              <w:t>с</w:t>
            </w:r>
            <w:r w:rsidRPr="00C067F9">
              <w:t>нить, что обозначает словосочетание «а</w:t>
            </w:r>
            <w:r w:rsidRPr="00C067F9">
              <w:t>д</w:t>
            </w:r>
            <w:r w:rsidRPr="00C067F9">
              <w:t>министративный центр». Написать сочин</w:t>
            </w:r>
            <w:r w:rsidRPr="00C067F9">
              <w:t>е</w:t>
            </w:r>
            <w:r w:rsidRPr="00C067F9">
              <w:t>ние</w:t>
            </w:r>
            <w:proofErr w:type="gramStart"/>
            <w:r w:rsidRPr="00C067F9">
              <w:t xml:space="preserve"> :</w:t>
            </w:r>
            <w:proofErr w:type="gramEnd"/>
            <w:r w:rsidRPr="00C067F9">
              <w:t xml:space="preserve"> «Я живу в Краснодаре!»</w:t>
            </w:r>
          </w:p>
        </w:tc>
      </w:tr>
      <w:tr w:rsidR="000623F0" w:rsidRPr="00C067F9" w:rsidTr="0031563A">
        <w:trPr>
          <w:trHeight w:val="360"/>
        </w:trPr>
        <w:tc>
          <w:tcPr>
            <w:tcW w:w="10314" w:type="dxa"/>
            <w:gridSpan w:val="4"/>
            <w:shd w:val="clear" w:color="auto" w:fill="auto"/>
          </w:tcPr>
          <w:p w:rsidR="000623F0" w:rsidRPr="00C067F9" w:rsidRDefault="000623F0" w:rsidP="00D46D8D">
            <w:pPr>
              <w:ind w:left="426"/>
              <w:rPr>
                <w:rFonts w:eastAsia="SimSun"/>
                <w:lang w:eastAsia="zh-CN"/>
              </w:rPr>
            </w:pPr>
            <w:r w:rsidRPr="00C067F9">
              <w:rPr>
                <w:b/>
                <w:iCs/>
              </w:rPr>
              <w:t>Жизнь дана на добрые дела.2 ч.</w:t>
            </w:r>
          </w:p>
        </w:tc>
      </w:tr>
      <w:tr w:rsidR="000623F0" w:rsidRPr="00C067F9" w:rsidTr="0031563A">
        <w:trPr>
          <w:trHeight w:val="195"/>
        </w:trPr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outset" w:sz="6" w:space="0" w:color="auto"/>
              <w:right w:val="single" w:sz="8" w:space="0" w:color="000000"/>
            </w:tcBorders>
            <w:shd w:val="clear" w:color="auto" w:fill="FFFFFF"/>
          </w:tcPr>
          <w:p w:rsidR="000623F0" w:rsidRPr="00C067F9" w:rsidRDefault="000623F0" w:rsidP="0031563A">
            <w:pPr>
              <w:shd w:val="clear" w:color="auto" w:fill="FFFFFF"/>
              <w:spacing w:line="0" w:lineRule="atLeast"/>
              <w:jc w:val="both"/>
              <w:rPr>
                <w:rStyle w:val="c4"/>
                <w:color w:val="000000"/>
              </w:rPr>
            </w:pPr>
            <w:r w:rsidRPr="00C067F9">
              <w:t>Просветители земли кубанской.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23F0" w:rsidRPr="00C067F9" w:rsidRDefault="000623F0" w:rsidP="0031563A">
            <w:pPr>
              <w:ind w:left="426"/>
              <w:jc w:val="both"/>
              <w:rPr>
                <w:rFonts w:eastAsia="SimSun"/>
                <w:lang w:eastAsia="zh-CN"/>
              </w:rPr>
            </w:pPr>
            <w:r w:rsidRPr="00C067F9">
              <w:rPr>
                <w:rFonts w:eastAsia="SimSun"/>
                <w:lang w:eastAsia="zh-CN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0623F0" w:rsidRPr="00C067F9" w:rsidRDefault="000623F0" w:rsidP="0031563A">
            <w:pPr>
              <w:jc w:val="both"/>
              <w:rPr>
                <w:rFonts w:eastAsia="SimSun"/>
                <w:lang w:eastAsia="zh-CN"/>
              </w:rPr>
            </w:pPr>
            <w:r w:rsidRPr="00C067F9">
              <w:rPr>
                <w:rFonts w:eastAsia="SimSun"/>
                <w:lang w:eastAsia="zh-CN"/>
              </w:rPr>
              <w:t>Работа с учебником. Объяснять значение слова «просветитель». Знать и называть просветителей земли кубанской, заслуги.</w:t>
            </w:r>
          </w:p>
        </w:tc>
      </w:tr>
      <w:tr w:rsidR="000623F0" w:rsidRPr="00C067F9" w:rsidTr="0031563A">
        <w:trPr>
          <w:trHeight w:val="195"/>
        </w:trPr>
        <w:tc>
          <w:tcPr>
            <w:tcW w:w="4503" w:type="dxa"/>
            <w:tcBorders>
              <w:top w:val="outset" w:sz="6" w:space="0" w:color="auto"/>
              <w:left w:val="single" w:sz="8" w:space="0" w:color="000000"/>
              <w:bottom w:val="outset" w:sz="6" w:space="0" w:color="auto"/>
              <w:right w:val="single" w:sz="8" w:space="0" w:color="000000"/>
            </w:tcBorders>
            <w:shd w:val="clear" w:color="auto" w:fill="FFFFFF"/>
          </w:tcPr>
          <w:p w:rsidR="000623F0" w:rsidRPr="00C067F9" w:rsidRDefault="000623F0" w:rsidP="0031563A">
            <w:pPr>
              <w:spacing w:line="0" w:lineRule="atLeast"/>
            </w:pPr>
            <w:r w:rsidRPr="00C067F9">
              <w:t>Наши земляки в годы Великой Отеч</w:t>
            </w:r>
            <w:r w:rsidRPr="00C067F9">
              <w:t>е</w:t>
            </w:r>
            <w:r w:rsidRPr="00C067F9">
              <w:t>ственной войны.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23F0" w:rsidRPr="00C067F9" w:rsidRDefault="000623F0" w:rsidP="0031563A">
            <w:pPr>
              <w:ind w:left="426"/>
              <w:jc w:val="both"/>
              <w:rPr>
                <w:rFonts w:eastAsia="SimSun"/>
                <w:lang w:eastAsia="zh-CN"/>
              </w:rPr>
            </w:pPr>
            <w:r w:rsidRPr="00C067F9">
              <w:rPr>
                <w:rFonts w:eastAsia="SimSun"/>
                <w:lang w:eastAsia="zh-CN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0623F0" w:rsidRPr="00C067F9" w:rsidRDefault="000623F0" w:rsidP="0031563A">
            <w:pPr>
              <w:jc w:val="both"/>
              <w:rPr>
                <w:rFonts w:eastAsia="SimSun"/>
                <w:lang w:eastAsia="zh-CN"/>
              </w:rPr>
            </w:pPr>
            <w:r w:rsidRPr="00C067F9">
              <w:rPr>
                <w:rFonts w:eastAsia="SimSun"/>
                <w:lang w:eastAsia="zh-CN"/>
              </w:rPr>
              <w:t>Объяснять важность участия жителей Куб</w:t>
            </w:r>
            <w:r w:rsidRPr="00C067F9">
              <w:rPr>
                <w:rFonts w:eastAsia="SimSun"/>
                <w:lang w:eastAsia="zh-CN"/>
              </w:rPr>
              <w:t>а</w:t>
            </w:r>
            <w:r w:rsidRPr="00C067F9">
              <w:rPr>
                <w:rFonts w:eastAsia="SimSun"/>
                <w:lang w:eastAsia="zh-CN"/>
              </w:rPr>
              <w:t>ни в Великой Отечественной войне, вклад в освобождение края.</w:t>
            </w:r>
          </w:p>
        </w:tc>
      </w:tr>
      <w:tr w:rsidR="000623F0" w:rsidRPr="00C067F9" w:rsidTr="0031563A">
        <w:tc>
          <w:tcPr>
            <w:tcW w:w="10314" w:type="dxa"/>
            <w:gridSpan w:val="4"/>
            <w:shd w:val="clear" w:color="auto" w:fill="auto"/>
          </w:tcPr>
          <w:p w:rsidR="000623F0" w:rsidRPr="00C067F9" w:rsidRDefault="000623F0" w:rsidP="00D46D8D">
            <w:pPr>
              <w:ind w:left="426"/>
              <w:rPr>
                <w:rFonts w:eastAsia="SimSun"/>
                <w:lang w:eastAsia="zh-CN"/>
              </w:rPr>
            </w:pPr>
            <w:r w:rsidRPr="00C067F9">
              <w:rPr>
                <w:b/>
                <w:iCs/>
              </w:rPr>
              <w:t>Жизнь дана на добрые дела.6 ч.</w:t>
            </w:r>
          </w:p>
        </w:tc>
      </w:tr>
      <w:tr w:rsidR="000623F0" w:rsidRPr="00C067F9" w:rsidTr="0031563A">
        <w:tc>
          <w:tcPr>
            <w:tcW w:w="4503" w:type="dxa"/>
            <w:tcBorders>
              <w:top w:val="outset" w:sz="6" w:space="0" w:color="auto"/>
              <w:left w:val="single" w:sz="8" w:space="0" w:color="000000"/>
              <w:bottom w:val="outset" w:sz="6" w:space="0" w:color="auto"/>
              <w:right w:val="single" w:sz="8" w:space="0" w:color="000000"/>
            </w:tcBorders>
            <w:shd w:val="clear" w:color="auto" w:fill="FFFFFF"/>
          </w:tcPr>
          <w:p w:rsidR="000623F0" w:rsidRPr="00C067F9" w:rsidRDefault="000623F0" w:rsidP="0031563A">
            <w:pPr>
              <w:spacing w:line="0" w:lineRule="atLeast"/>
            </w:pPr>
            <w:r w:rsidRPr="00C067F9">
              <w:t>Дети Кубани в годы Великой Отеч</w:t>
            </w:r>
            <w:r w:rsidRPr="00C067F9">
              <w:t>е</w:t>
            </w:r>
            <w:r w:rsidRPr="00C067F9">
              <w:t>ственной войны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23F0" w:rsidRPr="00C067F9" w:rsidRDefault="000623F0" w:rsidP="0031563A">
            <w:pPr>
              <w:ind w:left="426"/>
              <w:jc w:val="both"/>
              <w:rPr>
                <w:rFonts w:eastAsia="SimSun"/>
                <w:lang w:eastAsia="zh-CN"/>
              </w:rPr>
            </w:pPr>
            <w:r w:rsidRPr="00C067F9">
              <w:rPr>
                <w:rFonts w:eastAsia="SimSun"/>
                <w:lang w:eastAsia="zh-CN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0623F0" w:rsidRPr="00C067F9" w:rsidRDefault="000623F0" w:rsidP="0031563A">
            <w:pPr>
              <w:jc w:val="both"/>
              <w:rPr>
                <w:rFonts w:eastAsia="SimSun"/>
                <w:lang w:eastAsia="zh-CN"/>
              </w:rPr>
            </w:pPr>
            <w:r w:rsidRPr="00C067F9">
              <w:rPr>
                <w:rFonts w:eastAsia="SimSun"/>
                <w:lang w:eastAsia="zh-CN"/>
              </w:rPr>
              <w:t>Объединять значение роли  детей и взро</w:t>
            </w:r>
            <w:r w:rsidRPr="00C067F9">
              <w:rPr>
                <w:rFonts w:eastAsia="SimSun"/>
                <w:lang w:eastAsia="zh-CN"/>
              </w:rPr>
              <w:t>с</w:t>
            </w:r>
            <w:r w:rsidRPr="00C067F9">
              <w:rPr>
                <w:rFonts w:eastAsia="SimSun"/>
                <w:lang w:eastAsia="zh-CN"/>
              </w:rPr>
              <w:t>лых в борьбе с захватчиками. Объяснять важность патриотизма, любви к Родине, в</w:t>
            </w:r>
            <w:r w:rsidRPr="00C067F9">
              <w:rPr>
                <w:rFonts w:eastAsia="SimSun"/>
                <w:lang w:eastAsia="zh-CN"/>
              </w:rPr>
              <w:t>е</w:t>
            </w:r>
            <w:r w:rsidRPr="00C067F9">
              <w:rPr>
                <w:rFonts w:eastAsia="SimSun"/>
                <w:lang w:eastAsia="zh-CN"/>
              </w:rPr>
              <w:t>ре в победу.</w:t>
            </w:r>
          </w:p>
        </w:tc>
      </w:tr>
      <w:tr w:rsidR="000623F0" w:rsidRPr="00C067F9" w:rsidTr="0031563A">
        <w:tc>
          <w:tcPr>
            <w:tcW w:w="4503" w:type="dxa"/>
            <w:tcBorders>
              <w:top w:val="outset" w:sz="6" w:space="0" w:color="auto"/>
              <w:left w:val="single" w:sz="8" w:space="0" w:color="000000"/>
              <w:bottom w:val="outset" w:sz="6" w:space="0" w:color="auto"/>
              <w:right w:val="single" w:sz="8" w:space="0" w:color="000000"/>
            </w:tcBorders>
            <w:shd w:val="clear" w:color="auto" w:fill="FFFFFF"/>
          </w:tcPr>
          <w:p w:rsidR="000623F0" w:rsidRPr="00C067F9" w:rsidRDefault="000623F0" w:rsidP="0031563A">
            <w:pPr>
              <w:spacing w:line="0" w:lineRule="atLeast"/>
            </w:pPr>
            <w:r w:rsidRPr="00C067F9">
              <w:t xml:space="preserve">Труженики полей.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23F0" w:rsidRPr="00C067F9" w:rsidRDefault="000623F0" w:rsidP="0031563A">
            <w:pPr>
              <w:ind w:left="426"/>
              <w:jc w:val="both"/>
              <w:rPr>
                <w:rFonts w:eastAsia="SimSun"/>
                <w:lang w:eastAsia="zh-CN"/>
              </w:rPr>
            </w:pPr>
            <w:r w:rsidRPr="00C067F9">
              <w:rPr>
                <w:rFonts w:eastAsia="SimSun"/>
                <w:lang w:eastAsia="zh-CN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0623F0" w:rsidRPr="00C067F9" w:rsidRDefault="000623F0" w:rsidP="0031563A">
            <w:pPr>
              <w:jc w:val="both"/>
              <w:rPr>
                <w:rFonts w:eastAsia="SimSun"/>
                <w:lang w:eastAsia="zh-CN"/>
              </w:rPr>
            </w:pPr>
            <w:r w:rsidRPr="00C067F9">
              <w:rPr>
                <w:rFonts w:eastAsia="SimSun"/>
                <w:lang w:eastAsia="zh-CN"/>
              </w:rPr>
              <w:t>Работа с учебником, находить в тексте н</w:t>
            </w:r>
            <w:r w:rsidRPr="00C067F9">
              <w:rPr>
                <w:rFonts w:eastAsia="SimSun"/>
                <w:lang w:eastAsia="zh-CN"/>
              </w:rPr>
              <w:t>е</w:t>
            </w:r>
            <w:r w:rsidRPr="00C067F9">
              <w:rPr>
                <w:rFonts w:eastAsia="SimSun"/>
                <w:lang w:eastAsia="zh-CN"/>
              </w:rPr>
              <w:t>обходимую информацию, оформлять табл</w:t>
            </w:r>
            <w:r w:rsidRPr="00C067F9">
              <w:rPr>
                <w:rFonts w:eastAsia="SimSun"/>
                <w:lang w:eastAsia="zh-CN"/>
              </w:rPr>
              <w:t>и</w:t>
            </w:r>
            <w:r w:rsidRPr="00C067F9">
              <w:rPr>
                <w:rFonts w:eastAsia="SimSun"/>
                <w:lang w:eastAsia="zh-CN"/>
              </w:rPr>
              <w:t>цу.</w:t>
            </w:r>
          </w:p>
        </w:tc>
      </w:tr>
      <w:tr w:rsidR="000623F0" w:rsidRPr="00C067F9" w:rsidTr="0031563A">
        <w:tc>
          <w:tcPr>
            <w:tcW w:w="4503" w:type="dxa"/>
            <w:tcBorders>
              <w:top w:val="outset" w:sz="6" w:space="0" w:color="auto"/>
              <w:left w:val="single" w:sz="8" w:space="0" w:color="000000"/>
              <w:bottom w:val="outset" w:sz="6" w:space="0" w:color="auto"/>
              <w:right w:val="single" w:sz="8" w:space="0" w:color="000000"/>
            </w:tcBorders>
            <w:shd w:val="clear" w:color="auto" w:fill="FFFFFF"/>
          </w:tcPr>
          <w:p w:rsidR="000623F0" w:rsidRPr="00C067F9" w:rsidRDefault="000623F0" w:rsidP="0031563A">
            <w:pPr>
              <w:spacing w:line="0" w:lineRule="atLeast"/>
            </w:pPr>
            <w:r w:rsidRPr="00C067F9">
              <w:lastRenderedPageBreak/>
              <w:t>Радетели земли кубанской. Наука.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23F0" w:rsidRPr="00C067F9" w:rsidRDefault="000623F0" w:rsidP="0031563A">
            <w:pPr>
              <w:ind w:left="426"/>
              <w:jc w:val="both"/>
              <w:rPr>
                <w:rFonts w:eastAsia="SimSun"/>
                <w:lang w:eastAsia="zh-CN"/>
              </w:rPr>
            </w:pPr>
            <w:r w:rsidRPr="00C067F9">
              <w:rPr>
                <w:rFonts w:eastAsia="SimSun"/>
                <w:lang w:eastAsia="zh-CN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0623F0" w:rsidRPr="00C067F9" w:rsidRDefault="000623F0" w:rsidP="0031563A">
            <w:pPr>
              <w:jc w:val="both"/>
              <w:rPr>
                <w:rFonts w:eastAsia="SimSun"/>
                <w:lang w:eastAsia="zh-CN"/>
              </w:rPr>
            </w:pPr>
            <w:r w:rsidRPr="00C067F9">
              <w:rPr>
                <w:rFonts w:eastAsia="SimSun"/>
                <w:lang w:eastAsia="zh-CN"/>
              </w:rPr>
              <w:t>Объяснять значение слова «радетель». Раб</w:t>
            </w:r>
            <w:r w:rsidRPr="00C067F9">
              <w:rPr>
                <w:rFonts w:eastAsia="SimSun"/>
                <w:lang w:eastAsia="zh-CN"/>
              </w:rPr>
              <w:t>о</w:t>
            </w:r>
            <w:r w:rsidRPr="00C067F9">
              <w:rPr>
                <w:rFonts w:eastAsia="SimSun"/>
                <w:lang w:eastAsia="zh-CN"/>
              </w:rPr>
              <w:t>та с учебником, находить информацию о деятелях науки Кубани, выполнять пересказ информации</w:t>
            </w:r>
          </w:p>
        </w:tc>
      </w:tr>
      <w:tr w:rsidR="000623F0" w:rsidRPr="00C067F9" w:rsidTr="0031563A">
        <w:tc>
          <w:tcPr>
            <w:tcW w:w="4503" w:type="dxa"/>
            <w:tcBorders>
              <w:top w:val="outset" w:sz="6" w:space="0" w:color="auto"/>
              <w:left w:val="single" w:sz="8" w:space="0" w:color="000000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0623F0" w:rsidRPr="00C067F9" w:rsidRDefault="000623F0" w:rsidP="0031563A">
            <w:pPr>
              <w:spacing w:line="0" w:lineRule="atLeast"/>
            </w:pPr>
            <w:r w:rsidRPr="00C067F9">
              <w:t>Радетели земли кубанской. Искусство.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0623F0" w:rsidRPr="00C067F9" w:rsidRDefault="000623F0" w:rsidP="0031563A">
            <w:pPr>
              <w:spacing w:line="0" w:lineRule="atLeast"/>
              <w:ind w:left="426"/>
            </w:pPr>
            <w:r w:rsidRPr="00C067F9">
              <w:t>1</w:t>
            </w:r>
          </w:p>
        </w:tc>
        <w:tc>
          <w:tcPr>
            <w:tcW w:w="481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8" w:space="0" w:color="000000"/>
            </w:tcBorders>
            <w:shd w:val="clear" w:color="auto" w:fill="FFFFFF"/>
          </w:tcPr>
          <w:p w:rsidR="000623F0" w:rsidRPr="00C067F9" w:rsidRDefault="000623F0" w:rsidP="0031563A">
            <w:pPr>
              <w:spacing w:line="0" w:lineRule="atLeast"/>
            </w:pPr>
            <w:r w:rsidRPr="00C067F9">
              <w:t>Объединять сферы искусства. Объяснять значение искусства в роли становления К</w:t>
            </w:r>
            <w:r w:rsidRPr="00C067F9">
              <w:t>у</w:t>
            </w:r>
            <w:r w:rsidRPr="00C067F9">
              <w:t>банской культуры.</w:t>
            </w:r>
          </w:p>
        </w:tc>
      </w:tr>
      <w:tr w:rsidR="000623F0" w:rsidRPr="00C067F9" w:rsidTr="0031563A">
        <w:tc>
          <w:tcPr>
            <w:tcW w:w="4503" w:type="dxa"/>
            <w:tcBorders>
              <w:top w:val="outset" w:sz="6" w:space="0" w:color="auto"/>
              <w:left w:val="single" w:sz="8" w:space="0" w:color="000000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0623F0" w:rsidRPr="00C067F9" w:rsidRDefault="000623F0" w:rsidP="0031563A">
            <w:pPr>
              <w:spacing w:line="0" w:lineRule="atLeast"/>
            </w:pPr>
            <w:r w:rsidRPr="00C067F9">
              <w:t>Радетели земли кубанской. Спорт.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0623F0" w:rsidRPr="00C067F9" w:rsidRDefault="000623F0" w:rsidP="0031563A">
            <w:pPr>
              <w:spacing w:line="0" w:lineRule="atLeast"/>
              <w:ind w:left="426"/>
            </w:pPr>
            <w:r w:rsidRPr="00C067F9">
              <w:t>1</w:t>
            </w:r>
          </w:p>
        </w:tc>
        <w:tc>
          <w:tcPr>
            <w:tcW w:w="481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8" w:space="0" w:color="000000"/>
            </w:tcBorders>
            <w:shd w:val="clear" w:color="auto" w:fill="FFFFFF"/>
          </w:tcPr>
          <w:p w:rsidR="000623F0" w:rsidRPr="00C067F9" w:rsidRDefault="000623F0" w:rsidP="0031563A">
            <w:pPr>
              <w:spacing w:line="0" w:lineRule="atLeast"/>
            </w:pPr>
            <w:r w:rsidRPr="00C067F9">
              <w:t>Находить из дополнительных источников информацию о спортсменах, славящих св</w:t>
            </w:r>
            <w:r w:rsidRPr="00C067F9">
              <w:t>о</w:t>
            </w:r>
            <w:r w:rsidRPr="00C067F9">
              <w:t>ими победами Кубань.</w:t>
            </w:r>
          </w:p>
        </w:tc>
      </w:tr>
      <w:tr w:rsidR="000623F0" w:rsidRPr="00C067F9" w:rsidTr="0031563A">
        <w:tc>
          <w:tcPr>
            <w:tcW w:w="4503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623F0" w:rsidRPr="00C067F9" w:rsidRDefault="000623F0" w:rsidP="0031563A">
            <w:pPr>
              <w:spacing w:line="0" w:lineRule="atLeast"/>
            </w:pPr>
            <w:r w:rsidRPr="00C067F9">
              <w:t>Ты – наследник земли отцов.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623F0" w:rsidRPr="00C067F9" w:rsidRDefault="000623F0" w:rsidP="0031563A">
            <w:pPr>
              <w:ind w:left="426"/>
              <w:jc w:val="both"/>
              <w:rPr>
                <w:rFonts w:eastAsia="SimSun"/>
                <w:lang w:eastAsia="zh-CN"/>
              </w:rPr>
            </w:pPr>
            <w:r w:rsidRPr="00C067F9">
              <w:rPr>
                <w:rFonts w:eastAsia="SimSun"/>
                <w:lang w:eastAsia="zh-CN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0623F0" w:rsidRPr="00C067F9" w:rsidRDefault="000623F0" w:rsidP="0031563A">
            <w:pPr>
              <w:jc w:val="both"/>
              <w:rPr>
                <w:rFonts w:eastAsia="SimSun"/>
                <w:lang w:eastAsia="zh-CN"/>
              </w:rPr>
            </w:pPr>
            <w:r w:rsidRPr="00C067F9">
              <w:rPr>
                <w:rFonts w:eastAsia="SimSun"/>
                <w:lang w:eastAsia="zh-CN"/>
              </w:rPr>
              <w:t>Объяснять, что каждый человек является творцом-создателем, просветителем  своей малой родины, от вклада каждого зависит процветание и благополучие родного края, страны.</w:t>
            </w:r>
          </w:p>
        </w:tc>
      </w:tr>
      <w:tr w:rsidR="000623F0" w:rsidRPr="00C067F9" w:rsidTr="0031563A">
        <w:trPr>
          <w:trHeight w:val="120"/>
        </w:trPr>
        <w:tc>
          <w:tcPr>
            <w:tcW w:w="10314" w:type="dxa"/>
            <w:gridSpan w:val="4"/>
            <w:shd w:val="clear" w:color="auto" w:fill="auto"/>
          </w:tcPr>
          <w:p w:rsidR="000623F0" w:rsidRPr="00C067F9" w:rsidRDefault="000623F0" w:rsidP="00D46D8D">
            <w:pPr>
              <w:ind w:left="426"/>
              <w:rPr>
                <w:rFonts w:eastAsia="SimSun"/>
                <w:b/>
                <w:lang w:eastAsia="zh-CN"/>
              </w:rPr>
            </w:pPr>
            <w:r w:rsidRPr="00C067F9">
              <w:rPr>
                <w:rFonts w:eastAsia="SimSun"/>
                <w:b/>
                <w:lang w:eastAsia="zh-CN"/>
              </w:rPr>
              <w:t>Повторение.2 ч.</w:t>
            </w:r>
          </w:p>
        </w:tc>
      </w:tr>
      <w:tr w:rsidR="000623F0" w:rsidRPr="00C067F9" w:rsidTr="0031563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623F0" w:rsidRPr="00C067F9" w:rsidRDefault="000623F0" w:rsidP="0031563A">
            <w:pPr>
              <w:spacing w:after="119"/>
              <w:rPr>
                <w:rStyle w:val="c4"/>
                <w:bCs/>
                <w:color w:val="000000"/>
              </w:rPr>
            </w:pPr>
            <w:r w:rsidRPr="00C067F9">
              <w:rPr>
                <w:rStyle w:val="c4"/>
                <w:bCs/>
                <w:color w:val="000000"/>
              </w:rPr>
              <w:t>Символика Краснодарского края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23F0" w:rsidRPr="00C067F9" w:rsidRDefault="000623F0" w:rsidP="0031563A">
            <w:pPr>
              <w:ind w:left="426"/>
              <w:jc w:val="both"/>
              <w:rPr>
                <w:rFonts w:eastAsia="SimSun"/>
                <w:lang w:eastAsia="zh-CN"/>
              </w:rPr>
            </w:pPr>
            <w:r w:rsidRPr="00C067F9">
              <w:rPr>
                <w:rFonts w:eastAsia="SimSun"/>
                <w:lang w:eastAsia="zh-CN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0623F0" w:rsidRPr="00C067F9" w:rsidRDefault="000623F0" w:rsidP="0031563A">
            <w:pPr>
              <w:rPr>
                <w:rFonts w:eastAsia="SimSun"/>
                <w:lang w:eastAsia="zh-CN"/>
              </w:rPr>
            </w:pPr>
            <w:r w:rsidRPr="00C067F9">
              <w:t>Объединять понятия символики,  знать ос</w:t>
            </w:r>
            <w:r w:rsidRPr="00C067F9">
              <w:t>о</w:t>
            </w:r>
            <w:r w:rsidRPr="00C067F9">
              <w:t>бенности  символики обозначения в цвете и изображении. Зарисовать, подписать.</w:t>
            </w:r>
          </w:p>
        </w:tc>
      </w:tr>
      <w:tr w:rsidR="000623F0" w:rsidRPr="00C067F9" w:rsidTr="0031563A">
        <w:trPr>
          <w:trHeight w:val="69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outset" w:sz="6" w:space="0" w:color="000001"/>
              <w:right w:val="single" w:sz="8" w:space="0" w:color="000000"/>
            </w:tcBorders>
          </w:tcPr>
          <w:p w:rsidR="000623F0" w:rsidRPr="00C067F9" w:rsidRDefault="000623F0" w:rsidP="0031563A">
            <w:pPr>
              <w:spacing w:after="119"/>
              <w:rPr>
                <w:rStyle w:val="c4"/>
                <w:bCs/>
                <w:color w:val="000000"/>
              </w:rPr>
            </w:pPr>
            <w:r w:rsidRPr="00C067F9">
              <w:rPr>
                <w:rStyle w:val="c4"/>
                <w:bCs/>
                <w:color w:val="000000"/>
              </w:rPr>
              <w:t>Краснодар- административный центр Краснодарского края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23F0" w:rsidRPr="00C067F9" w:rsidRDefault="000623F0" w:rsidP="0031563A">
            <w:pPr>
              <w:ind w:left="426"/>
              <w:jc w:val="both"/>
              <w:rPr>
                <w:rFonts w:eastAsia="SimSun"/>
                <w:lang w:eastAsia="zh-CN"/>
              </w:rPr>
            </w:pPr>
            <w:r w:rsidRPr="00C067F9">
              <w:rPr>
                <w:rFonts w:eastAsia="SimSun"/>
                <w:lang w:eastAsia="zh-CN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0623F0" w:rsidRPr="00C067F9" w:rsidRDefault="000623F0" w:rsidP="0031563A">
            <w:pPr>
              <w:jc w:val="both"/>
              <w:rPr>
                <w:rFonts w:eastAsia="SimSun"/>
                <w:lang w:eastAsia="zh-CN"/>
              </w:rPr>
            </w:pPr>
            <w:r w:rsidRPr="00C067F9">
              <w:t>Определять географическое местополож</w:t>
            </w:r>
            <w:r w:rsidRPr="00C067F9">
              <w:t>е</w:t>
            </w:r>
            <w:r w:rsidRPr="00C067F9">
              <w:t>ние  города  Краснодара на карте, объя</w:t>
            </w:r>
            <w:r w:rsidRPr="00C067F9">
              <w:t>с</w:t>
            </w:r>
            <w:r w:rsidRPr="00C067F9">
              <w:t>нять, что обозначает словосочетание «адм</w:t>
            </w:r>
            <w:r w:rsidRPr="00C067F9">
              <w:t>и</w:t>
            </w:r>
            <w:r w:rsidRPr="00C067F9">
              <w:t>нистративный центр».</w:t>
            </w:r>
          </w:p>
        </w:tc>
      </w:tr>
      <w:tr w:rsidR="000623F0" w:rsidRPr="00C067F9" w:rsidTr="0031563A">
        <w:tc>
          <w:tcPr>
            <w:tcW w:w="4503" w:type="dxa"/>
            <w:shd w:val="clear" w:color="auto" w:fill="auto"/>
          </w:tcPr>
          <w:p w:rsidR="000623F0" w:rsidRPr="00C067F9" w:rsidRDefault="000623F0" w:rsidP="000623F0">
            <w:pPr>
              <w:jc w:val="both"/>
              <w:rPr>
                <w:rFonts w:eastAsia="SimSun"/>
                <w:b/>
                <w:bCs/>
                <w:lang w:eastAsia="zh-CN"/>
              </w:rPr>
            </w:pPr>
            <w:r w:rsidRPr="00C067F9">
              <w:rPr>
                <w:rFonts w:eastAsia="SimSun"/>
                <w:lang w:eastAsia="zh-CN"/>
              </w:rPr>
              <w:t xml:space="preserve">Итого часов: </w:t>
            </w:r>
            <w:r>
              <w:rPr>
                <w:rFonts w:eastAsia="SimSun"/>
                <w:b/>
                <w:bCs/>
                <w:lang w:eastAsia="zh-CN"/>
              </w:rPr>
              <w:t>34</w:t>
            </w:r>
            <w:r w:rsidRPr="00C067F9">
              <w:rPr>
                <w:rFonts w:eastAsia="SimSun"/>
                <w:b/>
                <w:bCs/>
                <w:lang w:eastAsia="zh-CN"/>
              </w:rPr>
              <w:t xml:space="preserve"> часов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23F0" w:rsidRPr="00C067F9" w:rsidRDefault="000623F0" w:rsidP="0031563A">
            <w:pPr>
              <w:ind w:left="426"/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4819" w:type="dxa"/>
            <w:shd w:val="clear" w:color="auto" w:fill="auto"/>
          </w:tcPr>
          <w:p w:rsidR="000623F0" w:rsidRPr="00C067F9" w:rsidRDefault="000623F0" w:rsidP="0031563A">
            <w:pPr>
              <w:ind w:left="426"/>
              <w:jc w:val="both"/>
              <w:rPr>
                <w:rFonts w:eastAsia="SimSun"/>
                <w:lang w:eastAsia="zh-CN"/>
              </w:rPr>
            </w:pPr>
          </w:p>
        </w:tc>
      </w:tr>
    </w:tbl>
    <w:p w:rsidR="000623F0" w:rsidRPr="00C067F9" w:rsidRDefault="000623F0" w:rsidP="000623F0">
      <w:pPr>
        <w:jc w:val="both"/>
        <w:rPr>
          <w:color w:val="000000"/>
        </w:rPr>
      </w:pPr>
    </w:p>
    <w:p w:rsidR="003F364C" w:rsidRDefault="003F364C" w:rsidP="00317006">
      <w:pPr>
        <w:jc w:val="center"/>
        <w:rPr>
          <w:b/>
          <w:sz w:val="28"/>
          <w:szCs w:val="28"/>
        </w:rPr>
      </w:pPr>
    </w:p>
    <w:p w:rsidR="00C37FF6" w:rsidRDefault="00C37FF6" w:rsidP="00317006">
      <w:pPr>
        <w:jc w:val="center"/>
        <w:rPr>
          <w:b/>
          <w:sz w:val="28"/>
          <w:szCs w:val="28"/>
        </w:rPr>
      </w:pPr>
    </w:p>
    <w:p w:rsidR="00E6196E" w:rsidRPr="00E6196E" w:rsidRDefault="00E6196E" w:rsidP="00317006">
      <w:pPr>
        <w:jc w:val="center"/>
        <w:rPr>
          <w:b/>
          <w:sz w:val="28"/>
          <w:szCs w:val="28"/>
        </w:rPr>
      </w:pPr>
      <w:r w:rsidRPr="00E6196E">
        <w:rPr>
          <w:b/>
          <w:sz w:val="28"/>
          <w:szCs w:val="28"/>
        </w:rPr>
        <w:t>Материально-техническое обеспечение образовательной деятельности</w:t>
      </w:r>
    </w:p>
    <w:p w:rsidR="00E6196E" w:rsidRDefault="00E6196E" w:rsidP="00317006">
      <w:pPr>
        <w:spacing w:after="240"/>
        <w:jc w:val="both"/>
        <w:rPr>
          <w:bCs/>
          <w:i/>
          <w:spacing w:val="-3"/>
          <w:sz w:val="28"/>
          <w:szCs w:val="28"/>
        </w:rPr>
      </w:pPr>
      <w:r w:rsidRPr="00E6196E">
        <w:rPr>
          <w:bCs/>
          <w:i/>
          <w:spacing w:val="-3"/>
          <w:sz w:val="28"/>
          <w:szCs w:val="28"/>
        </w:rPr>
        <w:t>Печатная литература</w:t>
      </w:r>
    </w:p>
    <w:p w:rsidR="003F364C" w:rsidRDefault="003F364C" w:rsidP="003F364C">
      <w:pPr>
        <w:shd w:val="clear" w:color="auto" w:fill="FFFFFF"/>
        <w:spacing w:before="24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7D2D">
        <w:rPr>
          <w:sz w:val="28"/>
          <w:szCs w:val="28"/>
        </w:rPr>
        <w:t>Рабочая про</w:t>
      </w:r>
      <w:r>
        <w:rPr>
          <w:sz w:val="28"/>
          <w:szCs w:val="28"/>
        </w:rPr>
        <w:t xml:space="preserve">грамма по </w:t>
      </w:r>
      <w:proofErr w:type="spellStart"/>
      <w:r>
        <w:rPr>
          <w:sz w:val="28"/>
          <w:szCs w:val="28"/>
        </w:rPr>
        <w:t>кубановедению</w:t>
      </w:r>
      <w:proofErr w:type="spellEnd"/>
      <w:r w:rsidRPr="000E7D2D">
        <w:rPr>
          <w:sz w:val="28"/>
          <w:szCs w:val="28"/>
        </w:rPr>
        <w:t xml:space="preserve"> составлена </w:t>
      </w:r>
      <w:r>
        <w:rPr>
          <w:color w:val="000000"/>
          <w:sz w:val="28"/>
          <w:szCs w:val="28"/>
        </w:rPr>
        <w:t>на основе Федеральной адаптированной основной общеобразовательной программы образования обуча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щихся с умственной отсталостью (интеллектуальными нарушениями), утвержде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ной приказом Министерства просвещения Российской Федерации № 1026 от 24.11.2022 г., зарегистрированной в Минюсте РФ 30.12.2022 г., регистрационный № 71930.</w:t>
      </w:r>
    </w:p>
    <w:p w:rsidR="003F364C" w:rsidRPr="003F364C" w:rsidRDefault="003F364C" w:rsidP="003F364C">
      <w:pPr>
        <w:widowControl w:val="0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авторская</w:t>
      </w:r>
      <w:r w:rsidRPr="00C37FF6">
        <w:rPr>
          <w:sz w:val="28"/>
          <w:szCs w:val="28"/>
        </w:rPr>
        <w:t xml:space="preserve">  програм</w:t>
      </w:r>
      <w:r>
        <w:rPr>
          <w:sz w:val="28"/>
          <w:szCs w:val="28"/>
        </w:rPr>
        <w:t>ма</w:t>
      </w:r>
      <w:r w:rsidRPr="00C37FF6">
        <w:rPr>
          <w:sz w:val="28"/>
          <w:szCs w:val="28"/>
        </w:rPr>
        <w:t xml:space="preserve">  «</w:t>
      </w:r>
      <w:proofErr w:type="spellStart"/>
      <w:r w:rsidRPr="00C37FF6">
        <w:rPr>
          <w:sz w:val="28"/>
          <w:szCs w:val="28"/>
        </w:rPr>
        <w:t>Кубановед</w:t>
      </w:r>
      <w:r>
        <w:rPr>
          <w:sz w:val="28"/>
          <w:szCs w:val="28"/>
        </w:rPr>
        <w:t>ение</w:t>
      </w:r>
      <w:proofErr w:type="spellEnd"/>
      <w:r>
        <w:rPr>
          <w:sz w:val="28"/>
          <w:szCs w:val="28"/>
        </w:rPr>
        <w:t xml:space="preserve">: программа для 5-9 классов </w:t>
      </w:r>
      <w:r w:rsidRPr="00C37FF6">
        <w:rPr>
          <w:sz w:val="28"/>
          <w:szCs w:val="28"/>
        </w:rPr>
        <w:t>общеобраз</w:t>
      </w:r>
      <w:r w:rsidRPr="00C37FF6">
        <w:rPr>
          <w:sz w:val="28"/>
          <w:szCs w:val="28"/>
        </w:rPr>
        <w:t>о</w:t>
      </w:r>
      <w:r w:rsidRPr="00C37FF6">
        <w:rPr>
          <w:sz w:val="28"/>
          <w:szCs w:val="28"/>
        </w:rPr>
        <w:t>вательных учреждений (организаций) Краснодарского края / под ред. А.А. Зайц</w:t>
      </w:r>
      <w:r w:rsidRPr="00C37FF6">
        <w:rPr>
          <w:sz w:val="28"/>
          <w:szCs w:val="28"/>
        </w:rPr>
        <w:t>е</w:t>
      </w:r>
      <w:r w:rsidRPr="00C37FF6">
        <w:rPr>
          <w:sz w:val="28"/>
          <w:szCs w:val="28"/>
        </w:rPr>
        <w:t>ва. - Краснодар, Перспективы образования, 2017»</w:t>
      </w:r>
    </w:p>
    <w:p w:rsidR="00E6196E" w:rsidRPr="00E6196E" w:rsidRDefault="00E6196E" w:rsidP="00317006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E6196E">
        <w:rPr>
          <w:color w:val="000000"/>
          <w:sz w:val="28"/>
          <w:szCs w:val="28"/>
        </w:rPr>
        <w:t xml:space="preserve">2. В.В. Якубов, Ю.Б. </w:t>
      </w:r>
      <w:proofErr w:type="spellStart"/>
      <w:r w:rsidRPr="00E6196E">
        <w:rPr>
          <w:color w:val="000000"/>
          <w:sz w:val="28"/>
          <w:szCs w:val="28"/>
        </w:rPr>
        <w:t>Кисленко</w:t>
      </w:r>
      <w:proofErr w:type="spellEnd"/>
      <w:r w:rsidRPr="00E6196E">
        <w:rPr>
          <w:color w:val="000000"/>
          <w:sz w:val="28"/>
          <w:szCs w:val="28"/>
        </w:rPr>
        <w:t xml:space="preserve">, Т.М. </w:t>
      </w:r>
      <w:proofErr w:type="spellStart"/>
      <w:r w:rsidRPr="00E6196E">
        <w:rPr>
          <w:color w:val="000000"/>
          <w:sz w:val="28"/>
          <w:szCs w:val="28"/>
        </w:rPr>
        <w:t>Гальцова</w:t>
      </w:r>
      <w:proofErr w:type="spellEnd"/>
      <w:r w:rsidRPr="00E6196E">
        <w:rPr>
          <w:color w:val="000000"/>
          <w:sz w:val="28"/>
          <w:szCs w:val="28"/>
        </w:rPr>
        <w:t xml:space="preserve"> и др. 170 лет Лабинску.               </w:t>
      </w:r>
    </w:p>
    <w:p w:rsidR="00E6196E" w:rsidRPr="00E6196E" w:rsidRDefault="00E6196E" w:rsidP="00317006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E6196E">
        <w:rPr>
          <w:color w:val="000000"/>
          <w:sz w:val="28"/>
          <w:szCs w:val="28"/>
        </w:rPr>
        <w:t>Исторические очерки 1841 – 2011. – Лабинск, 2011.</w:t>
      </w:r>
    </w:p>
    <w:p w:rsidR="00E6196E" w:rsidRPr="00E6196E" w:rsidRDefault="00E6196E" w:rsidP="00317006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6196E">
        <w:rPr>
          <w:color w:val="000000"/>
          <w:sz w:val="28"/>
          <w:szCs w:val="28"/>
        </w:rPr>
        <w:t xml:space="preserve">3. В.Н. </w:t>
      </w:r>
      <w:proofErr w:type="spellStart"/>
      <w:r w:rsidRPr="00E6196E">
        <w:rPr>
          <w:color w:val="000000"/>
          <w:sz w:val="28"/>
          <w:szCs w:val="28"/>
        </w:rPr>
        <w:t>Ратушняк</w:t>
      </w:r>
      <w:proofErr w:type="spellEnd"/>
      <w:r w:rsidRPr="00E6196E">
        <w:rPr>
          <w:color w:val="000000"/>
          <w:sz w:val="28"/>
          <w:szCs w:val="28"/>
        </w:rPr>
        <w:t xml:space="preserve">. Родная Кубань.  – Краснодар, ОИПЦ «Перспективы </w:t>
      </w:r>
    </w:p>
    <w:p w:rsidR="00E6196E" w:rsidRPr="00E6196E" w:rsidRDefault="00E6196E" w:rsidP="00317006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E6196E">
        <w:rPr>
          <w:color w:val="000000"/>
          <w:sz w:val="28"/>
          <w:szCs w:val="28"/>
        </w:rPr>
        <w:t>образования», 2004.</w:t>
      </w:r>
    </w:p>
    <w:p w:rsidR="00E6196E" w:rsidRPr="00E6196E" w:rsidRDefault="00E6196E" w:rsidP="00317006">
      <w:pPr>
        <w:shd w:val="clear" w:color="auto" w:fill="FFFFFF"/>
        <w:jc w:val="both"/>
        <w:rPr>
          <w:i/>
          <w:sz w:val="28"/>
          <w:szCs w:val="28"/>
        </w:rPr>
      </w:pPr>
      <w:r w:rsidRPr="00E6196E">
        <w:rPr>
          <w:i/>
          <w:sz w:val="28"/>
          <w:szCs w:val="28"/>
        </w:rPr>
        <w:t>Демонстрационные пособия:</w:t>
      </w:r>
    </w:p>
    <w:p w:rsidR="00E6196E" w:rsidRPr="00E6196E" w:rsidRDefault="00E6196E" w:rsidP="00317006">
      <w:pPr>
        <w:shd w:val="clear" w:color="auto" w:fill="FFFFFF"/>
        <w:jc w:val="both"/>
        <w:rPr>
          <w:color w:val="000000"/>
          <w:sz w:val="28"/>
          <w:szCs w:val="28"/>
        </w:rPr>
      </w:pPr>
      <w:r w:rsidRPr="00E6196E">
        <w:rPr>
          <w:color w:val="000000"/>
          <w:sz w:val="28"/>
          <w:szCs w:val="28"/>
        </w:rPr>
        <w:t>1. Гербарий растений.</w:t>
      </w:r>
    </w:p>
    <w:p w:rsidR="00E6196E" w:rsidRPr="00E6196E" w:rsidRDefault="00317006" w:rsidP="0031700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Муляжи грибов.</w:t>
      </w:r>
    </w:p>
    <w:p w:rsidR="00E6196E" w:rsidRPr="00E6196E" w:rsidRDefault="00E6196E" w:rsidP="00317006">
      <w:pPr>
        <w:pStyle w:val="a6"/>
        <w:rPr>
          <w:rFonts w:ascii="Times New Roman" w:hAnsi="Times New Roman"/>
          <w:i/>
          <w:sz w:val="28"/>
          <w:szCs w:val="28"/>
        </w:rPr>
      </w:pPr>
      <w:r w:rsidRPr="00E6196E">
        <w:rPr>
          <w:rFonts w:ascii="Times New Roman" w:hAnsi="Times New Roman"/>
          <w:i/>
          <w:sz w:val="28"/>
          <w:szCs w:val="28"/>
        </w:rPr>
        <w:t>Электронные пособия:</w:t>
      </w:r>
    </w:p>
    <w:p w:rsidR="00E6196E" w:rsidRPr="00E6196E" w:rsidRDefault="00E6196E" w:rsidP="00317006">
      <w:pPr>
        <w:pStyle w:val="a6"/>
        <w:rPr>
          <w:rFonts w:ascii="Times New Roman" w:hAnsi="Times New Roman"/>
          <w:i/>
          <w:sz w:val="28"/>
          <w:szCs w:val="28"/>
        </w:rPr>
      </w:pPr>
      <w:r w:rsidRPr="00E6196E">
        <w:rPr>
          <w:rFonts w:ascii="Times New Roman" w:hAnsi="Times New Roman"/>
          <w:sz w:val="28"/>
          <w:szCs w:val="28"/>
        </w:rPr>
        <w:t>1.</w:t>
      </w:r>
      <w:r w:rsidRPr="00E6196E">
        <w:rPr>
          <w:rFonts w:ascii="Times New Roman" w:hAnsi="Times New Roman"/>
          <w:i/>
          <w:sz w:val="28"/>
          <w:szCs w:val="28"/>
        </w:rPr>
        <w:t xml:space="preserve"> </w:t>
      </w:r>
      <w:r w:rsidRPr="00E6196E">
        <w:rPr>
          <w:rFonts w:ascii="Times New Roman" w:hAnsi="Times New Roman"/>
          <w:sz w:val="28"/>
          <w:szCs w:val="28"/>
        </w:rPr>
        <w:t>Аудиозаписи: Гимн России, Гимн Краснодарского края.</w:t>
      </w:r>
      <w:r w:rsidRPr="00E6196E">
        <w:rPr>
          <w:rFonts w:ascii="Times New Roman" w:hAnsi="Times New Roman"/>
          <w:i/>
          <w:sz w:val="28"/>
          <w:szCs w:val="28"/>
        </w:rPr>
        <w:t xml:space="preserve"> </w:t>
      </w:r>
    </w:p>
    <w:p w:rsidR="00E6196E" w:rsidRPr="00E6196E" w:rsidRDefault="00E6196E" w:rsidP="00317006">
      <w:pPr>
        <w:pStyle w:val="a6"/>
        <w:rPr>
          <w:rFonts w:ascii="Times New Roman" w:hAnsi="Times New Roman"/>
          <w:sz w:val="28"/>
          <w:szCs w:val="28"/>
        </w:rPr>
      </w:pPr>
      <w:r w:rsidRPr="00E6196E">
        <w:rPr>
          <w:rFonts w:ascii="Times New Roman" w:hAnsi="Times New Roman"/>
          <w:sz w:val="28"/>
          <w:szCs w:val="28"/>
        </w:rPr>
        <w:t>2. Видеофильмы: «Обитатели водоёмов»,  «Ядовитые растения»,  «Деятели культ</w:t>
      </w:r>
      <w:r w:rsidRPr="00E6196E">
        <w:rPr>
          <w:rFonts w:ascii="Times New Roman" w:hAnsi="Times New Roman"/>
          <w:sz w:val="28"/>
          <w:szCs w:val="28"/>
        </w:rPr>
        <w:t>у</w:t>
      </w:r>
      <w:r w:rsidRPr="00E6196E">
        <w:rPr>
          <w:rFonts w:ascii="Times New Roman" w:hAnsi="Times New Roman"/>
          <w:sz w:val="28"/>
          <w:szCs w:val="28"/>
        </w:rPr>
        <w:t>ры и искусства».</w:t>
      </w:r>
    </w:p>
    <w:p w:rsidR="00E6196E" w:rsidRPr="00E6196E" w:rsidRDefault="00E6196E" w:rsidP="00317006">
      <w:pPr>
        <w:pStyle w:val="a6"/>
        <w:rPr>
          <w:rFonts w:ascii="Times New Roman" w:hAnsi="Times New Roman"/>
          <w:sz w:val="28"/>
          <w:szCs w:val="28"/>
        </w:rPr>
      </w:pPr>
      <w:r w:rsidRPr="00E6196E">
        <w:rPr>
          <w:rFonts w:ascii="Times New Roman" w:hAnsi="Times New Roman"/>
          <w:sz w:val="28"/>
          <w:szCs w:val="28"/>
        </w:rPr>
        <w:lastRenderedPageBreak/>
        <w:t xml:space="preserve">3. </w:t>
      </w:r>
      <w:r w:rsidRPr="00E6196E">
        <w:rPr>
          <w:rFonts w:ascii="Times New Roman" w:hAnsi="Times New Roman"/>
          <w:bCs/>
          <w:sz w:val="28"/>
          <w:szCs w:val="28"/>
        </w:rPr>
        <w:t>Презентации:</w:t>
      </w:r>
    </w:p>
    <w:p w:rsidR="00E6196E" w:rsidRPr="00E6196E" w:rsidRDefault="00E6196E" w:rsidP="00317006">
      <w:pPr>
        <w:tabs>
          <w:tab w:val="left" w:pos="6300"/>
        </w:tabs>
        <w:rPr>
          <w:bCs/>
          <w:sz w:val="28"/>
          <w:szCs w:val="28"/>
        </w:rPr>
      </w:pPr>
      <w:r w:rsidRPr="00E6196E">
        <w:rPr>
          <w:bCs/>
          <w:sz w:val="28"/>
          <w:szCs w:val="28"/>
        </w:rPr>
        <w:t>- «В горах»;</w:t>
      </w:r>
    </w:p>
    <w:p w:rsidR="00E6196E" w:rsidRPr="00E6196E" w:rsidRDefault="00E6196E" w:rsidP="00317006">
      <w:pPr>
        <w:tabs>
          <w:tab w:val="left" w:pos="6300"/>
        </w:tabs>
        <w:rPr>
          <w:bCs/>
          <w:sz w:val="28"/>
          <w:szCs w:val="28"/>
        </w:rPr>
      </w:pPr>
      <w:r w:rsidRPr="00E6196E">
        <w:rPr>
          <w:bCs/>
          <w:sz w:val="28"/>
          <w:szCs w:val="28"/>
        </w:rPr>
        <w:t>- «Кавказский биосферный заповедник»;</w:t>
      </w:r>
    </w:p>
    <w:p w:rsidR="00E6196E" w:rsidRPr="00E6196E" w:rsidRDefault="00E6196E" w:rsidP="00317006">
      <w:pPr>
        <w:tabs>
          <w:tab w:val="left" w:pos="6300"/>
        </w:tabs>
        <w:rPr>
          <w:bCs/>
          <w:sz w:val="28"/>
          <w:szCs w:val="28"/>
        </w:rPr>
      </w:pPr>
      <w:r w:rsidRPr="00E6196E">
        <w:rPr>
          <w:bCs/>
          <w:sz w:val="28"/>
          <w:szCs w:val="28"/>
        </w:rPr>
        <w:t xml:space="preserve">- «Животный мир </w:t>
      </w:r>
      <w:proofErr w:type="spellStart"/>
      <w:r w:rsidRPr="00E6196E">
        <w:rPr>
          <w:bCs/>
          <w:sz w:val="28"/>
          <w:szCs w:val="28"/>
        </w:rPr>
        <w:t>Лабинского</w:t>
      </w:r>
      <w:proofErr w:type="spellEnd"/>
      <w:r w:rsidRPr="00E6196E">
        <w:rPr>
          <w:bCs/>
          <w:sz w:val="28"/>
          <w:szCs w:val="28"/>
        </w:rPr>
        <w:t xml:space="preserve"> района»;</w:t>
      </w:r>
    </w:p>
    <w:p w:rsidR="00E6196E" w:rsidRPr="00E6196E" w:rsidRDefault="00E6196E" w:rsidP="00317006">
      <w:pPr>
        <w:tabs>
          <w:tab w:val="left" w:pos="6300"/>
        </w:tabs>
        <w:rPr>
          <w:bCs/>
          <w:sz w:val="28"/>
          <w:szCs w:val="28"/>
        </w:rPr>
      </w:pPr>
      <w:r w:rsidRPr="00E6196E">
        <w:rPr>
          <w:bCs/>
          <w:sz w:val="28"/>
          <w:szCs w:val="28"/>
        </w:rPr>
        <w:t>-  «Профессии моих земляков»;</w:t>
      </w:r>
    </w:p>
    <w:p w:rsidR="00E6196E" w:rsidRPr="00E6196E" w:rsidRDefault="00E6196E" w:rsidP="00317006">
      <w:pPr>
        <w:tabs>
          <w:tab w:val="left" w:pos="6300"/>
        </w:tabs>
        <w:rPr>
          <w:bCs/>
          <w:sz w:val="28"/>
          <w:szCs w:val="28"/>
        </w:rPr>
      </w:pPr>
      <w:r w:rsidRPr="00E6196E">
        <w:rPr>
          <w:bCs/>
          <w:sz w:val="28"/>
          <w:szCs w:val="28"/>
        </w:rPr>
        <w:t>-  «Загадки Кубанской зимы»;</w:t>
      </w:r>
    </w:p>
    <w:p w:rsidR="00E6196E" w:rsidRPr="00E6196E" w:rsidRDefault="00E6196E" w:rsidP="00317006">
      <w:pPr>
        <w:tabs>
          <w:tab w:val="left" w:pos="6300"/>
        </w:tabs>
        <w:rPr>
          <w:bCs/>
          <w:sz w:val="28"/>
          <w:szCs w:val="28"/>
        </w:rPr>
      </w:pPr>
      <w:r w:rsidRPr="00E6196E">
        <w:rPr>
          <w:bCs/>
          <w:sz w:val="28"/>
          <w:szCs w:val="28"/>
        </w:rPr>
        <w:t>-  «Улицы моего населённого пункта»;</w:t>
      </w:r>
    </w:p>
    <w:p w:rsidR="00E6196E" w:rsidRPr="00E6196E" w:rsidRDefault="00E6196E" w:rsidP="00317006">
      <w:pPr>
        <w:tabs>
          <w:tab w:val="left" w:pos="6300"/>
        </w:tabs>
        <w:rPr>
          <w:bCs/>
          <w:sz w:val="28"/>
          <w:szCs w:val="28"/>
        </w:rPr>
      </w:pPr>
      <w:r w:rsidRPr="00E6196E">
        <w:rPr>
          <w:bCs/>
          <w:sz w:val="28"/>
          <w:szCs w:val="28"/>
        </w:rPr>
        <w:t>-  «Краснодар»;</w:t>
      </w:r>
    </w:p>
    <w:p w:rsidR="00E6196E" w:rsidRPr="00E6196E" w:rsidRDefault="00E6196E" w:rsidP="00317006">
      <w:pPr>
        <w:tabs>
          <w:tab w:val="left" w:pos="6300"/>
        </w:tabs>
        <w:rPr>
          <w:bCs/>
          <w:sz w:val="28"/>
          <w:szCs w:val="28"/>
        </w:rPr>
      </w:pPr>
      <w:r w:rsidRPr="00E6196E">
        <w:rPr>
          <w:bCs/>
          <w:sz w:val="28"/>
          <w:szCs w:val="28"/>
        </w:rPr>
        <w:t>-  «Правила поведения в общественных местах»;</w:t>
      </w:r>
    </w:p>
    <w:p w:rsidR="00E6196E" w:rsidRPr="00E6196E" w:rsidRDefault="00E6196E" w:rsidP="00317006">
      <w:pPr>
        <w:tabs>
          <w:tab w:val="left" w:pos="6300"/>
        </w:tabs>
        <w:rPr>
          <w:bCs/>
          <w:sz w:val="28"/>
          <w:szCs w:val="28"/>
        </w:rPr>
      </w:pPr>
      <w:r w:rsidRPr="00E6196E">
        <w:rPr>
          <w:bCs/>
          <w:sz w:val="28"/>
          <w:szCs w:val="28"/>
        </w:rPr>
        <w:t xml:space="preserve">-  «Промыслы и ремёсла </w:t>
      </w:r>
      <w:proofErr w:type="gramStart"/>
      <w:r w:rsidRPr="00E6196E">
        <w:rPr>
          <w:bCs/>
          <w:sz w:val="28"/>
          <w:szCs w:val="28"/>
        </w:rPr>
        <w:t>в</w:t>
      </w:r>
      <w:proofErr w:type="gramEnd"/>
      <w:r w:rsidRPr="00E6196E">
        <w:rPr>
          <w:bCs/>
          <w:sz w:val="28"/>
          <w:szCs w:val="28"/>
        </w:rPr>
        <w:t xml:space="preserve"> </w:t>
      </w:r>
      <w:proofErr w:type="gramStart"/>
      <w:r w:rsidRPr="00E6196E">
        <w:rPr>
          <w:bCs/>
          <w:sz w:val="28"/>
          <w:szCs w:val="28"/>
        </w:rPr>
        <w:t>Лабинском</w:t>
      </w:r>
      <w:proofErr w:type="gramEnd"/>
      <w:r w:rsidRPr="00E6196E">
        <w:rPr>
          <w:bCs/>
          <w:sz w:val="28"/>
          <w:szCs w:val="28"/>
        </w:rPr>
        <w:t xml:space="preserve"> районе».</w:t>
      </w:r>
    </w:p>
    <w:p w:rsidR="00E6196E" w:rsidRPr="00E6196E" w:rsidRDefault="00317006" w:rsidP="00317006">
      <w:pPr>
        <w:tabs>
          <w:tab w:val="left" w:pos="630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-  «Красная книга Кубани».</w:t>
      </w:r>
    </w:p>
    <w:p w:rsidR="00E6196E" w:rsidRPr="00151F0F" w:rsidRDefault="00E6196E" w:rsidP="00317006">
      <w:pPr>
        <w:tabs>
          <w:tab w:val="left" w:pos="6300"/>
        </w:tabs>
        <w:jc w:val="center"/>
        <w:rPr>
          <w:b/>
          <w:sz w:val="28"/>
          <w:szCs w:val="28"/>
        </w:rPr>
      </w:pPr>
      <w:r w:rsidRPr="00F1710F">
        <w:rPr>
          <w:b/>
          <w:sz w:val="28"/>
          <w:szCs w:val="28"/>
        </w:rPr>
        <w:t>Оборудование, ТСО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9"/>
        <w:gridCol w:w="3030"/>
        <w:gridCol w:w="3544"/>
        <w:gridCol w:w="2977"/>
      </w:tblGrid>
      <w:tr w:rsidR="00E6196E" w:rsidRPr="00F1710F" w:rsidTr="003965F9">
        <w:tc>
          <w:tcPr>
            <w:tcW w:w="1189" w:type="dxa"/>
          </w:tcPr>
          <w:p w:rsidR="00E6196E" w:rsidRPr="00F1710F" w:rsidRDefault="00E6196E" w:rsidP="00317006">
            <w:pPr>
              <w:tabs>
                <w:tab w:val="left" w:pos="6300"/>
              </w:tabs>
              <w:rPr>
                <w:b/>
                <w:sz w:val="28"/>
                <w:szCs w:val="28"/>
              </w:rPr>
            </w:pPr>
            <w:r w:rsidRPr="00F1710F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030" w:type="dxa"/>
          </w:tcPr>
          <w:p w:rsidR="00E6196E" w:rsidRPr="00F1710F" w:rsidRDefault="00E6196E" w:rsidP="00317006">
            <w:pPr>
              <w:tabs>
                <w:tab w:val="left" w:pos="6300"/>
              </w:tabs>
              <w:rPr>
                <w:b/>
                <w:sz w:val="28"/>
                <w:szCs w:val="28"/>
              </w:rPr>
            </w:pPr>
            <w:r w:rsidRPr="00F1710F">
              <w:rPr>
                <w:b/>
                <w:sz w:val="28"/>
                <w:szCs w:val="28"/>
              </w:rPr>
              <w:t>Наименование объе</w:t>
            </w:r>
            <w:r w:rsidRPr="00F1710F">
              <w:rPr>
                <w:b/>
                <w:sz w:val="28"/>
                <w:szCs w:val="28"/>
              </w:rPr>
              <w:t>к</w:t>
            </w:r>
            <w:r w:rsidRPr="00F1710F">
              <w:rPr>
                <w:b/>
                <w:sz w:val="28"/>
                <w:szCs w:val="28"/>
              </w:rPr>
              <w:t>тов и средств матер</w:t>
            </w:r>
            <w:r w:rsidRPr="00F1710F">
              <w:rPr>
                <w:b/>
                <w:sz w:val="28"/>
                <w:szCs w:val="28"/>
              </w:rPr>
              <w:t>и</w:t>
            </w:r>
            <w:r w:rsidRPr="00F1710F">
              <w:rPr>
                <w:b/>
                <w:sz w:val="28"/>
                <w:szCs w:val="28"/>
              </w:rPr>
              <w:t>ально-технического обеспечения</w:t>
            </w:r>
          </w:p>
        </w:tc>
        <w:tc>
          <w:tcPr>
            <w:tcW w:w="3544" w:type="dxa"/>
          </w:tcPr>
          <w:p w:rsidR="00E6196E" w:rsidRPr="00F1710F" w:rsidRDefault="00E6196E" w:rsidP="00317006">
            <w:pPr>
              <w:tabs>
                <w:tab w:val="left" w:pos="6300"/>
              </w:tabs>
              <w:rPr>
                <w:b/>
                <w:sz w:val="28"/>
                <w:szCs w:val="28"/>
              </w:rPr>
            </w:pPr>
            <w:r w:rsidRPr="00F1710F">
              <w:rPr>
                <w:b/>
                <w:sz w:val="28"/>
                <w:szCs w:val="28"/>
              </w:rPr>
              <w:t>Дидактическое описание</w:t>
            </w:r>
          </w:p>
        </w:tc>
        <w:tc>
          <w:tcPr>
            <w:tcW w:w="2977" w:type="dxa"/>
          </w:tcPr>
          <w:p w:rsidR="00E6196E" w:rsidRPr="00F1710F" w:rsidRDefault="00E6196E" w:rsidP="00317006">
            <w:pPr>
              <w:tabs>
                <w:tab w:val="left" w:pos="6300"/>
              </w:tabs>
              <w:ind w:right="-427"/>
              <w:rPr>
                <w:b/>
                <w:sz w:val="28"/>
                <w:szCs w:val="28"/>
              </w:rPr>
            </w:pPr>
            <w:r w:rsidRPr="00F1710F">
              <w:rPr>
                <w:b/>
                <w:sz w:val="28"/>
                <w:szCs w:val="28"/>
              </w:rPr>
              <w:t>Количество на 15 уч</w:t>
            </w:r>
            <w:r w:rsidRPr="00F1710F">
              <w:rPr>
                <w:b/>
                <w:sz w:val="28"/>
                <w:szCs w:val="28"/>
              </w:rPr>
              <w:t>а</w:t>
            </w:r>
            <w:r w:rsidRPr="00F1710F">
              <w:rPr>
                <w:b/>
                <w:sz w:val="28"/>
                <w:szCs w:val="28"/>
              </w:rPr>
              <w:t>щихся</w:t>
            </w:r>
          </w:p>
        </w:tc>
      </w:tr>
      <w:tr w:rsidR="00E6196E" w:rsidRPr="00E6196E" w:rsidTr="003965F9">
        <w:tc>
          <w:tcPr>
            <w:tcW w:w="10740" w:type="dxa"/>
            <w:gridSpan w:val="4"/>
          </w:tcPr>
          <w:p w:rsidR="00E6196E" w:rsidRPr="00F1710F" w:rsidRDefault="00E6196E" w:rsidP="00317006">
            <w:pPr>
              <w:tabs>
                <w:tab w:val="left" w:pos="6300"/>
              </w:tabs>
              <w:jc w:val="center"/>
              <w:rPr>
                <w:b/>
                <w:sz w:val="28"/>
                <w:szCs w:val="28"/>
              </w:rPr>
            </w:pPr>
            <w:r w:rsidRPr="00F1710F">
              <w:rPr>
                <w:b/>
                <w:sz w:val="28"/>
                <w:szCs w:val="28"/>
              </w:rPr>
              <w:t>ИЛЛЮСТРАЦИИ//ПЛАКАТЫ</w:t>
            </w:r>
          </w:p>
        </w:tc>
      </w:tr>
      <w:tr w:rsidR="00E6196E" w:rsidRPr="00E6196E" w:rsidTr="003965F9">
        <w:tc>
          <w:tcPr>
            <w:tcW w:w="1189" w:type="dxa"/>
          </w:tcPr>
          <w:p w:rsidR="00E6196E" w:rsidRPr="00E6196E" w:rsidRDefault="00E6196E" w:rsidP="00317006">
            <w:pPr>
              <w:tabs>
                <w:tab w:val="left" w:pos="6300"/>
              </w:tabs>
              <w:rPr>
                <w:sz w:val="28"/>
                <w:szCs w:val="28"/>
              </w:rPr>
            </w:pPr>
            <w:r w:rsidRPr="00E6196E">
              <w:rPr>
                <w:sz w:val="28"/>
                <w:szCs w:val="28"/>
              </w:rPr>
              <w:t>1.</w:t>
            </w:r>
          </w:p>
        </w:tc>
        <w:tc>
          <w:tcPr>
            <w:tcW w:w="3030" w:type="dxa"/>
          </w:tcPr>
          <w:p w:rsidR="00E6196E" w:rsidRPr="00E6196E" w:rsidRDefault="00E6196E" w:rsidP="00317006">
            <w:pPr>
              <w:tabs>
                <w:tab w:val="left" w:pos="6300"/>
              </w:tabs>
              <w:rPr>
                <w:sz w:val="28"/>
                <w:szCs w:val="28"/>
              </w:rPr>
            </w:pPr>
            <w:r w:rsidRPr="00E6196E">
              <w:rPr>
                <w:sz w:val="28"/>
                <w:szCs w:val="28"/>
              </w:rPr>
              <w:t>Плакаты с изображ</w:t>
            </w:r>
            <w:r w:rsidRPr="00E6196E">
              <w:rPr>
                <w:sz w:val="28"/>
                <w:szCs w:val="28"/>
              </w:rPr>
              <w:t>е</w:t>
            </w:r>
            <w:r w:rsidRPr="00E6196E">
              <w:rPr>
                <w:sz w:val="28"/>
                <w:szCs w:val="28"/>
              </w:rPr>
              <w:t>нием символики Кра</w:t>
            </w:r>
            <w:r w:rsidRPr="00E6196E">
              <w:rPr>
                <w:sz w:val="28"/>
                <w:szCs w:val="28"/>
              </w:rPr>
              <w:t>с</w:t>
            </w:r>
            <w:r w:rsidRPr="00E6196E">
              <w:rPr>
                <w:sz w:val="28"/>
                <w:szCs w:val="28"/>
              </w:rPr>
              <w:t>нодарского края</w:t>
            </w:r>
          </w:p>
        </w:tc>
        <w:tc>
          <w:tcPr>
            <w:tcW w:w="3544" w:type="dxa"/>
          </w:tcPr>
          <w:p w:rsidR="00E6196E" w:rsidRPr="00E6196E" w:rsidRDefault="00E6196E" w:rsidP="00317006">
            <w:pPr>
              <w:tabs>
                <w:tab w:val="left" w:pos="6300"/>
              </w:tabs>
              <w:rPr>
                <w:sz w:val="28"/>
                <w:szCs w:val="28"/>
              </w:rPr>
            </w:pPr>
            <w:r w:rsidRPr="00E6196E">
              <w:rPr>
                <w:sz w:val="28"/>
                <w:szCs w:val="28"/>
              </w:rPr>
              <w:t>Служат для обеспечения наглядности при изучении материала</w:t>
            </w:r>
          </w:p>
        </w:tc>
        <w:tc>
          <w:tcPr>
            <w:tcW w:w="2977" w:type="dxa"/>
          </w:tcPr>
          <w:p w:rsidR="00E6196E" w:rsidRPr="00E6196E" w:rsidRDefault="00E6196E" w:rsidP="00317006">
            <w:pPr>
              <w:tabs>
                <w:tab w:val="left" w:pos="6300"/>
              </w:tabs>
              <w:rPr>
                <w:sz w:val="28"/>
                <w:szCs w:val="28"/>
              </w:rPr>
            </w:pPr>
            <w:r w:rsidRPr="00E6196E">
              <w:rPr>
                <w:sz w:val="28"/>
                <w:szCs w:val="28"/>
              </w:rPr>
              <w:t xml:space="preserve"> 1 комплект</w:t>
            </w:r>
          </w:p>
        </w:tc>
      </w:tr>
      <w:tr w:rsidR="00E6196E" w:rsidRPr="00E6196E" w:rsidTr="003965F9">
        <w:tc>
          <w:tcPr>
            <w:tcW w:w="1189" w:type="dxa"/>
          </w:tcPr>
          <w:p w:rsidR="00E6196E" w:rsidRPr="00E6196E" w:rsidRDefault="00E6196E" w:rsidP="00317006">
            <w:pPr>
              <w:tabs>
                <w:tab w:val="left" w:pos="6300"/>
              </w:tabs>
              <w:rPr>
                <w:sz w:val="28"/>
                <w:szCs w:val="28"/>
              </w:rPr>
            </w:pPr>
            <w:r w:rsidRPr="00E6196E">
              <w:rPr>
                <w:sz w:val="28"/>
                <w:szCs w:val="28"/>
              </w:rPr>
              <w:t>2.</w:t>
            </w:r>
          </w:p>
        </w:tc>
        <w:tc>
          <w:tcPr>
            <w:tcW w:w="3030" w:type="dxa"/>
          </w:tcPr>
          <w:p w:rsidR="00E6196E" w:rsidRPr="00E6196E" w:rsidRDefault="00E6196E" w:rsidP="0031700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6196E">
              <w:rPr>
                <w:color w:val="000000"/>
                <w:sz w:val="28"/>
                <w:szCs w:val="28"/>
              </w:rPr>
              <w:t>Физическая карта Ро</w:t>
            </w:r>
            <w:r w:rsidRPr="00E6196E">
              <w:rPr>
                <w:color w:val="000000"/>
                <w:sz w:val="28"/>
                <w:szCs w:val="28"/>
              </w:rPr>
              <w:t>с</w:t>
            </w:r>
            <w:r w:rsidRPr="00E6196E">
              <w:rPr>
                <w:color w:val="000000"/>
                <w:sz w:val="28"/>
                <w:szCs w:val="28"/>
              </w:rPr>
              <w:t>сии.</w:t>
            </w:r>
          </w:p>
          <w:p w:rsidR="00E6196E" w:rsidRPr="00E6196E" w:rsidRDefault="00E6196E" w:rsidP="00317006">
            <w:pPr>
              <w:tabs>
                <w:tab w:val="left" w:pos="6300"/>
              </w:tabs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6196E" w:rsidRPr="00E6196E" w:rsidRDefault="00E6196E" w:rsidP="00317006">
            <w:pPr>
              <w:tabs>
                <w:tab w:val="left" w:pos="6300"/>
              </w:tabs>
              <w:rPr>
                <w:sz w:val="28"/>
                <w:szCs w:val="28"/>
              </w:rPr>
            </w:pPr>
            <w:r w:rsidRPr="00E6196E">
              <w:rPr>
                <w:sz w:val="28"/>
                <w:szCs w:val="28"/>
              </w:rPr>
              <w:t>Служит для обеспечения наглядности при изучении материала</w:t>
            </w:r>
          </w:p>
        </w:tc>
        <w:tc>
          <w:tcPr>
            <w:tcW w:w="2977" w:type="dxa"/>
          </w:tcPr>
          <w:p w:rsidR="00E6196E" w:rsidRPr="00E6196E" w:rsidRDefault="00E6196E" w:rsidP="00317006">
            <w:pPr>
              <w:tabs>
                <w:tab w:val="left" w:pos="6300"/>
              </w:tabs>
              <w:rPr>
                <w:sz w:val="28"/>
                <w:szCs w:val="28"/>
              </w:rPr>
            </w:pPr>
            <w:r w:rsidRPr="00E6196E">
              <w:rPr>
                <w:sz w:val="28"/>
                <w:szCs w:val="28"/>
              </w:rPr>
              <w:t>1</w:t>
            </w:r>
          </w:p>
        </w:tc>
      </w:tr>
      <w:tr w:rsidR="00E6196E" w:rsidRPr="00E6196E" w:rsidTr="003965F9">
        <w:tc>
          <w:tcPr>
            <w:tcW w:w="1189" w:type="dxa"/>
          </w:tcPr>
          <w:p w:rsidR="00E6196E" w:rsidRPr="00E6196E" w:rsidRDefault="00E6196E" w:rsidP="00317006">
            <w:pPr>
              <w:tabs>
                <w:tab w:val="left" w:pos="6300"/>
              </w:tabs>
              <w:rPr>
                <w:sz w:val="28"/>
                <w:szCs w:val="28"/>
              </w:rPr>
            </w:pPr>
            <w:r w:rsidRPr="00E6196E">
              <w:rPr>
                <w:sz w:val="28"/>
                <w:szCs w:val="28"/>
              </w:rPr>
              <w:t>3.</w:t>
            </w:r>
          </w:p>
        </w:tc>
        <w:tc>
          <w:tcPr>
            <w:tcW w:w="3030" w:type="dxa"/>
          </w:tcPr>
          <w:p w:rsidR="00E6196E" w:rsidRPr="00E6196E" w:rsidRDefault="00E6196E" w:rsidP="0031700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6196E">
              <w:rPr>
                <w:color w:val="000000"/>
                <w:sz w:val="28"/>
                <w:szCs w:val="28"/>
              </w:rPr>
              <w:t>Набор открыток «Л</w:t>
            </w:r>
            <w:r w:rsidRPr="00E6196E">
              <w:rPr>
                <w:color w:val="000000"/>
                <w:sz w:val="28"/>
                <w:szCs w:val="28"/>
              </w:rPr>
              <w:t>е</w:t>
            </w:r>
            <w:r w:rsidRPr="00E6196E">
              <w:rPr>
                <w:color w:val="000000"/>
                <w:sz w:val="28"/>
                <w:szCs w:val="28"/>
              </w:rPr>
              <w:t>карственные раст</w:t>
            </w:r>
            <w:r w:rsidRPr="00E6196E">
              <w:rPr>
                <w:color w:val="000000"/>
                <w:sz w:val="28"/>
                <w:szCs w:val="28"/>
              </w:rPr>
              <w:t>е</w:t>
            </w:r>
            <w:r w:rsidRPr="00E6196E">
              <w:rPr>
                <w:color w:val="000000"/>
                <w:sz w:val="28"/>
                <w:szCs w:val="28"/>
              </w:rPr>
              <w:t>ния».</w:t>
            </w:r>
          </w:p>
          <w:p w:rsidR="00E6196E" w:rsidRPr="00E6196E" w:rsidRDefault="00E6196E" w:rsidP="0031700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E6196E" w:rsidRPr="00E6196E" w:rsidRDefault="00E6196E" w:rsidP="00317006">
            <w:pPr>
              <w:tabs>
                <w:tab w:val="left" w:pos="6300"/>
              </w:tabs>
              <w:rPr>
                <w:sz w:val="28"/>
                <w:szCs w:val="28"/>
              </w:rPr>
            </w:pPr>
            <w:r w:rsidRPr="00E6196E">
              <w:rPr>
                <w:sz w:val="28"/>
                <w:szCs w:val="28"/>
              </w:rPr>
              <w:t>Служит для обеспечения наглядности при изучении материала</w:t>
            </w:r>
          </w:p>
        </w:tc>
        <w:tc>
          <w:tcPr>
            <w:tcW w:w="2977" w:type="dxa"/>
          </w:tcPr>
          <w:p w:rsidR="00E6196E" w:rsidRPr="00E6196E" w:rsidRDefault="00E6196E" w:rsidP="00317006">
            <w:pPr>
              <w:tabs>
                <w:tab w:val="left" w:pos="6300"/>
              </w:tabs>
              <w:rPr>
                <w:sz w:val="28"/>
                <w:szCs w:val="28"/>
              </w:rPr>
            </w:pPr>
            <w:r w:rsidRPr="00E6196E">
              <w:rPr>
                <w:sz w:val="28"/>
                <w:szCs w:val="28"/>
              </w:rPr>
              <w:t>1</w:t>
            </w:r>
          </w:p>
        </w:tc>
      </w:tr>
      <w:tr w:rsidR="00E6196E" w:rsidRPr="00E6196E" w:rsidTr="003965F9">
        <w:tc>
          <w:tcPr>
            <w:tcW w:w="10740" w:type="dxa"/>
            <w:gridSpan w:val="4"/>
          </w:tcPr>
          <w:p w:rsidR="00E6196E" w:rsidRPr="00F1710F" w:rsidRDefault="00E6196E" w:rsidP="00317006">
            <w:pPr>
              <w:tabs>
                <w:tab w:val="left" w:pos="63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1710F">
              <w:rPr>
                <w:b/>
                <w:bCs/>
                <w:sz w:val="28"/>
                <w:szCs w:val="28"/>
              </w:rPr>
              <w:t>СРЕДСТВА ИКТ</w:t>
            </w:r>
          </w:p>
        </w:tc>
      </w:tr>
      <w:tr w:rsidR="00E6196E" w:rsidRPr="00E6196E" w:rsidTr="003965F9">
        <w:tc>
          <w:tcPr>
            <w:tcW w:w="1189" w:type="dxa"/>
          </w:tcPr>
          <w:p w:rsidR="00E6196E" w:rsidRPr="00E6196E" w:rsidRDefault="00E6196E" w:rsidP="00317006">
            <w:pPr>
              <w:tabs>
                <w:tab w:val="left" w:pos="6300"/>
              </w:tabs>
              <w:rPr>
                <w:bCs/>
                <w:sz w:val="28"/>
                <w:szCs w:val="28"/>
              </w:rPr>
            </w:pPr>
            <w:r w:rsidRPr="00E6196E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030" w:type="dxa"/>
          </w:tcPr>
          <w:p w:rsidR="00E6196E" w:rsidRPr="00E6196E" w:rsidRDefault="00E6196E" w:rsidP="00317006">
            <w:pPr>
              <w:tabs>
                <w:tab w:val="left" w:pos="6300"/>
              </w:tabs>
              <w:rPr>
                <w:bCs/>
                <w:sz w:val="28"/>
                <w:szCs w:val="28"/>
              </w:rPr>
            </w:pPr>
            <w:r w:rsidRPr="00E6196E">
              <w:rPr>
                <w:bCs/>
                <w:sz w:val="28"/>
                <w:szCs w:val="28"/>
              </w:rPr>
              <w:t>Ноутбук</w:t>
            </w:r>
          </w:p>
        </w:tc>
        <w:tc>
          <w:tcPr>
            <w:tcW w:w="3544" w:type="dxa"/>
          </w:tcPr>
          <w:p w:rsidR="00E6196E" w:rsidRPr="00E6196E" w:rsidRDefault="00E6196E" w:rsidP="00317006">
            <w:pPr>
              <w:tabs>
                <w:tab w:val="left" w:pos="6300"/>
              </w:tabs>
              <w:rPr>
                <w:bCs/>
                <w:sz w:val="28"/>
                <w:szCs w:val="28"/>
              </w:rPr>
            </w:pPr>
            <w:r w:rsidRPr="00E6196E">
              <w:rPr>
                <w:bCs/>
                <w:sz w:val="28"/>
                <w:szCs w:val="28"/>
              </w:rPr>
              <w:t>Используется учителем  в соответствии с планиру</w:t>
            </w:r>
            <w:r w:rsidRPr="00E6196E">
              <w:rPr>
                <w:bCs/>
                <w:sz w:val="28"/>
                <w:szCs w:val="28"/>
              </w:rPr>
              <w:t>е</w:t>
            </w:r>
            <w:r w:rsidRPr="00E6196E">
              <w:rPr>
                <w:bCs/>
                <w:sz w:val="28"/>
                <w:szCs w:val="28"/>
              </w:rPr>
              <w:t>мыми потребностями</w:t>
            </w:r>
          </w:p>
        </w:tc>
        <w:tc>
          <w:tcPr>
            <w:tcW w:w="2977" w:type="dxa"/>
          </w:tcPr>
          <w:p w:rsidR="00E6196E" w:rsidRPr="00E6196E" w:rsidRDefault="00E6196E" w:rsidP="00317006">
            <w:pPr>
              <w:tabs>
                <w:tab w:val="left" w:pos="6300"/>
              </w:tabs>
              <w:rPr>
                <w:bCs/>
                <w:sz w:val="28"/>
                <w:szCs w:val="28"/>
              </w:rPr>
            </w:pPr>
            <w:r w:rsidRPr="00E6196E">
              <w:rPr>
                <w:bCs/>
                <w:sz w:val="28"/>
                <w:szCs w:val="28"/>
              </w:rPr>
              <w:t>1</w:t>
            </w:r>
          </w:p>
        </w:tc>
      </w:tr>
      <w:tr w:rsidR="00E6196E" w:rsidRPr="00E6196E" w:rsidTr="003965F9">
        <w:tc>
          <w:tcPr>
            <w:tcW w:w="1189" w:type="dxa"/>
          </w:tcPr>
          <w:p w:rsidR="00E6196E" w:rsidRPr="00E6196E" w:rsidRDefault="00E6196E" w:rsidP="00317006">
            <w:pPr>
              <w:tabs>
                <w:tab w:val="left" w:pos="6300"/>
              </w:tabs>
              <w:rPr>
                <w:bCs/>
                <w:sz w:val="28"/>
                <w:szCs w:val="28"/>
              </w:rPr>
            </w:pPr>
            <w:r w:rsidRPr="00E6196E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030" w:type="dxa"/>
          </w:tcPr>
          <w:p w:rsidR="00E6196E" w:rsidRPr="00E6196E" w:rsidRDefault="00E6196E" w:rsidP="00317006">
            <w:pPr>
              <w:tabs>
                <w:tab w:val="left" w:pos="6300"/>
              </w:tabs>
              <w:rPr>
                <w:bCs/>
                <w:sz w:val="28"/>
                <w:szCs w:val="28"/>
              </w:rPr>
            </w:pPr>
            <w:r w:rsidRPr="00E6196E">
              <w:rPr>
                <w:bCs/>
                <w:sz w:val="28"/>
                <w:szCs w:val="28"/>
              </w:rPr>
              <w:t>Мультимедийный пр</w:t>
            </w:r>
            <w:r w:rsidRPr="00E6196E">
              <w:rPr>
                <w:bCs/>
                <w:sz w:val="28"/>
                <w:szCs w:val="28"/>
              </w:rPr>
              <w:t>о</w:t>
            </w:r>
            <w:r w:rsidRPr="00E6196E">
              <w:rPr>
                <w:bCs/>
                <w:sz w:val="28"/>
                <w:szCs w:val="28"/>
              </w:rPr>
              <w:t>ектор</w:t>
            </w:r>
          </w:p>
        </w:tc>
        <w:tc>
          <w:tcPr>
            <w:tcW w:w="3544" w:type="dxa"/>
          </w:tcPr>
          <w:p w:rsidR="00E6196E" w:rsidRPr="00E6196E" w:rsidRDefault="00E6196E" w:rsidP="00317006">
            <w:pPr>
              <w:tabs>
                <w:tab w:val="left" w:pos="6300"/>
              </w:tabs>
              <w:rPr>
                <w:bCs/>
                <w:sz w:val="28"/>
                <w:szCs w:val="28"/>
              </w:rPr>
            </w:pPr>
            <w:r w:rsidRPr="00E6196E">
              <w:rPr>
                <w:bCs/>
                <w:sz w:val="28"/>
                <w:szCs w:val="28"/>
              </w:rPr>
              <w:t>Предназначен для прим</w:t>
            </w:r>
            <w:r w:rsidRPr="00E6196E">
              <w:rPr>
                <w:bCs/>
                <w:sz w:val="28"/>
                <w:szCs w:val="28"/>
              </w:rPr>
              <w:t>е</w:t>
            </w:r>
            <w:r w:rsidRPr="00E6196E">
              <w:rPr>
                <w:bCs/>
                <w:sz w:val="28"/>
                <w:szCs w:val="28"/>
              </w:rPr>
              <w:t>нения на уроках электро</w:t>
            </w:r>
            <w:r w:rsidRPr="00E6196E">
              <w:rPr>
                <w:bCs/>
                <w:sz w:val="28"/>
                <w:szCs w:val="28"/>
              </w:rPr>
              <w:t>н</w:t>
            </w:r>
            <w:r w:rsidRPr="00E6196E">
              <w:rPr>
                <w:bCs/>
                <w:sz w:val="28"/>
                <w:szCs w:val="28"/>
              </w:rPr>
              <w:t>ных пособий</w:t>
            </w:r>
          </w:p>
        </w:tc>
        <w:tc>
          <w:tcPr>
            <w:tcW w:w="2977" w:type="dxa"/>
          </w:tcPr>
          <w:p w:rsidR="00E6196E" w:rsidRPr="00E6196E" w:rsidRDefault="00E6196E" w:rsidP="00317006">
            <w:pPr>
              <w:tabs>
                <w:tab w:val="left" w:pos="6300"/>
              </w:tabs>
              <w:rPr>
                <w:bCs/>
                <w:sz w:val="28"/>
                <w:szCs w:val="28"/>
              </w:rPr>
            </w:pPr>
            <w:r w:rsidRPr="00E6196E">
              <w:rPr>
                <w:bCs/>
                <w:sz w:val="28"/>
                <w:szCs w:val="28"/>
              </w:rPr>
              <w:t>1</w:t>
            </w:r>
          </w:p>
        </w:tc>
      </w:tr>
      <w:tr w:rsidR="00E6196E" w:rsidRPr="00E6196E" w:rsidTr="003965F9">
        <w:tc>
          <w:tcPr>
            <w:tcW w:w="10740" w:type="dxa"/>
            <w:gridSpan w:val="4"/>
          </w:tcPr>
          <w:p w:rsidR="00E6196E" w:rsidRPr="00F1710F" w:rsidRDefault="00E6196E" w:rsidP="00317006">
            <w:pPr>
              <w:tabs>
                <w:tab w:val="left" w:pos="63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1710F">
              <w:rPr>
                <w:b/>
                <w:bCs/>
                <w:sz w:val="28"/>
                <w:szCs w:val="28"/>
              </w:rPr>
              <w:t>ТСО</w:t>
            </w:r>
          </w:p>
        </w:tc>
      </w:tr>
      <w:tr w:rsidR="00E6196E" w:rsidRPr="00E6196E" w:rsidTr="003965F9">
        <w:tc>
          <w:tcPr>
            <w:tcW w:w="1189" w:type="dxa"/>
          </w:tcPr>
          <w:p w:rsidR="00E6196E" w:rsidRPr="00E6196E" w:rsidRDefault="00E6196E" w:rsidP="00317006">
            <w:pPr>
              <w:tabs>
                <w:tab w:val="left" w:pos="6300"/>
              </w:tabs>
              <w:rPr>
                <w:bCs/>
                <w:sz w:val="28"/>
                <w:szCs w:val="28"/>
              </w:rPr>
            </w:pPr>
            <w:r w:rsidRPr="00E6196E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030" w:type="dxa"/>
          </w:tcPr>
          <w:p w:rsidR="00E6196E" w:rsidRPr="00E6196E" w:rsidRDefault="00E6196E" w:rsidP="00317006">
            <w:pPr>
              <w:tabs>
                <w:tab w:val="left" w:pos="6300"/>
              </w:tabs>
              <w:rPr>
                <w:bCs/>
                <w:sz w:val="28"/>
                <w:szCs w:val="28"/>
              </w:rPr>
            </w:pPr>
            <w:r w:rsidRPr="00E6196E">
              <w:rPr>
                <w:bCs/>
                <w:sz w:val="28"/>
                <w:szCs w:val="28"/>
              </w:rPr>
              <w:t>Телевизор</w:t>
            </w:r>
          </w:p>
        </w:tc>
        <w:tc>
          <w:tcPr>
            <w:tcW w:w="3544" w:type="dxa"/>
          </w:tcPr>
          <w:p w:rsidR="00E6196E" w:rsidRPr="00E6196E" w:rsidRDefault="00E6196E" w:rsidP="00317006">
            <w:pPr>
              <w:tabs>
                <w:tab w:val="left" w:pos="6300"/>
              </w:tabs>
              <w:rPr>
                <w:bCs/>
                <w:sz w:val="28"/>
                <w:szCs w:val="28"/>
              </w:rPr>
            </w:pPr>
            <w:r w:rsidRPr="00E6196E">
              <w:rPr>
                <w:bCs/>
                <w:sz w:val="28"/>
                <w:szCs w:val="28"/>
              </w:rPr>
              <w:t>Предназначен для прим</w:t>
            </w:r>
            <w:r w:rsidRPr="00E6196E">
              <w:rPr>
                <w:bCs/>
                <w:sz w:val="28"/>
                <w:szCs w:val="28"/>
              </w:rPr>
              <w:t>е</w:t>
            </w:r>
            <w:r w:rsidRPr="00E6196E">
              <w:rPr>
                <w:bCs/>
                <w:sz w:val="28"/>
                <w:szCs w:val="28"/>
              </w:rPr>
              <w:t>нения на уроках электро</w:t>
            </w:r>
            <w:r w:rsidRPr="00E6196E">
              <w:rPr>
                <w:bCs/>
                <w:sz w:val="28"/>
                <w:szCs w:val="28"/>
              </w:rPr>
              <w:t>н</w:t>
            </w:r>
            <w:r w:rsidRPr="00E6196E">
              <w:rPr>
                <w:bCs/>
                <w:sz w:val="28"/>
                <w:szCs w:val="28"/>
              </w:rPr>
              <w:t>ных пособий</w:t>
            </w:r>
          </w:p>
        </w:tc>
        <w:tc>
          <w:tcPr>
            <w:tcW w:w="2977" w:type="dxa"/>
          </w:tcPr>
          <w:p w:rsidR="00E6196E" w:rsidRPr="00E6196E" w:rsidRDefault="00E6196E" w:rsidP="00317006">
            <w:pPr>
              <w:tabs>
                <w:tab w:val="left" w:pos="6300"/>
              </w:tabs>
              <w:rPr>
                <w:bCs/>
                <w:sz w:val="28"/>
                <w:szCs w:val="28"/>
              </w:rPr>
            </w:pPr>
            <w:r w:rsidRPr="00E6196E">
              <w:rPr>
                <w:bCs/>
                <w:sz w:val="28"/>
                <w:szCs w:val="28"/>
              </w:rPr>
              <w:t>1</w:t>
            </w:r>
          </w:p>
        </w:tc>
      </w:tr>
      <w:tr w:rsidR="00E6196E" w:rsidRPr="00E6196E" w:rsidTr="003965F9">
        <w:tc>
          <w:tcPr>
            <w:tcW w:w="1189" w:type="dxa"/>
          </w:tcPr>
          <w:p w:rsidR="00E6196E" w:rsidRPr="00E6196E" w:rsidRDefault="00E6196E" w:rsidP="00317006">
            <w:pPr>
              <w:tabs>
                <w:tab w:val="left" w:pos="6300"/>
              </w:tabs>
              <w:rPr>
                <w:bCs/>
                <w:sz w:val="28"/>
                <w:szCs w:val="28"/>
              </w:rPr>
            </w:pPr>
            <w:r w:rsidRPr="00E6196E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030" w:type="dxa"/>
          </w:tcPr>
          <w:p w:rsidR="00E6196E" w:rsidRPr="00E6196E" w:rsidRDefault="00E6196E" w:rsidP="00317006">
            <w:pPr>
              <w:tabs>
                <w:tab w:val="left" w:pos="6300"/>
              </w:tabs>
              <w:rPr>
                <w:bCs/>
                <w:sz w:val="28"/>
                <w:szCs w:val="28"/>
                <w:lang w:val="en-US"/>
              </w:rPr>
            </w:pPr>
            <w:r w:rsidRPr="00E6196E">
              <w:rPr>
                <w:bCs/>
                <w:sz w:val="28"/>
                <w:szCs w:val="28"/>
                <w:lang w:val="en-US"/>
              </w:rPr>
              <w:t>DVD</w:t>
            </w:r>
          </w:p>
        </w:tc>
        <w:tc>
          <w:tcPr>
            <w:tcW w:w="3544" w:type="dxa"/>
          </w:tcPr>
          <w:p w:rsidR="00E6196E" w:rsidRPr="00E6196E" w:rsidRDefault="00E6196E" w:rsidP="00317006">
            <w:pPr>
              <w:tabs>
                <w:tab w:val="left" w:pos="6300"/>
              </w:tabs>
              <w:rPr>
                <w:bCs/>
                <w:sz w:val="28"/>
                <w:szCs w:val="28"/>
              </w:rPr>
            </w:pPr>
            <w:r w:rsidRPr="00E6196E">
              <w:rPr>
                <w:bCs/>
                <w:sz w:val="28"/>
                <w:szCs w:val="28"/>
              </w:rPr>
              <w:t>Предназначен для прим</w:t>
            </w:r>
            <w:r w:rsidRPr="00E6196E">
              <w:rPr>
                <w:bCs/>
                <w:sz w:val="28"/>
                <w:szCs w:val="28"/>
              </w:rPr>
              <w:t>е</w:t>
            </w:r>
            <w:r w:rsidRPr="00E6196E">
              <w:rPr>
                <w:bCs/>
                <w:sz w:val="28"/>
                <w:szCs w:val="28"/>
              </w:rPr>
              <w:t>нения на уроках электро</w:t>
            </w:r>
            <w:r w:rsidRPr="00E6196E">
              <w:rPr>
                <w:bCs/>
                <w:sz w:val="28"/>
                <w:szCs w:val="28"/>
              </w:rPr>
              <w:t>н</w:t>
            </w:r>
            <w:r w:rsidRPr="00E6196E">
              <w:rPr>
                <w:bCs/>
                <w:sz w:val="28"/>
                <w:szCs w:val="28"/>
              </w:rPr>
              <w:t>ных пособий</w:t>
            </w:r>
          </w:p>
        </w:tc>
        <w:tc>
          <w:tcPr>
            <w:tcW w:w="2977" w:type="dxa"/>
          </w:tcPr>
          <w:p w:rsidR="00E6196E" w:rsidRPr="00E6196E" w:rsidRDefault="00E6196E" w:rsidP="00317006">
            <w:pPr>
              <w:tabs>
                <w:tab w:val="left" w:pos="6300"/>
              </w:tabs>
              <w:rPr>
                <w:bCs/>
                <w:sz w:val="28"/>
                <w:szCs w:val="28"/>
                <w:lang w:val="en-US"/>
              </w:rPr>
            </w:pPr>
            <w:r w:rsidRPr="00E6196E">
              <w:rPr>
                <w:bCs/>
                <w:sz w:val="28"/>
                <w:szCs w:val="28"/>
                <w:lang w:val="en-US"/>
              </w:rPr>
              <w:t>1</w:t>
            </w:r>
          </w:p>
        </w:tc>
      </w:tr>
      <w:tr w:rsidR="00E6196E" w:rsidRPr="00E6196E" w:rsidTr="003965F9">
        <w:tc>
          <w:tcPr>
            <w:tcW w:w="1189" w:type="dxa"/>
          </w:tcPr>
          <w:p w:rsidR="00E6196E" w:rsidRPr="00E6196E" w:rsidRDefault="00E6196E" w:rsidP="00317006">
            <w:pPr>
              <w:tabs>
                <w:tab w:val="left" w:pos="6300"/>
              </w:tabs>
              <w:rPr>
                <w:bCs/>
                <w:sz w:val="28"/>
                <w:szCs w:val="28"/>
              </w:rPr>
            </w:pPr>
            <w:r w:rsidRPr="00E6196E">
              <w:rPr>
                <w:bCs/>
                <w:sz w:val="28"/>
                <w:szCs w:val="28"/>
              </w:rPr>
              <w:t xml:space="preserve">3. </w:t>
            </w:r>
          </w:p>
        </w:tc>
        <w:tc>
          <w:tcPr>
            <w:tcW w:w="3030" w:type="dxa"/>
          </w:tcPr>
          <w:p w:rsidR="00E6196E" w:rsidRPr="00E6196E" w:rsidRDefault="00E6196E" w:rsidP="00317006">
            <w:pPr>
              <w:tabs>
                <w:tab w:val="left" w:pos="6300"/>
              </w:tabs>
              <w:rPr>
                <w:bCs/>
                <w:sz w:val="28"/>
                <w:szCs w:val="28"/>
              </w:rPr>
            </w:pPr>
            <w:r w:rsidRPr="00E6196E">
              <w:rPr>
                <w:bCs/>
                <w:sz w:val="28"/>
                <w:szCs w:val="28"/>
              </w:rPr>
              <w:t>Магнитофон</w:t>
            </w:r>
          </w:p>
        </w:tc>
        <w:tc>
          <w:tcPr>
            <w:tcW w:w="3544" w:type="dxa"/>
          </w:tcPr>
          <w:p w:rsidR="00E6196E" w:rsidRPr="00E6196E" w:rsidRDefault="00E6196E" w:rsidP="00317006">
            <w:pPr>
              <w:tabs>
                <w:tab w:val="left" w:pos="6300"/>
              </w:tabs>
              <w:rPr>
                <w:bCs/>
                <w:sz w:val="28"/>
                <w:szCs w:val="28"/>
              </w:rPr>
            </w:pPr>
            <w:r w:rsidRPr="00E6196E">
              <w:rPr>
                <w:bCs/>
                <w:sz w:val="28"/>
                <w:szCs w:val="28"/>
              </w:rPr>
              <w:t>Предназначен для просл</w:t>
            </w:r>
            <w:r w:rsidRPr="00E6196E">
              <w:rPr>
                <w:bCs/>
                <w:sz w:val="28"/>
                <w:szCs w:val="28"/>
              </w:rPr>
              <w:t>у</w:t>
            </w:r>
            <w:r w:rsidRPr="00E6196E">
              <w:rPr>
                <w:bCs/>
                <w:sz w:val="28"/>
                <w:szCs w:val="28"/>
              </w:rPr>
              <w:t>шивания на уроках ауди</w:t>
            </w:r>
            <w:r w:rsidRPr="00E6196E">
              <w:rPr>
                <w:bCs/>
                <w:sz w:val="28"/>
                <w:szCs w:val="28"/>
              </w:rPr>
              <w:t>о</w:t>
            </w:r>
            <w:r w:rsidRPr="00E6196E">
              <w:rPr>
                <w:bCs/>
                <w:sz w:val="28"/>
                <w:szCs w:val="28"/>
              </w:rPr>
              <w:t>записей.</w:t>
            </w:r>
          </w:p>
        </w:tc>
        <w:tc>
          <w:tcPr>
            <w:tcW w:w="2977" w:type="dxa"/>
          </w:tcPr>
          <w:p w:rsidR="00E6196E" w:rsidRPr="00E6196E" w:rsidRDefault="00E6196E" w:rsidP="00317006">
            <w:pPr>
              <w:tabs>
                <w:tab w:val="left" w:pos="6300"/>
              </w:tabs>
              <w:rPr>
                <w:bCs/>
                <w:sz w:val="28"/>
                <w:szCs w:val="28"/>
              </w:rPr>
            </w:pPr>
            <w:r w:rsidRPr="00E6196E">
              <w:rPr>
                <w:bCs/>
                <w:sz w:val="28"/>
                <w:szCs w:val="28"/>
              </w:rPr>
              <w:t>1</w:t>
            </w:r>
          </w:p>
        </w:tc>
      </w:tr>
    </w:tbl>
    <w:p w:rsidR="003F364C" w:rsidRDefault="003F364C" w:rsidP="00DC21C0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DC21C0" w:rsidRDefault="00DC21C0" w:rsidP="00DC21C0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DC21C0" w:rsidRDefault="00DC21C0" w:rsidP="00DC21C0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DC21C0" w:rsidRDefault="00DC21C0" w:rsidP="00DC21C0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CA7059" w:rsidRDefault="00CA7059" w:rsidP="00317006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FD7388">
        <w:rPr>
          <w:b/>
          <w:bCs/>
          <w:spacing w:val="-1"/>
          <w:sz w:val="28"/>
          <w:szCs w:val="28"/>
        </w:rPr>
        <w:t>Планируемые результаты изучения учебного</w:t>
      </w:r>
    </w:p>
    <w:p w:rsidR="00CA7059" w:rsidRPr="00FD7388" w:rsidRDefault="00CA7059" w:rsidP="00317006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FD7388">
        <w:rPr>
          <w:b/>
          <w:bCs/>
          <w:spacing w:val="-1"/>
          <w:sz w:val="28"/>
          <w:szCs w:val="28"/>
        </w:rPr>
        <w:t>предмета «</w:t>
      </w:r>
      <w:proofErr w:type="spellStart"/>
      <w:r w:rsidRPr="00FD7388">
        <w:rPr>
          <w:b/>
          <w:bCs/>
          <w:spacing w:val="-1"/>
          <w:sz w:val="28"/>
          <w:szCs w:val="28"/>
        </w:rPr>
        <w:t>Кубановедение</w:t>
      </w:r>
      <w:proofErr w:type="spellEnd"/>
      <w:r w:rsidRPr="00FD7388">
        <w:rPr>
          <w:b/>
          <w:bCs/>
          <w:spacing w:val="-1"/>
          <w:sz w:val="28"/>
          <w:szCs w:val="28"/>
        </w:rPr>
        <w:t>»</w:t>
      </w:r>
    </w:p>
    <w:p w:rsidR="000623F0" w:rsidRPr="000623F0" w:rsidRDefault="000623F0" w:rsidP="000623F0">
      <w:pPr>
        <w:ind w:left="426" w:firstLineChars="183" w:firstLine="514"/>
        <w:jc w:val="both"/>
        <w:rPr>
          <w:b/>
          <w:i/>
          <w:iCs/>
          <w:sz w:val="28"/>
          <w:szCs w:val="28"/>
        </w:rPr>
      </w:pPr>
      <w:r w:rsidRPr="000623F0">
        <w:rPr>
          <w:b/>
          <w:i/>
          <w:iCs/>
          <w:sz w:val="28"/>
          <w:szCs w:val="28"/>
        </w:rPr>
        <w:t>Минимальный уровень:</w:t>
      </w:r>
    </w:p>
    <w:p w:rsidR="000623F0" w:rsidRPr="000623F0" w:rsidRDefault="000623F0" w:rsidP="000623F0">
      <w:pPr>
        <w:ind w:left="426"/>
        <w:jc w:val="both"/>
        <w:rPr>
          <w:sz w:val="28"/>
          <w:szCs w:val="28"/>
        </w:rPr>
      </w:pPr>
      <w:r w:rsidRPr="000623F0">
        <w:rPr>
          <w:sz w:val="28"/>
          <w:szCs w:val="28"/>
        </w:rPr>
        <w:t>-умение определять связь между деятельностью человека и условиями его жи</w:t>
      </w:r>
      <w:r w:rsidRPr="000623F0">
        <w:rPr>
          <w:sz w:val="28"/>
          <w:szCs w:val="28"/>
        </w:rPr>
        <w:t>з</w:t>
      </w:r>
      <w:r w:rsidRPr="000623F0">
        <w:rPr>
          <w:sz w:val="28"/>
          <w:szCs w:val="28"/>
        </w:rPr>
        <w:t>ни и быта на Кубани;</w:t>
      </w:r>
      <w:r w:rsidRPr="000623F0">
        <w:rPr>
          <w:sz w:val="28"/>
          <w:szCs w:val="28"/>
        </w:rPr>
        <w:tab/>
      </w:r>
    </w:p>
    <w:p w:rsidR="000623F0" w:rsidRPr="000623F0" w:rsidRDefault="000623F0" w:rsidP="000623F0">
      <w:pPr>
        <w:ind w:left="426"/>
        <w:jc w:val="both"/>
        <w:rPr>
          <w:sz w:val="28"/>
          <w:szCs w:val="28"/>
        </w:rPr>
      </w:pPr>
      <w:r w:rsidRPr="000623F0">
        <w:rPr>
          <w:sz w:val="28"/>
          <w:szCs w:val="28"/>
        </w:rPr>
        <w:t>-знание и умение различать природные условия, территориальную принадле</w:t>
      </w:r>
      <w:r w:rsidRPr="000623F0">
        <w:rPr>
          <w:sz w:val="28"/>
          <w:szCs w:val="28"/>
        </w:rPr>
        <w:t>ж</w:t>
      </w:r>
      <w:r w:rsidRPr="000623F0">
        <w:rPr>
          <w:sz w:val="28"/>
          <w:szCs w:val="28"/>
        </w:rPr>
        <w:t xml:space="preserve">ность, коренное население, особенности хозяйственной деятельности, быта и </w:t>
      </w:r>
      <w:proofErr w:type="gramStart"/>
      <w:r w:rsidRPr="000623F0">
        <w:rPr>
          <w:sz w:val="28"/>
          <w:szCs w:val="28"/>
        </w:rPr>
        <w:t>культуры</w:t>
      </w:r>
      <w:proofErr w:type="gramEnd"/>
      <w:r w:rsidRPr="000623F0">
        <w:rPr>
          <w:sz w:val="28"/>
          <w:szCs w:val="28"/>
        </w:rPr>
        <w:t xml:space="preserve"> а Краснодарском крае;</w:t>
      </w:r>
    </w:p>
    <w:p w:rsidR="000623F0" w:rsidRPr="000623F0" w:rsidRDefault="000623F0" w:rsidP="000623F0">
      <w:pPr>
        <w:ind w:left="426"/>
        <w:jc w:val="both"/>
        <w:rPr>
          <w:sz w:val="28"/>
          <w:szCs w:val="28"/>
        </w:rPr>
      </w:pPr>
      <w:r w:rsidRPr="000623F0">
        <w:rPr>
          <w:sz w:val="28"/>
          <w:szCs w:val="28"/>
        </w:rPr>
        <w:t xml:space="preserve">-различать формы земной поверхности Краснодарского края; </w:t>
      </w:r>
    </w:p>
    <w:p w:rsidR="000623F0" w:rsidRPr="000623F0" w:rsidRDefault="000623F0" w:rsidP="000623F0">
      <w:pPr>
        <w:ind w:left="426"/>
        <w:jc w:val="both"/>
        <w:rPr>
          <w:sz w:val="28"/>
          <w:szCs w:val="28"/>
        </w:rPr>
      </w:pPr>
      <w:r w:rsidRPr="000623F0">
        <w:rPr>
          <w:sz w:val="28"/>
          <w:szCs w:val="28"/>
        </w:rPr>
        <w:t>-приводить примеры названий и отличительных признаков наиболее распр</w:t>
      </w:r>
      <w:r w:rsidRPr="000623F0">
        <w:rPr>
          <w:sz w:val="28"/>
          <w:szCs w:val="28"/>
        </w:rPr>
        <w:t>о</w:t>
      </w:r>
      <w:r w:rsidRPr="000623F0">
        <w:rPr>
          <w:sz w:val="28"/>
          <w:szCs w:val="28"/>
        </w:rPr>
        <w:t>странённых в Краснодарском крае растений и животных;</w:t>
      </w:r>
    </w:p>
    <w:p w:rsidR="000623F0" w:rsidRPr="000623F0" w:rsidRDefault="000623F0" w:rsidP="000623F0">
      <w:pPr>
        <w:ind w:left="426"/>
        <w:jc w:val="both"/>
        <w:rPr>
          <w:sz w:val="28"/>
          <w:szCs w:val="28"/>
        </w:rPr>
      </w:pPr>
      <w:r w:rsidRPr="000623F0">
        <w:rPr>
          <w:sz w:val="28"/>
          <w:szCs w:val="28"/>
        </w:rPr>
        <w:t>-различать герб, гимн, флаг Краснодарского края, а также символы своего ро</w:t>
      </w:r>
      <w:r w:rsidRPr="000623F0">
        <w:rPr>
          <w:sz w:val="28"/>
          <w:szCs w:val="28"/>
        </w:rPr>
        <w:t>д</w:t>
      </w:r>
      <w:r w:rsidRPr="000623F0">
        <w:rPr>
          <w:sz w:val="28"/>
          <w:szCs w:val="28"/>
        </w:rPr>
        <w:t>ного города (станицы), района;</w:t>
      </w:r>
    </w:p>
    <w:p w:rsidR="000623F0" w:rsidRPr="000623F0" w:rsidRDefault="000623F0" w:rsidP="000623F0">
      <w:pPr>
        <w:ind w:left="426"/>
        <w:jc w:val="both"/>
        <w:rPr>
          <w:sz w:val="28"/>
          <w:szCs w:val="28"/>
        </w:rPr>
      </w:pPr>
      <w:r w:rsidRPr="000623F0">
        <w:rPr>
          <w:sz w:val="28"/>
          <w:szCs w:val="28"/>
        </w:rPr>
        <w:t>-узнавать в окружающей природе ядовитые растения, грибы и животных, опа</w:t>
      </w:r>
      <w:r w:rsidRPr="000623F0">
        <w:rPr>
          <w:sz w:val="28"/>
          <w:szCs w:val="28"/>
        </w:rPr>
        <w:t>с</w:t>
      </w:r>
      <w:r w:rsidRPr="000623F0">
        <w:rPr>
          <w:sz w:val="28"/>
          <w:szCs w:val="28"/>
        </w:rPr>
        <w:t>ных для человека</w:t>
      </w:r>
    </w:p>
    <w:p w:rsidR="000623F0" w:rsidRPr="000623F0" w:rsidRDefault="000623F0" w:rsidP="000623F0">
      <w:pPr>
        <w:ind w:left="426"/>
        <w:jc w:val="both"/>
        <w:rPr>
          <w:sz w:val="28"/>
          <w:szCs w:val="28"/>
        </w:rPr>
      </w:pPr>
      <w:r w:rsidRPr="000623F0">
        <w:rPr>
          <w:sz w:val="28"/>
          <w:szCs w:val="28"/>
        </w:rPr>
        <w:t>-различать особо охраняемые растения и редких животных Краснодарского края;</w:t>
      </w:r>
    </w:p>
    <w:p w:rsidR="000623F0" w:rsidRPr="000623F0" w:rsidRDefault="000623F0" w:rsidP="000623F0">
      <w:pPr>
        <w:ind w:left="426"/>
        <w:jc w:val="both"/>
        <w:rPr>
          <w:sz w:val="28"/>
          <w:szCs w:val="28"/>
        </w:rPr>
      </w:pPr>
      <w:r w:rsidRPr="000623F0">
        <w:rPr>
          <w:sz w:val="28"/>
          <w:szCs w:val="28"/>
        </w:rPr>
        <w:t>- выполнять правила сбора грибов в своей местности;</w:t>
      </w:r>
    </w:p>
    <w:p w:rsidR="000623F0" w:rsidRPr="000623F0" w:rsidRDefault="000623F0" w:rsidP="000623F0">
      <w:pPr>
        <w:ind w:left="426"/>
        <w:jc w:val="both"/>
        <w:rPr>
          <w:sz w:val="28"/>
          <w:szCs w:val="28"/>
        </w:rPr>
      </w:pPr>
      <w:r w:rsidRPr="000623F0">
        <w:rPr>
          <w:sz w:val="28"/>
          <w:szCs w:val="28"/>
        </w:rPr>
        <w:t>- выполнять правила поведения у водоёма в разное время года;</w:t>
      </w:r>
    </w:p>
    <w:p w:rsidR="000623F0" w:rsidRPr="000623F0" w:rsidRDefault="000623F0" w:rsidP="000623F0">
      <w:pPr>
        <w:ind w:left="426"/>
        <w:jc w:val="both"/>
        <w:rPr>
          <w:sz w:val="28"/>
          <w:szCs w:val="28"/>
        </w:rPr>
      </w:pPr>
      <w:r w:rsidRPr="000623F0">
        <w:rPr>
          <w:sz w:val="28"/>
          <w:szCs w:val="28"/>
        </w:rPr>
        <w:t xml:space="preserve">- бережно относиться к растениям и животным; </w:t>
      </w:r>
    </w:p>
    <w:p w:rsidR="000623F0" w:rsidRPr="000623F0" w:rsidRDefault="000623F0" w:rsidP="000623F0">
      <w:pPr>
        <w:ind w:left="426"/>
        <w:jc w:val="both"/>
        <w:rPr>
          <w:sz w:val="28"/>
          <w:szCs w:val="28"/>
        </w:rPr>
      </w:pPr>
      <w:r w:rsidRPr="000623F0">
        <w:rPr>
          <w:sz w:val="28"/>
          <w:szCs w:val="28"/>
        </w:rPr>
        <w:t>- использовать приобретённые знания и умения в практической деятельности и повседневной жизни для обогащения жизненного опыта, решения практич</w:t>
      </w:r>
      <w:r w:rsidRPr="000623F0">
        <w:rPr>
          <w:sz w:val="28"/>
          <w:szCs w:val="28"/>
        </w:rPr>
        <w:t>е</w:t>
      </w:r>
      <w:r w:rsidRPr="000623F0">
        <w:rPr>
          <w:sz w:val="28"/>
          <w:szCs w:val="28"/>
        </w:rPr>
        <w:t>ских задач с помощью наблюдения над особенностями труда и быта людей своей местности;</w:t>
      </w:r>
    </w:p>
    <w:p w:rsidR="000623F0" w:rsidRPr="000623F0" w:rsidRDefault="000623F0" w:rsidP="000623F0">
      <w:pPr>
        <w:ind w:left="426"/>
        <w:jc w:val="both"/>
        <w:rPr>
          <w:b/>
          <w:i/>
          <w:sz w:val="28"/>
          <w:szCs w:val="28"/>
        </w:rPr>
      </w:pPr>
      <w:r w:rsidRPr="000623F0">
        <w:rPr>
          <w:b/>
          <w:i/>
          <w:sz w:val="28"/>
          <w:szCs w:val="28"/>
        </w:rPr>
        <w:t>Достаточный уровень:</w:t>
      </w:r>
    </w:p>
    <w:p w:rsidR="000623F0" w:rsidRPr="000623F0" w:rsidRDefault="000623F0" w:rsidP="000623F0">
      <w:pPr>
        <w:ind w:left="426"/>
        <w:jc w:val="both"/>
        <w:rPr>
          <w:sz w:val="28"/>
          <w:szCs w:val="28"/>
        </w:rPr>
      </w:pPr>
      <w:r w:rsidRPr="000623F0">
        <w:rPr>
          <w:sz w:val="28"/>
          <w:szCs w:val="28"/>
        </w:rPr>
        <w:t>-умение определять связь между деятельностью человека и условиями его жи</w:t>
      </w:r>
      <w:r w:rsidRPr="000623F0">
        <w:rPr>
          <w:sz w:val="28"/>
          <w:szCs w:val="28"/>
        </w:rPr>
        <w:t>з</w:t>
      </w:r>
      <w:r w:rsidRPr="000623F0">
        <w:rPr>
          <w:sz w:val="28"/>
          <w:szCs w:val="28"/>
        </w:rPr>
        <w:t>ни и быта на Кубани;</w:t>
      </w:r>
      <w:r w:rsidRPr="000623F0">
        <w:rPr>
          <w:sz w:val="28"/>
          <w:szCs w:val="28"/>
        </w:rPr>
        <w:tab/>
      </w:r>
    </w:p>
    <w:p w:rsidR="000623F0" w:rsidRPr="000623F0" w:rsidRDefault="000623F0" w:rsidP="000623F0">
      <w:pPr>
        <w:ind w:left="426"/>
        <w:jc w:val="both"/>
        <w:rPr>
          <w:sz w:val="28"/>
          <w:szCs w:val="28"/>
        </w:rPr>
      </w:pPr>
      <w:r w:rsidRPr="000623F0">
        <w:rPr>
          <w:sz w:val="28"/>
          <w:szCs w:val="28"/>
        </w:rPr>
        <w:t>-знание и умение различать природные условия, территориальную принадле</w:t>
      </w:r>
      <w:r w:rsidRPr="000623F0">
        <w:rPr>
          <w:sz w:val="28"/>
          <w:szCs w:val="28"/>
        </w:rPr>
        <w:t>ж</w:t>
      </w:r>
      <w:r w:rsidRPr="000623F0">
        <w:rPr>
          <w:sz w:val="28"/>
          <w:szCs w:val="28"/>
        </w:rPr>
        <w:t xml:space="preserve">ность, коренное население, особенности хозяйственной деятельности, быта и </w:t>
      </w:r>
      <w:proofErr w:type="gramStart"/>
      <w:r w:rsidRPr="000623F0">
        <w:rPr>
          <w:sz w:val="28"/>
          <w:szCs w:val="28"/>
        </w:rPr>
        <w:t>культуры</w:t>
      </w:r>
      <w:proofErr w:type="gramEnd"/>
      <w:r w:rsidRPr="000623F0">
        <w:rPr>
          <w:sz w:val="28"/>
          <w:szCs w:val="28"/>
        </w:rPr>
        <w:t xml:space="preserve"> а Краснодарском крае;</w:t>
      </w:r>
    </w:p>
    <w:p w:rsidR="000623F0" w:rsidRPr="000623F0" w:rsidRDefault="000623F0" w:rsidP="000623F0">
      <w:pPr>
        <w:ind w:left="426"/>
        <w:jc w:val="both"/>
        <w:rPr>
          <w:sz w:val="28"/>
          <w:szCs w:val="28"/>
        </w:rPr>
      </w:pPr>
      <w:r w:rsidRPr="000623F0">
        <w:rPr>
          <w:sz w:val="28"/>
          <w:szCs w:val="28"/>
        </w:rPr>
        <w:t xml:space="preserve">- различать формы земной поверхности Краснодарского края; </w:t>
      </w:r>
    </w:p>
    <w:p w:rsidR="000623F0" w:rsidRPr="000623F0" w:rsidRDefault="000623F0" w:rsidP="000623F0">
      <w:pPr>
        <w:ind w:left="426"/>
        <w:jc w:val="both"/>
        <w:rPr>
          <w:sz w:val="28"/>
          <w:szCs w:val="28"/>
        </w:rPr>
      </w:pPr>
      <w:r w:rsidRPr="000623F0">
        <w:rPr>
          <w:sz w:val="28"/>
          <w:szCs w:val="28"/>
        </w:rPr>
        <w:t>- выполнять правила сбора грибов в своей местности;</w:t>
      </w:r>
    </w:p>
    <w:p w:rsidR="000623F0" w:rsidRPr="000623F0" w:rsidRDefault="000623F0" w:rsidP="000623F0">
      <w:pPr>
        <w:ind w:left="426"/>
        <w:jc w:val="both"/>
        <w:rPr>
          <w:sz w:val="28"/>
          <w:szCs w:val="28"/>
        </w:rPr>
      </w:pPr>
      <w:r w:rsidRPr="000623F0">
        <w:rPr>
          <w:sz w:val="28"/>
          <w:szCs w:val="28"/>
        </w:rPr>
        <w:t>- выполнять правила поведения у водоёма в разное время года;</w:t>
      </w:r>
    </w:p>
    <w:p w:rsidR="000623F0" w:rsidRPr="000623F0" w:rsidRDefault="000623F0" w:rsidP="000623F0">
      <w:pPr>
        <w:ind w:left="426"/>
        <w:jc w:val="both"/>
        <w:rPr>
          <w:sz w:val="28"/>
          <w:szCs w:val="28"/>
        </w:rPr>
      </w:pPr>
      <w:r w:rsidRPr="000623F0">
        <w:rPr>
          <w:sz w:val="28"/>
          <w:szCs w:val="28"/>
        </w:rPr>
        <w:t xml:space="preserve">- бережно относиться к растениям и животным; </w:t>
      </w:r>
    </w:p>
    <w:p w:rsidR="00C11BF9" w:rsidRPr="00A67C2A" w:rsidRDefault="00C11BF9" w:rsidP="003F364C">
      <w:pPr>
        <w:shd w:val="clear" w:color="auto" w:fill="FFFFFF"/>
        <w:tabs>
          <w:tab w:val="center" w:pos="4687"/>
        </w:tabs>
        <w:jc w:val="both"/>
        <w:rPr>
          <w:sz w:val="28"/>
          <w:szCs w:val="28"/>
        </w:rPr>
      </w:pPr>
    </w:p>
    <w:p w:rsidR="00CA7059" w:rsidRPr="00A67C2A" w:rsidRDefault="00CA7059" w:rsidP="00317006">
      <w:pPr>
        <w:tabs>
          <w:tab w:val="center" w:pos="4819"/>
        </w:tabs>
        <w:spacing w:after="240"/>
        <w:jc w:val="both"/>
        <w:rPr>
          <w:b/>
          <w:sz w:val="28"/>
          <w:szCs w:val="28"/>
        </w:rPr>
      </w:pPr>
      <w:r w:rsidRPr="00A67C2A">
        <w:rPr>
          <w:b/>
          <w:sz w:val="28"/>
          <w:szCs w:val="28"/>
        </w:rPr>
        <w:tab/>
        <w:t xml:space="preserve">Критерии и нормы оценки ЗУН учащихся по </w:t>
      </w:r>
      <w:proofErr w:type="spellStart"/>
      <w:r w:rsidRPr="00A67C2A">
        <w:rPr>
          <w:b/>
          <w:sz w:val="28"/>
          <w:szCs w:val="28"/>
        </w:rPr>
        <w:t>кубановедению</w:t>
      </w:r>
      <w:proofErr w:type="spellEnd"/>
    </w:p>
    <w:p w:rsidR="00CA7059" w:rsidRPr="00A67C2A" w:rsidRDefault="00CA7059" w:rsidP="00317006">
      <w:pPr>
        <w:shd w:val="clear" w:color="auto" w:fill="FFFFFF"/>
        <w:ind w:left="24" w:right="5" w:firstLine="307"/>
        <w:jc w:val="both"/>
        <w:rPr>
          <w:sz w:val="28"/>
          <w:szCs w:val="28"/>
        </w:rPr>
      </w:pPr>
      <w:r w:rsidRPr="00A67C2A">
        <w:rPr>
          <w:sz w:val="28"/>
          <w:szCs w:val="28"/>
        </w:rPr>
        <w:t xml:space="preserve"> Знания, умения и навыки учащихся по </w:t>
      </w:r>
      <w:proofErr w:type="spellStart"/>
      <w:r w:rsidRPr="00A67C2A">
        <w:rPr>
          <w:sz w:val="28"/>
          <w:szCs w:val="28"/>
        </w:rPr>
        <w:t>кубановедению</w:t>
      </w:r>
      <w:proofErr w:type="spellEnd"/>
      <w:r w:rsidRPr="00A67C2A">
        <w:rPr>
          <w:sz w:val="28"/>
          <w:szCs w:val="28"/>
        </w:rPr>
        <w:t xml:space="preserve"> не оцениваются.</w:t>
      </w:r>
    </w:p>
    <w:p w:rsidR="00CA7059" w:rsidRPr="00A67C2A" w:rsidRDefault="00CA7059" w:rsidP="00317006">
      <w:pPr>
        <w:jc w:val="both"/>
        <w:rPr>
          <w:sz w:val="28"/>
          <w:szCs w:val="28"/>
        </w:rPr>
      </w:pPr>
    </w:p>
    <w:p w:rsidR="00617DB5" w:rsidRPr="00EA532D" w:rsidRDefault="00617DB5" w:rsidP="00317006">
      <w:pPr>
        <w:rPr>
          <w:sz w:val="28"/>
          <w:szCs w:val="28"/>
        </w:rPr>
      </w:pPr>
    </w:p>
    <w:p w:rsidR="00617DB5" w:rsidRPr="00EA532D" w:rsidRDefault="00617DB5" w:rsidP="000624F9">
      <w:pPr>
        <w:ind w:firstLine="709"/>
        <w:jc w:val="both"/>
        <w:rPr>
          <w:rStyle w:val="20"/>
          <w:rFonts w:eastAsia="Tahoma"/>
          <w:sz w:val="28"/>
          <w:szCs w:val="28"/>
        </w:rPr>
      </w:pPr>
      <w:r>
        <w:rPr>
          <w:rStyle w:val="20"/>
          <w:rFonts w:eastAsia="Tahoma"/>
          <w:sz w:val="28"/>
          <w:szCs w:val="28"/>
        </w:rPr>
        <w:t xml:space="preserve"> СОГЛАСОВАНО                      </w:t>
      </w:r>
      <w:r w:rsidRPr="00EA532D">
        <w:rPr>
          <w:rStyle w:val="20"/>
          <w:rFonts w:eastAsia="Tahoma"/>
          <w:sz w:val="28"/>
          <w:szCs w:val="28"/>
        </w:rPr>
        <w:t xml:space="preserve">                    </w:t>
      </w:r>
      <w:proofErr w:type="spellStart"/>
      <w:r w:rsidRPr="00EA532D">
        <w:rPr>
          <w:rStyle w:val="20"/>
          <w:rFonts w:eastAsia="Tahoma"/>
          <w:sz w:val="28"/>
          <w:szCs w:val="28"/>
        </w:rPr>
        <w:t>СОГЛАСОВАНО</w:t>
      </w:r>
      <w:proofErr w:type="spellEnd"/>
    </w:p>
    <w:p w:rsidR="00617DB5" w:rsidRPr="00EA532D" w:rsidRDefault="00617DB5" w:rsidP="000624F9">
      <w:pPr>
        <w:ind w:firstLine="709"/>
        <w:jc w:val="both"/>
        <w:rPr>
          <w:rStyle w:val="20"/>
          <w:rFonts w:eastAsia="Tahoma"/>
          <w:sz w:val="28"/>
          <w:szCs w:val="28"/>
        </w:rPr>
      </w:pPr>
      <w:r w:rsidRPr="00EA532D">
        <w:rPr>
          <w:rStyle w:val="20"/>
          <w:rFonts w:eastAsia="Tahoma"/>
          <w:sz w:val="28"/>
          <w:szCs w:val="28"/>
        </w:rPr>
        <w:t>Протокол заседания МО</w:t>
      </w:r>
    </w:p>
    <w:p w:rsidR="00617DB5" w:rsidRPr="00EA532D" w:rsidRDefault="00617DB5" w:rsidP="000624F9">
      <w:pPr>
        <w:jc w:val="both"/>
        <w:rPr>
          <w:rStyle w:val="20"/>
          <w:rFonts w:eastAsia="Tahoma"/>
          <w:sz w:val="28"/>
          <w:szCs w:val="28"/>
        </w:rPr>
      </w:pPr>
      <w:r w:rsidRPr="00EA532D">
        <w:rPr>
          <w:rStyle w:val="20"/>
          <w:rFonts w:eastAsia="Tahoma"/>
          <w:sz w:val="28"/>
          <w:szCs w:val="28"/>
        </w:rPr>
        <w:t xml:space="preserve">          учителей-предметников                               Заместитель директора по</w:t>
      </w:r>
    </w:p>
    <w:p w:rsidR="00617DB5" w:rsidRDefault="00617DB5" w:rsidP="00317006">
      <w:pPr>
        <w:ind w:firstLine="709"/>
        <w:jc w:val="both"/>
        <w:rPr>
          <w:rStyle w:val="20"/>
          <w:rFonts w:eastAsia="Tahoma"/>
          <w:sz w:val="28"/>
          <w:szCs w:val="28"/>
        </w:rPr>
      </w:pPr>
      <w:r w:rsidRPr="00EA532D">
        <w:rPr>
          <w:rStyle w:val="20"/>
          <w:rFonts w:eastAsia="Tahoma"/>
          <w:sz w:val="28"/>
          <w:szCs w:val="28"/>
        </w:rPr>
        <w:t>ГКОУ школы № 8 г. Лабинска                     УВР ГКОУ школы № 8</w:t>
      </w:r>
    </w:p>
    <w:p w:rsidR="00617DB5" w:rsidRDefault="000624F9" w:rsidP="00317006">
      <w:pPr>
        <w:ind w:firstLine="709"/>
        <w:jc w:val="both"/>
        <w:rPr>
          <w:rStyle w:val="20"/>
          <w:rFonts w:eastAsia="Tahoma"/>
          <w:sz w:val="28"/>
          <w:szCs w:val="28"/>
        </w:rPr>
      </w:pPr>
      <w:r>
        <w:rPr>
          <w:rStyle w:val="20"/>
          <w:rFonts w:eastAsia="Tahoma"/>
          <w:sz w:val="28"/>
          <w:szCs w:val="28"/>
        </w:rPr>
        <w:t>Коротченко О.О.</w:t>
      </w:r>
      <w:r w:rsidR="00617DB5">
        <w:rPr>
          <w:rStyle w:val="20"/>
          <w:rFonts w:eastAsia="Tahoma"/>
          <w:sz w:val="28"/>
          <w:szCs w:val="28"/>
        </w:rPr>
        <w:t>__________                     А.В. Скорикова___________</w:t>
      </w:r>
    </w:p>
    <w:p w:rsidR="000624F9" w:rsidRPr="00EA532D" w:rsidRDefault="000624F9" w:rsidP="000624F9">
      <w:pPr>
        <w:ind w:firstLine="709"/>
        <w:jc w:val="both"/>
        <w:rPr>
          <w:rStyle w:val="20"/>
          <w:rFonts w:eastAsia="Tahoma"/>
          <w:sz w:val="28"/>
          <w:szCs w:val="28"/>
        </w:rPr>
      </w:pPr>
      <w:r>
        <w:rPr>
          <w:rStyle w:val="20"/>
          <w:rFonts w:eastAsia="Tahoma"/>
          <w:sz w:val="28"/>
          <w:szCs w:val="28"/>
        </w:rPr>
        <w:t>«__</w:t>
      </w:r>
      <w:r w:rsidR="00535FBA">
        <w:rPr>
          <w:rStyle w:val="20"/>
          <w:rFonts w:eastAsia="Tahoma"/>
          <w:sz w:val="28"/>
          <w:szCs w:val="28"/>
        </w:rPr>
        <w:t>»</w:t>
      </w:r>
      <w:r>
        <w:rPr>
          <w:rStyle w:val="20"/>
          <w:rFonts w:eastAsia="Tahoma"/>
          <w:sz w:val="28"/>
          <w:szCs w:val="28"/>
        </w:rPr>
        <w:t>__________</w:t>
      </w:r>
      <w:r w:rsidR="00535FBA">
        <w:rPr>
          <w:rStyle w:val="20"/>
          <w:rFonts w:eastAsia="Tahoma"/>
          <w:sz w:val="28"/>
          <w:szCs w:val="28"/>
        </w:rPr>
        <w:t>20</w:t>
      </w:r>
      <w:r>
        <w:rPr>
          <w:rStyle w:val="20"/>
          <w:rFonts w:eastAsia="Tahoma"/>
          <w:sz w:val="28"/>
          <w:szCs w:val="28"/>
        </w:rPr>
        <w:t>__</w:t>
      </w:r>
      <w:r w:rsidR="00535FBA">
        <w:rPr>
          <w:rStyle w:val="20"/>
          <w:rFonts w:eastAsia="Tahoma"/>
          <w:sz w:val="28"/>
          <w:szCs w:val="28"/>
        </w:rPr>
        <w:t xml:space="preserve"> г.                                      </w:t>
      </w:r>
      <w:r>
        <w:rPr>
          <w:rStyle w:val="20"/>
          <w:rFonts w:eastAsia="Tahoma"/>
          <w:sz w:val="28"/>
          <w:szCs w:val="28"/>
        </w:rPr>
        <w:t xml:space="preserve">«__»__________20__ г.                                      </w:t>
      </w:r>
    </w:p>
    <w:p w:rsidR="00617DB5" w:rsidRPr="00EA532D" w:rsidRDefault="00617DB5" w:rsidP="00317006">
      <w:pPr>
        <w:ind w:firstLine="709"/>
        <w:jc w:val="both"/>
        <w:rPr>
          <w:rStyle w:val="20"/>
          <w:rFonts w:eastAsia="Tahoma"/>
          <w:sz w:val="28"/>
          <w:szCs w:val="28"/>
        </w:rPr>
      </w:pPr>
    </w:p>
    <w:p w:rsidR="00617DB5" w:rsidRDefault="00617DB5" w:rsidP="00317006"/>
    <w:p w:rsidR="00111148" w:rsidRDefault="00111148" w:rsidP="00317006">
      <w:pPr>
        <w:jc w:val="both"/>
        <w:rPr>
          <w:rStyle w:val="20"/>
          <w:b/>
          <w:sz w:val="28"/>
          <w:szCs w:val="28"/>
        </w:rPr>
      </w:pPr>
    </w:p>
    <w:p w:rsidR="00111148" w:rsidRDefault="00111148" w:rsidP="00317006">
      <w:pPr>
        <w:ind w:firstLine="709"/>
        <w:jc w:val="both"/>
        <w:rPr>
          <w:rStyle w:val="20"/>
          <w:b/>
          <w:sz w:val="28"/>
          <w:szCs w:val="28"/>
        </w:rPr>
      </w:pPr>
    </w:p>
    <w:p w:rsidR="00111148" w:rsidRDefault="00111148" w:rsidP="00317006">
      <w:pPr>
        <w:ind w:firstLine="709"/>
        <w:jc w:val="both"/>
        <w:rPr>
          <w:rStyle w:val="20"/>
          <w:b/>
          <w:sz w:val="28"/>
          <w:szCs w:val="28"/>
        </w:rPr>
      </w:pPr>
    </w:p>
    <w:p w:rsidR="00111148" w:rsidRDefault="00111148" w:rsidP="00317006">
      <w:pPr>
        <w:ind w:firstLine="709"/>
        <w:jc w:val="both"/>
        <w:rPr>
          <w:rStyle w:val="20"/>
          <w:b/>
          <w:sz w:val="28"/>
          <w:szCs w:val="28"/>
        </w:rPr>
      </w:pPr>
    </w:p>
    <w:p w:rsidR="00111148" w:rsidRDefault="00111148" w:rsidP="00317006">
      <w:pPr>
        <w:ind w:firstLine="709"/>
        <w:jc w:val="both"/>
        <w:rPr>
          <w:rStyle w:val="20"/>
          <w:b/>
          <w:sz w:val="28"/>
          <w:szCs w:val="28"/>
        </w:rPr>
      </w:pPr>
    </w:p>
    <w:p w:rsidR="00111148" w:rsidRDefault="00111148" w:rsidP="00317006">
      <w:pPr>
        <w:ind w:firstLine="709"/>
        <w:jc w:val="both"/>
        <w:rPr>
          <w:rStyle w:val="20"/>
          <w:b/>
          <w:sz w:val="28"/>
          <w:szCs w:val="28"/>
        </w:rPr>
      </w:pPr>
    </w:p>
    <w:p w:rsidR="00111148" w:rsidRDefault="00111148" w:rsidP="00317006">
      <w:pPr>
        <w:ind w:firstLine="709"/>
        <w:jc w:val="both"/>
        <w:rPr>
          <w:rStyle w:val="20"/>
          <w:b/>
          <w:sz w:val="28"/>
          <w:szCs w:val="28"/>
        </w:rPr>
      </w:pPr>
    </w:p>
    <w:p w:rsidR="00111148" w:rsidRDefault="00111148" w:rsidP="00317006">
      <w:pPr>
        <w:ind w:firstLine="709"/>
        <w:jc w:val="both"/>
        <w:rPr>
          <w:rStyle w:val="20"/>
          <w:b/>
          <w:sz w:val="28"/>
          <w:szCs w:val="28"/>
        </w:rPr>
      </w:pPr>
    </w:p>
    <w:p w:rsidR="00111148" w:rsidRDefault="00111148" w:rsidP="00317006">
      <w:pPr>
        <w:ind w:firstLine="709"/>
        <w:jc w:val="both"/>
        <w:rPr>
          <w:rStyle w:val="20"/>
          <w:b/>
          <w:sz w:val="28"/>
          <w:szCs w:val="28"/>
        </w:rPr>
      </w:pPr>
    </w:p>
    <w:p w:rsidR="00111148" w:rsidRDefault="00111148" w:rsidP="00317006">
      <w:pPr>
        <w:ind w:firstLine="709"/>
        <w:jc w:val="both"/>
        <w:rPr>
          <w:rStyle w:val="20"/>
          <w:b/>
          <w:sz w:val="28"/>
          <w:szCs w:val="28"/>
        </w:rPr>
      </w:pPr>
    </w:p>
    <w:p w:rsidR="00111148" w:rsidRDefault="00111148" w:rsidP="00317006">
      <w:pPr>
        <w:ind w:firstLine="709"/>
        <w:jc w:val="both"/>
        <w:rPr>
          <w:rStyle w:val="20"/>
          <w:b/>
          <w:sz w:val="28"/>
          <w:szCs w:val="28"/>
        </w:rPr>
      </w:pPr>
    </w:p>
    <w:p w:rsidR="00111148" w:rsidRDefault="00111148" w:rsidP="00317006">
      <w:pPr>
        <w:ind w:firstLine="709"/>
        <w:jc w:val="both"/>
        <w:rPr>
          <w:rStyle w:val="20"/>
          <w:b/>
          <w:sz w:val="28"/>
          <w:szCs w:val="28"/>
        </w:rPr>
      </w:pPr>
    </w:p>
    <w:p w:rsidR="00111148" w:rsidRDefault="00111148" w:rsidP="00317006">
      <w:pPr>
        <w:ind w:firstLine="709"/>
        <w:jc w:val="both"/>
        <w:rPr>
          <w:rStyle w:val="20"/>
          <w:b/>
          <w:sz w:val="28"/>
          <w:szCs w:val="28"/>
        </w:rPr>
      </w:pPr>
    </w:p>
    <w:p w:rsidR="00111148" w:rsidRDefault="00111148" w:rsidP="00317006">
      <w:pPr>
        <w:ind w:firstLine="709"/>
        <w:jc w:val="both"/>
        <w:rPr>
          <w:rStyle w:val="20"/>
          <w:b/>
          <w:sz w:val="28"/>
          <w:szCs w:val="28"/>
        </w:rPr>
      </w:pPr>
    </w:p>
    <w:p w:rsidR="00111148" w:rsidRDefault="00111148" w:rsidP="00317006">
      <w:pPr>
        <w:ind w:firstLine="709"/>
        <w:jc w:val="both"/>
        <w:rPr>
          <w:rStyle w:val="20"/>
          <w:b/>
          <w:sz w:val="28"/>
          <w:szCs w:val="28"/>
        </w:rPr>
      </w:pPr>
    </w:p>
    <w:p w:rsidR="00111148" w:rsidRDefault="00111148" w:rsidP="00317006">
      <w:pPr>
        <w:ind w:firstLine="709"/>
        <w:jc w:val="both"/>
        <w:rPr>
          <w:rStyle w:val="20"/>
          <w:b/>
          <w:sz w:val="28"/>
          <w:szCs w:val="28"/>
        </w:rPr>
      </w:pPr>
    </w:p>
    <w:p w:rsidR="00111148" w:rsidRDefault="00111148" w:rsidP="00317006">
      <w:pPr>
        <w:ind w:firstLine="709"/>
        <w:jc w:val="both"/>
        <w:rPr>
          <w:rStyle w:val="20"/>
          <w:b/>
          <w:sz w:val="28"/>
          <w:szCs w:val="28"/>
        </w:rPr>
      </w:pPr>
    </w:p>
    <w:p w:rsidR="00111148" w:rsidRDefault="00111148" w:rsidP="00317006">
      <w:pPr>
        <w:ind w:firstLine="709"/>
        <w:jc w:val="both"/>
        <w:rPr>
          <w:rStyle w:val="20"/>
          <w:b/>
          <w:sz w:val="28"/>
          <w:szCs w:val="28"/>
        </w:rPr>
      </w:pPr>
    </w:p>
    <w:p w:rsidR="00111148" w:rsidRDefault="00111148" w:rsidP="00317006">
      <w:pPr>
        <w:ind w:firstLine="709"/>
        <w:jc w:val="both"/>
        <w:rPr>
          <w:rStyle w:val="20"/>
          <w:b/>
          <w:sz w:val="28"/>
          <w:szCs w:val="28"/>
        </w:rPr>
      </w:pPr>
    </w:p>
    <w:p w:rsidR="00111148" w:rsidRDefault="00111148" w:rsidP="00317006">
      <w:pPr>
        <w:ind w:firstLine="709"/>
        <w:jc w:val="both"/>
        <w:rPr>
          <w:rStyle w:val="20"/>
          <w:b/>
          <w:sz w:val="28"/>
          <w:szCs w:val="28"/>
        </w:rPr>
      </w:pPr>
    </w:p>
    <w:p w:rsidR="00111148" w:rsidRDefault="00111148" w:rsidP="00317006">
      <w:pPr>
        <w:ind w:firstLine="709"/>
        <w:jc w:val="both"/>
        <w:rPr>
          <w:rStyle w:val="20"/>
          <w:b/>
          <w:sz w:val="28"/>
          <w:szCs w:val="28"/>
        </w:rPr>
      </w:pPr>
    </w:p>
    <w:p w:rsidR="00111148" w:rsidRDefault="00111148" w:rsidP="00317006">
      <w:pPr>
        <w:ind w:firstLine="709"/>
        <w:jc w:val="both"/>
        <w:rPr>
          <w:rStyle w:val="20"/>
          <w:b/>
          <w:sz w:val="28"/>
          <w:szCs w:val="28"/>
        </w:rPr>
      </w:pPr>
    </w:p>
    <w:p w:rsidR="00111148" w:rsidRDefault="00111148" w:rsidP="00317006">
      <w:pPr>
        <w:ind w:firstLine="709"/>
        <w:jc w:val="both"/>
        <w:rPr>
          <w:rStyle w:val="20"/>
          <w:b/>
          <w:sz w:val="28"/>
          <w:szCs w:val="28"/>
        </w:rPr>
      </w:pPr>
    </w:p>
    <w:p w:rsidR="00111148" w:rsidRDefault="00111148" w:rsidP="00317006">
      <w:pPr>
        <w:ind w:firstLine="709"/>
        <w:jc w:val="both"/>
        <w:rPr>
          <w:rStyle w:val="20"/>
          <w:b/>
          <w:sz w:val="28"/>
          <w:szCs w:val="28"/>
        </w:rPr>
      </w:pPr>
    </w:p>
    <w:p w:rsidR="00111148" w:rsidRDefault="00111148" w:rsidP="00317006">
      <w:pPr>
        <w:ind w:firstLine="709"/>
        <w:jc w:val="both"/>
        <w:rPr>
          <w:rStyle w:val="20"/>
          <w:b/>
          <w:sz w:val="28"/>
          <w:szCs w:val="28"/>
        </w:rPr>
      </w:pPr>
    </w:p>
    <w:p w:rsidR="00111148" w:rsidRDefault="00111148" w:rsidP="00317006">
      <w:pPr>
        <w:ind w:firstLine="709"/>
        <w:jc w:val="both"/>
        <w:rPr>
          <w:rStyle w:val="20"/>
          <w:b/>
          <w:sz w:val="28"/>
          <w:szCs w:val="28"/>
        </w:rPr>
      </w:pPr>
    </w:p>
    <w:p w:rsidR="00111148" w:rsidRDefault="00111148" w:rsidP="00317006">
      <w:pPr>
        <w:ind w:firstLine="709"/>
        <w:jc w:val="both"/>
        <w:rPr>
          <w:rStyle w:val="20"/>
          <w:b/>
          <w:sz w:val="28"/>
          <w:szCs w:val="28"/>
        </w:rPr>
      </w:pPr>
    </w:p>
    <w:p w:rsidR="00111148" w:rsidRDefault="00111148" w:rsidP="00317006">
      <w:pPr>
        <w:ind w:firstLine="709"/>
        <w:jc w:val="both"/>
        <w:rPr>
          <w:rStyle w:val="20"/>
          <w:b/>
          <w:sz w:val="28"/>
          <w:szCs w:val="28"/>
        </w:rPr>
      </w:pPr>
    </w:p>
    <w:p w:rsidR="00111148" w:rsidRDefault="00111148" w:rsidP="00317006">
      <w:pPr>
        <w:ind w:firstLine="709"/>
        <w:jc w:val="both"/>
        <w:rPr>
          <w:rStyle w:val="20"/>
          <w:b/>
          <w:sz w:val="28"/>
          <w:szCs w:val="28"/>
        </w:rPr>
      </w:pPr>
    </w:p>
    <w:p w:rsidR="00111148" w:rsidRDefault="00111148" w:rsidP="00317006">
      <w:pPr>
        <w:ind w:firstLine="709"/>
        <w:jc w:val="both"/>
        <w:rPr>
          <w:rStyle w:val="20"/>
          <w:b/>
          <w:sz w:val="28"/>
          <w:szCs w:val="28"/>
        </w:rPr>
      </w:pPr>
    </w:p>
    <w:p w:rsidR="00111148" w:rsidRDefault="00111148" w:rsidP="00317006">
      <w:pPr>
        <w:ind w:firstLine="709"/>
        <w:jc w:val="both"/>
        <w:rPr>
          <w:rStyle w:val="20"/>
          <w:b/>
          <w:sz w:val="28"/>
          <w:szCs w:val="28"/>
        </w:rPr>
      </w:pPr>
    </w:p>
    <w:p w:rsidR="00111148" w:rsidRDefault="00111148" w:rsidP="00317006">
      <w:pPr>
        <w:ind w:firstLine="709"/>
        <w:jc w:val="both"/>
        <w:rPr>
          <w:rStyle w:val="20"/>
          <w:b/>
          <w:sz w:val="28"/>
          <w:szCs w:val="28"/>
        </w:rPr>
      </w:pPr>
    </w:p>
    <w:p w:rsidR="00111148" w:rsidRDefault="00111148" w:rsidP="00317006">
      <w:pPr>
        <w:ind w:firstLine="709"/>
        <w:jc w:val="both"/>
        <w:rPr>
          <w:rStyle w:val="20"/>
          <w:b/>
          <w:sz w:val="28"/>
          <w:szCs w:val="28"/>
        </w:rPr>
      </w:pPr>
    </w:p>
    <w:p w:rsidR="00111148" w:rsidRDefault="00111148" w:rsidP="00317006">
      <w:pPr>
        <w:ind w:firstLine="709"/>
        <w:jc w:val="both"/>
        <w:rPr>
          <w:rStyle w:val="20"/>
          <w:b/>
          <w:sz w:val="28"/>
          <w:szCs w:val="28"/>
        </w:rPr>
      </w:pPr>
    </w:p>
    <w:p w:rsidR="00111148" w:rsidRDefault="00111148" w:rsidP="00317006">
      <w:pPr>
        <w:ind w:firstLine="709"/>
        <w:jc w:val="both"/>
        <w:rPr>
          <w:rStyle w:val="20"/>
          <w:b/>
          <w:sz w:val="28"/>
          <w:szCs w:val="28"/>
        </w:rPr>
      </w:pPr>
    </w:p>
    <w:p w:rsidR="00111148" w:rsidRDefault="00111148" w:rsidP="00317006">
      <w:pPr>
        <w:ind w:firstLine="709"/>
        <w:jc w:val="both"/>
        <w:rPr>
          <w:rStyle w:val="20"/>
          <w:b/>
          <w:sz w:val="28"/>
          <w:szCs w:val="28"/>
        </w:rPr>
      </w:pPr>
    </w:p>
    <w:p w:rsidR="00111148" w:rsidRDefault="00111148" w:rsidP="00317006">
      <w:pPr>
        <w:ind w:firstLine="709"/>
        <w:jc w:val="both"/>
        <w:rPr>
          <w:rStyle w:val="20"/>
          <w:b/>
          <w:sz w:val="28"/>
          <w:szCs w:val="28"/>
        </w:rPr>
      </w:pPr>
    </w:p>
    <w:p w:rsidR="00111148" w:rsidRDefault="00111148" w:rsidP="00317006">
      <w:pPr>
        <w:ind w:firstLine="709"/>
        <w:jc w:val="both"/>
        <w:rPr>
          <w:rStyle w:val="20"/>
          <w:b/>
          <w:sz w:val="28"/>
          <w:szCs w:val="28"/>
        </w:rPr>
      </w:pPr>
    </w:p>
    <w:p w:rsidR="00111148" w:rsidRDefault="00111148" w:rsidP="00317006">
      <w:pPr>
        <w:ind w:firstLine="709"/>
        <w:jc w:val="both"/>
        <w:rPr>
          <w:rStyle w:val="20"/>
          <w:b/>
          <w:sz w:val="28"/>
          <w:szCs w:val="28"/>
        </w:rPr>
      </w:pPr>
    </w:p>
    <w:p w:rsidR="00111148" w:rsidRDefault="00111148" w:rsidP="00317006">
      <w:pPr>
        <w:ind w:firstLine="709"/>
        <w:jc w:val="both"/>
        <w:rPr>
          <w:rStyle w:val="20"/>
          <w:b/>
          <w:sz w:val="28"/>
          <w:szCs w:val="28"/>
        </w:rPr>
      </w:pPr>
    </w:p>
    <w:p w:rsidR="00111148" w:rsidRDefault="00111148" w:rsidP="00317006">
      <w:pPr>
        <w:ind w:firstLine="709"/>
        <w:jc w:val="both"/>
        <w:rPr>
          <w:rStyle w:val="20"/>
          <w:b/>
          <w:sz w:val="28"/>
          <w:szCs w:val="28"/>
        </w:rPr>
      </w:pPr>
    </w:p>
    <w:p w:rsidR="00111148" w:rsidRDefault="00111148" w:rsidP="00317006">
      <w:pPr>
        <w:ind w:firstLine="709"/>
        <w:jc w:val="both"/>
        <w:rPr>
          <w:rStyle w:val="20"/>
          <w:b/>
          <w:sz w:val="28"/>
          <w:szCs w:val="28"/>
        </w:rPr>
      </w:pPr>
    </w:p>
    <w:p w:rsidR="00111148" w:rsidRDefault="00111148" w:rsidP="00317006">
      <w:pPr>
        <w:ind w:firstLine="709"/>
        <w:jc w:val="both"/>
        <w:rPr>
          <w:rStyle w:val="20"/>
          <w:b/>
          <w:sz w:val="28"/>
          <w:szCs w:val="28"/>
        </w:rPr>
      </w:pPr>
    </w:p>
    <w:p w:rsidR="00111148" w:rsidRDefault="00111148" w:rsidP="00317006">
      <w:pPr>
        <w:ind w:firstLine="709"/>
        <w:jc w:val="both"/>
        <w:rPr>
          <w:rStyle w:val="20"/>
          <w:b/>
          <w:sz w:val="28"/>
          <w:szCs w:val="28"/>
        </w:rPr>
      </w:pPr>
    </w:p>
    <w:sectPr w:rsidR="00111148" w:rsidSect="00DC21C0">
      <w:footerReference w:type="default" r:id="rId9"/>
      <w:pgSz w:w="11906" w:h="16838"/>
      <w:pgMar w:top="737" w:right="851" w:bottom="68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3D3" w:rsidRDefault="00F473D3" w:rsidP="00CC0CDF">
      <w:r>
        <w:separator/>
      </w:r>
    </w:p>
  </w:endnote>
  <w:endnote w:type="continuationSeparator" w:id="0">
    <w:p w:rsidR="00F473D3" w:rsidRDefault="00F473D3" w:rsidP="00CC0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64C" w:rsidRDefault="003F364C">
    <w:pPr>
      <w:pStyle w:val="Style5"/>
      <w:widowControl/>
      <w:jc w:val="both"/>
      <w:rPr>
        <w:rStyle w:val="FontStyle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3D3" w:rsidRDefault="00F473D3" w:rsidP="00CC0CDF">
      <w:r>
        <w:separator/>
      </w:r>
    </w:p>
  </w:footnote>
  <w:footnote w:type="continuationSeparator" w:id="0">
    <w:p w:rsidR="00F473D3" w:rsidRDefault="00F473D3" w:rsidP="00CC0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21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numFmt w:val="bullet"/>
      <w:lvlText w:val="•"/>
      <w:lvlJc w:val="left"/>
      <w:pPr>
        <w:tabs>
          <w:tab w:val="num" w:pos="0"/>
        </w:tabs>
      </w:pPr>
      <w:rPr>
        <w:rFonts w:ascii="Arial" w:hAnsi="Arial"/>
      </w:rPr>
    </w:lvl>
  </w:abstractNum>
  <w:abstractNum w:abstractNumId="3">
    <w:nsid w:val="00000004"/>
    <w:multiLevelType w:val="singleLevel"/>
    <w:tmpl w:val="00000004"/>
    <w:name w:val="WW8Num3"/>
    <w:lvl w:ilvl="0">
      <w:numFmt w:val="bullet"/>
      <w:lvlText w:val="•"/>
      <w:lvlJc w:val="left"/>
      <w:pPr>
        <w:tabs>
          <w:tab w:val="num" w:pos="0"/>
        </w:tabs>
      </w:pPr>
      <w:rPr>
        <w:rFonts w:ascii="Arial" w:hAnsi="Arial"/>
      </w:rPr>
    </w:lvl>
  </w:abstractNum>
  <w:abstractNum w:abstractNumId="4">
    <w:nsid w:val="00000005"/>
    <w:multiLevelType w:val="singleLevel"/>
    <w:tmpl w:val="00000005"/>
    <w:name w:val="WW8Num4"/>
    <w:lvl w:ilvl="0">
      <w:numFmt w:val="bullet"/>
      <w:lvlText w:val="•"/>
      <w:lvlJc w:val="left"/>
      <w:pPr>
        <w:tabs>
          <w:tab w:val="num" w:pos="0"/>
        </w:tabs>
      </w:pPr>
      <w:rPr>
        <w:rFonts w:ascii="Arial" w:hAnsi="Arial"/>
      </w:rPr>
    </w:lvl>
  </w:abstractNum>
  <w:abstractNum w:abstractNumId="5">
    <w:nsid w:val="0000000E"/>
    <w:multiLevelType w:val="multilevel"/>
    <w:tmpl w:val="0000000E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00000019"/>
    <w:multiLevelType w:val="multilevel"/>
    <w:tmpl w:val="46E4F588"/>
    <w:name w:val="WW8Num2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numFmt w:val="decimal"/>
      <w:lvlText w:val="%2"/>
      <w:lvlJc w:val="left"/>
      <w:pPr>
        <w:tabs>
          <w:tab w:val="num" w:pos="0"/>
        </w:tabs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</w:pPr>
      <w:rPr>
        <w:rFonts w:cs="Times New Roman"/>
      </w:rPr>
    </w:lvl>
  </w:abstractNum>
  <w:abstractNum w:abstractNumId="7">
    <w:nsid w:val="0234406A"/>
    <w:multiLevelType w:val="hybridMultilevel"/>
    <w:tmpl w:val="E9644EF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07906148"/>
    <w:multiLevelType w:val="hybridMultilevel"/>
    <w:tmpl w:val="A8C06E7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7AE5762"/>
    <w:multiLevelType w:val="hybridMultilevel"/>
    <w:tmpl w:val="4814994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7DD486B"/>
    <w:multiLevelType w:val="hybridMultilevel"/>
    <w:tmpl w:val="E82A5A6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08931820"/>
    <w:multiLevelType w:val="hybridMultilevel"/>
    <w:tmpl w:val="66ECEA4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0B091A97"/>
    <w:multiLevelType w:val="hybridMultilevel"/>
    <w:tmpl w:val="B3EE6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B5203E1"/>
    <w:multiLevelType w:val="hybridMultilevel"/>
    <w:tmpl w:val="DF82092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10677644"/>
    <w:multiLevelType w:val="hybridMultilevel"/>
    <w:tmpl w:val="C358B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1457A8"/>
    <w:multiLevelType w:val="hybridMultilevel"/>
    <w:tmpl w:val="3A2279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D0A4435"/>
    <w:multiLevelType w:val="hybridMultilevel"/>
    <w:tmpl w:val="B4C68D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1F27FD4"/>
    <w:multiLevelType w:val="hybridMultilevel"/>
    <w:tmpl w:val="770A1D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25F146CC"/>
    <w:multiLevelType w:val="hybridMultilevel"/>
    <w:tmpl w:val="8A961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7A5660"/>
    <w:multiLevelType w:val="hybridMultilevel"/>
    <w:tmpl w:val="E39ED38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2BB45FEF"/>
    <w:multiLevelType w:val="hybridMultilevel"/>
    <w:tmpl w:val="47AAD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7F1B57"/>
    <w:multiLevelType w:val="hybridMultilevel"/>
    <w:tmpl w:val="1EFE3BC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35861BD2"/>
    <w:multiLevelType w:val="hybridMultilevel"/>
    <w:tmpl w:val="06D6B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3D3B88"/>
    <w:multiLevelType w:val="hybridMultilevel"/>
    <w:tmpl w:val="2ED86D8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DC615B1"/>
    <w:multiLevelType w:val="hybridMultilevel"/>
    <w:tmpl w:val="CFB868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3E8960FE"/>
    <w:multiLevelType w:val="hybridMultilevel"/>
    <w:tmpl w:val="5AC0CC0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3FEB6856"/>
    <w:multiLevelType w:val="hybridMultilevel"/>
    <w:tmpl w:val="CFFC9D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40B76FFD"/>
    <w:multiLevelType w:val="hybridMultilevel"/>
    <w:tmpl w:val="0762AB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42265AF1"/>
    <w:multiLevelType w:val="hybridMultilevel"/>
    <w:tmpl w:val="435EBB8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44C21B2A"/>
    <w:multiLevelType w:val="hybridMultilevel"/>
    <w:tmpl w:val="C0E6D6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45271A84"/>
    <w:multiLevelType w:val="hybridMultilevel"/>
    <w:tmpl w:val="C50E4B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5212509E"/>
    <w:multiLevelType w:val="hybridMultilevel"/>
    <w:tmpl w:val="24B0C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B00EE3"/>
    <w:multiLevelType w:val="hybridMultilevel"/>
    <w:tmpl w:val="A094E8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FAB0124"/>
    <w:multiLevelType w:val="hybridMultilevel"/>
    <w:tmpl w:val="C3D8C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611062FC"/>
    <w:multiLevelType w:val="hybridMultilevel"/>
    <w:tmpl w:val="5AA873A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69E00F39"/>
    <w:multiLevelType w:val="hybridMultilevel"/>
    <w:tmpl w:val="7ADCAD7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72A16B9A"/>
    <w:multiLevelType w:val="hybridMultilevel"/>
    <w:tmpl w:val="90A0B31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736E0FFB"/>
    <w:multiLevelType w:val="hybridMultilevel"/>
    <w:tmpl w:val="885CC25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73886B58"/>
    <w:multiLevelType w:val="hybridMultilevel"/>
    <w:tmpl w:val="B73628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76CB1E01"/>
    <w:multiLevelType w:val="hybridMultilevel"/>
    <w:tmpl w:val="8124A0D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7705445D"/>
    <w:multiLevelType w:val="hybridMultilevel"/>
    <w:tmpl w:val="B83A04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18"/>
  </w:num>
  <w:num w:numId="4">
    <w:abstractNumId w:val="11"/>
  </w:num>
  <w:num w:numId="5">
    <w:abstractNumId w:val="26"/>
  </w:num>
  <w:num w:numId="6">
    <w:abstractNumId w:val="19"/>
  </w:num>
  <w:num w:numId="7">
    <w:abstractNumId w:val="30"/>
  </w:num>
  <w:num w:numId="8">
    <w:abstractNumId w:val="33"/>
  </w:num>
  <w:num w:numId="9">
    <w:abstractNumId w:val="25"/>
  </w:num>
  <w:num w:numId="10">
    <w:abstractNumId w:val="36"/>
  </w:num>
  <w:num w:numId="11">
    <w:abstractNumId w:val="34"/>
  </w:num>
  <w:num w:numId="12">
    <w:abstractNumId w:val="38"/>
  </w:num>
  <w:num w:numId="13">
    <w:abstractNumId w:val="21"/>
  </w:num>
  <w:num w:numId="14">
    <w:abstractNumId w:val="27"/>
  </w:num>
  <w:num w:numId="15">
    <w:abstractNumId w:val="24"/>
  </w:num>
  <w:num w:numId="16">
    <w:abstractNumId w:val="28"/>
  </w:num>
  <w:num w:numId="17">
    <w:abstractNumId w:val="39"/>
  </w:num>
  <w:num w:numId="18">
    <w:abstractNumId w:val="37"/>
  </w:num>
  <w:num w:numId="19">
    <w:abstractNumId w:val="13"/>
  </w:num>
  <w:num w:numId="20">
    <w:abstractNumId w:val="7"/>
  </w:num>
  <w:num w:numId="21">
    <w:abstractNumId w:val="35"/>
  </w:num>
  <w:num w:numId="22">
    <w:abstractNumId w:val="17"/>
  </w:num>
  <w:num w:numId="23">
    <w:abstractNumId w:val="10"/>
  </w:num>
  <w:num w:numId="24">
    <w:abstractNumId w:val="29"/>
  </w:num>
  <w:num w:numId="25">
    <w:abstractNumId w:val="23"/>
  </w:num>
  <w:num w:numId="26">
    <w:abstractNumId w:val="9"/>
  </w:num>
  <w:num w:numId="27">
    <w:abstractNumId w:val="8"/>
  </w:num>
  <w:num w:numId="28">
    <w:abstractNumId w:val="40"/>
  </w:num>
  <w:num w:numId="29">
    <w:abstractNumId w:val="15"/>
  </w:num>
  <w:num w:numId="30">
    <w:abstractNumId w:val="32"/>
  </w:num>
  <w:num w:numId="31">
    <w:abstractNumId w:val="31"/>
  </w:num>
  <w:num w:numId="32">
    <w:abstractNumId w:val="12"/>
  </w:num>
  <w:num w:numId="33">
    <w:abstractNumId w:val="16"/>
  </w:num>
  <w:num w:numId="34">
    <w:abstractNumId w:val="20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1125"/>
    <w:rsid w:val="00012E3A"/>
    <w:rsid w:val="000160AD"/>
    <w:rsid w:val="000221FE"/>
    <w:rsid w:val="00034DFB"/>
    <w:rsid w:val="00036572"/>
    <w:rsid w:val="00040629"/>
    <w:rsid w:val="00061115"/>
    <w:rsid w:val="000623F0"/>
    <w:rsid w:val="000624F9"/>
    <w:rsid w:val="0007320A"/>
    <w:rsid w:val="00074B2B"/>
    <w:rsid w:val="000977E5"/>
    <w:rsid w:val="000A2DF0"/>
    <w:rsid w:val="000A2F35"/>
    <w:rsid w:val="000A4273"/>
    <w:rsid w:val="000A61C9"/>
    <w:rsid w:val="000A7DC2"/>
    <w:rsid w:val="000B1421"/>
    <w:rsid w:val="000B421C"/>
    <w:rsid w:val="000B4A36"/>
    <w:rsid w:val="000C662E"/>
    <w:rsid w:val="000C7508"/>
    <w:rsid w:val="000E7D2D"/>
    <w:rsid w:val="00107CBA"/>
    <w:rsid w:val="00111148"/>
    <w:rsid w:val="00116E48"/>
    <w:rsid w:val="00117D04"/>
    <w:rsid w:val="00137BA2"/>
    <w:rsid w:val="00151F0F"/>
    <w:rsid w:val="00155AB9"/>
    <w:rsid w:val="001635F4"/>
    <w:rsid w:val="00167DC1"/>
    <w:rsid w:val="00170474"/>
    <w:rsid w:val="00175A97"/>
    <w:rsid w:val="0018236C"/>
    <w:rsid w:val="001824A9"/>
    <w:rsid w:val="001864CF"/>
    <w:rsid w:val="001B0C5A"/>
    <w:rsid w:val="001B46A3"/>
    <w:rsid w:val="001C26F1"/>
    <w:rsid w:val="001C62B3"/>
    <w:rsid w:val="001C76FB"/>
    <w:rsid w:val="001E70BB"/>
    <w:rsid w:val="001F0D3D"/>
    <w:rsid w:val="00203CD0"/>
    <w:rsid w:val="00210C9C"/>
    <w:rsid w:val="00213627"/>
    <w:rsid w:val="00223E2C"/>
    <w:rsid w:val="00223F78"/>
    <w:rsid w:val="00225026"/>
    <w:rsid w:val="00233116"/>
    <w:rsid w:val="00235AB0"/>
    <w:rsid w:val="00251F81"/>
    <w:rsid w:val="00272812"/>
    <w:rsid w:val="00286417"/>
    <w:rsid w:val="00287991"/>
    <w:rsid w:val="002977DA"/>
    <w:rsid w:val="002B18A0"/>
    <w:rsid w:val="002B4A57"/>
    <w:rsid w:val="002E57DB"/>
    <w:rsid w:val="0030402D"/>
    <w:rsid w:val="00311935"/>
    <w:rsid w:val="00311A92"/>
    <w:rsid w:val="00315A84"/>
    <w:rsid w:val="00317006"/>
    <w:rsid w:val="00317422"/>
    <w:rsid w:val="003221E0"/>
    <w:rsid w:val="00323FF7"/>
    <w:rsid w:val="00330D9C"/>
    <w:rsid w:val="00331350"/>
    <w:rsid w:val="00332CFF"/>
    <w:rsid w:val="003353D1"/>
    <w:rsid w:val="00350DCE"/>
    <w:rsid w:val="003634C7"/>
    <w:rsid w:val="003644CB"/>
    <w:rsid w:val="00366FE5"/>
    <w:rsid w:val="00375103"/>
    <w:rsid w:val="0037679F"/>
    <w:rsid w:val="003865F2"/>
    <w:rsid w:val="003965F9"/>
    <w:rsid w:val="003A0318"/>
    <w:rsid w:val="003B08FD"/>
    <w:rsid w:val="003C24DF"/>
    <w:rsid w:val="003C47D5"/>
    <w:rsid w:val="003C543B"/>
    <w:rsid w:val="003C54C9"/>
    <w:rsid w:val="003C56F3"/>
    <w:rsid w:val="003D1AAA"/>
    <w:rsid w:val="003D4F95"/>
    <w:rsid w:val="003E237B"/>
    <w:rsid w:val="003E6088"/>
    <w:rsid w:val="003F364C"/>
    <w:rsid w:val="003F3872"/>
    <w:rsid w:val="00402F0E"/>
    <w:rsid w:val="004053DC"/>
    <w:rsid w:val="00406207"/>
    <w:rsid w:val="004137A2"/>
    <w:rsid w:val="00432D25"/>
    <w:rsid w:val="00443070"/>
    <w:rsid w:val="00443790"/>
    <w:rsid w:val="00445199"/>
    <w:rsid w:val="00452E69"/>
    <w:rsid w:val="00463FE4"/>
    <w:rsid w:val="004644F7"/>
    <w:rsid w:val="00467CB0"/>
    <w:rsid w:val="004720DD"/>
    <w:rsid w:val="00474B83"/>
    <w:rsid w:val="00481602"/>
    <w:rsid w:val="004A43F5"/>
    <w:rsid w:val="004A4BCB"/>
    <w:rsid w:val="004A6EFB"/>
    <w:rsid w:val="004B277E"/>
    <w:rsid w:val="004C17F1"/>
    <w:rsid w:val="004C2184"/>
    <w:rsid w:val="004C5EAA"/>
    <w:rsid w:val="004F07D7"/>
    <w:rsid w:val="005049E9"/>
    <w:rsid w:val="005079B3"/>
    <w:rsid w:val="005107CF"/>
    <w:rsid w:val="00522854"/>
    <w:rsid w:val="005233AE"/>
    <w:rsid w:val="00532AAF"/>
    <w:rsid w:val="005345E6"/>
    <w:rsid w:val="00535FBA"/>
    <w:rsid w:val="00540B41"/>
    <w:rsid w:val="00543513"/>
    <w:rsid w:val="0054508E"/>
    <w:rsid w:val="0055368B"/>
    <w:rsid w:val="00557070"/>
    <w:rsid w:val="00561B0A"/>
    <w:rsid w:val="005651DE"/>
    <w:rsid w:val="00570416"/>
    <w:rsid w:val="00580D46"/>
    <w:rsid w:val="00583CCB"/>
    <w:rsid w:val="00590690"/>
    <w:rsid w:val="00590AF2"/>
    <w:rsid w:val="00595F5D"/>
    <w:rsid w:val="005A408F"/>
    <w:rsid w:val="005B2392"/>
    <w:rsid w:val="005F1F38"/>
    <w:rsid w:val="006131BE"/>
    <w:rsid w:val="00617DB5"/>
    <w:rsid w:val="00620382"/>
    <w:rsid w:val="0062401B"/>
    <w:rsid w:val="00635F3E"/>
    <w:rsid w:val="006375A5"/>
    <w:rsid w:val="006405B1"/>
    <w:rsid w:val="006414AB"/>
    <w:rsid w:val="006533E0"/>
    <w:rsid w:val="00654FD4"/>
    <w:rsid w:val="00655737"/>
    <w:rsid w:val="00657595"/>
    <w:rsid w:val="00657BF1"/>
    <w:rsid w:val="0066796D"/>
    <w:rsid w:val="006852B7"/>
    <w:rsid w:val="006926FE"/>
    <w:rsid w:val="00693D5B"/>
    <w:rsid w:val="00694335"/>
    <w:rsid w:val="006A37BF"/>
    <w:rsid w:val="006B2C6B"/>
    <w:rsid w:val="006B58FF"/>
    <w:rsid w:val="006F120F"/>
    <w:rsid w:val="0070272E"/>
    <w:rsid w:val="00712196"/>
    <w:rsid w:val="007318E5"/>
    <w:rsid w:val="00732323"/>
    <w:rsid w:val="00742889"/>
    <w:rsid w:val="00742D55"/>
    <w:rsid w:val="007453B7"/>
    <w:rsid w:val="00747752"/>
    <w:rsid w:val="00771A05"/>
    <w:rsid w:val="00774F60"/>
    <w:rsid w:val="007937D2"/>
    <w:rsid w:val="00795ABF"/>
    <w:rsid w:val="007A047E"/>
    <w:rsid w:val="007A79B0"/>
    <w:rsid w:val="007B50D4"/>
    <w:rsid w:val="007B69C8"/>
    <w:rsid w:val="007C702F"/>
    <w:rsid w:val="007E26F6"/>
    <w:rsid w:val="007E2B42"/>
    <w:rsid w:val="007E4C04"/>
    <w:rsid w:val="007E5B16"/>
    <w:rsid w:val="007F0CFC"/>
    <w:rsid w:val="007F102A"/>
    <w:rsid w:val="007F1E63"/>
    <w:rsid w:val="007F21EE"/>
    <w:rsid w:val="008004D3"/>
    <w:rsid w:val="00807A12"/>
    <w:rsid w:val="00812AD9"/>
    <w:rsid w:val="00830974"/>
    <w:rsid w:val="008418D9"/>
    <w:rsid w:val="00843832"/>
    <w:rsid w:val="00850415"/>
    <w:rsid w:val="008605D2"/>
    <w:rsid w:val="008634DF"/>
    <w:rsid w:val="008657B2"/>
    <w:rsid w:val="00882802"/>
    <w:rsid w:val="00894C37"/>
    <w:rsid w:val="00895DAE"/>
    <w:rsid w:val="00896C0E"/>
    <w:rsid w:val="008A0C57"/>
    <w:rsid w:val="008A7A0E"/>
    <w:rsid w:val="008B2E13"/>
    <w:rsid w:val="008C0EB4"/>
    <w:rsid w:val="008D1ABC"/>
    <w:rsid w:val="008D31F3"/>
    <w:rsid w:val="008D79C0"/>
    <w:rsid w:val="008E5410"/>
    <w:rsid w:val="008F1413"/>
    <w:rsid w:val="008F1EE4"/>
    <w:rsid w:val="00900110"/>
    <w:rsid w:val="00900AB9"/>
    <w:rsid w:val="00904D58"/>
    <w:rsid w:val="00914C11"/>
    <w:rsid w:val="00917AD2"/>
    <w:rsid w:val="009208E4"/>
    <w:rsid w:val="00922898"/>
    <w:rsid w:val="009245FF"/>
    <w:rsid w:val="00930A92"/>
    <w:rsid w:val="009363A1"/>
    <w:rsid w:val="009476D5"/>
    <w:rsid w:val="009530BC"/>
    <w:rsid w:val="009552FE"/>
    <w:rsid w:val="009621C4"/>
    <w:rsid w:val="00963371"/>
    <w:rsid w:val="00970536"/>
    <w:rsid w:val="00973687"/>
    <w:rsid w:val="00975934"/>
    <w:rsid w:val="00976F70"/>
    <w:rsid w:val="00977A0F"/>
    <w:rsid w:val="00995BF9"/>
    <w:rsid w:val="00996B8C"/>
    <w:rsid w:val="009A5FDA"/>
    <w:rsid w:val="009B2571"/>
    <w:rsid w:val="009D2F57"/>
    <w:rsid w:val="009D513D"/>
    <w:rsid w:val="009D60E3"/>
    <w:rsid w:val="00A128D6"/>
    <w:rsid w:val="00A3341C"/>
    <w:rsid w:val="00A363AE"/>
    <w:rsid w:val="00A4398B"/>
    <w:rsid w:val="00A457E4"/>
    <w:rsid w:val="00A54872"/>
    <w:rsid w:val="00A565E0"/>
    <w:rsid w:val="00A61745"/>
    <w:rsid w:val="00A67C2A"/>
    <w:rsid w:val="00A72351"/>
    <w:rsid w:val="00A73F14"/>
    <w:rsid w:val="00A824C5"/>
    <w:rsid w:val="00A86986"/>
    <w:rsid w:val="00A9763A"/>
    <w:rsid w:val="00A97B89"/>
    <w:rsid w:val="00AA0CD8"/>
    <w:rsid w:val="00AA0D67"/>
    <w:rsid w:val="00AA17C6"/>
    <w:rsid w:val="00AA2278"/>
    <w:rsid w:val="00AA595C"/>
    <w:rsid w:val="00AB1125"/>
    <w:rsid w:val="00AB472A"/>
    <w:rsid w:val="00AC2206"/>
    <w:rsid w:val="00AD263F"/>
    <w:rsid w:val="00AD6CA1"/>
    <w:rsid w:val="00AD7293"/>
    <w:rsid w:val="00AE0392"/>
    <w:rsid w:val="00AE3DB4"/>
    <w:rsid w:val="00AE665D"/>
    <w:rsid w:val="00AF1876"/>
    <w:rsid w:val="00AF38FB"/>
    <w:rsid w:val="00AF4826"/>
    <w:rsid w:val="00B10FC5"/>
    <w:rsid w:val="00B126BA"/>
    <w:rsid w:val="00B1280B"/>
    <w:rsid w:val="00B27972"/>
    <w:rsid w:val="00B33FC6"/>
    <w:rsid w:val="00B62A98"/>
    <w:rsid w:val="00B64C3C"/>
    <w:rsid w:val="00B723BE"/>
    <w:rsid w:val="00B7264A"/>
    <w:rsid w:val="00B91FE3"/>
    <w:rsid w:val="00BA0926"/>
    <w:rsid w:val="00BB3B70"/>
    <w:rsid w:val="00BC196D"/>
    <w:rsid w:val="00BD2384"/>
    <w:rsid w:val="00BD2C1D"/>
    <w:rsid w:val="00BD2D45"/>
    <w:rsid w:val="00BF1A84"/>
    <w:rsid w:val="00BF1B74"/>
    <w:rsid w:val="00C0063B"/>
    <w:rsid w:val="00C11BF9"/>
    <w:rsid w:val="00C146F8"/>
    <w:rsid w:val="00C209AD"/>
    <w:rsid w:val="00C227D3"/>
    <w:rsid w:val="00C26D0D"/>
    <w:rsid w:val="00C31755"/>
    <w:rsid w:val="00C354AF"/>
    <w:rsid w:val="00C3787A"/>
    <w:rsid w:val="00C37FF6"/>
    <w:rsid w:val="00C51397"/>
    <w:rsid w:val="00C53053"/>
    <w:rsid w:val="00C54FD7"/>
    <w:rsid w:val="00C57276"/>
    <w:rsid w:val="00C60718"/>
    <w:rsid w:val="00C70789"/>
    <w:rsid w:val="00C8302C"/>
    <w:rsid w:val="00C903BB"/>
    <w:rsid w:val="00C953EF"/>
    <w:rsid w:val="00CA406D"/>
    <w:rsid w:val="00CA7059"/>
    <w:rsid w:val="00CC05A3"/>
    <w:rsid w:val="00CC0CDF"/>
    <w:rsid w:val="00CC1F25"/>
    <w:rsid w:val="00CC33D3"/>
    <w:rsid w:val="00CD19BA"/>
    <w:rsid w:val="00CD62EC"/>
    <w:rsid w:val="00CD78E6"/>
    <w:rsid w:val="00D03581"/>
    <w:rsid w:val="00D07653"/>
    <w:rsid w:val="00D15921"/>
    <w:rsid w:val="00D2313E"/>
    <w:rsid w:val="00D41DE6"/>
    <w:rsid w:val="00D46D8D"/>
    <w:rsid w:val="00D470E6"/>
    <w:rsid w:val="00D50058"/>
    <w:rsid w:val="00D65F5C"/>
    <w:rsid w:val="00D67313"/>
    <w:rsid w:val="00D71221"/>
    <w:rsid w:val="00D71404"/>
    <w:rsid w:val="00D872B1"/>
    <w:rsid w:val="00D91498"/>
    <w:rsid w:val="00D9149F"/>
    <w:rsid w:val="00DA572A"/>
    <w:rsid w:val="00DC0DE2"/>
    <w:rsid w:val="00DC21C0"/>
    <w:rsid w:val="00DC3BD0"/>
    <w:rsid w:val="00DD2A63"/>
    <w:rsid w:val="00DD2F75"/>
    <w:rsid w:val="00DE4CDF"/>
    <w:rsid w:val="00DE511A"/>
    <w:rsid w:val="00DF72B4"/>
    <w:rsid w:val="00E04393"/>
    <w:rsid w:val="00E36B83"/>
    <w:rsid w:val="00E36F76"/>
    <w:rsid w:val="00E416DE"/>
    <w:rsid w:val="00E6196E"/>
    <w:rsid w:val="00E650E3"/>
    <w:rsid w:val="00E742C3"/>
    <w:rsid w:val="00E80C0A"/>
    <w:rsid w:val="00E9362D"/>
    <w:rsid w:val="00EB0765"/>
    <w:rsid w:val="00EB0823"/>
    <w:rsid w:val="00EB2D77"/>
    <w:rsid w:val="00EC1375"/>
    <w:rsid w:val="00EC4FF2"/>
    <w:rsid w:val="00ED4F91"/>
    <w:rsid w:val="00ED6E62"/>
    <w:rsid w:val="00EE49BB"/>
    <w:rsid w:val="00EE54F1"/>
    <w:rsid w:val="00EF2150"/>
    <w:rsid w:val="00F00B24"/>
    <w:rsid w:val="00F0112E"/>
    <w:rsid w:val="00F028F1"/>
    <w:rsid w:val="00F079AA"/>
    <w:rsid w:val="00F1486D"/>
    <w:rsid w:val="00F1710F"/>
    <w:rsid w:val="00F2197A"/>
    <w:rsid w:val="00F25008"/>
    <w:rsid w:val="00F375AA"/>
    <w:rsid w:val="00F37FA1"/>
    <w:rsid w:val="00F473D3"/>
    <w:rsid w:val="00F57AEB"/>
    <w:rsid w:val="00F60C41"/>
    <w:rsid w:val="00F749AB"/>
    <w:rsid w:val="00F8488E"/>
    <w:rsid w:val="00F86954"/>
    <w:rsid w:val="00F96991"/>
    <w:rsid w:val="00FA0206"/>
    <w:rsid w:val="00FA6999"/>
    <w:rsid w:val="00FB3AE5"/>
    <w:rsid w:val="00FC4439"/>
    <w:rsid w:val="00FD2239"/>
    <w:rsid w:val="00FD3C99"/>
    <w:rsid w:val="00FE1C12"/>
    <w:rsid w:val="00FE67BE"/>
    <w:rsid w:val="00FF17EE"/>
    <w:rsid w:val="00FF38B0"/>
    <w:rsid w:val="00FF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5F9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A61745"/>
    <w:pPr>
      <w:keepNext/>
      <w:snapToGrid w:val="0"/>
      <w:spacing w:line="180" w:lineRule="atLeast"/>
      <w:jc w:val="right"/>
      <w:outlineLvl w:val="2"/>
    </w:pPr>
    <w:rPr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A61745"/>
    <w:rPr>
      <w:rFonts w:ascii="Times New Roman" w:hAnsi="Times New Roman" w:cs="Times New Roman"/>
      <w:b/>
      <w:i/>
      <w:sz w:val="20"/>
      <w:szCs w:val="20"/>
      <w:lang w:eastAsia="ru-RU"/>
    </w:rPr>
  </w:style>
  <w:style w:type="character" w:styleId="a3">
    <w:name w:val="Hyperlink"/>
    <w:uiPriority w:val="99"/>
    <w:rsid w:val="00AB1125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AB1125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99"/>
    <w:locked/>
    <w:rsid w:val="00AB1125"/>
    <w:rPr>
      <w:rFonts w:eastAsia="Times New Roman"/>
      <w:sz w:val="22"/>
      <w:szCs w:val="22"/>
      <w:lang w:val="ru-RU" w:eastAsia="ru-RU" w:bidi="ar-SA"/>
    </w:rPr>
  </w:style>
  <w:style w:type="paragraph" w:styleId="a6">
    <w:name w:val="No Spacing"/>
    <w:link w:val="a5"/>
    <w:uiPriority w:val="99"/>
    <w:qFormat/>
    <w:rsid w:val="00AB1125"/>
    <w:rPr>
      <w:rFonts w:eastAsia="Times New Roman"/>
      <w:sz w:val="22"/>
      <w:szCs w:val="22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AB1125"/>
    <w:pPr>
      <w:ind w:left="720" w:firstLine="700"/>
      <w:jc w:val="both"/>
    </w:pPr>
  </w:style>
  <w:style w:type="paragraph" w:customStyle="1" w:styleId="31">
    <w:name w:val="Заголовок №3"/>
    <w:basedOn w:val="a"/>
    <w:uiPriority w:val="99"/>
    <w:rsid w:val="00AB1125"/>
    <w:pPr>
      <w:shd w:val="clear" w:color="auto" w:fill="FFFFFF"/>
      <w:suppressAutoHyphens/>
      <w:spacing w:before="600" w:after="180" w:line="240" w:lineRule="atLeast"/>
      <w:jc w:val="both"/>
    </w:pPr>
    <w:rPr>
      <w:sz w:val="23"/>
      <w:szCs w:val="23"/>
      <w:lang w:eastAsia="ar-SA"/>
    </w:rPr>
  </w:style>
  <w:style w:type="paragraph" w:customStyle="1" w:styleId="2">
    <w:name w:val="Основной текст2"/>
    <w:basedOn w:val="a"/>
    <w:uiPriority w:val="99"/>
    <w:rsid w:val="00AB1125"/>
    <w:pPr>
      <w:shd w:val="clear" w:color="auto" w:fill="FFFFFF"/>
      <w:suppressAutoHyphens/>
      <w:spacing w:before="180" w:line="240" w:lineRule="exact"/>
      <w:jc w:val="both"/>
    </w:pPr>
    <w:rPr>
      <w:sz w:val="20"/>
      <w:szCs w:val="20"/>
      <w:lang w:eastAsia="ar-SA"/>
    </w:rPr>
  </w:style>
  <w:style w:type="paragraph" w:customStyle="1" w:styleId="1">
    <w:name w:val="Основной текст1"/>
    <w:basedOn w:val="a"/>
    <w:uiPriority w:val="99"/>
    <w:rsid w:val="00AB1125"/>
    <w:pPr>
      <w:shd w:val="clear" w:color="auto" w:fill="FFFFFF"/>
      <w:suppressAutoHyphens/>
      <w:spacing w:line="235" w:lineRule="exact"/>
      <w:ind w:hanging="500"/>
      <w:jc w:val="both"/>
    </w:pPr>
    <w:rPr>
      <w:sz w:val="21"/>
      <w:szCs w:val="21"/>
      <w:lang w:eastAsia="ar-SA"/>
    </w:rPr>
  </w:style>
  <w:style w:type="character" w:customStyle="1" w:styleId="2Sylfaen">
    <w:name w:val="Основной текст (2) + Sylfaen"/>
    <w:aliases w:val="10 pt,Полужирный"/>
    <w:uiPriority w:val="99"/>
    <w:rsid w:val="00AB1125"/>
    <w:rPr>
      <w:rFonts w:ascii="Sylfaen" w:eastAsia="Times New Roman" w:hAnsi="Sylfaen"/>
      <w:b/>
      <w:spacing w:val="0"/>
      <w:sz w:val="20"/>
      <w:u w:val="none"/>
      <w:effect w:val="none"/>
    </w:rPr>
  </w:style>
  <w:style w:type="character" w:customStyle="1" w:styleId="20">
    <w:name w:val="Основной текст (2)"/>
    <w:rsid w:val="00AB1125"/>
    <w:rPr>
      <w:rFonts w:ascii="Times New Roman" w:hAnsi="Times New Roman"/>
      <w:spacing w:val="0"/>
      <w:sz w:val="20"/>
      <w:u w:val="none"/>
      <w:effect w:val="none"/>
    </w:rPr>
  </w:style>
  <w:style w:type="character" w:customStyle="1" w:styleId="a7">
    <w:name w:val="Основной текст + Полужирный"/>
    <w:uiPriority w:val="99"/>
    <w:rsid w:val="00AB1125"/>
    <w:rPr>
      <w:rFonts w:ascii="Times New Roman" w:hAnsi="Times New Roman"/>
      <w:b/>
      <w:spacing w:val="0"/>
      <w:sz w:val="20"/>
      <w:u w:val="none"/>
      <w:effect w:val="none"/>
    </w:rPr>
  </w:style>
  <w:style w:type="character" w:customStyle="1" w:styleId="21">
    <w:name w:val="Основной текст (2) + Не полужирный"/>
    <w:uiPriority w:val="99"/>
    <w:rsid w:val="00AB1125"/>
    <w:rPr>
      <w:rFonts w:ascii="Times New Roman" w:hAnsi="Times New Roman"/>
      <w:b/>
      <w:spacing w:val="0"/>
      <w:sz w:val="20"/>
      <w:u w:val="none"/>
      <w:effect w:val="none"/>
    </w:rPr>
  </w:style>
  <w:style w:type="paragraph" w:styleId="a8">
    <w:name w:val="List Paragraph"/>
    <w:basedOn w:val="a"/>
    <w:uiPriority w:val="34"/>
    <w:qFormat/>
    <w:rsid w:val="00774F60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2"/>
      <w:sz w:val="22"/>
      <w:szCs w:val="22"/>
      <w:lang w:eastAsia="ar-SA"/>
    </w:rPr>
  </w:style>
  <w:style w:type="character" w:customStyle="1" w:styleId="FontStyle11">
    <w:name w:val="Font Style11"/>
    <w:uiPriority w:val="99"/>
    <w:rsid w:val="00561B0A"/>
    <w:rPr>
      <w:rFonts w:ascii="Times New Roman" w:hAnsi="Times New Roman"/>
      <w:sz w:val="22"/>
    </w:rPr>
  </w:style>
  <w:style w:type="paragraph" w:customStyle="1" w:styleId="Style1">
    <w:name w:val="Style1"/>
    <w:basedOn w:val="a"/>
    <w:uiPriority w:val="99"/>
    <w:rsid w:val="00A128D6"/>
    <w:pPr>
      <w:widowControl w:val="0"/>
      <w:autoSpaceDE w:val="0"/>
      <w:autoSpaceDN w:val="0"/>
      <w:adjustRightInd w:val="0"/>
      <w:spacing w:line="216" w:lineRule="exact"/>
      <w:jc w:val="center"/>
    </w:pPr>
  </w:style>
  <w:style w:type="paragraph" w:customStyle="1" w:styleId="Style5">
    <w:name w:val="Style5"/>
    <w:basedOn w:val="a"/>
    <w:uiPriority w:val="99"/>
    <w:rsid w:val="00A128D6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uiPriority w:val="99"/>
    <w:rsid w:val="00A128D6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uiPriority w:val="99"/>
    <w:rsid w:val="00A128D6"/>
    <w:rPr>
      <w:rFonts w:ascii="Times New Roman" w:hAnsi="Times New Roman" w:cs="Times New Roman"/>
      <w:sz w:val="14"/>
      <w:szCs w:val="14"/>
    </w:rPr>
  </w:style>
  <w:style w:type="paragraph" w:customStyle="1" w:styleId="c9">
    <w:name w:val="c9"/>
    <w:basedOn w:val="a"/>
    <w:uiPriority w:val="99"/>
    <w:rsid w:val="00914C11"/>
    <w:pPr>
      <w:spacing w:before="100" w:after="100"/>
    </w:pPr>
  </w:style>
  <w:style w:type="character" w:customStyle="1" w:styleId="c24">
    <w:name w:val="c24"/>
    <w:uiPriority w:val="99"/>
    <w:rsid w:val="00914C11"/>
    <w:rPr>
      <w:rFonts w:cs="Times New Roman"/>
    </w:rPr>
  </w:style>
  <w:style w:type="paragraph" w:customStyle="1" w:styleId="c11">
    <w:name w:val="c11"/>
    <w:basedOn w:val="a"/>
    <w:uiPriority w:val="99"/>
    <w:rsid w:val="00914C11"/>
    <w:pPr>
      <w:spacing w:before="100" w:after="100"/>
    </w:pPr>
  </w:style>
  <w:style w:type="character" w:customStyle="1" w:styleId="c23">
    <w:name w:val="c23"/>
    <w:uiPriority w:val="99"/>
    <w:rsid w:val="00914C11"/>
    <w:rPr>
      <w:rFonts w:cs="Times New Roman"/>
    </w:rPr>
  </w:style>
  <w:style w:type="paragraph" w:customStyle="1" w:styleId="c19">
    <w:name w:val="c19"/>
    <w:basedOn w:val="a"/>
    <w:uiPriority w:val="99"/>
    <w:rsid w:val="00914C11"/>
    <w:pPr>
      <w:spacing w:before="100" w:after="100"/>
    </w:pPr>
  </w:style>
  <w:style w:type="character" w:customStyle="1" w:styleId="c35">
    <w:name w:val="c35"/>
    <w:uiPriority w:val="99"/>
    <w:rsid w:val="00914C11"/>
    <w:rPr>
      <w:rFonts w:cs="Times New Roman"/>
    </w:rPr>
  </w:style>
  <w:style w:type="paragraph" w:customStyle="1" w:styleId="c8">
    <w:name w:val="c8"/>
    <w:basedOn w:val="a"/>
    <w:uiPriority w:val="99"/>
    <w:rsid w:val="00914C11"/>
    <w:pPr>
      <w:spacing w:before="100" w:after="100"/>
    </w:pPr>
  </w:style>
  <w:style w:type="character" w:customStyle="1" w:styleId="c0">
    <w:name w:val="c0"/>
    <w:uiPriority w:val="99"/>
    <w:rsid w:val="00914C11"/>
    <w:rPr>
      <w:rFonts w:cs="Times New Roman"/>
    </w:rPr>
  </w:style>
  <w:style w:type="paragraph" w:customStyle="1" w:styleId="c2">
    <w:name w:val="c2"/>
    <w:basedOn w:val="a"/>
    <w:uiPriority w:val="99"/>
    <w:rsid w:val="00914C11"/>
    <w:pPr>
      <w:spacing w:before="100" w:after="100"/>
    </w:pPr>
  </w:style>
  <w:style w:type="character" w:customStyle="1" w:styleId="c26">
    <w:name w:val="c26"/>
    <w:uiPriority w:val="99"/>
    <w:rsid w:val="00914C11"/>
    <w:rPr>
      <w:rFonts w:cs="Times New Roman"/>
    </w:rPr>
  </w:style>
  <w:style w:type="paragraph" w:customStyle="1" w:styleId="c1">
    <w:name w:val="c1"/>
    <w:basedOn w:val="a"/>
    <w:uiPriority w:val="99"/>
    <w:rsid w:val="00914C11"/>
    <w:pPr>
      <w:spacing w:before="100" w:after="100"/>
    </w:pPr>
  </w:style>
  <w:style w:type="paragraph" w:customStyle="1" w:styleId="c34">
    <w:name w:val="c34"/>
    <w:basedOn w:val="a"/>
    <w:uiPriority w:val="99"/>
    <w:rsid w:val="00914C11"/>
    <w:pPr>
      <w:spacing w:before="100" w:after="100"/>
    </w:pPr>
  </w:style>
  <w:style w:type="character" w:customStyle="1" w:styleId="c16">
    <w:name w:val="c16"/>
    <w:uiPriority w:val="99"/>
    <w:rsid w:val="00914C11"/>
    <w:rPr>
      <w:rFonts w:cs="Times New Roman"/>
    </w:rPr>
  </w:style>
  <w:style w:type="paragraph" w:customStyle="1" w:styleId="c5">
    <w:name w:val="c5"/>
    <w:basedOn w:val="a"/>
    <w:uiPriority w:val="99"/>
    <w:rsid w:val="00914C11"/>
    <w:pPr>
      <w:spacing w:before="100" w:after="100"/>
    </w:pPr>
  </w:style>
  <w:style w:type="character" w:customStyle="1" w:styleId="c20">
    <w:name w:val="c20"/>
    <w:uiPriority w:val="99"/>
    <w:rsid w:val="00914C11"/>
    <w:rPr>
      <w:rFonts w:cs="Times New Roman"/>
    </w:rPr>
  </w:style>
  <w:style w:type="paragraph" w:customStyle="1" w:styleId="c22">
    <w:name w:val="c22"/>
    <w:basedOn w:val="a"/>
    <w:uiPriority w:val="99"/>
    <w:rsid w:val="00914C11"/>
    <w:pPr>
      <w:spacing w:before="100" w:after="100"/>
    </w:pPr>
  </w:style>
  <w:style w:type="paragraph" w:customStyle="1" w:styleId="c18">
    <w:name w:val="c18"/>
    <w:basedOn w:val="a"/>
    <w:uiPriority w:val="99"/>
    <w:rsid w:val="00914C11"/>
    <w:pPr>
      <w:spacing w:before="100" w:after="100"/>
    </w:pPr>
  </w:style>
  <w:style w:type="paragraph" w:customStyle="1" w:styleId="c17">
    <w:name w:val="c17"/>
    <w:basedOn w:val="a"/>
    <w:uiPriority w:val="99"/>
    <w:rsid w:val="00914C11"/>
    <w:pPr>
      <w:spacing w:before="100" w:after="100"/>
    </w:pPr>
  </w:style>
  <w:style w:type="character" w:customStyle="1" w:styleId="c7">
    <w:name w:val="c7"/>
    <w:uiPriority w:val="99"/>
    <w:rsid w:val="00914C11"/>
    <w:rPr>
      <w:rFonts w:cs="Times New Roman"/>
    </w:rPr>
  </w:style>
  <w:style w:type="paragraph" w:customStyle="1" w:styleId="c21">
    <w:name w:val="c21"/>
    <w:basedOn w:val="a"/>
    <w:uiPriority w:val="99"/>
    <w:rsid w:val="00914C11"/>
    <w:pPr>
      <w:spacing w:before="100" w:after="100"/>
    </w:pPr>
  </w:style>
  <w:style w:type="paragraph" w:styleId="a9">
    <w:name w:val="Balloon Text"/>
    <w:basedOn w:val="a"/>
    <w:link w:val="aa"/>
    <w:uiPriority w:val="99"/>
    <w:semiHidden/>
    <w:rsid w:val="0054508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54508E"/>
    <w:rPr>
      <w:rFonts w:ascii="Tahoma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rsid w:val="00904D58"/>
    <w:pPr>
      <w:snapToGrid w:val="0"/>
      <w:spacing w:line="260" w:lineRule="atLeast"/>
      <w:ind w:firstLine="500"/>
    </w:pPr>
    <w:rPr>
      <w:sz w:val="28"/>
      <w:szCs w:val="20"/>
    </w:rPr>
  </w:style>
  <w:style w:type="character" w:customStyle="1" w:styleId="ac">
    <w:name w:val="Основной текст с отступом Знак"/>
    <w:link w:val="ab"/>
    <w:uiPriority w:val="99"/>
    <w:locked/>
    <w:rsid w:val="00904D5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287991"/>
    <w:rPr>
      <w:rFonts w:cs="Times New Roman"/>
    </w:rPr>
  </w:style>
  <w:style w:type="paragraph" w:styleId="ad">
    <w:name w:val="header"/>
    <w:basedOn w:val="a"/>
    <w:link w:val="ae"/>
    <w:uiPriority w:val="99"/>
    <w:rsid w:val="00917AD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917AD2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917AD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917AD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8657B2"/>
    <w:pPr>
      <w:spacing w:before="100" w:beforeAutospacing="1" w:after="100" w:afterAutospacing="1"/>
    </w:pPr>
  </w:style>
  <w:style w:type="character" w:styleId="af1">
    <w:name w:val="Strong"/>
    <w:uiPriority w:val="22"/>
    <w:qFormat/>
    <w:locked/>
    <w:rsid w:val="008657B2"/>
    <w:rPr>
      <w:b/>
      <w:bCs/>
    </w:rPr>
  </w:style>
  <w:style w:type="character" w:customStyle="1" w:styleId="c29">
    <w:name w:val="c29"/>
    <w:rsid w:val="00CA7059"/>
  </w:style>
  <w:style w:type="character" w:customStyle="1" w:styleId="c4">
    <w:name w:val="c4"/>
    <w:basedOn w:val="a0"/>
    <w:rsid w:val="000623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10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03576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0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10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10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103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103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103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103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103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103580">
                                                          <w:marLeft w:val="167"/>
                                                          <w:marRight w:val="16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103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3103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103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103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3103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3103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3103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31035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3103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7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0382C6-7F03-495B-A5E6-2B54A5A38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1</Pages>
  <Words>9778</Words>
  <Characters>55740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PC</cp:lastModifiedBy>
  <cp:revision>241</cp:revision>
  <cp:lastPrinted>2019-09-19T06:00:00Z</cp:lastPrinted>
  <dcterms:created xsi:type="dcterms:W3CDTF">2013-09-15T23:39:00Z</dcterms:created>
  <dcterms:modified xsi:type="dcterms:W3CDTF">2023-09-12T08:58:00Z</dcterms:modified>
</cp:coreProperties>
</file>