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D8" w:rsidRPr="00814BCB" w:rsidRDefault="00BF79D8" w:rsidP="00814BCB">
      <w:pPr>
        <w:shd w:val="clear" w:color="auto" w:fill="FFFFFF"/>
        <w:rPr>
          <w:sz w:val="28"/>
          <w:szCs w:val="28"/>
        </w:rPr>
      </w:pPr>
    </w:p>
    <w:p w:rsidR="00BF79D8" w:rsidRPr="00814BCB" w:rsidRDefault="006D1E41" w:rsidP="00814BCB">
      <w:pPr>
        <w:shd w:val="clear" w:color="auto" w:fill="FFFFFF"/>
        <w:jc w:val="center"/>
        <w:rPr>
          <w:sz w:val="28"/>
          <w:szCs w:val="28"/>
        </w:rPr>
      </w:pPr>
      <w:r w:rsidRPr="00814BCB">
        <w:rPr>
          <w:sz w:val="28"/>
          <w:szCs w:val="28"/>
        </w:rPr>
        <w:t>Государственное казе</w:t>
      </w:r>
      <w:r w:rsidR="00BF79D8" w:rsidRPr="00814BCB">
        <w:rPr>
          <w:sz w:val="28"/>
          <w:szCs w:val="28"/>
        </w:rPr>
        <w:t xml:space="preserve">нное образовательное учреждение </w:t>
      </w:r>
    </w:p>
    <w:p w:rsidR="00BF79D8" w:rsidRPr="00814BCB" w:rsidRDefault="00BF79D8" w:rsidP="00814BCB">
      <w:pPr>
        <w:shd w:val="clear" w:color="auto" w:fill="FFFFFF"/>
        <w:jc w:val="center"/>
        <w:rPr>
          <w:sz w:val="28"/>
          <w:szCs w:val="28"/>
        </w:rPr>
      </w:pPr>
      <w:r w:rsidRPr="00814BCB">
        <w:rPr>
          <w:sz w:val="28"/>
          <w:szCs w:val="28"/>
        </w:rPr>
        <w:t xml:space="preserve">Краснодарского края специальная (коррекционная) школа № 8 города Лабинска </w:t>
      </w:r>
    </w:p>
    <w:p w:rsidR="00BF79D8" w:rsidRPr="00814BCB" w:rsidRDefault="00BF79D8" w:rsidP="00814BCB">
      <w:pPr>
        <w:shd w:val="clear" w:color="auto" w:fill="FFFFFF"/>
        <w:rPr>
          <w:color w:val="000000"/>
          <w:sz w:val="28"/>
          <w:szCs w:val="28"/>
        </w:rPr>
      </w:pPr>
    </w:p>
    <w:p w:rsidR="00BF79D8" w:rsidRPr="00814BCB" w:rsidRDefault="00BF79D8" w:rsidP="00814BCB">
      <w:pPr>
        <w:shd w:val="clear" w:color="auto" w:fill="FFFFFF"/>
        <w:ind w:left="4962"/>
        <w:rPr>
          <w:color w:val="000000"/>
          <w:sz w:val="28"/>
          <w:szCs w:val="28"/>
        </w:rPr>
      </w:pPr>
    </w:p>
    <w:p w:rsidR="00BF79D8" w:rsidRPr="00814BCB" w:rsidRDefault="00BF79D8" w:rsidP="00814BCB">
      <w:pPr>
        <w:shd w:val="clear" w:color="auto" w:fill="FFFFFF"/>
        <w:ind w:left="4962"/>
        <w:rPr>
          <w:color w:val="000000"/>
          <w:sz w:val="28"/>
          <w:szCs w:val="28"/>
        </w:rPr>
      </w:pPr>
    </w:p>
    <w:p w:rsidR="00BF79D8" w:rsidRPr="00814BCB" w:rsidRDefault="00BF79D8" w:rsidP="00814BCB">
      <w:pPr>
        <w:shd w:val="clear" w:color="auto" w:fill="FFFFFF"/>
        <w:ind w:left="4962"/>
        <w:rPr>
          <w:color w:val="000000"/>
          <w:sz w:val="28"/>
          <w:szCs w:val="28"/>
        </w:rPr>
      </w:pPr>
    </w:p>
    <w:p w:rsidR="00BF79D8" w:rsidRPr="00814BCB" w:rsidRDefault="00BF79D8" w:rsidP="00814BCB">
      <w:pPr>
        <w:shd w:val="clear" w:color="auto" w:fill="FFFFFF"/>
        <w:ind w:left="4962"/>
        <w:rPr>
          <w:color w:val="000000"/>
          <w:sz w:val="28"/>
          <w:szCs w:val="28"/>
        </w:rPr>
      </w:pPr>
    </w:p>
    <w:p w:rsidR="00BF79D8" w:rsidRPr="00814BCB" w:rsidRDefault="00BF79D8" w:rsidP="00814BCB">
      <w:pPr>
        <w:shd w:val="clear" w:color="auto" w:fill="FFFFFF"/>
        <w:ind w:left="5103"/>
        <w:rPr>
          <w:sz w:val="28"/>
          <w:szCs w:val="28"/>
        </w:rPr>
      </w:pPr>
      <w:r w:rsidRPr="00814BCB">
        <w:rPr>
          <w:color w:val="000000"/>
          <w:sz w:val="28"/>
          <w:szCs w:val="28"/>
        </w:rPr>
        <w:t>УТВЕРЖДЕНО</w:t>
      </w:r>
    </w:p>
    <w:p w:rsidR="00BF79D8" w:rsidRPr="00814BCB" w:rsidRDefault="00BF79D8" w:rsidP="00814BCB">
      <w:pPr>
        <w:shd w:val="clear" w:color="auto" w:fill="FFFFFF"/>
        <w:ind w:left="5103"/>
        <w:rPr>
          <w:color w:val="000000"/>
          <w:sz w:val="28"/>
          <w:szCs w:val="28"/>
        </w:rPr>
      </w:pPr>
      <w:r w:rsidRPr="00814BCB">
        <w:rPr>
          <w:color w:val="000000"/>
          <w:sz w:val="28"/>
          <w:szCs w:val="28"/>
        </w:rPr>
        <w:t xml:space="preserve">решением педагогического совета </w:t>
      </w:r>
    </w:p>
    <w:p w:rsidR="00BF79D8" w:rsidRPr="00814BCB" w:rsidRDefault="00BF79D8" w:rsidP="00814BCB">
      <w:pPr>
        <w:shd w:val="clear" w:color="auto" w:fill="FFFFFF"/>
        <w:ind w:left="5103"/>
        <w:rPr>
          <w:color w:val="000000"/>
          <w:sz w:val="28"/>
          <w:szCs w:val="28"/>
        </w:rPr>
      </w:pPr>
      <w:r w:rsidRPr="00814BCB">
        <w:rPr>
          <w:color w:val="000000"/>
          <w:sz w:val="28"/>
          <w:szCs w:val="28"/>
        </w:rPr>
        <w:t xml:space="preserve">от </w:t>
      </w:r>
      <w:r w:rsidR="00E45C46" w:rsidRPr="00E45C46">
        <w:rPr>
          <w:color w:val="000000"/>
          <w:sz w:val="28"/>
          <w:szCs w:val="28"/>
        </w:rPr>
        <w:t>«25»</w:t>
      </w:r>
      <w:r w:rsidRPr="00814BCB">
        <w:rPr>
          <w:color w:val="000000"/>
          <w:sz w:val="28"/>
          <w:szCs w:val="28"/>
          <w:u w:val="single"/>
        </w:rPr>
        <w:t xml:space="preserve"> августа</w:t>
      </w:r>
      <w:r w:rsidRPr="00814BCB">
        <w:rPr>
          <w:color w:val="000000"/>
          <w:sz w:val="28"/>
          <w:szCs w:val="28"/>
        </w:rPr>
        <w:t xml:space="preserve"> 20</w:t>
      </w:r>
      <w:r w:rsidR="00E45C46">
        <w:rPr>
          <w:color w:val="000000"/>
          <w:sz w:val="28"/>
          <w:szCs w:val="28"/>
          <w:u w:val="single"/>
        </w:rPr>
        <w:t>23</w:t>
      </w:r>
      <w:r w:rsidRPr="00814BCB">
        <w:rPr>
          <w:color w:val="000000"/>
          <w:sz w:val="28"/>
          <w:szCs w:val="28"/>
        </w:rPr>
        <w:t xml:space="preserve"> года</w:t>
      </w:r>
    </w:p>
    <w:p w:rsidR="00BF79D8" w:rsidRPr="00814BCB" w:rsidRDefault="00BF79D8" w:rsidP="00814BCB">
      <w:pPr>
        <w:shd w:val="clear" w:color="auto" w:fill="FFFFFF"/>
        <w:rPr>
          <w:sz w:val="28"/>
          <w:szCs w:val="28"/>
          <w:u w:val="single"/>
        </w:rPr>
      </w:pPr>
      <w:r w:rsidRPr="00814BCB">
        <w:rPr>
          <w:color w:val="000000"/>
          <w:sz w:val="28"/>
          <w:szCs w:val="28"/>
        </w:rPr>
        <w:t xml:space="preserve">                                                                         протокол № </w:t>
      </w:r>
      <w:r w:rsidRPr="00814BCB">
        <w:rPr>
          <w:color w:val="000000"/>
          <w:sz w:val="28"/>
          <w:szCs w:val="28"/>
          <w:u w:val="single"/>
        </w:rPr>
        <w:t>1</w:t>
      </w:r>
    </w:p>
    <w:p w:rsidR="00BF79D8" w:rsidRPr="00814BCB" w:rsidRDefault="00BF79D8" w:rsidP="00814BCB">
      <w:pPr>
        <w:shd w:val="clear" w:color="auto" w:fill="FFFFFF"/>
        <w:ind w:left="5103"/>
        <w:rPr>
          <w:sz w:val="28"/>
          <w:szCs w:val="28"/>
        </w:rPr>
      </w:pPr>
      <w:r w:rsidRPr="00814BCB">
        <w:rPr>
          <w:color w:val="000000"/>
          <w:sz w:val="28"/>
          <w:szCs w:val="28"/>
        </w:rPr>
        <w:t>Председатель педсовета</w:t>
      </w:r>
    </w:p>
    <w:p w:rsidR="00BF79D8" w:rsidRPr="00814BCB" w:rsidRDefault="00BF79D8" w:rsidP="00814BCB">
      <w:pPr>
        <w:shd w:val="clear" w:color="auto" w:fill="FFFFFF"/>
        <w:ind w:left="5103"/>
        <w:rPr>
          <w:color w:val="000000"/>
          <w:sz w:val="28"/>
          <w:szCs w:val="28"/>
        </w:rPr>
      </w:pPr>
      <w:r w:rsidRPr="00814BCB">
        <w:rPr>
          <w:color w:val="000000"/>
          <w:sz w:val="28"/>
          <w:szCs w:val="28"/>
        </w:rPr>
        <w:t>__________________ О. В. Скорик</w:t>
      </w:r>
    </w:p>
    <w:p w:rsidR="00BF79D8" w:rsidRPr="00814BCB" w:rsidRDefault="00BF79D8" w:rsidP="00814BCB">
      <w:pPr>
        <w:shd w:val="clear" w:color="auto" w:fill="FFFFFF"/>
        <w:ind w:left="5103"/>
        <w:rPr>
          <w:color w:val="000000"/>
          <w:sz w:val="28"/>
          <w:szCs w:val="28"/>
        </w:rPr>
      </w:pPr>
    </w:p>
    <w:p w:rsidR="00BF79D8" w:rsidRPr="00814BCB" w:rsidRDefault="00BF79D8" w:rsidP="00814BCB">
      <w:pPr>
        <w:shd w:val="clear" w:color="auto" w:fill="FFFFFF"/>
        <w:ind w:left="5103"/>
        <w:rPr>
          <w:color w:val="000000"/>
          <w:sz w:val="28"/>
          <w:szCs w:val="28"/>
        </w:rPr>
      </w:pPr>
    </w:p>
    <w:p w:rsidR="00BF79D8" w:rsidRPr="00814BCB" w:rsidRDefault="00BF79D8" w:rsidP="00814BCB">
      <w:pPr>
        <w:shd w:val="clear" w:color="auto" w:fill="FFFFFF"/>
        <w:ind w:left="5103"/>
        <w:rPr>
          <w:color w:val="000000"/>
          <w:sz w:val="28"/>
          <w:szCs w:val="28"/>
        </w:rPr>
      </w:pPr>
    </w:p>
    <w:p w:rsidR="00BF79D8" w:rsidRPr="00814BCB" w:rsidRDefault="00BF79D8" w:rsidP="00814BCB">
      <w:pPr>
        <w:pStyle w:val="3"/>
        <w:spacing w:line="240" w:lineRule="auto"/>
        <w:jc w:val="center"/>
        <w:rPr>
          <w:i w:val="0"/>
          <w:sz w:val="28"/>
          <w:szCs w:val="28"/>
        </w:rPr>
      </w:pPr>
    </w:p>
    <w:p w:rsidR="00BF79D8" w:rsidRPr="00814BCB" w:rsidRDefault="00BF79D8" w:rsidP="00814BCB">
      <w:pPr>
        <w:rPr>
          <w:sz w:val="28"/>
          <w:szCs w:val="28"/>
        </w:rPr>
      </w:pPr>
    </w:p>
    <w:p w:rsidR="00BF79D8" w:rsidRPr="00814BCB" w:rsidRDefault="00BF79D8" w:rsidP="00814BCB">
      <w:pPr>
        <w:pStyle w:val="3"/>
        <w:spacing w:line="240" w:lineRule="auto"/>
        <w:jc w:val="center"/>
        <w:rPr>
          <w:i w:val="0"/>
          <w:sz w:val="28"/>
          <w:szCs w:val="28"/>
        </w:rPr>
      </w:pPr>
      <w:r w:rsidRPr="00814BCB">
        <w:rPr>
          <w:i w:val="0"/>
          <w:sz w:val="28"/>
          <w:szCs w:val="28"/>
        </w:rPr>
        <w:t>РАБОЧАЯ ПРОГРАММА</w:t>
      </w:r>
    </w:p>
    <w:p w:rsidR="00BF79D8" w:rsidRPr="00814BCB" w:rsidRDefault="00BF79D8" w:rsidP="00814BCB">
      <w:pPr>
        <w:rPr>
          <w:sz w:val="28"/>
          <w:szCs w:val="28"/>
        </w:rPr>
      </w:pPr>
    </w:p>
    <w:p w:rsidR="00BF79D8" w:rsidRPr="00814BCB" w:rsidRDefault="00BF79D8" w:rsidP="00814BCB">
      <w:pPr>
        <w:jc w:val="center"/>
        <w:rPr>
          <w:sz w:val="28"/>
          <w:szCs w:val="28"/>
        </w:rPr>
      </w:pPr>
    </w:p>
    <w:p w:rsidR="00BF79D8" w:rsidRPr="00814BCB" w:rsidRDefault="00BF79D8" w:rsidP="00814BCB">
      <w:pPr>
        <w:jc w:val="center"/>
        <w:rPr>
          <w:sz w:val="28"/>
          <w:szCs w:val="28"/>
        </w:rPr>
      </w:pPr>
    </w:p>
    <w:p w:rsidR="00BF79D8" w:rsidRPr="00814BCB" w:rsidRDefault="00BF79D8" w:rsidP="00814BCB">
      <w:pPr>
        <w:jc w:val="center"/>
        <w:rPr>
          <w:sz w:val="28"/>
          <w:szCs w:val="28"/>
        </w:rPr>
      </w:pPr>
    </w:p>
    <w:p w:rsidR="00BF79D8" w:rsidRPr="00814BCB" w:rsidRDefault="00BF79D8" w:rsidP="00814BCB">
      <w:pPr>
        <w:shd w:val="clear" w:color="auto" w:fill="FFFFFF"/>
        <w:rPr>
          <w:bCs/>
          <w:color w:val="000000"/>
          <w:sz w:val="28"/>
          <w:szCs w:val="28"/>
          <w:u w:val="single"/>
        </w:rPr>
      </w:pPr>
      <w:r w:rsidRPr="00814BCB">
        <w:rPr>
          <w:bCs/>
          <w:color w:val="000000"/>
          <w:sz w:val="28"/>
          <w:szCs w:val="28"/>
        </w:rPr>
        <w:t xml:space="preserve">По    </w:t>
      </w:r>
      <w:r w:rsidRPr="00814BCB">
        <w:rPr>
          <w:bCs/>
          <w:color w:val="000000"/>
          <w:sz w:val="28"/>
          <w:szCs w:val="28"/>
          <w:u w:val="single"/>
        </w:rPr>
        <w:t>ручному труду</w:t>
      </w:r>
    </w:p>
    <w:p w:rsidR="00BF79D8" w:rsidRPr="00814BCB" w:rsidRDefault="00BF79D8" w:rsidP="00814BCB">
      <w:pPr>
        <w:shd w:val="clear" w:color="auto" w:fill="FFFFFF"/>
        <w:rPr>
          <w:sz w:val="28"/>
          <w:szCs w:val="28"/>
        </w:rPr>
      </w:pPr>
    </w:p>
    <w:p w:rsidR="00BF79D8" w:rsidRPr="00814BCB" w:rsidRDefault="00BF79D8" w:rsidP="00814BCB">
      <w:pPr>
        <w:rPr>
          <w:b/>
          <w:sz w:val="28"/>
          <w:szCs w:val="28"/>
        </w:rPr>
      </w:pPr>
      <w:r w:rsidRPr="00814BCB">
        <w:rPr>
          <w:sz w:val="28"/>
          <w:szCs w:val="28"/>
        </w:rPr>
        <w:t xml:space="preserve">Уровень образования (класс) </w:t>
      </w:r>
      <w:r w:rsidRPr="00814BCB">
        <w:rPr>
          <w:sz w:val="28"/>
          <w:szCs w:val="28"/>
          <w:u w:val="single"/>
        </w:rPr>
        <w:t xml:space="preserve">начальное общее образование, </w:t>
      </w:r>
      <w:r w:rsidR="007D683B">
        <w:rPr>
          <w:sz w:val="28"/>
          <w:szCs w:val="28"/>
          <w:u w:val="single"/>
        </w:rPr>
        <w:t xml:space="preserve"> </w:t>
      </w:r>
      <w:r w:rsidRPr="00814BCB">
        <w:rPr>
          <w:sz w:val="28"/>
          <w:szCs w:val="28"/>
          <w:u w:val="single"/>
        </w:rPr>
        <w:t>4 класс</w:t>
      </w:r>
    </w:p>
    <w:p w:rsidR="00BF79D8" w:rsidRPr="00814BCB" w:rsidRDefault="00BF79D8" w:rsidP="00814BCB">
      <w:pPr>
        <w:rPr>
          <w:sz w:val="28"/>
          <w:szCs w:val="28"/>
        </w:rPr>
      </w:pPr>
    </w:p>
    <w:p w:rsidR="00BF79D8" w:rsidRPr="00814BCB" w:rsidRDefault="00BF79D8" w:rsidP="00814BCB">
      <w:pPr>
        <w:rPr>
          <w:sz w:val="28"/>
          <w:szCs w:val="28"/>
          <w:u w:val="single"/>
        </w:rPr>
      </w:pPr>
      <w:r w:rsidRPr="00814BCB">
        <w:rPr>
          <w:sz w:val="28"/>
          <w:szCs w:val="28"/>
        </w:rPr>
        <w:t xml:space="preserve">Количество часов: </w:t>
      </w:r>
      <w:r w:rsidRPr="00814BCB">
        <w:rPr>
          <w:sz w:val="28"/>
          <w:szCs w:val="28"/>
          <w:u w:val="single"/>
        </w:rPr>
        <w:t>68 ч.</w:t>
      </w:r>
      <w:r w:rsidRPr="00814BCB">
        <w:rPr>
          <w:sz w:val="28"/>
          <w:szCs w:val="28"/>
        </w:rPr>
        <w:t xml:space="preserve">; в неделю – </w:t>
      </w:r>
      <w:r w:rsidRPr="00814BCB">
        <w:rPr>
          <w:sz w:val="28"/>
          <w:szCs w:val="28"/>
          <w:u w:val="single"/>
        </w:rPr>
        <w:t>2 ч.</w:t>
      </w:r>
    </w:p>
    <w:p w:rsidR="00BF79D8" w:rsidRPr="00814BCB" w:rsidRDefault="00BF79D8" w:rsidP="00814BCB">
      <w:pPr>
        <w:shd w:val="clear" w:color="auto" w:fill="FFFFFF"/>
        <w:rPr>
          <w:color w:val="000000"/>
          <w:sz w:val="28"/>
          <w:szCs w:val="28"/>
        </w:rPr>
      </w:pPr>
    </w:p>
    <w:p w:rsidR="00BF79D8" w:rsidRPr="00814BCB" w:rsidRDefault="00BF79D8" w:rsidP="00814BCB">
      <w:pPr>
        <w:shd w:val="clear" w:color="auto" w:fill="FFFFFF"/>
        <w:rPr>
          <w:color w:val="000000"/>
          <w:sz w:val="28"/>
          <w:szCs w:val="28"/>
          <w:u w:val="single"/>
        </w:rPr>
      </w:pPr>
      <w:r w:rsidRPr="00814BCB">
        <w:rPr>
          <w:color w:val="000000"/>
          <w:sz w:val="28"/>
          <w:szCs w:val="28"/>
        </w:rPr>
        <w:t xml:space="preserve">Учитель: </w:t>
      </w:r>
      <w:r w:rsidR="00E45C46">
        <w:rPr>
          <w:color w:val="000000"/>
          <w:sz w:val="28"/>
          <w:szCs w:val="28"/>
          <w:u w:val="single"/>
        </w:rPr>
        <w:t xml:space="preserve"> Стригунова Марина Владимировна</w:t>
      </w:r>
    </w:p>
    <w:p w:rsidR="00BF79D8" w:rsidRPr="00814BCB" w:rsidRDefault="00BF79D8" w:rsidP="00814BCB">
      <w:pPr>
        <w:shd w:val="clear" w:color="auto" w:fill="FFFFFF"/>
        <w:jc w:val="both"/>
        <w:rPr>
          <w:color w:val="000000"/>
          <w:sz w:val="28"/>
          <w:szCs w:val="28"/>
        </w:rPr>
      </w:pPr>
    </w:p>
    <w:p w:rsidR="00BF79D8" w:rsidRPr="00814BCB" w:rsidRDefault="00BF79D8" w:rsidP="00814BCB">
      <w:pPr>
        <w:shd w:val="clear" w:color="auto" w:fill="FFFFFF"/>
        <w:jc w:val="both"/>
        <w:rPr>
          <w:color w:val="000000"/>
          <w:sz w:val="28"/>
          <w:szCs w:val="28"/>
        </w:rPr>
      </w:pPr>
    </w:p>
    <w:p w:rsidR="00BF79D8" w:rsidRPr="00814BCB" w:rsidRDefault="00BF79D8" w:rsidP="00814BCB">
      <w:pPr>
        <w:shd w:val="clear" w:color="auto" w:fill="FFFFFF"/>
        <w:jc w:val="both"/>
        <w:rPr>
          <w:color w:val="000000"/>
          <w:sz w:val="28"/>
          <w:szCs w:val="28"/>
        </w:rPr>
      </w:pPr>
    </w:p>
    <w:p w:rsidR="00BF79D8" w:rsidRPr="00814BCB" w:rsidRDefault="00BF79D8" w:rsidP="00814BCB">
      <w:pPr>
        <w:shd w:val="clear" w:color="auto" w:fill="FFFFFF"/>
        <w:jc w:val="both"/>
        <w:rPr>
          <w:color w:val="000000"/>
          <w:sz w:val="28"/>
          <w:szCs w:val="28"/>
        </w:rPr>
      </w:pPr>
    </w:p>
    <w:p w:rsidR="00BF79D8" w:rsidRPr="00814BCB" w:rsidRDefault="00BF79D8" w:rsidP="00814BCB">
      <w:pPr>
        <w:shd w:val="clear" w:color="auto" w:fill="FFFFFF"/>
        <w:jc w:val="both"/>
        <w:rPr>
          <w:color w:val="000000"/>
          <w:sz w:val="28"/>
          <w:szCs w:val="28"/>
        </w:rPr>
      </w:pPr>
    </w:p>
    <w:p w:rsidR="00BF79D8" w:rsidRPr="00814BCB" w:rsidRDefault="00BF79D8" w:rsidP="00814BCB">
      <w:pPr>
        <w:shd w:val="clear" w:color="auto" w:fill="FFFFFF"/>
        <w:tabs>
          <w:tab w:val="left" w:pos="4365"/>
        </w:tabs>
        <w:jc w:val="both"/>
        <w:rPr>
          <w:color w:val="000000"/>
          <w:sz w:val="28"/>
          <w:szCs w:val="28"/>
        </w:rPr>
      </w:pPr>
    </w:p>
    <w:p w:rsidR="00E447D2" w:rsidRPr="00814BCB" w:rsidRDefault="00E447D2" w:rsidP="00814BCB">
      <w:pPr>
        <w:shd w:val="clear" w:color="auto" w:fill="FFFFFF"/>
        <w:tabs>
          <w:tab w:val="left" w:pos="4365"/>
        </w:tabs>
        <w:jc w:val="both"/>
        <w:rPr>
          <w:color w:val="000000"/>
          <w:sz w:val="28"/>
          <w:szCs w:val="28"/>
        </w:rPr>
      </w:pPr>
    </w:p>
    <w:p w:rsidR="00E447D2" w:rsidRPr="00814BCB" w:rsidRDefault="00E447D2" w:rsidP="00814BCB">
      <w:pPr>
        <w:shd w:val="clear" w:color="auto" w:fill="FFFFFF"/>
        <w:tabs>
          <w:tab w:val="left" w:pos="4365"/>
        </w:tabs>
        <w:jc w:val="both"/>
        <w:rPr>
          <w:color w:val="000000"/>
          <w:sz w:val="28"/>
          <w:szCs w:val="28"/>
        </w:rPr>
      </w:pPr>
    </w:p>
    <w:p w:rsidR="00E447D2" w:rsidRPr="00814BCB" w:rsidRDefault="00E447D2" w:rsidP="00814BCB">
      <w:pPr>
        <w:shd w:val="clear" w:color="auto" w:fill="FFFFFF"/>
        <w:tabs>
          <w:tab w:val="left" w:pos="4365"/>
        </w:tabs>
        <w:jc w:val="both"/>
        <w:rPr>
          <w:color w:val="000000"/>
          <w:sz w:val="28"/>
          <w:szCs w:val="28"/>
        </w:rPr>
      </w:pPr>
    </w:p>
    <w:p w:rsidR="00E447D2" w:rsidRPr="00814BCB" w:rsidRDefault="00E447D2" w:rsidP="00814BCB">
      <w:pPr>
        <w:shd w:val="clear" w:color="auto" w:fill="FFFFFF"/>
        <w:tabs>
          <w:tab w:val="left" w:pos="4365"/>
        </w:tabs>
        <w:jc w:val="both"/>
        <w:rPr>
          <w:color w:val="000000"/>
          <w:sz w:val="28"/>
          <w:szCs w:val="28"/>
        </w:rPr>
      </w:pPr>
    </w:p>
    <w:p w:rsidR="00E447D2" w:rsidRPr="00814BCB" w:rsidRDefault="00E447D2" w:rsidP="00814BCB">
      <w:pPr>
        <w:shd w:val="clear" w:color="auto" w:fill="FFFFFF"/>
        <w:tabs>
          <w:tab w:val="left" w:pos="4365"/>
        </w:tabs>
        <w:jc w:val="both"/>
        <w:rPr>
          <w:color w:val="000000"/>
          <w:sz w:val="28"/>
          <w:szCs w:val="28"/>
        </w:rPr>
      </w:pPr>
    </w:p>
    <w:p w:rsidR="00BF79D8" w:rsidRPr="00814BCB" w:rsidRDefault="00BF79D8" w:rsidP="00814BCB">
      <w:pPr>
        <w:shd w:val="clear" w:color="auto" w:fill="FFFFFF"/>
        <w:jc w:val="both"/>
        <w:rPr>
          <w:color w:val="000000"/>
          <w:sz w:val="28"/>
          <w:szCs w:val="28"/>
        </w:rPr>
      </w:pPr>
    </w:p>
    <w:p w:rsidR="00E45C46" w:rsidRPr="00E45C46" w:rsidRDefault="00E45C46" w:rsidP="00E45C46">
      <w:pPr>
        <w:jc w:val="both"/>
        <w:rPr>
          <w:bCs/>
          <w:sz w:val="28"/>
          <w:szCs w:val="28"/>
        </w:rPr>
      </w:pPr>
      <w:r w:rsidRPr="00E45C46">
        <w:rPr>
          <w:bCs/>
          <w:sz w:val="28"/>
          <w:szCs w:val="28"/>
        </w:rPr>
        <w:t>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№1026 от 24.11.2022 г., зарегистрированной в Минюсте РФ 30.12.2022 г., регистрационный № 71930</w:t>
      </w:r>
    </w:p>
    <w:p w:rsidR="00A15446" w:rsidRPr="00814BCB" w:rsidRDefault="00A15446" w:rsidP="00314F2C">
      <w:pPr>
        <w:jc w:val="both"/>
        <w:rPr>
          <w:bCs/>
          <w:sz w:val="28"/>
          <w:szCs w:val="28"/>
        </w:rPr>
      </w:pPr>
    </w:p>
    <w:p w:rsidR="008646FB" w:rsidRPr="00814BCB" w:rsidRDefault="008646FB" w:rsidP="00314F2C">
      <w:pPr>
        <w:jc w:val="center"/>
        <w:rPr>
          <w:b/>
          <w:sz w:val="28"/>
          <w:szCs w:val="28"/>
        </w:rPr>
      </w:pPr>
      <w:r w:rsidRPr="00814BCB">
        <w:rPr>
          <w:b/>
          <w:sz w:val="28"/>
          <w:szCs w:val="28"/>
        </w:rPr>
        <w:t>Пояснительная записка</w:t>
      </w:r>
    </w:p>
    <w:p w:rsidR="00F46FCD" w:rsidRPr="00814BCB" w:rsidRDefault="00F46FCD" w:rsidP="00314F2C">
      <w:pPr>
        <w:jc w:val="both"/>
        <w:rPr>
          <w:b/>
          <w:sz w:val="28"/>
          <w:szCs w:val="28"/>
        </w:rPr>
      </w:pPr>
    </w:p>
    <w:p w:rsidR="00E45C46" w:rsidRDefault="00E45C46" w:rsidP="00314F2C">
      <w:pPr>
        <w:pStyle w:val="c9"/>
        <w:spacing w:before="0" w:after="0"/>
        <w:ind w:firstLine="720"/>
        <w:rPr>
          <w:sz w:val="28"/>
          <w:szCs w:val="28"/>
        </w:rPr>
      </w:pPr>
      <w:r w:rsidRPr="00E45C46">
        <w:rPr>
          <w:sz w:val="28"/>
          <w:szCs w:val="28"/>
        </w:rPr>
        <w:t xml:space="preserve">          Рабочая программа по </w:t>
      </w:r>
      <w:r>
        <w:rPr>
          <w:sz w:val="28"/>
          <w:szCs w:val="28"/>
        </w:rPr>
        <w:t xml:space="preserve">ручному труду </w:t>
      </w:r>
      <w:r w:rsidRPr="00E45C46">
        <w:rPr>
          <w:sz w:val="28"/>
          <w:szCs w:val="28"/>
        </w:rPr>
        <w:t>составлена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 1026 от 24.11.2022 г., зарегистрированной в Минюсте РФ 30.12.2022 г., регистрационный № 71930.</w:t>
      </w:r>
    </w:p>
    <w:p w:rsidR="00B86E83" w:rsidRPr="00E45C46" w:rsidRDefault="00B86E83" w:rsidP="00314F2C">
      <w:pPr>
        <w:pStyle w:val="c9"/>
        <w:spacing w:before="0" w:after="0"/>
        <w:ind w:firstLine="720"/>
        <w:rPr>
          <w:sz w:val="28"/>
          <w:szCs w:val="28"/>
        </w:rPr>
      </w:pPr>
    </w:p>
    <w:p w:rsidR="00233435" w:rsidRPr="00814BCB" w:rsidRDefault="009A26A9" w:rsidP="00314F2C">
      <w:pPr>
        <w:ind w:firstLine="708"/>
        <w:jc w:val="both"/>
        <w:rPr>
          <w:sz w:val="28"/>
          <w:szCs w:val="28"/>
        </w:rPr>
      </w:pPr>
      <w:r w:rsidRPr="00814BCB">
        <w:rPr>
          <w:i/>
          <w:sz w:val="28"/>
          <w:szCs w:val="28"/>
        </w:rPr>
        <w:t>Предлагаемая программа</w:t>
      </w:r>
      <w:r w:rsidR="007D683B">
        <w:rPr>
          <w:i/>
          <w:sz w:val="28"/>
          <w:szCs w:val="28"/>
        </w:rPr>
        <w:t xml:space="preserve"> ориентирована</w:t>
      </w:r>
      <w:r w:rsidR="005D19A9" w:rsidRPr="00814BCB">
        <w:rPr>
          <w:i/>
          <w:sz w:val="28"/>
          <w:szCs w:val="28"/>
        </w:rPr>
        <w:t xml:space="preserve"> учебник:</w:t>
      </w:r>
    </w:p>
    <w:p w:rsidR="00A419C4" w:rsidRDefault="00D50252" w:rsidP="00314F2C">
      <w:pPr>
        <w:ind w:hanging="142"/>
        <w:jc w:val="both"/>
        <w:rPr>
          <w:sz w:val="28"/>
          <w:szCs w:val="28"/>
        </w:rPr>
      </w:pPr>
      <w:r>
        <w:rPr>
          <w:sz w:val="28"/>
          <w:szCs w:val="28"/>
        </w:rPr>
        <w:t xml:space="preserve">  - Учебник</w:t>
      </w:r>
      <w:r w:rsidR="00233435" w:rsidRPr="00814BCB">
        <w:rPr>
          <w:sz w:val="28"/>
          <w:szCs w:val="28"/>
        </w:rPr>
        <w:t>: Технология.</w:t>
      </w:r>
      <w:r w:rsidR="007D683B">
        <w:rPr>
          <w:sz w:val="28"/>
          <w:szCs w:val="28"/>
        </w:rPr>
        <w:t xml:space="preserve"> </w:t>
      </w:r>
      <w:r w:rsidR="0004011B" w:rsidRPr="00814BCB">
        <w:rPr>
          <w:sz w:val="28"/>
          <w:szCs w:val="28"/>
        </w:rPr>
        <w:t>Ручной труд,</w:t>
      </w:r>
      <w:r w:rsidR="008727C8" w:rsidRPr="00814BCB">
        <w:rPr>
          <w:sz w:val="28"/>
          <w:szCs w:val="28"/>
        </w:rPr>
        <w:t xml:space="preserve"> 4</w:t>
      </w:r>
      <w:r w:rsidR="0004011B" w:rsidRPr="00814BCB">
        <w:rPr>
          <w:sz w:val="28"/>
          <w:szCs w:val="28"/>
        </w:rPr>
        <w:t xml:space="preserve"> класс, </w:t>
      </w:r>
      <w:r w:rsidR="008727C8" w:rsidRPr="00814BCB">
        <w:rPr>
          <w:sz w:val="28"/>
          <w:szCs w:val="28"/>
        </w:rPr>
        <w:t>под ред. Л.</w:t>
      </w:r>
      <w:r w:rsidR="0004011B" w:rsidRPr="00814BCB">
        <w:rPr>
          <w:sz w:val="28"/>
          <w:szCs w:val="28"/>
        </w:rPr>
        <w:t xml:space="preserve"> А. Кузнецовой, Я. С. Симуковой</w:t>
      </w:r>
      <w:r w:rsidR="007D683B">
        <w:rPr>
          <w:sz w:val="28"/>
          <w:szCs w:val="28"/>
        </w:rPr>
        <w:t xml:space="preserve"> </w:t>
      </w:r>
      <w:r w:rsidR="008E7485" w:rsidRPr="00814BCB">
        <w:rPr>
          <w:sz w:val="28"/>
          <w:szCs w:val="28"/>
        </w:rPr>
        <w:t>г.</w:t>
      </w:r>
      <w:r w:rsidR="007D683B">
        <w:rPr>
          <w:sz w:val="28"/>
          <w:szCs w:val="28"/>
        </w:rPr>
        <w:t xml:space="preserve"> </w:t>
      </w:r>
      <w:r w:rsidR="0004011B" w:rsidRPr="00814BCB">
        <w:rPr>
          <w:sz w:val="28"/>
          <w:szCs w:val="28"/>
        </w:rPr>
        <w:t>Мо</w:t>
      </w:r>
      <w:r w:rsidR="00E53859" w:rsidRPr="00814BCB">
        <w:rPr>
          <w:sz w:val="28"/>
          <w:szCs w:val="28"/>
        </w:rPr>
        <w:t>сква, «Просвещение», 2021 г.</w:t>
      </w:r>
    </w:p>
    <w:p w:rsidR="00B86E83" w:rsidRPr="00814BCB" w:rsidRDefault="00B86E83" w:rsidP="00314F2C">
      <w:pPr>
        <w:ind w:hanging="142"/>
        <w:jc w:val="both"/>
        <w:rPr>
          <w:i/>
          <w:sz w:val="28"/>
          <w:szCs w:val="28"/>
        </w:rPr>
      </w:pPr>
    </w:p>
    <w:p w:rsidR="00314F2C" w:rsidRDefault="00616377" w:rsidP="00314F2C">
      <w:pPr>
        <w:jc w:val="both"/>
        <w:rPr>
          <w:i/>
          <w:sz w:val="28"/>
          <w:szCs w:val="28"/>
        </w:rPr>
      </w:pPr>
      <w:r w:rsidRPr="00814BCB">
        <w:rPr>
          <w:i/>
          <w:sz w:val="28"/>
          <w:szCs w:val="28"/>
        </w:rPr>
        <w:t>Рабочая программа составлена на основании нормативных документов:</w:t>
      </w:r>
    </w:p>
    <w:p w:rsidR="00314F2C" w:rsidRDefault="00E45C46" w:rsidP="00314F2C">
      <w:pPr>
        <w:jc w:val="both"/>
        <w:rPr>
          <w:sz w:val="28"/>
          <w:szCs w:val="28"/>
        </w:rPr>
      </w:pPr>
      <w:r w:rsidRPr="00E45C46">
        <w:rPr>
          <w:sz w:val="28"/>
          <w:szCs w:val="28"/>
        </w:rPr>
        <w:t xml:space="preserve"> Федеральный закон от 29.12.2012 N-273-ФЗ « Об образовании в Российской Федерации» (ред. от 24.06.2023г.).</w:t>
      </w:r>
    </w:p>
    <w:p w:rsidR="00314F2C" w:rsidRDefault="00314F2C" w:rsidP="00314F2C">
      <w:pPr>
        <w:jc w:val="both"/>
        <w:rPr>
          <w:sz w:val="28"/>
          <w:szCs w:val="28"/>
        </w:rPr>
      </w:pPr>
      <w:r>
        <w:rPr>
          <w:sz w:val="28"/>
          <w:szCs w:val="28"/>
        </w:rPr>
        <w:t xml:space="preserve">- </w:t>
      </w:r>
      <w:r w:rsidR="00E45C46" w:rsidRPr="00E45C46">
        <w:rPr>
          <w:sz w:val="28"/>
          <w:szCs w:val="28"/>
        </w:rPr>
        <w:t>Приказ Министерства образования и науки РФ от 19.12.2014 №1598 «Об утверждении ФГОС начального общего образования обучающихся с ОВЗ» ( с изменениями от 08.11.2022 г. № 955).</w:t>
      </w:r>
    </w:p>
    <w:p w:rsidR="00314F2C" w:rsidRDefault="00314F2C" w:rsidP="00314F2C">
      <w:pPr>
        <w:jc w:val="both"/>
        <w:rPr>
          <w:sz w:val="28"/>
          <w:szCs w:val="28"/>
        </w:rPr>
      </w:pPr>
      <w:r>
        <w:rPr>
          <w:sz w:val="28"/>
          <w:szCs w:val="28"/>
        </w:rPr>
        <w:t>-</w:t>
      </w:r>
      <w:r w:rsidR="00E45C46" w:rsidRPr="00E45C46">
        <w:rPr>
          <w:sz w:val="28"/>
          <w:szCs w:val="28"/>
        </w:rPr>
        <w:t xml:space="preserve">Приказ Министерства образования и науки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 с изменениями от 08.11.2022 г. № 955). </w:t>
      </w:r>
    </w:p>
    <w:p w:rsidR="00314F2C" w:rsidRDefault="00314F2C" w:rsidP="00314F2C">
      <w:pPr>
        <w:jc w:val="both"/>
        <w:rPr>
          <w:sz w:val="28"/>
          <w:szCs w:val="28"/>
        </w:rPr>
      </w:pPr>
      <w:r>
        <w:rPr>
          <w:sz w:val="28"/>
          <w:szCs w:val="28"/>
        </w:rPr>
        <w:t xml:space="preserve">- </w:t>
      </w:r>
      <w:r w:rsidR="00E45C46" w:rsidRPr="00E45C46">
        <w:rPr>
          <w:sz w:val="28"/>
          <w:szCs w:val="28"/>
        </w:rPr>
        <w:t>Приказ Министерства просвещения РФ от 24 ноября 2022 г. № 1026</w:t>
      </w:r>
      <w:r w:rsidR="00E45C46" w:rsidRPr="00E45C46">
        <w:rPr>
          <w:sz w:val="28"/>
          <w:szCs w:val="28"/>
        </w:rPr>
        <w:b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314F2C" w:rsidRDefault="00E45C46" w:rsidP="00314F2C">
      <w:pPr>
        <w:jc w:val="both"/>
        <w:rPr>
          <w:sz w:val="28"/>
          <w:szCs w:val="28"/>
        </w:rPr>
      </w:pPr>
      <w:r w:rsidRPr="00E45C46">
        <w:rPr>
          <w:sz w:val="28"/>
          <w:szCs w:val="28"/>
        </w:rPr>
        <w:t>- Приказ Министерства просвещения РФ от 22.03.2021 г. №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14F2C" w:rsidRDefault="00E45C46" w:rsidP="00314F2C">
      <w:pPr>
        <w:jc w:val="both"/>
        <w:rPr>
          <w:sz w:val="28"/>
          <w:szCs w:val="28"/>
        </w:rPr>
      </w:pPr>
      <w:r w:rsidRPr="00E45C46">
        <w:rPr>
          <w:sz w:val="28"/>
          <w:szCs w:val="28"/>
        </w:rPr>
        <w:t>- Постановление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14F2C" w:rsidRDefault="00E45C46" w:rsidP="00314F2C">
      <w:pPr>
        <w:jc w:val="both"/>
        <w:rPr>
          <w:sz w:val="28"/>
          <w:szCs w:val="28"/>
        </w:rPr>
      </w:pPr>
      <w:r w:rsidRPr="00E45C46">
        <w:rPr>
          <w:sz w:val="28"/>
          <w:szCs w:val="28"/>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безвредности для человека факторов среды обитания» (с изм. 30.12.2022 г.).-Федеральная адаптированная основная общеобразовательная программа обучающихся с умственной отсталостью (интеллектуальными нарушениями), утверждена приказом Министерства просвещения Российской Федерации от 24 ноября 2022 г. № 1026.</w:t>
      </w:r>
    </w:p>
    <w:p w:rsidR="00E45C46" w:rsidRDefault="00E45C46" w:rsidP="00314F2C">
      <w:pPr>
        <w:jc w:val="both"/>
        <w:rPr>
          <w:sz w:val="28"/>
          <w:szCs w:val="28"/>
        </w:rPr>
      </w:pPr>
      <w:r w:rsidRPr="00E45C46">
        <w:rPr>
          <w:sz w:val="28"/>
          <w:szCs w:val="28"/>
        </w:rPr>
        <w:t>-Письмо министерства образования, науки и молодежной политики Краснодарского края от 14.07.2023 г. № 47-01-13-13168/23 «О формировании учебных планов общеобразовательных организаций на 2023-2024 учебный год».</w:t>
      </w:r>
    </w:p>
    <w:p w:rsidR="00B86E83" w:rsidRDefault="00B86E83" w:rsidP="00314F2C">
      <w:pPr>
        <w:jc w:val="both"/>
        <w:rPr>
          <w:sz w:val="28"/>
          <w:szCs w:val="28"/>
        </w:rPr>
      </w:pPr>
    </w:p>
    <w:p w:rsidR="00314F2C" w:rsidRPr="00B86E83" w:rsidRDefault="00314F2C" w:rsidP="00B86E83">
      <w:pPr>
        <w:shd w:val="clear" w:color="auto" w:fill="FFFFFF"/>
        <w:spacing w:before="240" w:after="240" w:line="276" w:lineRule="auto"/>
        <w:ind w:right="141"/>
        <w:jc w:val="center"/>
        <w:rPr>
          <w:b/>
          <w:sz w:val="28"/>
          <w:szCs w:val="28"/>
        </w:rPr>
      </w:pPr>
      <w:r w:rsidRPr="00314F2C">
        <w:rPr>
          <w:b/>
          <w:sz w:val="28"/>
          <w:szCs w:val="28"/>
        </w:rPr>
        <w:lastRenderedPageBreak/>
        <w:t>Цели образования с учётом специфики учебного предмета</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 xml:space="preserve">Основная </w:t>
      </w:r>
      <w:r w:rsidRPr="00E45C46">
        <w:rPr>
          <w:b/>
          <w:sz w:val="28"/>
          <w:szCs w:val="28"/>
        </w:rPr>
        <w:t>цель</w:t>
      </w:r>
      <w:r w:rsidRPr="00E45C46">
        <w:rPr>
          <w:sz w:val="28"/>
          <w:szCs w:val="28"/>
        </w:rPr>
        <w:t xml:space="preserve">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E45C46" w:rsidRPr="00E45C46" w:rsidRDefault="00E45C46" w:rsidP="00E45C46">
      <w:pPr>
        <w:widowControl w:val="0"/>
        <w:autoSpaceDE w:val="0"/>
        <w:autoSpaceDN w:val="0"/>
        <w:adjustRightInd w:val="0"/>
        <w:ind w:firstLine="720"/>
        <w:jc w:val="both"/>
        <w:rPr>
          <w:sz w:val="28"/>
          <w:szCs w:val="28"/>
        </w:rPr>
      </w:pPr>
      <w:r w:rsidRPr="00E45C46">
        <w:rPr>
          <w:b/>
          <w:sz w:val="28"/>
          <w:szCs w:val="28"/>
        </w:rPr>
        <w:t>Задачи</w:t>
      </w:r>
      <w:r w:rsidRPr="00E45C46">
        <w:rPr>
          <w:sz w:val="28"/>
          <w:szCs w:val="28"/>
        </w:rPr>
        <w:t xml:space="preserve"> изучения предмета:</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-формирование представлений о гармоничном единстве природного и рукотворного мира и о месте в нём человека;</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-расширение культурного кругозора, обогащение знаний о культурно-исторических традициях в мире вещей;</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-расширение знаний о материалах и их свойствах, технологиях использования;</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-формирование практических умений и навыков использования различных материалов в предметно-преобразующей деятельности;</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-формирование интереса к разнообразным видам труда;</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-развитие познавательных психических процессов (восприятия, памяти, воображения, мышления, речи);</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-развитие умственной деятельности (анализ, синтез, сравнение, классификация, обобщение);</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-развитие сенсомоторных процессов, руки, глазомера через формирование практических умений;</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-формирование информационной грамотности, умения работать с различными источниками информации;</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Коррекция интеллектуальных и физических недостатков с учетом их возрастных особенностей, которая предусматривает:</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-коррекцию познавательной деятельности обучающихся путем систематическогои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E45C46" w:rsidRPr="00E45C46" w:rsidRDefault="00E45C46" w:rsidP="00E45C46">
      <w:pPr>
        <w:widowControl w:val="0"/>
        <w:autoSpaceDE w:val="0"/>
        <w:autoSpaceDN w:val="0"/>
        <w:adjustRightInd w:val="0"/>
        <w:ind w:firstLine="720"/>
        <w:jc w:val="both"/>
        <w:rPr>
          <w:sz w:val="28"/>
          <w:szCs w:val="28"/>
        </w:rPr>
      </w:pPr>
      <w:r w:rsidRPr="00E45C46">
        <w:rPr>
          <w:sz w:val="28"/>
          <w:szCs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880991" w:rsidRPr="00814BCB" w:rsidRDefault="00E261AE" w:rsidP="00814BCB">
      <w:pPr>
        <w:shd w:val="clear" w:color="auto" w:fill="FFFFFF"/>
        <w:spacing w:before="100" w:after="100"/>
        <w:jc w:val="center"/>
        <w:rPr>
          <w:b/>
          <w:sz w:val="28"/>
          <w:szCs w:val="28"/>
        </w:rPr>
      </w:pPr>
      <w:r w:rsidRPr="00814BCB">
        <w:rPr>
          <w:b/>
          <w:sz w:val="28"/>
          <w:szCs w:val="28"/>
        </w:rPr>
        <w:lastRenderedPageBreak/>
        <w:t>Общая характеристика учебного предмета</w:t>
      </w:r>
      <w:r w:rsidR="00814BCB">
        <w:rPr>
          <w:b/>
          <w:sz w:val="28"/>
          <w:szCs w:val="28"/>
        </w:rPr>
        <w:t>.</w:t>
      </w:r>
    </w:p>
    <w:p w:rsidR="00645457" w:rsidRPr="00814BCB" w:rsidRDefault="000E7E44" w:rsidP="00814BCB">
      <w:pPr>
        <w:shd w:val="clear" w:color="auto" w:fill="FFFFFF"/>
        <w:ind w:firstLine="708"/>
        <w:jc w:val="both"/>
        <w:rPr>
          <w:color w:val="000000" w:themeColor="text1"/>
          <w:sz w:val="28"/>
          <w:szCs w:val="28"/>
        </w:rPr>
      </w:pPr>
      <w:r w:rsidRPr="00814BCB">
        <w:rPr>
          <w:color w:val="000000" w:themeColor="text1"/>
          <w:sz w:val="28"/>
          <w:szCs w:val="28"/>
        </w:rPr>
        <w:t>Ручной труд</w:t>
      </w:r>
      <w:r w:rsidR="00E261AE" w:rsidRPr="00814BCB">
        <w:rPr>
          <w:color w:val="000000" w:themeColor="text1"/>
          <w:sz w:val="28"/>
          <w:szCs w:val="28"/>
        </w:rPr>
        <w:t xml:space="preserve"> является одним из важных предметов. Деятельностный подход к построению процесса обучения по трудовому обучению является основной характерной особенностью этого учебного предмета, что способствует формированию у обучающихся не только представлений о взаимодействии человека и окружающего мира, о роли трудовой деятельности людей в развитии общества, но и позволяет сформировать у них начальные технологические знания, важнейшие трудовые умения и навыки. </w:t>
      </w:r>
    </w:p>
    <w:p w:rsidR="00E261AE" w:rsidRPr="00814BCB" w:rsidRDefault="00E261AE" w:rsidP="00814BCB">
      <w:pPr>
        <w:shd w:val="clear" w:color="auto" w:fill="FFFFFF"/>
        <w:ind w:firstLine="708"/>
        <w:jc w:val="both"/>
        <w:rPr>
          <w:b/>
          <w:sz w:val="28"/>
          <w:szCs w:val="28"/>
        </w:rPr>
      </w:pPr>
      <w:r w:rsidRPr="00814BCB">
        <w:rPr>
          <w:color w:val="000000" w:themeColor="text1"/>
          <w:sz w:val="28"/>
          <w:szCs w:val="28"/>
        </w:rPr>
        <w:t xml:space="preserve">Обучение школьников строится с учетом освоения конкретных технологических операций в ходе создания изделий из различных материалов. Виды практической деятельности и последовательность практических работ определяются возрастными особенностями обучающихся и построены на основе постепенного увеличения степени технологической сложности изготавливаемых изделий и с учетом возможности проявления обучающимися творческой инициативы и самостоятельности. </w:t>
      </w:r>
    </w:p>
    <w:p w:rsidR="00E261AE" w:rsidRPr="00814BCB" w:rsidRDefault="00E261AE" w:rsidP="00814BCB">
      <w:pPr>
        <w:pStyle w:val="a4"/>
        <w:shd w:val="clear" w:color="auto" w:fill="FFFFFF"/>
        <w:spacing w:before="0" w:beforeAutospacing="0" w:after="0" w:afterAutospacing="0"/>
        <w:ind w:firstLine="708"/>
        <w:jc w:val="both"/>
        <w:rPr>
          <w:color w:val="000000" w:themeColor="text1"/>
          <w:sz w:val="28"/>
          <w:szCs w:val="28"/>
        </w:rPr>
      </w:pPr>
      <w:r w:rsidRPr="00814BCB">
        <w:rPr>
          <w:color w:val="000000" w:themeColor="text1"/>
          <w:sz w:val="28"/>
          <w:szCs w:val="28"/>
        </w:rPr>
        <w:t>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Вся работа на уроках должна носить целенаправленный характер, способствовать развитию самостоятельности учащихся при выполнении трудовых заданий, подготавливать их к общетехническому труду, который осуществляется на базе школьных мастерских.</w:t>
      </w:r>
    </w:p>
    <w:p w:rsidR="00E53859" w:rsidRPr="00814BCB" w:rsidRDefault="00E53859" w:rsidP="00814BCB">
      <w:pPr>
        <w:pStyle w:val="a4"/>
        <w:shd w:val="clear" w:color="auto" w:fill="FFFFFF"/>
        <w:spacing w:before="0" w:beforeAutospacing="0" w:after="0" w:afterAutospacing="0"/>
        <w:ind w:firstLine="708"/>
        <w:jc w:val="both"/>
        <w:rPr>
          <w:color w:val="000000" w:themeColor="text1"/>
          <w:sz w:val="28"/>
          <w:szCs w:val="28"/>
        </w:rPr>
      </w:pPr>
    </w:p>
    <w:p w:rsidR="00EA4163" w:rsidRPr="00814BCB" w:rsidRDefault="00E261AE" w:rsidP="00814BCB">
      <w:pPr>
        <w:shd w:val="clear" w:color="auto" w:fill="FFFFFF"/>
        <w:jc w:val="center"/>
        <w:rPr>
          <w:b/>
          <w:sz w:val="28"/>
          <w:szCs w:val="28"/>
        </w:rPr>
      </w:pPr>
      <w:r w:rsidRPr="00814BCB">
        <w:rPr>
          <w:b/>
          <w:sz w:val="28"/>
          <w:szCs w:val="28"/>
        </w:rPr>
        <w:t>Место учебного предмета в учебном плане.</w:t>
      </w:r>
    </w:p>
    <w:p w:rsidR="00F46FCD" w:rsidRPr="00814BCB" w:rsidRDefault="00645457" w:rsidP="00814BCB">
      <w:pPr>
        <w:shd w:val="clear" w:color="auto" w:fill="FFFFFF"/>
        <w:spacing w:before="100" w:after="100"/>
        <w:ind w:firstLine="284"/>
        <w:jc w:val="both"/>
        <w:rPr>
          <w:sz w:val="28"/>
          <w:szCs w:val="28"/>
        </w:rPr>
      </w:pPr>
      <w:r w:rsidRPr="00814BCB">
        <w:rPr>
          <w:sz w:val="28"/>
          <w:szCs w:val="28"/>
        </w:rPr>
        <w:t>Предмет «Ручной труд» включён в учебный план школы. На изучение предмета отводится:</w:t>
      </w:r>
      <w:r w:rsidR="007D683B">
        <w:rPr>
          <w:sz w:val="28"/>
          <w:szCs w:val="28"/>
        </w:rPr>
        <w:t xml:space="preserve"> </w:t>
      </w:r>
      <w:r w:rsidRPr="00814BCB">
        <w:rPr>
          <w:sz w:val="28"/>
          <w:szCs w:val="28"/>
        </w:rPr>
        <w:t>4 класс- 2 часа</w:t>
      </w:r>
      <w:r w:rsidR="00233435" w:rsidRPr="00814BCB">
        <w:rPr>
          <w:sz w:val="28"/>
          <w:szCs w:val="28"/>
        </w:rPr>
        <w:t xml:space="preserve"> в </w:t>
      </w:r>
      <w:r w:rsidRPr="00814BCB">
        <w:rPr>
          <w:sz w:val="28"/>
          <w:szCs w:val="28"/>
        </w:rPr>
        <w:t>неделю, 6</w:t>
      </w:r>
      <w:r w:rsidR="00233435" w:rsidRPr="00814BCB">
        <w:rPr>
          <w:sz w:val="28"/>
          <w:szCs w:val="28"/>
        </w:rPr>
        <w:t>8</w:t>
      </w:r>
      <w:r w:rsidRPr="00814BCB">
        <w:rPr>
          <w:sz w:val="28"/>
          <w:szCs w:val="28"/>
        </w:rPr>
        <w:t xml:space="preserve"> часов в год.</w:t>
      </w:r>
    </w:p>
    <w:p w:rsidR="00E447D2" w:rsidRPr="00814BCB" w:rsidRDefault="00E447D2" w:rsidP="00814BCB">
      <w:pPr>
        <w:shd w:val="clear" w:color="auto" w:fill="FFFFFF"/>
        <w:ind w:firstLine="284"/>
        <w:jc w:val="center"/>
        <w:rPr>
          <w:sz w:val="28"/>
          <w:szCs w:val="28"/>
        </w:rPr>
      </w:pPr>
    </w:p>
    <w:p w:rsidR="006E47E8" w:rsidRPr="00814BCB" w:rsidRDefault="00343C13" w:rsidP="00814BCB">
      <w:pPr>
        <w:shd w:val="clear" w:color="auto" w:fill="FFFFFF"/>
        <w:ind w:firstLine="284"/>
        <w:rPr>
          <w:b/>
          <w:sz w:val="28"/>
          <w:szCs w:val="28"/>
        </w:rPr>
      </w:pPr>
      <w:r w:rsidRPr="00814BCB">
        <w:rPr>
          <w:b/>
          <w:sz w:val="28"/>
          <w:szCs w:val="28"/>
        </w:rPr>
        <w:t>Ценностные ориентиры содержания учебного предмета «Ручной труд»</w:t>
      </w:r>
    </w:p>
    <w:p w:rsidR="00343C13" w:rsidRPr="00814BCB" w:rsidRDefault="00343C13" w:rsidP="00814BCB">
      <w:pPr>
        <w:shd w:val="clear" w:color="auto" w:fill="FFFFFF"/>
        <w:ind w:firstLine="284"/>
        <w:rPr>
          <w:color w:val="000000"/>
          <w:sz w:val="28"/>
          <w:szCs w:val="28"/>
        </w:rPr>
      </w:pPr>
      <w:r w:rsidRPr="00814BCB">
        <w:rPr>
          <w:color w:val="000000"/>
          <w:sz w:val="28"/>
          <w:szCs w:val="28"/>
        </w:rPr>
        <w:t>Одним из результатов обучения ручному труду является обучающимися системы ценностей.</w:t>
      </w:r>
    </w:p>
    <w:p w:rsidR="00343C13" w:rsidRPr="00814BCB" w:rsidRDefault="00343C13" w:rsidP="00814BCB">
      <w:pPr>
        <w:shd w:val="clear" w:color="auto" w:fill="FFFFFF"/>
        <w:ind w:firstLine="284"/>
        <w:jc w:val="both"/>
        <w:rPr>
          <w:color w:val="000000"/>
          <w:sz w:val="28"/>
          <w:szCs w:val="28"/>
        </w:rPr>
      </w:pPr>
      <w:r w:rsidRPr="00814BCB">
        <w:rPr>
          <w:bCs/>
          <w:color w:val="000000"/>
          <w:sz w:val="28"/>
          <w:szCs w:val="28"/>
        </w:rPr>
        <w:t>Ценность общения</w:t>
      </w:r>
      <w:r w:rsidRPr="00814BCB">
        <w:rPr>
          <w:color w:val="000000"/>
          <w:sz w:val="28"/>
          <w:szCs w:val="28"/>
        </w:rPr>
        <w:t> – понимание важности общения как значимой составляющей жизни общества, как одного из основополагающих элементов культуры.</w:t>
      </w:r>
    </w:p>
    <w:p w:rsidR="00343C13" w:rsidRPr="00814BCB" w:rsidRDefault="00343C13" w:rsidP="00814BCB">
      <w:pPr>
        <w:shd w:val="clear" w:color="auto" w:fill="FFFFFF"/>
        <w:ind w:firstLine="284"/>
        <w:jc w:val="both"/>
        <w:rPr>
          <w:color w:val="000000"/>
          <w:sz w:val="28"/>
          <w:szCs w:val="28"/>
        </w:rPr>
      </w:pPr>
      <w:r w:rsidRPr="00814BCB">
        <w:rPr>
          <w:bCs/>
          <w:color w:val="000000"/>
          <w:sz w:val="28"/>
          <w:szCs w:val="28"/>
        </w:rPr>
        <w:t>Ценность труда и творчества</w:t>
      </w:r>
      <w:r w:rsidRPr="00814BCB">
        <w:rPr>
          <w:color w:val="000000"/>
          <w:sz w:val="28"/>
          <w:szCs w:val="28"/>
        </w:rPr>
        <w:t>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343C13" w:rsidRPr="00814BCB" w:rsidRDefault="00343C13" w:rsidP="00814BCB">
      <w:pPr>
        <w:shd w:val="clear" w:color="auto" w:fill="FFFFFF"/>
        <w:ind w:firstLine="284"/>
        <w:jc w:val="both"/>
        <w:rPr>
          <w:color w:val="000000"/>
          <w:sz w:val="28"/>
          <w:szCs w:val="28"/>
        </w:rPr>
      </w:pPr>
      <w:r w:rsidRPr="00814BCB">
        <w:rPr>
          <w:bCs/>
          <w:color w:val="000000"/>
          <w:sz w:val="28"/>
          <w:szCs w:val="28"/>
        </w:rPr>
        <w:t>Ценность свободы</w:t>
      </w:r>
      <w:r w:rsidRPr="00814BCB">
        <w:rPr>
          <w:color w:val="000000"/>
          <w:sz w:val="28"/>
          <w:szCs w:val="28"/>
        </w:rPr>
        <w:t>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814BCB" w:rsidRDefault="00343C13" w:rsidP="00814BCB">
      <w:pPr>
        <w:shd w:val="clear" w:color="auto" w:fill="FFFFFF"/>
        <w:ind w:firstLine="284"/>
        <w:jc w:val="both"/>
        <w:rPr>
          <w:color w:val="000000"/>
          <w:sz w:val="28"/>
          <w:szCs w:val="28"/>
        </w:rPr>
      </w:pPr>
      <w:r w:rsidRPr="00814BCB">
        <w:rPr>
          <w:bCs/>
          <w:color w:val="000000"/>
          <w:sz w:val="28"/>
          <w:szCs w:val="28"/>
        </w:rPr>
        <w:t>Ценность гражданственности</w:t>
      </w:r>
      <w:r w:rsidRPr="00814BCB">
        <w:rPr>
          <w:color w:val="000000"/>
          <w:sz w:val="28"/>
          <w:szCs w:val="28"/>
        </w:rPr>
        <w:t> – осознание человеком себя как члена общества, народа, представителя страны и государства.</w:t>
      </w:r>
    </w:p>
    <w:p w:rsidR="00814BCB" w:rsidRDefault="00814BCB" w:rsidP="00814BCB">
      <w:pPr>
        <w:shd w:val="clear" w:color="auto" w:fill="FFFFFF"/>
        <w:ind w:firstLine="284"/>
        <w:jc w:val="both"/>
        <w:rPr>
          <w:color w:val="000000"/>
          <w:sz w:val="28"/>
          <w:szCs w:val="28"/>
        </w:rPr>
      </w:pPr>
    </w:p>
    <w:p w:rsidR="007F725E" w:rsidRPr="00814BCB" w:rsidRDefault="007F725E" w:rsidP="00814BCB">
      <w:pPr>
        <w:shd w:val="clear" w:color="auto" w:fill="FFFFFF"/>
        <w:ind w:right="-142"/>
        <w:jc w:val="both"/>
        <w:rPr>
          <w:b/>
          <w:sz w:val="28"/>
          <w:szCs w:val="28"/>
        </w:rPr>
      </w:pPr>
      <w:r w:rsidRPr="00814BCB">
        <w:rPr>
          <w:b/>
          <w:sz w:val="28"/>
          <w:szCs w:val="28"/>
        </w:rPr>
        <w:t>Личностные, метапредметные и предметн</w:t>
      </w:r>
      <w:r w:rsidR="00C439F4" w:rsidRPr="00814BCB">
        <w:rPr>
          <w:b/>
          <w:sz w:val="28"/>
          <w:szCs w:val="28"/>
        </w:rPr>
        <w:t>ые результаты освоения предмета</w:t>
      </w:r>
    </w:p>
    <w:p w:rsidR="00C439F4" w:rsidRPr="00814BCB" w:rsidRDefault="00C439F4" w:rsidP="00814BCB">
      <w:pPr>
        <w:ind w:firstLine="284"/>
        <w:jc w:val="both"/>
        <w:rPr>
          <w:sz w:val="28"/>
          <w:szCs w:val="28"/>
        </w:rPr>
      </w:pPr>
      <w:r w:rsidRPr="00814BCB">
        <w:rPr>
          <w:sz w:val="28"/>
          <w:szCs w:val="28"/>
        </w:rPr>
        <w:t xml:space="preserve">К личностным результатам освоения предмета «Мир природы и человека» относятся: </w:t>
      </w:r>
    </w:p>
    <w:p w:rsidR="00C168DE" w:rsidRPr="00814BCB" w:rsidRDefault="00C168DE" w:rsidP="00814BCB">
      <w:pPr>
        <w:ind w:left="284" w:hanging="284"/>
        <w:jc w:val="both"/>
        <w:rPr>
          <w:sz w:val="28"/>
          <w:szCs w:val="28"/>
        </w:rPr>
      </w:pPr>
      <w:r w:rsidRPr="00814BCB">
        <w:rPr>
          <w:sz w:val="28"/>
          <w:szCs w:val="28"/>
        </w:rPr>
        <w:t xml:space="preserve">1) осознание себя как гражданина России; формирование чувства гордости за свою Родину; </w:t>
      </w:r>
    </w:p>
    <w:p w:rsidR="00C168DE" w:rsidRPr="00814BCB" w:rsidRDefault="00C168DE" w:rsidP="00814BCB">
      <w:pPr>
        <w:ind w:left="284" w:hanging="284"/>
        <w:jc w:val="both"/>
        <w:rPr>
          <w:sz w:val="28"/>
          <w:szCs w:val="28"/>
        </w:rPr>
      </w:pPr>
      <w:r w:rsidRPr="00814BCB">
        <w:rPr>
          <w:sz w:val="28"/>
          <w:szCs w:val="28"/>
        </w:rPr>
        <w:lastRenderedPageBreak/>
        <w:t xml:space="preserve">2) воспитание уважительного отношения к иному мнению, истории и культуре других народов; </w:t>
      </w:r>
    </w:p>
    <w:p w:rsidR="00C168DE" w:rsidRPr="00814BCB" w:rsidRDefault="00C168DE" w:rsidP="00814BCB">
      <w:pPr>
        <w:ind w:left="284" w:hanging="284"/>
        <w:jc w:val="both"/>
        <w:rPr>
          <w:sz w:val="28"/>
          <w:szCs w:val="28"/>
        </w:rPr>
      </w:pPr>
      <w:r w:rsidRPr="00814BCB">
        <w:rPr>
          <w:sz w:val="28"/>
          <w:szCs w:val="28"/>
        </w:rPr>
        <w:t>3) сформированность</w:t>
      </w:r>
      <w:r w:rsidR="007D683B">
        <w:rPr>
          <w:sz w:val="28"/>
          <w:szCs w:val="28"/>
        </w:rPr>
        <w:t xml:space="preserve"> </w:t>
      </w:r>
      <w:r w:rsidRPr="00814BCB">
        <w:rPr>
          <w:sz w:val="28"/>
          <w:szCs w:val="28"/>
        </w:rPr>
        <w:t xml:space="preserve">адекватных представлений о собственных возможностях, о насущно необходимом жизнеобеспечении; </w:t>
      </w:r>
    </w:p>
    <w:p w:rsidR="00C168DE" w:rsidRPr="00814BCB" w:rsidRDefault="00C168DE" w:rsidP="00814BCB">
      <w:pPr>
        <w:ind w:left="284" w:hanging="284"/>
        <w:jc w:val="both"/>
        <w:rPr>
          <w:sz w:val="28"/>
          <w:szCs w:val="28"/>
        </w:rPr>
      </w:pPr>
      <w:r w:rsidRPr="00814BCB">
        <w:rPr>
          <w:sz w:val="28"/>
          <w:szCs w:val="28"/>
        </w:rPr>
        <w:t xml:space="preserve">4) овладение начальными навыками адаптации в динамично изменяющемся и развивающемся мире; </w:t>
      </w:r>
    </w:p>
    <w:p w:rsidR="00C168DE" w:rsidRPr="00814BCB" w:rsidRDefault="00C168DE" w:rsidP="00814BCB">
      <w:pPr>
        <w:ind w:left="284" w:hanging="284"/>
        <w:jc w:val="both"/>
        <w:rPr>
          <w:color w:val="FF0000"/>
          <w:sz w:val="28"/>
          <w:szCs w:val="28"/>
        </w:rPr>
      </w:pPr>
      <w:r w:rsidRPr="00814BCB">
        <w:rPr>
          <w:sz w:val="28"/>
          <w:szCs w:val="28"/>
        </w:rPr>
        <w:t xml:space="preserve">5) овладение социально-бытовыми навыками, используемыми в повседневной жизни; </w:t>
      </w:r>
    </w:p>
    <w:p w:rsidR="00C168DE" w:rsidRPr="00814BCB" w:rsidRDefault="00C168DE" w:rsidP="00814BCB">
      <w:pPr>
        <w:ind w:left="284" w:hanging="284"/>
        <w:jc w:val="both"/>
        <w:rPr>
          <w:sz w:val="28"/>
          <w:szCs w:val="28"/>
        </w:rPr>
      </w:pPr>
      <w:r w:rsidRPr="00814BCB">
        <w:rPr>
          <w:sz w:val="28"/>
          <w:szCs w:val="28"/>
        </w:rPr>
        <w:t xml:space="preserve">6) владение навыками коммуникации и принятыми нормами социального взаимодействия; </w:t>
      </w:r>
    </w:p>
    <w:p w:rsidR="00C168DE" w:rsidRPr="00814BCB" w:rsidRDefault="00C168DE" w:rsidP="00814BCB">
      <w:pPr>
        <w:ind w:left="284" w:hanging="284"/>
        <w:jc w:val="both"/>
        <w:rPr>
          <w:sz w:val="28"/>
          <w:szCs w:val="28"/>
        </w:rPr>
      </w:pPr>
      <w:r w:rsidRPr="00814BCB">
        <w:rPr>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C168DE" w:rsidRPr="00814BCB" w:rsidRDefault="00C168DE" w:rsidP="00814BCB">
      <w:pPr>
        <w:ind w:left="284" w:hanging="284"/>
        <w:jc w:val="both"/>
        <w:rPr>
          <w:sz w:val="28"/>
          <w:szCs w:val="28"/>
        </w:rPr>
      </w:pPr>
      <w:r w:rsidRPr="00814BCB">
        <w:rPr>
          <w:sz w:val="28"/>
          <w:szCs w:val="28"/>
        </w:rPr>
        <w:t xml:space="preserve">8) принятие и освоение социальной роли обучающегося, проявление социально значимых мотивов учебной деятельности; </w:t>
      </w:r>
    </w:p>
    <w:p w:rsidR="00C168DE" w:rsidRPr="00814BCB" w:rsidRDefault="00C168DE" w:rsidP="00814BCB">
      <w:pPr>
        <w:ind w:left="284" w:hanging="284"/>
        <w:jc w:val="both"/>
        <w:rPr>
          <w:sz w:val="28"/>
          <w:szCs w:val="28"/>
        </w:rPr>
      </w:pPr>
      <w:r w:rsidRPr="00814BCB">
        <w:rPr>
          <w:sz w:val="28"/>
          <w:szCs w:val="28"/>
        </w:rPr>
        <w:t>9) сформированность</w:t>
      </w:r>
      <w:r w:rsidR="007D683B">
        <w:rPr>
          <w:sz w:val="28"/>
          <w:szCs w:val="28"/>
        </w:rPr>
        <w:t xml:space="preserve"> </w:t>
      </w:r>
      <w:r w:rsidRPr="00814BCB">
        <w:rPr>
          <w:sz w:val="28"/>
          <w:szCs w:val="28"/>
        </w:rPr>
        <w:t xml:space="preserve">навыков сотрудничества с взрослыми и сверстниками в разных социальных ситуациях; </w:t>
      </w:r>
    </w:p>
    <w:p w:rsidR="00C168DE" w:rsidRPr="00814BCB" w:rsidRDefault="00C168DE" w:rsidP="00814BCB">
      <w:pPr>
        <w:ind w:left="284" w:hanging="284"/>
        <w:jc w:val="both"/>
        <w:rPr>
          <w:sz w:val="28"/>
          <w:szCs w:val="28"/>
        </w:rPr>
      </w:pPr>
      <w:r w:rsidRPr="00814BCB">
        <w:rPr>
          <w:sz w:val="28"/>
          <w:szCs w:val="28"/>
        </w:rPr>
        <w:t xml:space="preserve">10) воспитание эстетических потребностей, ценностей и чувств; </w:t>
      </w:r>
    </w:p>
    <w:p w:rsidR="00C168DE" w:rsidRPr="00814BCB" w:rsidRDefault="00C168DE" w:rsidP="00814BCB">
      <w:pPr>
        <w:ind w:left="284" w:hanging="284"/>
        <w:jc w:val="both"/>
        <w:rPr>
          <w:sz w:val="28"/>
          <w:szCs w:val="28"/>
        </w:rPr>
      </w:pPr>
      <w:r w:rsidRPr="00814BCB">
        <w:rPr>
          <w:sz w:val="28"/>
          <w:szCs w:val="28"/>
        </w:rPr>
        <w:t>11) развитие этических чувств, проявление доброжелательности, эмоционально-нра</w:t>
      </w:r>
      <w:r w:rsidRPr="00814BCB">
        <w:rPr>
          <w:sz w:val="28"/>
          <w:szCs w:val="28"/>
        </w:rPr>
        <w:softHyphen/>
        <w:t>вственной отзывчивости и взаимопомощи, проявление</w:t>
      </w:r>
      <w:r w:rsidR="007D683B">
        <w:rPr>
          <w:sz w:val="28"/>
          <w:szCs w:val="28"/>
        </w:rPr>
        <w:t xml:space="preserve"> </w:t>
      </w:r>
      <w:r w:rsidRPr="00814BCB">
        <w:rPr>
          <w:sz w:val="28"/>
          <w:szCs w:val="28"/>
        </w:rPr>
        <w:t xml:space="preserve">сопереживания к чувствам других людей; </w:t>
      </w:r>
    </w:p>
    <w:p w:rsidR="00C168DE" w:rsidRPr="00814BCB" w:rsidRDefault="00C168DE" w:rsidP="00814BCB">
      <w:pPr>
        <w:ind w:left="284" w:hanging="284"/>
        <w:jc w:val="both"/>
        <w:rPr>
          <w:sz w:val="28"/>
          <w:szCs w:val="28"/>
        </w:rPr>
      </w:pPr>
      <w:r w:rsidRPr="00814BCB">
        <w:rPr>
          <w:sz w:val="28"/>
          <w:szCs w:val="28"/>
        </w:rPr>
        <w:t>12) сформированность</w:t>
      </w:r>
      <w:r w:rsidR="007D683B">
        <w:rPr>
          <w:sz w:val="28"/>
          <w:szCs w:val="28"/>
        </w:rPr>
        <w:t xml:space="preserve"> </w:t>
      </w:r>
      <w:r w:rsidRPr="00814BCB">
        <w:rPr>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F725E" w:rsidRPr="00814BCB" w:rsidRDefault="00C168DE" w:rsidP="00814BCB">
      <w:pPr>
        <w:ind w:left="284" w:hanging="284"/>
        <w:jc w:val="both"/>
        <w:rPr>
          <w:i/>
          <w:sz w:val="28"/>
          <w:szCs w:val="28"/>
        </w:rPr>
      </w:pPr>
      <w:r w:rsidRPr="00814BCB">
        <w:rPr>
          <w:sz w:val="28"/>
          <w:szCs w:val="28"/>
        </w:rPr>
        <w:t>13) проявление</w:t>
      </w:r>
      <w:r w:rsidR="007D683B">
        <w:rPr>
          <w:sz w:val="28"/>
          <w:szCs w:val="28"/>
        </w:rPr>
        <w:t xml:space="preserve"> </w:t>
      </w:r>
      <w:r w:rsidRPr="00814BCB">
        <w:rPr>
          <w:sz w:val="28"/>
          <w:szCs w:val="28"/>
        </w:rPr>
        <w:t>готовности к самостоятельной жизни.</w:t>
      </w:r>
    </w:p>
    <w:p w:rsidR="007F725E" w:rsidRPr="00814BCB" w:rsidRDefault="007F725E" w:rsidP="00814BCB">
      <w:pPr>
        <w:autoSpaceDE w:val="0"/>
        <w:autoSpaceDN w:val="0"/>
        <w:adjustRightInd w:val="0"/>
        <w:spacing w:before="240"/>
        <w:ind w:right="-142"/>
        <w:jc w:val="both"/>
        <w:rPr>
          <w:rFonts w:eastAsia="Calibri"/>
          <w:color w:val="000000"/>
          <w:sz w:val="28"/>
          <w:szCs w:val="28"/>
        </w:rPr>
      </w:pPr>
      <w:r w:rsidRPr="00814BCB">
        <w:rPr>
          <w:bCs/>
          <w:i/>
          <w:sz w:val="28"/>
          <w:szCs w:val="28"/>
        </w:rPr>
        <w:t xml:space="preserve"> Метапредметными </w:t>
      </w:r>
      <w:r w:rsidRPr="00814BCB">
        <w:rPr>
          <w:i/>
          <w:sz w:val="28"/>
          <w:szCs w:val="28"/>
        </w:rPr>
        <w:t xml:space="preserve">результатами </w:t>
      </w:r>
      <w:r w:rsidRPr="00814BCB">
        <w:rPr>
          <w:sz w:val="28"/>
          <w:szCs w:val="28"/>
        </w:rPr>
        <w:t>освоения предмета«</w:t>
      </w:r>
      <w:r w:rsidR="006E47E8" w:rsidRPr="00814BCB">
        <w:rPr>
          <w:sz w:val="28"/>
          <w:szCs w:val="28"/>
        </w:rPr>
        <w:t>Ручной труд</w:t>
      </w:r>
      <w:r w:rsidRPr="00814BCB">
        <w:rPr>
          <w:sz w:val="28"/>
          <w:szCs w:val="28"/>
        </w:rPr>
        <w:t>» являются:</w:t>
      </w:r>
    </w:p>
    <w:p w:rsidR="007F725E" w:rsidRPr="00814BCB" w:rsidRDefault="007F725E" w:rsidP="00814BCB">
      <w:pPr>
        <w:pStyle w:val="a4"/>
        <w:spacing w:before="0" w:beforeAutospacing="0" w:after="0" w:afterAutospacing="0"/>
        <w:rPr>
          <w:i/>
          <w:sz w:val="28"/>
          <w:szCs w:val="28"/>
          <w:u w:val="single"/>
        </w:rPr>
      </w:pPr>
      <w:r w:rsidRPr="00814BCB">
        <w:rPr>
          <w:i/>
          <w:sz w:val="28"/>
          <w:szCs w:val="28"/>
          <w:u w:val="single"/>
        </w:rPr>
        <w:t>Личностные учебные действия:</w:t>
      </w:r>
    </w:p>
    <w:p w:rsidR="007F725E" w:rsidRPr="00814BCB" w:rsidRDefault="007F725E" w:rsidP="00814BCB">
      <w:pPr>
        <w:ind w:hanging="142"/>
        <w:jc w:val="both"/>
        <w:rPr>
          <w:sz w:val="28"/>
          <w:szCs w:val="28"/>
        </w:rPr>
      </w:pPr>
      <w:r w:rsidRPr="00814BCB">
        <w:rPr>
          <w:sz w:val="28"/>
          <w:szCs w:val="28"/>
        </w:rPr>
        <w:t xml:space="preserve">- осознание себя как ученика, заинтересованного посещением школы, обучением, занятиями, как члена семьи, одноклассника, друга; </w:t>
      </w:r>
    </w:p>
    <w:p w:rsidR="007F725E" w:rsidRPr="00814BCB" w:rsidRDefault="007F725E" w:rsidP="00814BCB">
      <w:pPr>
        <w:ind w:hanging="142"/>
        <w:jc w:val="both"/>
        <w:rPr>
          <w:bCs/>
          <w:sz w:val="28"/>
          <w:szCs w:val="28"/>
        </w:rPr>
      </w:pPr>
      <w:r w:rsidRPr="00814BCB">
        <w:rPr>
          <w:sz w:val="28"/>
          <w:szCs w:val="28"/>
        </w:rPr>
        <w:t>- способность к осмыслению социального окружения, своего места в нем, принятие соответствующих возрасту ценностей и социальных ролей;</w:t>
      </w:r>
    </w:p>
    <w:p w:rsidR="007F725E" w:rsidRPr="00814BCB" w:rsidRDefault="007F725E" w:rsidP="00814BCB">
      <w:pPr>
        <w:ind w:hanging="142"/>
        <w:jc w:val="both"/>
        <w:rPr>
          <w:sz w:val="28"/>
          <w:szCs w:val="28"/>
        </w:rPr>
      </w:pPr>
      <w:r w:rsidRPr="00814BCB">
        <w:rPr>
          <w:bCs/>
          <w:sz w:val="28"/>
          <w:szCs w:val="28"/>
        </w:rPr>
        <w:t xml:space="preserve">- </w:t>
      </w:r>
      <w:r w:rsidRPr="00814BCB">
        <w:rPr>
          <w:sz w:val="28"/>
          <w:szCs w:val="28"/>
        </w:rPr>
        <w:t>положительное отношение к окружающей действительности, готовность к ор</w:t>
      </w:r>
      <w:r w:rsidRPr="00814BCB">
        <w:rPr>
          <w:sz w:val="28"/>
          <w:szCs w:val="28"/>
        </w:rPr>
        <w:softHyphen/>
        <w:t>га</w:t>
      </w:r>
      <w:r w:rsidRPr="00814BCB">
        <w:rPr>
          <w:sz w:val="28"/>
          <w:szCs w:val="28"/>
        </w:rPr>
        <w:softHyphen/>
        <w:t xml:space="preserve">низации взаимодействия с ней и эстетическому ее восприятию; </w:t>
      </w:r>
    </w:p>
    <w:p w:rsidR="007F725E" w:rsidRPr="00814BCB" w:rsidRDefault="007F725E" w:rsidP="00814BCB">
      <w:pPr>
        <w:ind w:hanging="142"/>
        <w:jc w:val="both"/>
        <w:rPr>
          <w:sz w:val="28"/>
          <w:szCs w:val="28"/>
        </w:rPr>
      </w:pPr>
      <w:r w:rsidRPr="00814BCB">
        <w:rPr>
          <w:sz w:val="28"/>
          <w:szCs w:val="28"/>
        </w:rPr>
        <w:t xml:space="preserve">- целостный, социально ориентированный взгляд на мир в единстве его природной и социальной частей;  </w:t>
      </w:r>
    </w:p>
    <w:p w:rsidR="007F725E" w:rsidRPr="00814BCB" w:rsidRDefault="007F725E" w:rsidP="00814BCB">
      <w:pPr>
        <w:ind w:hanging="142"/>
        <w:jc w:val="both"/>
        <w:rPr>
          <w:sz w:val="28"/>
          <w:szCs w:val="28"/>
        </w:rPr>
      </w:pPr>
      <w:r w:rsidRPr="00814BCB">
        <w:rPr>
          <w:sz w:val="28"/>
          <w:szCs w:val="28"/>
        </w:rPr>
        <w:t>- самостоятельность в выполнении учебных заданий, поручений, договореннос</w:t>
      </w:r>
      <w:r w:rsidRPr="00814BCB">
        <w:rPr>
          <w:sz w:val="28"/>
          <w:szCs w:val="28"/>
        </w:rPr>
        <w:softHyphen/>
        <w:t xml:space="preserve">тей; </w:t>
      </w:r>
    </w:p>
    <w:p w:rsidR="007F725E" w:rsidRPr="00814BCB" w:rsidRDefault="007F725E" w:rsidP="00814BCB">
      <w:pPr>
        <w:ind w:hanging="142"/>
        <w:jc w:val="both"/>
        <w:rPr>
          <w:sz w:val="28"/>
          <w:szCs w:val="28"/>
        </w:rPr>
      </w:pPr>
      <w:r w:rsidRPr="00814BCB">
        <w:rPr>
          <w:sz w:val="28"/>
          <w:szCs w:val="28"/>
        </w:rPr>
        <w:t>- понимание личной от</w:t>
      </w:r>
      <w:r w:rsidRPr="00814BCB">
        <w:rPr>
          <w:sz w:val="28"/>
          <w:szCs w:val="28"/>
        </w:rPr>
        <w:softHyphen/>
        <w:t>вет</w:t>
      </w:r>
      <w:r w:rsidRPr="00814BCB">
        <w:rPr>
          <w:sz w:val="28"/>
          <w:szCs w:val="28"/>
        </w:rPr>
        <w:softHyphen/>
        <w:t>с</w:t>
      </w:r>
      <w:r w:rsidRPr="00814BCB">
        <w:rPr>
          <w:sz w:val="28"/>
          <w:szCs w:val="28"/>
        </w:rPr>
        <w:softHyphen/>
        <w:t>т</w:t>
      </w:r>
      <w:r w:rsidRPr="00814BCB">
        <w:rPr>
          <w:sz w:val="28"/>
          <w:szCs w:val="28"/>
        </w:rPr>
        <w:softHyphen/>
        <w:t>вен</w:t>
      </w:r>
      <w:r w:rsidRPr="00814BCB">
        <w:rPr>
          <w:sz w:val="28"/>
          <w:szCs w:val="28"/>
        </w:rPr>
        <w:softHyphen/>
        <w:t>ности за свои поступки на основе пред</w:t>
      </w:r>
      <w:r w:rsidRPr="00814BCB">
        <w:rPr>
          <w:sz w:val="28"/>
          <w:szCs w:val="28"/>
        </w:rPr>
        <w:softHyphen/>
        <w:t>с</w:t>
      </w:r>
      <w:r w:rsidRPr="00814BCB">
        <w:rPr>
          <w:sz w:val="28"/>
          <w:szCs w:val="28"/>
        </w:rPr>
        <w:softHyphen/>
        <w:t>тавлений об эти</w:t>
      </w:r>
      <w:r w:rsidRPr="00814BCB">
        <w:rPr>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7F725E" w:rsidRPr="00814BCB" w:rsidRDefault="007F725E" w:rsidP="00814BCB">
      <w:pPr>
        <w:pStyle w:val="a8"/>
        <w:spacing w:after="0" w:line="240" w:lineRule="auto"/>
        <w:ind w:left="0" w:hanging="142"/>
        <w:jc w:val="both"/>
        <w:rPr>
          <w:rFonts w:ascii="Times New Roman" w:hAnsi="Times New Roman"/>
          <w:i/>
          <w:sz w:val="28"/>
          <w:szCs w:val="28"/>
          <w:u w:val="single"/>
        </w:rPr>
      </w:pPr>
      <w:r w:rsidRPr="00814BCB">
        <w:rPr>
          <w:rFonts w:ascii="Times New Roman" w:hAnsi="Times New Roman"/>
          <w:i/>
          <w:sz w:val="28"/>
          <w:szCs w:val="28"/>
          <w:u w:val="single"/>
        </w:rPr>
        <w:t>Коммуникативные учебные действия</w:t>
      </w:r>
    </w:p>
    <w:p w:rsidR="007F725E" w:rsidRPr="00814BCB" w:rsidRDefault="007F725E" w:rsidP="00814BCB">
      <w:pPr>
        <w:pStyle w:val="a8"/>
        <w:spacing w:after="0" w:line="240" w:lineRule="auto"/>
        <w:ind w:left="0" w:hanging="142"/>
        <w:jc w:val="both"/>
        <w:rPr>
          <w:rFonts w:ascii="Times New Roman" w:hAnsi="Times New Roman"/>
          <w:sz w:val="28"/>
          <w:szCs w:val="28"/>
        </w:rPr>
      </w:pPr>
      <w:r w:rsidRPr="00814BCB">
        <w:rPr>
          <w:rFonts w:ascii="Times New Roman" w:hAnsi="Times New Roman"/>
          <w:sz w:val="28"/>
          <w:szCs w:val="28"/>
        </w:rPr>
        <w:t xml:space="preserve">Коммуникативные учебные действия включают следующие умения: </w:t>
      </w:r>
    </w:p>
    <w:p w:rsidR="007F725E" w:rsidRPr="00814BCB" w:rsidRDefault="007F725E" w:rsidP="00814BCB">
      <w:pPr>
        <w:pStyle w:val="a8"/>
        <w:spacing w:after="0" w:line="240" w:lineRule="auto"/>
        <w:ind w:left="0" w:hanging="142"/>
        <w:jc w:val="both"/>
        <w:rPr>
          <w:rFonts w:ascii="Times New Roman" w:hAnsi="Times New Roman"/>
          <w:sz w:val="28"/>
          <w:szCs w:val="28"/>
        </w:rPr>
      </w:pPr>
      <w:r w:rsidRPr="00814BCB">
        <w:rPr>
          <w:rFonts w:ascii="Times New Roman" w:hAnsi="Times New Roman"/>
          <w:sz w:val="28"/>
          <w:szCs w:val="28"/>
        </w:rPr>
        <w:t>- всту</w:t>
      </w:r>
      <w:r w:rsidRPr="00814BCB">
        <w:rPr>
          <w:rFonts w:ascii="Times New Roman" w:hAnsi="Times New Roman"/>
          <w:sz w:val="28"/>
          <w:szCs w:val="28"/>
        </w:rPr>
        <w:softHyphen/>
        <w:t>пать в контакт и работать в коллективе (учитель−ученик, ученик–уче</w:t>
      </w:r>
      <w:r w:rsidRPr="00814BCB">
        <w:rPr>
          <w:rFonts w:ascii="Times New Roman" w:hAnsi="Times New Roman"/>
          <w:sz w:val="28"/>
          <w:szCs w:val="28"/>
        </w:rPr>
        <w:softHyphen/>
        <w:t xml:space="preserve">ник, ученик–класс, учитель−класс); </w:t>
      </w:r>
    </w:p>
    <w:p w:rsidR="007F725E" w:rsidRPr="00814BCB" w:rsidRDefault="007F725E" w:rsidP="00814BCB">
      <w:pPr>
        <w:pStyle w:val="a8"/>
        <w:spacing w:after="0" w:line="240" w:lineRule="auto"/>
        <w:ind w:left="0" w:hanging="142"/>
        <w:jc w:val="both"/>
        <w:rPr>
          <w:rFonts w:ascii="Times New Roman" w:hAnsi="Times New Roman"/>
          <w:sz w:val="28"/>
          <w:szCs w:val="28"/>
        </w:rPr>
      </w:pPr>
      <w:r w:rsidRPr="00814BCB">
        <w:rPr>
          <w:rFonts w:ascii="Times New Roman" w:hAnsi="Times New Roman"/>
          <w:sz w:val="28"/>
          <w:szCs w:val="28"/>
        </w:rPr>
        <w:t xml:space="preserve"> -использовать принятые ритуалы со</w:t>
      </w:r>
      <w:r w:rsidRPr="00814BCB">
        <w:rPr>
          <w:rFonts w:ascii="Times New Roman" w:hAnsi="Times New Roman"/>
          <w:sz w:val="28"/>
          <w:szCs w:val="28"/>
        </w:rPr>
        <w:softHyphen/>
        <w:t>ци</w:t>
      </w:r>
      <w:r w:rsidRPr="00814BCB">
        <w:rPr>
          <w:rFonts w:ascii="Times New Roman" w:hAnsi="Times New Roman"/>
          <w:sz w:val="28"/>
          <w:szCs w:val="28"/>
        </w:rPr>
        <w:softHyphen/>
        <w:t>аль</w:t>
      </w:r>
      <w:r w:rsidRPr="00814BCB">
        <w:rPr>
          <w:rFonts w:ascii="Times New Roman" w:hAnsi="Times New Roman"/>
          <w:sz w:val="28"/>
          <w:szCs w:val="28"/>
        </w:rPr>
        <w:softHyphen/>
        <w:t>ного взаимодействия с одноклассниками и учителем</w:t>
      </w:r>
      <w:r w:rsidRPr="00814BCB">
        <w:rPr>
          <w:rFonts w:ascii="Times New Roman" w:hAnsi="Times New Roman"/>
          <w:iCs/>
          <w:sz w:val="28"/>
          <w:szCs w:val="28"/>
        </w:rPr>
        <w:t xml:space="preserve">; </w:t>
      </w:r>
    </w:p>
    <w:p w:rsidR="007F725E" w:rsidRPr="00814BCB" w:rsidRDefault="007F725E" w:rsidP="00814BCB">
      <w:pPr>
        <w:pStyle w:val="a8"/>
        <w:spacing w:after="0" w:line="240" w:lineRule="auto"/>
        <w:ind w:left="0" w:hanging="142"/>
        <w:jc w:val="both"/>
        <w:rPr>
          <w:rFonts w:ascii="Times New Roman" w:hAnsi="Times New Roman"/>
          <w:sz w:val="28"/>
          <w:szCs w:val="28"/>
        </w:rPr>
      </w:pPr>
      <w:r w:rsidRPr="00814BCB">
        <w:rPr>
          <w:rFonts w:ascii="Times New Roman" w:hAnsi="Times New Roman"/>
          <w:sz w:val="28"/>
          <w:szCs w:val="28"/>
        </w:rPr>
        <w:t>- обращаться за по</w:t>
      </w:r>
      <w:r w:rsidRPr="00814BCB">
        <w:rPr>
          <w:rFonts w:ascii="Times New Roman" w:hAnsi="Times New Roman"/>
          <w:sz w:val="28"/>
          <w:szCs w:val="28"/>
        </w:rPr>
        <w:softHyphen/>
        <w:t>мо</w:t>
      </w:r>
      <w:r w:rsidRPr="00814BCB">
        <w:rPr>
          <w:rFonts w:ascii="Times New Roman" w:hAnsi="Times New Roman"/>
          <w:sz w:val="28"/>
          <w:szCs w:val="28"/>
        </w:rPr>
        <w:softHyphen/>
        <w:t>щью и при</w:t>
      </w:r>
      <w:r w:rsidRPr="00814BCB">
        <w:rPr>
          <w:rFonts w:ascii="Times New Roman" w:hAnsi="Times New Roman"/>
          <w:sz w:val="28"/>
          <w:szCs w:val="28"/>
        </w:rPr>
        <w:softHyphen/>
        <w:t xml:space="preserve">нимать помощь; </w:t>
      </w:r>
    </w:p>
    <w:p w:rsidR="007F725E" w:rsidRPr="00814BCB" w:rsidRDefault="007F725E" w:rsidP="00814BCB">
      <w:pPr>
        <w:pStyle w:val="a8"/>
        <w:spacing w:after="0" w:line="240" w:lineRule="auto"/>
        <w:ind w:left="0" w:hanging="142"/>
        <w:jc w:val="both"/>
        <w:rPr>
          <w:rFonts w:ascii="Times New Roman" w:hAnsi="Times New Roman"/>
          <w:bCs/>
          <w:sz w:val="28"/>
          <w:szCs w:val="28"/>
        </w:rPr>
      </w:pPr>
      <w:r w:rsidRPr="00814BCB">
        <w:rPr>
          <w:rFonts w:ascii="Times New Roman" w:hAnsi="Times New Roman"/>
          <w:sz w:val="28"/>
          <w:szCs w:val="28"/>
        </w:rPr>
        <w:t>- слушать и понимать инструкцию к учебному за</w:t>
      </w:r>
      <w:r w:rsidRPr="00814BCB">
        <w:rPr>
          <w:rFonts w:ascii="Times New Roman" w:hAnsi="Times New Roman"/>
          <w:sz w:val="28"/>
          <w:szCs w:val="28"/>
        </w:rPr>
        <w:softHyphen/>
        <w:t>да</w:t>
      </w:r>
      <w:r w:rsidRPr="00814BCB">
        <w:rPr>
          <w:rFonts w:ascii="Times New Roman" w:hAnsi="Times New Roman"/>
          <w:sz w:val="28"/>
          <w:szCs w:val="28"/>
        </w:rPr>
        <w:softHyphen/>
        <w:t xml:space="preserve">нию в разных видах </w:t>
      </w:r>
      <w:r w:rsidRPr="00814BCB">
        <w:rPr>
          <w:rFonts w:ascii="Times New Roman" w:hAnsi="Times New Roman"/>
          <w:sz w:val="28"/>
          <w:szCs w:val="28"/>
        </w:rPr>
        <w:lastRenderedPageBreak/>
        <w:t xml:space="preserve">деятельности и быту; </w:t>
      </w:r>
    </w:p>
    <w:p w:rsidR="007F725E" w:rsidRPr="00814BCB" w:rsidRDefault="007F725E" w:rsidP="00814BCB">
      <w:pPr>
        <w:pStyle w:val="a8"/>
        <w:spacing w:after="0" w:line="240" w:lineRule="auto"/>
        <w:ind w:left="0" w:hanging="142"/>
        <w:jc w:val="both"/>
        <w:rPr>
          <w:rFonts w:ascii="Times New Roman" w:hAnsi="Times New Roman"/>
          <w:sz w:val="28"/>
          <w:szCs w:val="28"/>
        </w:rPr>
      </w:pPr>
      <w:r w:rsidRPr="00814BCB">
        <w:rPr>
          <w:rFonts w:ascii="Times New Roman" w:hAnsi="Times New Roman"/>
          <w:bCs/>
          <w:sz w:val="28"/>
          <w:szCs w:val="28"/>
        </w:rPr>
        <w:t>- сотрудничать с взрослыми и све</w:t>
      </w:r>
      <w:r w:rsidRPr="00814BCB">
        <w:rPr>
          <w:rFonts w:ascii="Times New Roman" w:hAnsi="Times New Roman"/>
          <w:bCs/>
          <w:sz w:val="28"/>
          <w:szCs w:val="28"/>
        </w:rPr>
        <w:softHyphen/>
        <w:t>рстниками в разных социальных ситуациях;</w:t>
      </w:r>
    </w:p>
    <w:p w:rsidR="007F725E" w:rsidRPr="00814BCB" w:rsidRDefault="007F725E" w:rsidP="00814BCB">
      <w:pPr>
        <w:pStyle w:val="a8"/>
        <w:spacing w:after="0" w:line="240" w:lineRule="auto"/>
        <w:ind w:left="0" w:hanging="142"/>
        <w:jc w:val="both"/>
        <w:rPr>
          <w:rFonts w:ascii="Times New Roman" w:hAnsi="Times New Roman"/>
          <w:sz w:val="28"/>
          <w:szCs w:val="28"/>
        </w:rPr>
      </w:pPr>
      <w:r w:rsidRPr="00814BCB">
        <w:rPr>
          <w:rFonts w:ascii="Times New Roman" w:hAnsi="Times New Roman"/>
          <w:sz w:val="28"/>
          <w:szCs w:val="28"/>
        </w:rPr>
        <w:t>- доброжелательно относиться, со</w:t>
      </w:r>
      <w:r w:rsidRPr="00814BCB">
        <w:rPr>
          <w:rFonts w:ascii="Times New Roman" w:hAnsi="Times New Roman"/>
          <w:sz w:val="28"/>
          <w:szCs w:val="28"/>
        </w:rPr>
        <w:softHyphen/>
        <w:t>переживать, кон</w:t>
      </w:r>
      <w:r w:rsidRPr="00814BCB">
        <w:rPr>
          <w:rFonts w:ascii="Times New Roman" w:hAnsi="Times New Roman"/>
          <w:sz w:val="28"/>
          <w:szCs w:val="28"/>
        </w:rPr>
        <w:softHyphen/>
        <w:t>с</w:t>
      </w:r>
      <w:r w:rsidRPr="00814BCB">
        <w:rPr>
          <w:rFonts w:ascii="Times New Roman" w:hAnsi="Times New Roman"/>
          <w:sz w:val="28"/>
          <w:szCs w:val="28"/>
        </w:rPr>
        <w:softHyphen/>
        <w:t>т</w:t>
      </w:r>
      <w:r w:rsidRPr="00814BCB">
        <w:rPr>
          <w:rFonts w:ascii="Times New Roman" w:hAnsi="Times New Roman"/>
          <w:sz w:val="28"/>
          <w:szCs w:val="28"/>
        </w:rPr>
        <w:softHyphen/>
        <w:t>ру</w:t>
      </w:r>
      <w:r w:rsidRPr="00814BCB">
        <w:rPr>
          <w:rFonts w:ascii="Times New Roman" w:hAnsi="Times New Roman"/>
          <w:sz w:val="28"/>
          <w:szCs w:val="28"/>
        </w:rPr>
        <w:softHyphen/>
        <w:t>к</w:t>
      </w:r>
      <w:r w:rsidRPr="00814BCB">
        <w:rPr>
          <w:rFonts w:ascii="Times New Roman" w:hAnsi="Times New Roman"/>
          <w:sz w:val="28"/>
          <w:szCs w:val="28"/>
        </w:rPr>
        <w:softHyphen/>
        <w:t>ти</w:t>
      </w:r>
      <w:r w:rsidRPr="00814BCB">
        <w:rPr>
          <w:rFonts w:ascii="Times New Roman" w:hAnsi="Times New Roman"/>
          <w:sz w:val="28"/>
          <w:szCs w:val="28"/>
        </w:rPr>
        <w:softHyphen/>
        <w:t>в</w:t>
      </w:r>
      <w:r w:rsidRPr="00814BCB">
        <w:rPr>
          <w:rFonts w:ascii="Times New Roman" w:hAnsi="Times New Roman"/>
          <w:sz w:val="28"/>
          <w:szCs w:val="28"/>
        </w:rPr>
        <w:softHyphen/>
        <w:t xml:space="preserve">но взаимодействовать с людьми; </w:t>
      </w:r>
    </w:p>
    <w:p w:rsidR="007F725E" w:rsidRPr="00814BCB" w:rsidRDefault="007F725E" w:rsidP="00814BCB">
      <w:pPr>
        <w:pStyle w:val="a8"/>
        <w:spacing w:after="0" w:line="240" w:lineRule="auto"/>
        <w:ind w:left="0" w:hanging="142"/>
        <w:jc w:val="both"/>
        <w:rPr>
          <w:rFonts w:ascii="Times New Roman" w:hAnsi="Times New Roman"/>
          <w:sz w:val="28"/>
          <w:szCs w:val="28"/>
        </w:rPr>
      </w:pPr>
      <w:r w:rsidRPr="00814BCB">
        <w:rPr>
          <w:rFonts w:ascii="Times New Roman" w:hAnsi="Times New Roman"/>
          <w:sz w:val="28"/>
          <w:szCs w:val="28"/>
        </w:rP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7F725E" w:rsidRPr="00814BCB" w:rsidRDefault="007F725E" w:rsidP="00814BCB">
      <w:pPr>
        <w:pStyle w:val="a8"/>
        <w:spacing w:after="0" w:line="240" w:lineRule="auto"/>
        <w:ind w:left="0" w:hanging="142"/>
        <w:rPr>
          <w:rFonts w:ascii="Times New Roman" w:hAnsi="Times New Roman"/>
          <w:i/>
          <w:sz w:val="28"/>
          <w:szCs w:val="28"/>
          <w:u w:val="single"/>
        </w:rPr>
      </w:pPr>
      <w:r w:rsidRPr="00814BCB">
        <w:rPr>
          <w:rFonts w:ascii="Times New Roman" w:hAnsi="Times New Roman"/>
          <w:i/>
          <w:sz w:val="28"/>
          <w:szCs w:val="28"/>
          <w:u w:val="single"/>
        </w:rPr>
        <w:t>Регулятивные учебные действия:</w:t>
      </w:r>
    </w:p>
    <w:p w:rsidR="007F725E" w:rsidRPr="00814BCB" w:rsidRDefault="007F725E" w:rsidP="00814BCB">
      <w:pPr>
        <w:ind w:hanging="142"/>
        <w:jc w:val="both"/>
        <w:rPr>
          <w:sz w:val="28"/>
          <w:szCs w:val="28"/>
        </w:rPr>
      </w:pPr>
      <w:r w:rsidRPr="00814BCB">
        <w:rPr>
          <w:sz w:val="28"/>
          <w:szCs w:val="28"/>
        </w:rPr>
        <w:t xml:space="preserve">Регулятивные учебные действия включают следующие умения: </w:t>
      </w:r>
    </w:p>
    <w:p w:rsidR="007F725E" w:rsidRPr="00814BCB" w:rsidRDefault="007F725E" w:rsidP="00814BCB">
      <w:pPr>
        <w:ind w:hanging="142"/>
        <w:jc w:val="both"/>
        <w:rPr>
          <w:sz w:val="28"/>
          <w:szCs w:val="28"/>
        </w:rPr>
      </w:pPr>
      <w:r w:rsidRPr="00814BCB">
        <w:rPr>
          <w:sz w:val="28"/>
          <w:szCs w:val="28"/>
        </w:rPr>
        <w:t xml:space="preserve">- адекватно соблюдать ритуалы школьного поведения (поднимать руку, вставать и выходить из-за парты и т. д.); </w:t>
      </w:r>
    </w:p>
    <w:p w:rsidR="007F725E" w:rsidRPr="00814BCB" w:rsidRDefault="007F725E" w:rsidP="00814BCB">
      <w:pPr>
        <w:ind w:hanging="142"/>
        <w:jc w:val="both"/>
        <w:rPr>
          <w:sz w:val="28"/>
          <w:szCs w:val="28"/>
        </w:rPr>
      </w:pPr>
      <w:r w:rsidRPr="00814BCB">
        <w:rPr>
          <w:sz w:val="28"/>
          <w:szCs w:val="28"/>
        </w:rPr>
        <w:t>- при</w:t>
      </w:r>
      <w:r w:rsidRPr="00814BCB">
        <w:rPr>
          <w:sz w:val="28"/>
          <w:szCs w:val="28"/>
        </w:rPr>
        <w:softHyphen/>
        <w:t>нимать цели и произвольно включаться в деятельность, сле</w:t>
      </w:r>
      <w:r w:rsidRPr="00814BCB">
        <w:rPr>
          <w:sz w:val="28"/>
          <w:szCs w:val="28"/>
        </w:rPr>
        <w:softHyphen/>
        <w:t>до</w:t>
      </w:r>
      <w:r w:rsidRPr="00814BCB">
        <w:rPr>
          <w:sz w:val="28"/>
          <w:szCs w:val="28"/>
        </w:rPr>
        <w:softHyphen/>
        <w:t xml:space="preserve">вать предложенному плану и работать в общем темпе; </w:t>
      </w:r>
    </w:p>
    <w:p w:rsidR="007F725E" w:rsidRPr="00814BCB" w:rsidRDefault="007F725E" w:rsidP="00814BCB">
      <w:pPr>
        <w:ind w:hanging="142"/>
        <w:jc w:val="both"/>
        <w:rPr>
          <w:sz w:val="28"/>
          <w:szCs w:val="28"/>
        </w:rPr>
      </w:pPr>
      <w:r w:rsidRPr="00814BCB">
        <w:rPr>
          <w:sz w:val="28"/>
          <w:szCs w:val="28"/>
        </w:rPr>
        <w:t>- активно уча</w:t>
      </w:r>
      <w:r w:rsidRPr="00814BCB">
        <w:rPr>
          <w:sz w:val="28"/>
          <w:szCs w:val="28"/>
        </w:rPr>
        <w:softHyphen/>
        <w:t>с</w:t>
      </w:r>
      <w:r w:rsidRPr="00814BCB">
        <w:rPr>
          <w:sz w:val="28"/>
          <w:szCs w:val="28"/>
        </w:rPr>
        <w:softHyphen/>
        <w:t>т</w:t>
      </w:r>
      <w:r w:rsidRPr="00814BCB">
        <w:rPr>
          <w:sz w:val="28"/>
          <w:szCs w:val="28"/>
        </w:rPr>
        <w:softHyphen/>
        <w:t>во</w:t>
      </w:r>
      <w:r w:rsidRPr="00814BCB">
        <w:rPr>
          <w:sz w:val="28"/>
          <w:szCs w:val="28"/>
        </w:rPr>
        <w:softHyphen/>
        <w:t>вать в де</w:t>
      </w:r>
      <w:r w:rsidRPr="00814BCB">
        <w:rPr>
          <w:sz w:val="28"/>
          <w:szCs w:val="28"/>
        </w:rPr>
        <w:softHyphen/>
        <w:t>ятельности, контролировать и оценивать свои дей</w:t>
      </w:r>
      <w:r w:rsidRPr="00814BCB">
        <w:rPr>
          <w:sz w:val="28"/>
          <w:szCs w:val="28"/>
        </w:rPr>
        <w:softHyphen/>
        <w:t>с</w:t>
      </w:r>
      <w:r w:rsidRPr="00814BCB">
        <w:rPr>
          <w:sz w:val="28"/>
          <w:szCs w:val="28"/>
        </w:rPr>
        <w:softHyphen/>
        <w:t>т</w:t>
      </w:r>
      <w:r w:rsidRPr="00814BCB">
        <w:rPr>
          <w:sz w:val="28"/>
          <w:szCs w:val="28"/>
        </w:rPr>
        <w:softHyphen/>
        <w:t>вия и действия од</w:t>
      </w:r>
      <w:r w:rsidRPr="00814BCB">
        <w:rPr>
          <w:sz w:val="28"/>
          <w:szCs w:val="28"/>
        </w:rPr>
        <w:softHyphen/>
        <w:t>но</w:t>
      </w:r>
      <w:r w:rsidRPr="00814BCB">
        <w:rPr>
          <w:sz w:val="28"/>
          <w:szCs w:val="28"/>
        </w:rPr>
        <w:softHyphen/>
        <w:t>к</w:t>
      </w:r>
      <w:r w:rsidRPr="00814BCB">
        <w:rPr>
          <w:sz w:val="28"/>
          <w:szCs w:val="28"/>
        </w:rPr>
        <w:softHyphen/>
        <w:t>ла</w:t>
      </w:r>
      <w:r w:rsidRPr="00814BCB">
        <w:rPr>
          <w:sz w:val="28"/>
          <w:szCs w:val="28"/>
        </w:rPr>
        <w:softHyphen/>
        <w:t>с</w:t>
      </w:r>
      <w:r w:rsidRPr="00814BCB">
        <w:rPr>
          <w:sz w:val="28"/>
          <w:szCs w:val="28"/>
        </w:rPr>
        <w:softHyphen/>
        <w:t xml:space="preserve">сников; </w:t>
      </w:r>
    </w:p>
    <w:p w:rsidR="007F725E" w:rsidRPr="00814BCB" w:rsidRDefault="007F725E" w:rsidP="00814BCB">
      <w:pPr>
        <w:ind w:hanging="142"/>
        <w:jc w:val="both"/>
        <w:rPr>
          <w:sz w:val="28"/>
          <w:szCs w:val="28"/>
        </w:rPr>
      </w:pPr>
      <w:r w:rsidRPr="00814BCB">
        <w:rPr>
          <w:sz w:val="28"/>
          <w:szCs w:val="28"/>
        </w:rPr>
        <w:t>- соотносить свои действия и их результаты с заданными об</w:t>
      </w:r>
      <w:r w:rsidRPr="00814BCB">
        <w:rPr>
          <w:sz w:val="28"/>
          <w:szCs w:val="28"/>
        </w:rPr>
        <w:softHyphen/>
        <w:t>ра</w:t>
      </w:r>
      <w:r w:rsidRPr="00814BCB">
        <w:rPr>
          <w:sz w:val="28"/>
          <w:szCs w:val="28"/>
        </w:rPr>
        <w:softHyphen/>
        <w:t>з</w:t>
      </w:r>
      <w:r w:rsidRPr="00814BCB">
        <w:rPr>
          <w:sz w:val="28"/>
          <w:szCs w:val="28"/>
        </w:rPr>
        <w:softHyphen/>
        <w:t>ца</w:t>
      </w:r>
      <w:r w:rsidRPr="00814BCB">
        <w:rPr>
          <w:sz w:val="28"/>
          <w:szCs w:val="28"/>
        </w:rPr>
        <w:softHyphen/>
        <w:t>ми, принимать оценку деятельности, оценивать ее с учетом предложенных кри</w:t>
      </w:r>
      <w:r w:rsidRPr="00814BCB">
        <w:rPr>
          <w:sz w:val="28"/>
          <w:szCs w:val="28"/>
        </w:rPr>
        <w:softHyphen/>
        <w:t>териев, корректировать свою деятельность с учетом выявленных недочетов.</w:t>
      </w:r>
    </w:p>
    <w:p w:rsidR="007F725E" w:rsidRPr="00814BCB" w:rsidRDefault="007F725E" w:rsidP="00814BCB">
      <w:pPr>
        <w:ind w:hanging="142"/>
        <w:rPr>
          <w:i/>
          <w:sz w:val="28"/>
          <w:szCs w:val="28"/>
        </w:rPr>
      </w:pPr>
      <w:r w:rsidRPr="00814BCB">
        <w:rPr>
          <w:i/>
          <w:sz w:val="28"/>
          <w:szCs w:val="28"/>
          <w:u w:val="single"/>
        </w:rPr>
        <w:t>Познавательные учебные действия</w:t>
      </w:r>
      <w:r w:rsidRPr="00814BCB">
        <w:rPr>
          <w:i/>
          <w:sz w:val="28"/>
          <w:szCs w:val="28"/>
        </w:rPr>
        <w:t>:</w:t>
      </w:r>
    </w:p>
    <w:p w:rsidR="007F725E" w:rsidRPr="00814BCB" w:rsidRDefault="007F725E" w:rsidP="00814BCB">
      <w:pPr>
        <w:ind w:hanging="142"/>
        <w:jc w:val="both"/>
        <w:rPr>
          <w:sz w:val="28"/>
          <w:szCs w:val="28"/>
        </w:rPr>
      </w:pPr>
      <w:r w:rsidRPr="00814BCB">
        <w:rPr>
          <w:sz w:val="28"/>
          <w:szCs w:val="28"/>
        </w:rPr>
        <w:t xml:space="preserve">К познавательным учебным действиям относятся следующие умения: </w:t>
      </w:r>
    </w:p>
    <w:p w:rsidR="007F725E" w:rsidRPr="00814BCB" w:rsidRDefault="007F725E" w:rsidP="00814BCB">
      <w:pPr>
        <w:ind w:hanging="142"/>
        <w:jc w:val="both"/>
        <w:rPr>
          <w:sz w:val="28"/>
          <w:szCs w:val="28"/>
        </w:rPr>
      </w:pPr>
      <w:r w:rsidRPr="00814BCB">
        <w:rPr>
          <w:sz w:val="28"/>
          <w:szCs w:val="28"/>
        </w:rPr>
        <w:t>- выделять некоторые существенные, общие и отличительные свойства хорошо знакомых пред</w:t>
      </w:r>
      <w:r w:rsidRPr="00814BCB">
        <w:rPr>
          <w:sz w:val="28"/>
          <w:szCs w:val="28"/>
        </w:rPr>
        <w:softHyphen/>
        <w:t xml:space="preserve">метов; </w:t>
      </w:r>
    </w:p>
    <w:p w:rsidR="007F725E" w:rsidRPr="00814BCB" w:rsidRDefault="007F725E" w:rsidP="00814BCB">
      <w:pPr>
        <w:ind w:hanging="142"/>
        <w:jc w:val="both"/>
        <w:rPr>
          <w:sz w:val="28"/>
          <w:szCs w:val="28"/>
        </w:rPr>
      </w:pPr>
      <w:r w:rsidRPr="00814BCB">
        <w:rPr>
          <w:sz w:val="28"/>
          <w:szCs w:val="28"/>
        </w:rPr>
        <w:t xml:space="preserve">- устанавливать видо-родовые отношения предметов; </w:t>
      </w:r>
    </w:p>
    <w:p w:rsidR="007F725E" w:rsidRPr="00814BCB" w:rsidRDefault="007F725E" w:rsidP="00814BCB">
      <w:pPr>
        <w:ind w:hanging="142"/>
        <w:jc w:val="both"/>
        <w:rPr>
          <w:sz w:val="28"/>
          <w:szCs w:val="28"/>
        </w:rPr>
      </w:pPr>
      <w:r w:rsidRPr="00814BCB">
        <w:rPr>
          <w:sz w:val="28"/>
          <w:szCs w:val="28"/>
        </w:rPr>
        <w:t xml:space="preserve">- делать простейшие обобщения, сравнивать, классифицировать на наглядном материале; </w:t>
      </w:r>
    </w:p>
    <w:p w:rsidR="007F725E" w:rsidRPr="00814BCB" w:rsidRDefault="007F725E" w:rsidP="00814BCB">
      <w:pPr>
        <w:ind w:hanging="142"/>
        <w:jc w:val="both"/>
        <w:rPr>
          <w:sz w:val="28"/>
          <w:szCs w:val="28"/>
        </w:rPr>
      </w:pPr>
      <w:r w:rsidRPr="00814BCB">
        <w:rPr>
          <w:sz w:val="28"/>
          <w:szCs w:val="28"/>
        </w:rPr>
        <w:t xml:space="preserve">- пользоваться знаками, символами, предметами-заместителями; </w:t>
      </w:r>
    </w:p>
    <w:p w:rsidR="007F725E" w:rsidRPr="00814BCB" w:rsidRDefault="007F725E" w:rsidP="00814BCB">
      <w:pPr>
        <w:ind w:hanging="142"/>
        <w:jc w:val="both"/>
        <w:rPr>
          <w:sz w:val="28"/>
          <w:szCs w:val="28"/>
        </w:rPr>
      </w:pPr>
      <w:r w:rsidRPr="00814BCB">
        <w:rPr>
          <w:sz w:val="28"/>
          <w:szCs w:val="28"/>
        </w:rPr>
        <w:t xml:space="preserve">- читать; писать; выполнять арифметические действия; </w:t>
      </w:r>
    </w:p>
    <w:p w:rsidR="007F725E" w:rsidRPr="00814BCB" w:rsidRDefault="007F725E" w:rsidP="00814BCB">
      <w:pPr>
        <w:ind w:hanging="142"/>
        <w:jc w:val="both"/>
        <w:rPr>
          <w:sz w:val="28"/>
          <w:szCs w:val="28"/>
        </w:rPr>
      </w:pPr>
      <w:r w:rsidRPr="00814BCB">
        <w:rPr>
          <w:sz w:val="28"/>
          <w:szCs w:val="28"/>
        </w:rPr>
        <w:t xml:space="preserve">- наблюдать под руководством взрослого за предметами и явлениями окружающей действительности; </w:t>
      </w:r>
    </w:p>
    <w:p w:rsidR="007F725E" w:rsidRPr="00814BCB" w:rsidRDefault="007F725E" w:rsidP="00814BCB">
      <w:pPr>
        <w:ind w:hanging="142"/>
        <w:jc w:val="both"/>
        <w:rPr>
          <w:bCs/>
          <w:sz w:val="28"/>
          <w:szCs w:val="28"/>
        </w:rPr>
      </w:pPr>
      <w:r w:rsidRPr="00814BCB">
        <w:rPr>
          <w:sz w:val="28"/>
          <w:szCs w:val="28"/>
        </w:rPr>
        <w:t>-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814BCB">
        <w:rPr>
          <w:bCs/>
          <w:sz w:val="28"/>
          <w:szCs w:val="28"/>
        </w:rPr>
        <w:t>.</w:t>
      </w:r>
    </w:p>
    <w:p w:rsidR="007F725E" w:rsidRPr="00814BCB" w:rsidRDefault="00A15446" w:rsidP="00814BCB">
      <w:pPr>
        <w:autoSpaceDE w:val="0"/>
        <w:autoSpaceDN w:val="0"/>
        <w:adjustRightInd w:val="0"/>
        <w:ind w:left="284" w:hanging="284"/>
        <w:jc w:val="both"/>
        <w:rPr>
          <w:rFonts w:eastAsia="Calibri"/>
          <w:i/>
          <w:color w:val="000000"/>
          <w:sz w:val="28"/>
          <w:szCs w:val="28"/>
        </w:rPr>
      </w:pPr>
      <w:r w:rsidRPr="00814BCB">
        <w:rPr>
          <w:i/>
          <w:sz w:val="28"/>
          <w:szCs w:val="28"/>
        </w:rPr>
        <w:t>Пре</w:t>
      </w:r>
      <w:r w:rsidR="007F725E" w:rsidRPr="00814BCB">
        <w:rPr>
          <w:i/>
          <w:sz w:val="28"/>
          <w:szCs w:val="28"/>
        </w:rPr>
        <w:t>дметные результаты освоения предмет</w:t>
      </w:r>
      <w:r w:rsidR="007D683B">
        <w:rPr>
          <w:i/>
          <w:sz w:val="28"/>
          <w:szCs w:val="28"/>
        </w:rPr>
        <w:t xml:space="preserve"> </w:t>
      </w:r>
      <w:r w:rsidR="007F725E" w:rsidRPr="00814BCB">
        <w:rPr>
          <w:i/>
          <w:sz w:val="28"/>
          <w:szCs w:val="28"/>
        </w:rPr>
        <w:t>«</w:t>
      </w:r>
      <w:r w:rsidR="006E47E8" w:rsidRPr="00814BCB">
        <w:rPr>
          <w:i/>
          <w:sz w:val="28"/>
          <w:szCs w:val="28"/>
        </w:rPr>
        <w:t>Ручной труд</w:t>
      </w:r>
      <w:r w:rsidR="007F725E" w:rsidRPr="00814BCB">
        <w:rPr>
          <w:i/>
          <w:sz w:val="28"/>
          <w:szCs w:val="28"/>
        </w:rPr>
        <w:t>»:</w:t>
      </w:r>
    </w:p>
    <w:p w:rsidR="007F725E" w:rsidRPr="00814BCB" w:rsidRDefault="007F725E" w:rsidP="00814BCB">
      <w:pPr>
        <w:pStyle w:val="a8"/>
        <w:numPr>
          <w:ilvl w:val="0"/>
          <w:numId w:val="40"/>
        </w:numPr>
        <w:spacing w:after="0" w:line="240" w:lineRule="auto"/>
        <w:ind w:left="284" w:hanging="284"/>
        <w:jc w:val="both"/>
        <w:rPr>
          <w:rFonts w:ascii="Times New Roman" w:hAnsi="Times New Roman"/>
          <w:sz w:val="28"/>
          <w:szCs w:val="28"/>
        </w:rPr>
      </w:pPr>
      <w:r w:rsidRPr="00814BCB">
        <w:rPr>
          <w:rFonts w:ascii="Times New Roman" w:hAnsi="Times New Roman"/>
          <w:sz w:val="28"/>
          <w:szCs w:val="28"/>
        </w:rPr>
        <w:t>использование приобретенных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722712" w:rsidRPr="00814BCB" w:rsidRDefault="00722712" w:rsidP="00814BCB">
      <w:pPr>
        <w:pStyle w:val="a8"/>
        <w:numPr>
          <w:ilvl w:val="0"/>
          <w:numId w:val="40"/>
        </w:numPr>
        <w:spacing w:after="0" w:line="240" w:lineRule="auto"/>
        <w:ind w:left="284" w:hanging="284"/>
        <w:jc w:val="both"/>
        <w:rPr>
          <w:rFonts w:ascii="Times New Roman" w:hAnsi="Times New Roman"/>
          <w:sz w:val="28"/>
          <w:szCs w:val="28"/>
        </w:rPr>
      </w:pPr>
      <w:r w:rsidRPr="00814BCB">
        <w:rPr>
          <w:rFonts w:ascii="Times New Roman" w:hAnsi="Times New Roman"/>
          <w:sz w:val="28"/>
          <w:szCs w:val="28"/>
        </w:rPr>
        <w:t xml:space="preserve">овладение основами логического </w:t>
      </w:r>
      <w:r w:rsidR="007F725E" w:rsidRPr="00814BCB">
        <w:rPr>
          <w:rFonts w:ascii="Times New Roman" w:hAnsi="Times New Roman"/>
          <w:sz w:val="28"/>
          <w:szCs w:val="28"/>
        </w:rPr>
        <w:t xml:space="preserve">мышления, пространственного воображения и </w:t>
      </w:r>
      <w:r w:rsidRPr="00814BCB">
        <w:rPr>
          <w:rFonts w:ascii="Times New Roman" w:hAnsi="Times New Roman"/>
          <w:sz w:val="28"/>
          <w:szCs w:val="28"/>
        </w:rPr>
        <w:t xml:space="preserve">речи; </w:t>
      </w:r>
    </w:p>
    <w:p w:rsidR="007F725E" w:rsidRPr="00814BCB" w:rsidRDefault="007F725E" w:rsidP="00814BCB">
      <w:pPr>
        <w:pStyle w:val="a8"/>
        <w:numPr>
          <w:ilvl w:val="0"/>
          <w:numId w:val="40"/>
        </w:numPr>
        <w:spacing w:after="0" w:line="240" w:lineRule="auto"/>
        <w:ind w:left="284" w:hanging="284"/>
        <w:jc w:val="both"/>
        <w:rPr>
          <w:rFonts w:ascii="Times New Roman" w:hAnsi="Times New Roman"/>
          <w:sz w:val="28"/>
          <w:szCs w:val="28"/>
        </w:rPr>
      </w:pPr>
      <w:r w:rsidRPr="00814BCB">
        <w:rPr>
          <w:rFonts w:ascii="Times New Roman" w:hAnsi="Times New Roman"/>
          <w:sz w:val="28"/>
          <w:szCs w:val="28"/>
        </w:rPr>
        <w:t>приобретение начального опыта применения знаний для решения учебно-познаватель</w:t>
      </w:r>
      <w:r w:rsidR="00722712" w:rsidRPr="00814BCB">
        <w:rPr>
          <w:rFonts w:ascii="Times New Roman" w:hAnsi="Times New Roman"/>
          <w:sz w:val="28"/>
          <w:szCs w:val="28"/>
        </w:rPr>
        <w:t>ных и учебно-практических задач.</w:t>
      </w:r>
    </w:p>
    <w:p w:rsidR="00B260BE" w:rsidRPr="00814BCB" w:rsidRDefault="00B260BE" w:rsidP="00814BCB">
      <w:pPr>
        <w:ind w:left="284" w:hanging="284"/>
        <w:rPr>
          <w:b/>
          <w:sz w:val="28"/>
          <w:szCs w:val="28"/>
        </w:rPr>
      </w:pPr>
    </w:p>
    <w:p w:rsidR="00AD51E8" w:rsidRPr="00814BCB" w:rsidRDefault="00AD51E8" w:rsidP="00814BCB">
      <w:pPr>
        <w:ind w:firstLine="709"/>
        <w:jc w:val="center"/>
        <w:rPr>
          <w:b/>
          <w:sz w:val="28"/>
          <w:szCs w:val="28"/>
        </w:rPr>
      </w:pPr>
      <w:r w:rsidRPr="00814BCB">
        <w:rPr>
          <w:b/>
          <w:sz w:val="28"/>
          <w:szCs w:val="28"/>
        </w:rPr>
        <w:t>Содержание учебного предмета «Ручной труд»</w:t>
      </w:r>
    </w:p>
    <w:p w:rsidR="00143379" w:rsidRDefault="00F46FCD" w:rsidP="00814BCB">
      <w:pPr>
        <w:jc w:val="center"/>
        <w:rPr>
          <w:b/>
          <w:bCs/>
          <w:sz w:val="28"/>
          <w:szCs w:val="28"/>
        </w:rPr>
      </w:pPr>
      <w:r w:rsidRPr="00814BCB">
        <w:rPr>
          <w:b/>
          <w:bCs/>
          <w:sz w:val="28"/>
          <w:szCs w:val="28"/>
        </w:rPr>
        <w:t>4 класс</w:t>
      </w:r>
    </w:p>
    <w:p w:rsidR="00CB43AB" w:rsidRDefault="00CB43AB" w:rsidP="00814BCB">
      <w:pPr>
        <w:jc w:val="center"/>
        <w:rPr>
          <w:b/>
          <w:bCs/>
          <w:sz w:val="28"/>
          <w:szCs w:val="28"/>
        </w:rPr>
      </w:pPr>
    </w:p>
    <w:p w:rsidR="00CB43AB" w:rsidRPr="00CB43AB" w:rsidRDefault="00CB43AB" w:rsidP="00CB43AB">
      <w:pPr>
        <w:widowControl w:val="0"/>
        <w:autoSpaceDE w:val="0"/>
        <w:autoSpaceDN w:val="0"/>
        <w:adjustRightInd w:val="0"/>
        <w:ind w:firstLine="720"/>
        <w:jc w:val="both"/>
        <w:rPr>
          <w:i/>
          <w:sz w:val="28"/>
          <w:szCs w:val="28"/>
        </w:rPr>
      </w:pPr>
      <w:r w:rsidRPr="00CB43AB">
        <w:rPr>
          <w:i/>
          <w:sz w:val="28"/>
          <w:szCs w:val="28"/>
        </w:rPr>
        <w:t>Работа с глиной и пластилином.</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 xml:space="preserve">Элементарные знания о глине и пластилине (свойства материалов, цвет, форма). Глина - строительный материал. Применение глины для изготовления </w:t>
      </w:r>
      <w:r w:rsidRPr="00CB43AB">
        <w:rPr>
          <w:sz w:val="28"/>
          <w:szCs w:val="28"/>
        </w:rPr>
        <w:lastRenderedPageBreak/>
        <w:t>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B43AB" w:rsidRPr="00CB43AB" w:rsidRDefault="00CB43AB" w:rsidP="00CB43AB">
      <w:pPr>
        <w:widowControl w:val="0"/>
        <w:autoSpaceDE w:val="0"/>
        <w:autoSpaceDN w:val="0"/>
        <w:adjustRightInd w:val="0"/>
        <w:ind w:firstLine="720"/>
        <w:jc w:val="both"/>
        <w:rPr>
          <w:sz w:val="28"/>
          <w:szCs w:val="28"/>
        </w:rPr>
      </w:pPr>
    </w:p>
    <w:p w:rsidR="00CB43AB" w:rsidRPr="00CB43AB" w:rsidRDefault="00CB43AB" w:rsidP="00CB43AB">
      <w:pPr>
        <w:widowControl w:val="0"/>
        <w:autoSpaceDE w:val="0"/>
        <w:autoSpaceDN w:val="0"/>
        <w:adjustRightInd w:val="0"/>
        <w:ind w:firstLine="720"/>
        <w:jc w:val="both"/>
        <w:rPr>
          <w:i/>
          <w:sz w:val="28"/>
          <w:szCs w:val="28"/>
        </w:rPr>
      </w:pPr>
      <w:r w:rsidRPr="00CB43AB">
        <w:rPr>
          <w:i/>
          <w:sz w:val="28"/>
          <w:szCs w:val="28"/>
        </w:rPr>
        <w:t>Работа с природными материалами</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CB43AB" w:rsidRPr="00CB43AB" w:rsidRDefault="00CB43AB" w:rsidP="00CB43AB">
      <w:pPr>
        <w:widowControl w:val="0"/>
        <w:autoSpaceDE w:val="0"/>
        <w:autoSpaceDN w:val="0"/>
        <w:adjustRightInd w:val="0"/>
        <w:ind w:firstLine="720"/>
        <w:jc w:val="both"/>
        <w:rPr>
          <w:sz w:val="28"/>
          <w:szCs w:val="28"/>
        </w:rPr>
      </w:pPr>
    </w:p>
    <w:p w:rsidR="00CB43AB" w:rsidRPr="00CB43AB" w:rsidRDefault="00CB43AB" w:rsidP="00CB43AB">
      <w:pPr>
        <w:widowControl w:val="0"/>
        <w:autoSpaceDE w:val="0"/>
        <w:autoSpaceDN w:val="0"/>
        <w:adjustRightInd w:val="0"/>
        <w:ind w:firstLine="720"/>
        <w:jc w:val="both"/>
        <w:rPr>
          <w:sz w:val="28"/>
          <w:szCs w:val="28"/>
        </w:rPr>
      </w:pPr>
    </w:p>
    <w:p w:rsidR="00CB43AB" w:rsidRPr="00CB43AB" w:rsidRDefault="00CB43AB" w:rsidP="00CB43AB">
      <w:pPr>
        <w:widowControl w:val="0"/>
        <w:autoSpaceDE w:val="0"/>
        <w:autoSpaceDN w:val="0"/>
        <w:adjustRightInd w:val="0"/>
        <w:ind w:firstLine="720"/>
        <w:jc w:val="both"/>
        <w:rPr>
          <w:sz w:val="28"/>
          <w:szCs w:val="28"/>
        </w:rPr>
      </w:pPr>
      <w:r w:rsidRPr="00CB43AB">
        <w:rPr>
          <w:i/>
          <w:sz w:val="28"/>
          <w:szCs w:val="28"/>
        </w:rPr>
        <w:t>Работа с бумагой</w:t>
      </w:r>
      <w:r w:rsidRPr="00CB43AB">
        <w:rPr>
          <w:sz w:val="28"/>
          <w:szCs w:val="28"/>
        </w:rPr>
        <w:t>.</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Разметка бумаги. Экономная разметка бумаги. Приемы разметки:</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разметка с помощью чертежных инструментов (по линейке, угольнику, циркулем). Понятия: "линейка", "угольник", "циркуль". Их применение и устройство;</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разметка с опорой на чертеж. Понятие "чертеж". Линии чертежа. Чтение чертежа.</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w:t>
      </w:r>
      <w:r w:rsidRPr="00CB43AB">
        <w:rPr>
          <w:sz w:val="28"/>
          <w:szCs w:val="28"/>
        </w:rPr>
        <w:lastRenderedPageBreak/>
        <w:t>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Сминание и скатывание бумаги в ладонях. Сминание пальцами и скатывание в ладонях бумаги (плоскостная и объемная аппликация).</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Конструирование из бумаги и картона (из плоских деталей, на основе геометрических тел (цилиндра, конуса), изготовление коробок).</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Картонажно-переплетные работы.</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B43AB" w:rsidRPr="00CB43AB" w:rsidRDefault="00CB43AB" w:rsidP="00CB43AB">
      <w:pPr>
        <w:widowControl w:val="0"/>
        <w:autoSpaceDE w:val="0"/>
        <w:autoSpaceDN w:val="0"/>
        <w:adjustRightInd w:val="0"/>
        <w:ind w:firstLine="720"/>
        <w:jc w:val="both"/>
        <w:rPr>
          <w:sz w:val="28"/>
          <w:szCs w:val="28"/>
        </w:rPr>
      </w:pPr>
    </w:p>
    <w:p w:rsidR="00CB43AB" w:rsidRPr="00CB43AB" w:rsidRDefault="00CB43AB" w:rsidP="00CB43AB">
      <w:pPr>
        <w:widowControl w:val="0"/>
        <w:autoSpaceDE w:val="0"/>
        <w:autoSpaceDN w:val="0"/>
        <w:adjustRightInd w:val="0"/>
        <w:ind w:firstLine="720"/>
        <w:jc w:val="both"/>
        <w:rPr>
          <w:sz w:val="28"/>
          <w:szCs w:val="28"/>
        </w:rPr>
      </w:pPr>
      <w:r w:rsidRPr="00CB43AB">
        <w:rPr>
          <w:i/>
          <w:sz w:val="28"/>
          <w:szCs w:val="28"/>
        </w:rPr>
        <w:t xml:space="preserve"> Работа с текстильными материалами</w:t>
      </w:r>
      <w:r w:rsidRPr="00CB43AB">
        <w:rPr>
          <w:sz w:val="28"/>
          <w:szCs w:val="28"/>
        </w:rPr>
        <w:t>.</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наматывание ниток на картонку (плоские игрушки, кисточки);</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связывание ниток в пучок (ягоды, фигурки человечком, цветы);</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шитье: инструменты для швейных работ, приемы шитья: "игла вверх-вниз";</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Раскрой деталей из ткани. Понятие "лекало". Последовательность раскроя деталей из ткани.</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Шитье. Завязывание узелка на нитке. Соединение деталей, выкроенных из ткани, прямой строчкой, строчкой "косыми стежками и строчкой петлеоб</w:t>
      </w:r>
      <w:r w:rsidRPr="00CB43AB">
        <w:rPr>
          <w:sz w:val="28"/>
          <w:szCs w:val="28"/>
        </w:rPr>
        <w:lastRenderedPageBreak/>
        <w:t>разного стежка (закладки, кухонные предметы, игрушки).</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Скручивание ткани. Историко-культурологические сведения (изготовление кукол-скруток из ткани в древние времена).</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Отделка изделий из ткани. Аппликация на ткани. Работа с тесьмой. Применение тесьмы. Виды тесьмы (простая, кружевная, с орнаментом).</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CB43AB" w:rsidRPr="00CB43AB" w:rsidRDefault="00CB43AB" w:rsidP="00CB43AB">
      <w:pPr>
        <w:widowControl w:val="0"/>
        <w:autoSpaceDE w:val="0"/>
        <w:autoSpaceDN w:val="0"/>
        <w:adjustRightInd w:val="0"/>
        <w:ind w:firstLine="720"/>
        <w:jc w:val="both"/>
        <w:rPr>
          <w:sz w:val="28"/>
          <w:szCs w:val="28"/>
        </w:rPr>
      </w:pPr>
    </w:p>
    <w:p w:rsidR="00CB43AB" w:rsidRPr="00CB43AB" w:rsidRDefault="00CB43AB" w:rsidP="00CB43AB">
      <w:pPr>
        <w:widowControl w:val="0"/>
        <w:autoSpaceDE w:val="0"/>
        <w:autoSpaceDN w:val="0"/>
        <w:adjustRightInd w:val="0"/>
        <w:ind w:firstLine="720"/>
        <w:jc w:val="both"/>
        <w:rPr>
          <w:sz w:val="28"/>
          <w:szCs w:val="28"/>
        </w:rPr>
      </w:pPr>
      <w:r w:rsidRPr="00CB43AB">
        <w:rPr>
          <w:i/>
          <w:sz w:val="28"/>
          <w:szCs w:val="28"/>
        </w:rPr>
        <w:t>Работа с древесными материалами</w:t>
      </w:r>
      <w:r w:rsidRPr="00CB43AB">
        <w:rPr>
          <w:sz w:val="28"/>
          <w:szCs w:val="28"/>
        </w:rPr>
        <w:t>.</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Способы обработки древесины ручными инструментами и приспособлениями (зачистка напильником, наждачной бумагой).</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Способы обработки древесины ручными инструментами (пиление, заточка точилкой).</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Аппликация из древесных материалов (опилок, карандашной стружки, древесных заготовок для спичек). Клеевое соединение древесных материалов.</w:t>
      </w:r>
    </w:p>
    <w:p w:rsidR="00CB43AB" w:rsidRPr="00CB43AB" w:rsidRDefault="00CB43AB" w:rsidP="00CB43AB">
      <w:pPr>
        <w:widowControl w:val="0"/>
        <w:autoSpaceDE w:val="0"/>
        <w:autoSpaceDN w:val="0"/>
        <w:adjustRightInd w:val="0"/>
        <w:ind w:firstLine="720"/>
        <w:jc w:val="both"/>
        <w:rPr>
          <w:sz w:val="28"/>
          <w:szCs w:val="28"/>
        </w:rPr>
      </w:pP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 xml:space="preserve"> </w:t>
      </w:r>
      <w:r w:rsidRPr="00CB43AB">
        <w:rPr>
          <w:i/>
          <w:sz w:val="28"/>
          <w:szCs w:val="28"/>
        </w:rPr>
        <w:t>Работа металлом</w:t>
      </w:r>
      <w:r w:rsidRPr="00CB43AB">
        <w:rPr>
          <w:sz w:val="28"/>
          <w:szCs w:val="28"/>
        </w:rPr>
        <w:t>.</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B43AB" w:rsidRPr="00CB43AB" w:rsidRDefault="00CB43AB" w:rsidP="00CB43AB">
      <w:pPr>
        <w:widowControl w:val="0"/>
        <w:autoSpaceDE w:val="0"/>
        <w:autoSpaceDN w:val="0"/>
        <w:adjustRightInd w:val="0"/>
        <w:ind w:firstLine="720"/>
        <w:jc w:val="both"/>
        <w:rPr>
          <w:sz w:val="28"/>
          <w:szCs w:val="28"/>
          <w:u w:val="single"/>
        </w:rPr>
      </w:pPr>
      <w:r w:rsidRPr="00CB43AB">
        <w:rPr>
          <w:sz w:val="28"/>
          <w:szCs w:val="28"/>
          <w:u w:val="single"/>
        </w:rPr>
        <w:t xml:space="preserve">Работа с алюминиевой фольгой. </w:t>
      </w:r>
      <w:r w:rsidRPr="00CB43AB">
        <w:rPr>
          <w:sz w:val="28"/>
          <w:szCs w:val="28"/>
        </w:rPr>
        <w:t>Приемы обработки фольги: "сминание", "сгибание", "сжимание", "скручивание", "скатывание", "разрывание", "разрезание".</w:t>
      </w:r>
    </w:p>
    <w:p w:rsidR="00CB43AB" w:rsidRPr="00CB43AB" w:rsidRDefault="00CB43AB" w:rsidP="00CB43AB">
      <w:pPr>
        <w:widowControl w:val="0"/>
        <w:autoSpaceDE w:val="0"/>
        <w:autoSpaceDN w:val="0"/>
        <w:adjustRightInd w:val="0"/>
        <w:ind w:firstLine="720"/>
        <w:jc w:val="both"/>
        <w:rPr>
          <w:sz w:val="28"/>
          <w:szCs w:val="28"/>
          <w:u w:val="single"/>
        </w:rPr>
      </w:pPr>
      <w:r w:rsidRPr="00CB43AB">
        <w:rPr>
          <w:i/>
          <w:sz w:val="28"/>
          <w:szCs w:val="28"/>
        </w:rPr>
        <w:t xml:space="preserve"> </w:t>
      </w:r>
      <w:r w:rsidRPr="00CB43AB">
        <w:rPr>
          <w:sz w:val="28"/>
          <w:szCs w:val="28"/>
          <w:u w:val="single"/>
        </w:rPr>
        <w:t xml:space="preserve">Работа с проволокой. </w:t>
      </w:r>
      <w:r w:rsidRPr="00CB43AB">
        <w:rPr>
          <w:sz w:val="28"/>
          <w:szCs w:val="28"/>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Получение контуров геометрических фигур, букв, декоративных фигурок птиц, зверей, человечков.</w:t>
      </w:r>
    </w:p>
    <w:p w:rsidR="00CB43AB" w:rsidRPr="00CB43AB" w:rsidRDefault="00CB43AB" w:rsidP="00CB43AB">
      <w:pPr>
        <w:widowControl w:val="0"/>
        <w:autoSpaceDE w:val="0"/>
        <w:autoSpaceDN w:val="0"/>
        <w:adjustRightInd w:val="0"/>
        <w:ind w:firstLine="720"/>
        <w:jc w:val="both"/>
        <w:rPr>
          <w:sz w:val="28"/>
          <w:szCs w:val="28"/>
        </w:rPr>
      </w:pPr>
    </w:p>
    <w:p w:rsidR="00CB43AB" w:rsidRPr="00CB43AB" w:rsidRDefault="00CB43AB" w:rsidP="00CB43AB">
      <w:pPr>
        <w:widowControl w:val="0"/>
        <w:autoSpaceDE w:val="0"/>
        <w:autoSpaceDN w:val="0"/>
        <w:adjustRightInd w:val="0"/>
        <w:ind w:firstLine="720"/>
        <w:jc w:val="both"/>
        <w:rPr>
          <w:sz w:val="28"/>
          <w:szCs w:val="28"/>
        </w:rPr>
      </w:pPr>
      <w:r w:rsidRPr="00CB43AB">
        <w:rPr>
          <w:i/>
          <w:sz w:val="28"/>
          <w:szCs w:val="28"/>
        </w:rPr>
        <w:t>Работа с металлоконструктором</w:t>
      </w:r>
      <w:r w:rsidRPr="00CB43AB">
        <w:rPr>
          <w:sz w:val="28"/>
          <w:szCs w:val="28"/>
        </w:rPr>
        <w:t>.</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CB43AB" w:rsidRPr="00CB43AB" w:rsidRDefault="00CB43AB" w:rsidP="00CB43AB">
      <w:pPr>
        <w:widowControl w:val="0"/>
        <w:autoSpaceDE w:val="0"/>
        <w:autoSpaceDN w:val="0"/>
        <w:adjustRightInd w:val="0"/>
        <w:ind w:firstLine="720"/>
        <w:jc w:val="both"/>
        <w:rPr>
          <w:sz w:val="28"/>
          <w:szCs w:val="28"/>
        </w:rPr>
      </w:pPr>
    </w:p>
    <w:p w:rsidR="00CB43AB" w:rsidRPr="00CB43AB" w:rsidRDefault="00CB43AB" w:rsidP="00CB43AB">
      <w:pPr>
        <w:widowControl w:val="0"/>
        <w:autoSpaceDE w:val="0"/>
        <w:autoSpaceDN w:val="0"/>
        <w:adjustRightInd w:val="0"/>
        <w:ind w:firstLine="720"/>
        <w:jc w:val="both"/>
        <w:rPr>
          <w:i/>
          <w:sz w:val="28"/>
          <w:szCs w:val="28"/>
        </w:rPr>
      </w:pPr>
      <w:r w:rsidRPr="00CB43AB">
        <w:rPr>
          <w:i/>
          <w:sz w:val="28"/>
          <w:szCs w:val="28"/>
        </w:rPr>
        <w:lastRenderedPageBreak/>
        <w:t>Комбинированные работы с разными материалами.</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 xml:space="preserve"> Виды работ по комбинированию разных материалов:</w:t>
      </w:r>
    </w:p>
    <w:p w:rsidR="00CB43AB" w:rsidRPr="00CB43AB" w:rsidRDefault="00CB43AB" w:rsidP="00CB43AB">
      <w:pPr>
        <w:widowControl w:val="0"/>
        <w:autoSpaceDE w:val="0"/>
        <w:autoSpaceDN w:val="0"/>
        <w:adjustRightInd w:val="0"/>
        <w:ind w:firstLine="720"/>
        <w:jc w:val="both"/>
        <w:rPr>
          <w:sz w:val="28"/>
          <w:szCs w:val="28"/>
        </w:rPr>
      </w:pPr>
      <w:r w:rsidRPr="00CB43AB">
        <w:rPr>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CB43AB" w:rsidRPr="00814BCB" w:rsidRDefault="00CB43AB" w:rsidP="00814BCB">
      <w:pPr>
        <w:jc w:val="center"/>
        <w:rPr>
          <w:b/>
          <w:bCs/>
          <w:sz w:val="28"/>
          <w:szCs w:val="28"/>
        </w:rPr>
      </w:pPr>
    </w:p>
    <w:p w:rsidR="00D04B5D" w:rsidRPr="00814BCB" w:rsidRDefault="00AD51E8" w:rsidP="00814BCB">
      <w:pPr>
        <w:pStyle w:val="Default"/>
        <w:jc w:val="center"/>
        <w:rPr>
          <w:b/>
          <w:bCs/>
          <w:i/>
          <w:sz w:val="28"/>
          <w:szCs w:val="28"/>
          <w:u w:val="single"/>
        </w:rPr>
      </w:pPr>
      <w:r w:rsidRPr="00814BCB">
        <w:rPr>
          <w:b/>
          <w:bCs/>
          <w:i/>
          <w:sz w:val="28"/>
          <w:szCs w:val="28"/>
        </w:rPr>
        <w:t>Работа с бумагой</w:t>
      </w:r>
      <w:r w:rsidR="00EB5E3D" w:rsidRPr="00814BCB">
        <w:rPr>
          <w:b/>
          <w:bCs/>
          <w:i/>
          <w:sz w:val="28"/>
          <w:szCs w:val="28"/>
        </w:rPr>
        <w:t xml:space="preserve"> (23 ч)</w:t>
      </w:r>
    </w:p>
    <w:p w:rsidR="00096062" w:rsidRPr="00814BCB" w:rsidRDefault="00AD51E8" w:rsidP="00814BCB">
      <w:pPr>
        <w:pStyle w:val="Default"/>
        <w:jc w:val="both"/>
        <w:rPr>
          <w:sz w:val="28"/>
          <w:szCs w:val="28"/>
        </w:rPr>
      </w:pPr>
      <w:r w:rsidRPr="00814BCB">
        <w:rPr>
          <w:sz w:val="28"/>
          <w:szCs w:val="28"/>
        </w:rPr>
        <w:t>Элементарные сведения о бумаге (изделия из бумаги).</w:t>
      </w:r>
      <w:r w:rsidR="00EB5E3D" w:rsidRPr="00814BCB">
        <w:rPr>
          <w:sz w:val="28"/>
          <w:szCs w:val="28"/>
        </w:rPr>
        <w:t xml:space="preserve"> Беседа на тему «Что ты знаешь о бумаге?».</w:t>
      </w:r>
    </w:p>
    <w:p w:rsidR="009912E5" w:rsidRPr="00814BCB" w:rsidRDefault="00AD51E8" w:rsidP="00814BCB">
      <w:pPr>
        <w:pStyle w:val="Default"/>
        <w:jc w:val="both"/>
        <w:rPr>
          <w:sz w:val="28"/>
          <w:szCs w:val="28"/>
        </w:rPr>
      </w:pPr>
      <w:r w:rsidRPr="00814BCB">
        <w:rPr>
          <w:sz w:val="28"/>
          <w:szCs w:val="28"/>
        </w:rPr>
        <w:t>Сорта и виды бумаги</w:t>
      </w:r>
      <w:r w:rsidR="009912E5" w:rsidRPr="00814BCB">
        <w:rPr>
          <w:sz w:val="28"/>
          <w:szCs w:val="28"/>
        </w:rPr>
        <w:t xml:space="preserve">. </w:t>
      </w:r>
      <w:r w:rsidR="009912E5" w:rsidRPr="00814BCB">
        <w:rPr>
          <w:b/>
          <w:sz w:val="28"/>
          <w:szCs w:val="28"/>
        </w:rPr>
        <w:t>Пр.р.</w:t>
      </w:r>
      <w:r w:rsidR="009912E5" w:rsidRPr="00814BCB">
        <w:rPr>
          <w:sz w:val="28"/>
          <w:szCs w:val="28"/>
        </w:rPr>
        <w:t xml:space="preserve"> «Складывание из треугольников геометрической фигуры-раскладки».</w:t>
      </w:r>
    </w:p>
    <w:p w:rsidR="009912E5" w:rsidRPr="00814BCB" w:rsidRDefault="00AD51E8" w:rsidP="00814BCB">
      <w:pPr>
        <w:pStyle w:val="Default"/>
        <w:jc w:val="both"/>
        <w:rPr>
          <w:sz w:val="28"/>
          <w:szCs w:val="28"/>
        </w:rPr>
      </w:pPr>
      <w:r w:rsidRPr="00814BCB">
        <w:rPr>
          <w:sz w:val="28"/>
          <w:szCs w:val="28"/>
        </w:rPr>
        <w:t>Инструменты и материалы для работы с бумагой и картоном. Организация рабочего места</w:t>
      </w:r>
      <w:r w:rsidR="009912E5" w:rsidRPr="00814BCB">
        <w:rPr>
          <w:sz w:val="28"/>
          <w:szCs w:val="28"/>
        </w:rPr>
        <w:t>.</w:t>
      </w:r>
      <w:r w:rsidR="007D683B">
        <w:rPr>
          <w:sz w:val="28"/>
          <w:szCs w:val="28"/>
        </w:rPr>
        <w:t xml:space="preserve"> </w:t>
      </w:r>
      <w:r w:rsidR="009912E5" w:rsidRPr="00814BCB">
        <w:rPr>
          <w:b/>
          <w:sz w:val="28"/>
          <w:szCs w:val="28"/>
        </w:rPr>
        <w:t xml:space="preserve">Пр.р. </w:t>
      </w:r>
      <w:r w:rsidR="009912E5" w:rsidRPr="00814BCB">
        <w:rPr>
          <w:sz w:val="28"/>
          <w:szCs w:val="28"/>
        </w:rPr>
        <w:t>Фигурка «Рыбка».</w:t>
      </w:r>
    </w:p>
    <w:p w:rsidR="00A62909" w:rsidRPr="00814BCB" w:rsidRDefault="00A62909" w:rsidP="00814BCB">
      <w:pPr>
        <w:pStyle w:val="Default"/>
        <w:jc w:val="both"/>
        <w:rPr>
          <w:sz w:val="28"/>
          <w:szCs w:val="28"/>
        </w:rPr>
      </w:pPr>
      <w:r w:rsidRPr="00814BCB">
        <w:rPr>
          <w:b/>
          <w:bCs/>
          <w:i/>
          <w:iCs/>
          <w:sz w:val="28"/>
          <w:szCs w:val="28"/>
        </w:rPr>
        <w:t xml:space="preserve">Разметка бумаги. </w:t>
      </w:r>
      <w:r w:rsidRPr="00814BCB">
        <w:rPr>
          <w:sz w:val="28"/>
          <w:szCs w:val="28"/>
        </w:rPr>
        <w:t xml:space="preserve">Порядок обводки шаблона геометрических фигур. Игра «Геометрический конструктор». </w:t>
      </w:r>
    </w:p>
    <w:p w:rsidR="00A62909" w:rsidRPr="00814BCB" w:rsidRDefault="00A62909" w:rsidP="00814BCB">
      <w:pPr>
        <w:pStyle w:val="Default"/>
        <w:jc w:val="both"/>
        <w:rPr>
          <w:sz w:val="28"/>
          <w:szCs w:val="28"/>
        </w:rPr>
      </w:pPr>
      <w:r w:rsidRPr="00814BCB">
        <w:rPr>
          <w:sz w:val="28"/>
          <w:szCs w:val="28"/>
        </w:rPr>
        <w:t xml:space="preserve">Разметка по шаблонам сложной конфигурации. </w:t>
      </w:r>
      <w:r w:rsidRPr="00814BCB">
        <w:rPr>
          <w:b/>
          <w:sz w:val="28"/>
          <w:szCs w:val="28"/>
        </w:rPr>
        <w:t>Пр.р</w:t>
      </w:r>
      <w:r w:rsidRPr="00814BCB">
        <w:rPr>
          <w:sz w:val="28"/>
          <w:szCs w:val="28"/>
        </w:rPr>
        <w:t>. Складывание фигурок животных из геометрических фигур</w:t>
      </w:r>
      <w:r w:rsidR="008037A7" w:rsidRPr="00814BCB">
        <w:rPr>
          <w:sz w:val="28"/>
          <w:szCs w:val="28"/>
        </w:rPr>
        <w:t>.</w:t>
      </w:r>
    </w:p>
    <w:p w:rsidR="008037A7" w:rsidRPr="00814BCB" w:rsidRDefault="008037A7" w:rsidP="00814BCB">
      <w:pPr>
        <w:pStyle w:val="Default"/>
        <w:jc w:val="both"/>
        <w:rPr>
          <w:sz w:val="28"/>
          <w:szCs w:val="28"/>
        </w:rPr>
      </w:pPr>
      <w:r w:rsidRPr="00814BCB">
        <w:rPr>
          <w:sz w:val="28"/>
          <w:szCs w:val="28"/>
        </w:rPr>
        <w:t xml:space="preserve">Разметка с помощью чертежных инструментов. Их применение и устройство. </w:t>
      </w:r>
      <w:r w:rsidRPr="00814BCB">
        <w:rPr>
          <w:b/>
          <w:sz w:val="28"/>
          <w:szCs w:val="28"/>
        </w:rPr>
        <w:t>Пр.р.</w:t>
      </w:r>
      <w:r w:rsidR="0029704C" w:rsidRPr="00814BCB">
        <w:rPr>
          <w:sz w:val="28"/>
          <w:szCs w:val="28"/>
        </w:rPr>
        <w:t xml:space="preserve"> Разметка квадрата.</w:t>
      </w:r>
    </w:p>
    <w:p w:rsidR="0029704C" w:rsidRPr="00814BCB" w:rsidRDefault="0099525C" w:rsidP="00814BCB">
      <w:pPr>
        <w:pStyle w:val="Default"/>
        <w:jc w:val="both"/>
        <w:rPr>
          <w:sz w:val="28"/>
          <w:szCs w:val="28"/>
        </w:rPr>
      </w:pPr>
      <w:r w:rsidRPr="00814BCB">
        <w:rPr>
          <w:sz w:val="28"/>
          <w:szCs w:val="28"/>
        </w:rPr>
        <w:t>Р</w:t>
      </w:r>
      <w:r w:rsidR="00AD51E8" w:rsidRPr="00814BCB">
        <w:rPr>
          <w:sz w:val="28"/>
          <w:szCs w:val="28"/>
        </w:rPr>
        <w:t xml:space="preserve">азметка с опорой на чертеж. </w:t>
      </w:r>
      <w:r w:rsidR="008037A7" w:rsidRPr="00814BCB">
        <w:rPr>
          <w:sz w:val="28"/>
          <w:szCs w:val="28"/>
        </w:rPr>
        <w:t>Чтение чертежа.</w:t>
      </w:r>
      <w:r w:rsidR="008037A7" w:rsidRPr="00814BCB">
        <w:rPr>
          <w:b/>
          <w:sz w:val="28"/>
          <w:szCs w:val="28"/>
        </w:rPr>
        <w:t xml:space="preserve"> Пр.р. </w:t>
      </w:r>
      <w:r w:rsidR="008037A7" w:rsidRPr="00814BCB">
        <w:rPr>
          <w:sz w:val="28"/>
          <w:szCs w:val="28"/>
        </w:rPr>
        <w:t>«Силуэт самолёта».</w:t>
      </w:r>
    </w:p>
    <w:p w:rsidR="0029704C" w:rsidRPr="00814BCB" w:rsidRDefault="0029704C" w:rsidP="00814BCB">
      <w:pPr>
        <w:jc w:val="both"/>
        <w:rPr>
          <w:sz w:val="28"/>
          <w:szCs w:val="28"/>
        </w:rPr>
      </w:pPr>
      <w:r w:rsidRPr="00814BCB">
        <w:rPr>
          <w:b/>
          <w:bCs/>
          <w:i/>
          <w:iCs/>
          <w:sz w:val="28"/>
          <w:szCs w:val="28"/>
        </w:rPr>
        <w:t>Вырезание ножницами из бумаги</w:t>
      </w:r>
      <w:r w:rsidRPr="00814BCB">
        <w:rPr>
          <w:sz w:val="28"/>
          <w:szCs w:val="28"/>
        </w:rPr>
        <w:t xml:space="preserve">. Инструменты для резания бумаги. Правила обращения и работы ножницами. </w:t>
      </w:r>
      <w:r w:rsidRPr="00814BCB">
        <w:rPr>
          <w:b/>
          <w:sz w:val="28"/>
          <w:szCs w:val="28"/>
        </w:rPr>
        <w:t>Пр.р.</w:t>
      </w:r>
      <w:r w:rsidRPr="00814BCB">
        <w:rPr>
          <w:sz w:val="28"/>
          <w:szCs w:val="28"/>
        </w:rPr>
        <w:t xml:space="preserve"> «Геометрические фигуры». </w:t>
      </w:r>
    </w:p>
    <w:p w:rsidR="000303C4" w:rsidRPr="00814BCB" w:rsidRDefault="000303C4" w:rsidP="00814BCB">
      <w:pPr>
        <w:jc w:val="both"/>
        <w:rPr>
          <w:sz w:val="28"/>
          <w:szCs w:val="28"/>
        </w:rPr>
      </w:pPr>
      <w:r w:rsidRPr="00814BCB">
        <w:rPr>
          <w:sz w:val="28"/>
          <w:szCs w:val="28"/>
        </w:rPr>
        <w:t xml:space="preserve">Удержание ножниц. Прием: «разрез по короткой наклонной линии». </w:t>
      </w:r>
      <w:r w:rsidRPr="00814BCB">
        <w:rPr>
          <w:b/>
          <w:sz w:val="28"/>
          <w:szCs w:val="28"/>
        </w:rPr>
        <w:t>Пр.р</w:t>
      </w:r>
      <w:r w:rsidRPr="00814BCB">
        <w:rPr>
          <w:sz w:val="28"/>
          <w:szCs w:val="28"/>
        </w:rPr>
        <w:t>. «Конверт для писем с клеевым соединением деталей».</w:t>
      </w:r>
    </w:p>
    <w:p w:rsidR="000303C4" w:rsidRPr="00814BCB" w:rsidRDefault="000303C4" w:rsidP="00814BCB">
      <w:pPr>
        <w:jc w:val="both"/>
        <w:rPr>
          <w:sz w:val="28"/>
          <w:szCs w:val="28"/>
        </w:rPr>
      </w:pPr>
      <w:r w:rsidRPr="00814BCB">
        <w:rPr>
          <w:sz w:val="28"/>
          <w:szCs w:val="28"/>
        </w:rPr>
        <w:t xml:space="preserve">Прием вырезания ножницами: «разрез по длинной линии». </w:t>
      </w:r>
      <w:r w:rsidRPr="00814BCB">
        <w:rPr>
          <w:b/>
          <w:sz w:val="28"/>
          <w:szCs w:val="28"/>
        </w:rPr>
        <w:t>Пр.р.</w:t>
      </w:r>
      <w:r w:rsidRPr="00814BCB">
        <w:rPr>
          <w:sz w:val="28"/>
          <w:szCs w:val="28"/>
        </w:rPr>
        <w:t xml:space="preserve"> «Конверт для писем без клеевого соединения деталей». </w:t>
      </w:r>
    </w:p>
    <w:p w:rsidR="00715759" w:rsidRPr="00814BCB" w:rsidRDefault="00715759" w:rsidP="00814BCB">
      <w:pPr>
        <w:jc w:val="both"/>
        <w:rPr>
          <w:sz w:val="28"/>
          <w:szCs w:val="28"/>
        </w:rPr>
      </w:pPr>
      <w:r w:rsidRPr="00814BCB">
        <w:rPr>
          <w:sz w:val="28"/>
          <w:szCs w:val="28"/>
        </w:rPr>
        <w:t>Прием</w:t>
      </w:r>
      <w:r w:rsidR="000303C4" w:rsidRPr="00814BCB">
        <w:rPr>
          <w:sz w:val="28"/>
          <w:szCs w:val="28"/>
        </w:rPr>
        <w:t xml:space="preserve">: «разрез по незначительно изогнутой линии». </w:t>
      </w:r>
      <w:r w:rsidR="000303C4" w:rsidRPr="00814BCB">
        <w:rPr>
          <w:b/>
          <w:sz w:val="28"/>
          <w:szCs w:val="28"/>
        </w:rPr>
        <w:t>Пр.р.</w:t>
      </w:r>
      <w:r w:rsidR="000303C4" w:rsidRPr="00814BCB">
        <w:rPr>
          <w:sz w:val="28"/>
          <w:szCs w:val="28"/>
        </w:rPr>
        <w:t xml:space="preserve"> Игрушка с подвижным соединением деталей «Цыплёнок».</w:t>
      </w:r>
    </w:p>
    <w:p w:rsidR="00715759" w:rsidRPr="00814BCB" w:rsidRDefault="00715759" w:rsidP="00814BCB">
      <w:pPr>
        <w:jc w:val="both"/>
        <w:rPr>
          <w:sz w:val="28"/>
          <w:szCs w:val="28"/>
        </w:rPr>
      </w:pPr>
      <w:r w:rsidRPr="00814BCB">
        <w:rPr>
          <w:sz w:val="28"/>
          <w:szCs w:val="28"/>
        </w:rPr>
        <w:t xml:space="preserve">Прием: «вырезание изображений предметов, имеющие округлую форму». </w:t>
      </w:r>
      <w:r w:rsidRPr="00814BCB">
        <w:rPr>
          <w:b/>
          <w:sz w:val="28"/>
          <w:szCs w:val="28"/>
        </w:rPr>
        <w:t>Пр.р.</w:t>
      </w:r>
      <w:r w:rsidRPr="00814BCB">
        <w:rPr>
          <w:sz w:val="28"/>
          <w:szCs w:val="28"/>
        </w:rPr>
        <w:t xml:space="preserve"> Игрушка «Летающий диск».</w:t>
      </w:r>
    </w:p>
    <w:p w:rsidR="00715759" w:rsidRPr="00814BCB" w:rsidRDefault="00715759" w:rsidP="00814BCB">
      <w:pPr>
        <w:jc w:val="both"/>
        <w:rPr>
          <w:sz w:val="28"/>
          <w:szCs w:val="28"/>
        </w:rPr>
      </w:pPr>
      <w:r w:rsidRPr="00814BCB">
        <w:rPr>
          <w:sz w:val="28"/>
          <w:szCs w:val="28"/>
        </w:rPr>
        <w:t xml:space="preserve">Прием: «вырезание по совершенной кривой линии (кругу)». </w:t>
      </w:r>
      <w:r w:rsidRPr="00814BCB">
        <w:rPr>
          <w:b/>
          <w:sz w:val="28"/>
          <w:szCs w:val="28"/>
        </w:rPr>
        <w:t>Пр.р.</w:t>
      </w:r>
      <w:r w:rsidRPr="00814BCB">
        <w:rPr>
          <w:sz w:val="28"/>
          <w:szCs w:val="28"/>
        </w:rPr>
        <w:t xml:space="preserve"> Игрушка из бумажных кругов «Попугай»</w:t>
      </w:r>
      <w:r w:rsidR="001D1950" w:rsidRPr="00814BCB">
        <w:rPr>
          <w:sz w:val="28"/>
          <w:szCs w:val="28"/>
        </w:rPr>
        <w:t>.</w:t>
      </w:r>
    </w:p>
    <w:p w:rsidR="001D1950" w:rsidRPr="00814BCB" w:rsidRDefault="001D1950" w:rsidP="00814BCB">
      <w:pPr>
        <w:jc w:val="both"/>
        <w:rPr>
          <w:sz w:val="28"/>
          <w:szCs w:val="28"/>
        </w:rPr>
      </w:pPr>
      <w:r w:rsidRPr="00814BCB">
        <w:rPr>
          <w:sz w:val="28"/>
          <w:szCs w:val="28"/>
        </w:rPr>
        <w:t xml:space="preserve">Способ симметричного вырезания из бумаги, сложенной несколько раз». </w:t>
      </w:r>
      <w:r w:rsidRPr="00814BCB">
        <w:rPr>
          <w:b/>
          <w:sz w:val="28"/>
          <w:szCs w:val="28"/>
        </w:rPr>
        <w:t xml:space="preserve">Пр.р. </w:t>
      </w:r>
      <w:r w:rsidRPr="00814BCB">
        <w:rPr>
          <w:sz w:val="28"/>
          <w:szCs w:val="28"/>
        </w:rPr>
        <w:t>Аппликация «Коврик с геометрическим орнаментом».</w:t>
      </w:r>
    </w:p>
    <w:p w:rsidR="001D1950" w:rsidRPr="00814BCB" w:rsidRDefault="001D1950" w:rsidP="00814BCB">
      <w:pPr>
        <w:pStyle w:val="Default"/>
        <w:jc w:val="both"/>
        <w:rPr>
          <w:sz w:val="28"/>
          <w:szCs w:val="28"/>
        </w:rPr>
      </w:pPr>
      <w:r w:rsidRPr="00814BCB">
        <w:rPr>
          <w:sz w:val="28"/>
          <w:szCs w:val="28"/>
        </w:rPr>
        <w:t xml:space="preserve">Способ симметричного вырезания из бумаги, сложенной несколько раз». </w:t>
      </w:r>
      <w:r w:rsidRPr="00814BCB">
        <w:rPr>
          <w:b/>
          <w:sz w:val="28"/>
          <w:szCs w:val="28"/>
        </w:rPr>
        <w:t>Пр.р. «</w:t>
      </w:r>
      <w:r w:rsidRPr="00814BCB">
        <w:rPr>
          <w:sz w:val="28"/>
          <w:szCs w:val="28"/>
        </w:rPr>
        <w:t>Закладка для книг из зигзагообразных полос».</w:t>
      </w:r>
    </w:p>
    <w:p w:rsidR="0002149A" w:rsidRPr="00814BCB" w:rsidRDefault="0002149A" w:rsidP="00814BCB">
      <w:pPr>
        <w:pStyle w:val="Default"/>
        <w:jc w:val="both"/>
        <w:rPr>
          <w:sz w:val="28"/>
          <w:szCs w:val="28"/>
        </w:rPr>
      </w:pPr>
      <w:r w:rsidRPr="00814BCB">
        <w:rPr>
          <w:sz w:val="28"/>
          <w:szCs w:val="28"/>
        </w:rPr>
        <w:t xml:space="preserve">Способ симметричного вырезания из бумаги, сложенной несколько раз». </w:t>
      </w:r>
      <w:r w:rsidRPr="00814BCB">
        <w:rPr>
          <w:b/>
          <w:sz w:val="28"/>
          <w:szCs w:val="28"/>
        </w:rPr>
        <w:t>Пр.р. «</w:t>
      </w:r>
      <w:r w:rsidRPr="00814BCB">
        <w:rPr>
          <w:sz w:val="28"/>
          <w:szCs w:val="28"/>
        </w:rPr>
        <w:t>Закладка для книг со свободным плетением».</w:t>
      </w:r>
    </w:p>
    <w:p w:rsidR="00B3692B" w:rsidRPr="00814BCB" w:rsidRDefault="00B3692B" w:rsidP="00814BCB">
      <w:pPr>
        <w:pStyle w:val="Default"/>
        <w:jc w:val="both"/>
        <w:rPr>
          <w:sz w:val="28"/>
          <w:szCs w:val="28"/>
        </w:rPr>
      </w:pPr>
      <w:r w:rsidRPr="00814BCB">
        <w:rPr>
          <w:b/>
          <w:bCs/>
          <w:i/>
          <w:iCs/>
          <w:sz w:val="28"/>
          <w:szCs w:val="28"/>
        </w:rPr>
        <w:t xml:space="preserve">Складывание фигурок из бумаги </w:t>
      </w:r>
      <w:r w:rsidRPr="00814BCB">
        <w:rPr>
          <w:sz w:val="28"/>
          <w:szCs w:val="28"/>
        </w:rPr>
        <w:t xml:space="preserve">(оригами). Прием: «сгибание по типу «гармошки». </w:t>
      </w:r>
      <w:r w:rsidRPr="00814BCB">
        <w:rPr>
          <w:b/>
          <w:sz w:val="28"/>
          <w:szCs w:val="28"/>
        </w:rPr>
        <w:t>Пр.р.</w:t>
      </w:r>
      <w:r w:rsidRPr="00814BCB">
        <w:rPr>
          <w:sz w:val="28"/>
          <w:szCs w:val="28"/>
        </w:rPr>
        <w:t xml:space="preserve"> Изготовление сумочки. Изготовление игрушки «Сумочка».</w:t>
      </w:r>
    </w:p>
    <w:p w:rsidR="008C60BC" w:rsidRPr="00814BCB" w:rsidRDefault="008C60BC" w:rsidP="00814BCB">
      <w:pPr>
        <w:pStyle w:val="Default"/>
        <w:jc w:val="both"/>
        <w:rPr>
          <w:sz w:val="28"/>
          <w:szCs w:val="28"/>
        </w:rPr>
      </w:pPr>
      <w:r w:rsidRPr="00814BCB">
        <w:rPr>
          <w:b/>
          <w:bCs/>
          <w:i/>
          <w:iCs/>
          <w:sz w:val="28"/>
          <w:szCs w:val="28"/>
        </w:rPr>
        <w:t xml:space="preserve">Конструирование из бумаги и картона </w:t>
      </w:r>
      <w:r w:rsidRPr="00814BCB">
        <w:rPr>
          <w:sz w:val="28"/>
          <w:szCs w:val="28"/>
        </w:rPr>
        <w:t xml:space="preserve">(из плоских деталей на основе геометрического тела (цилиндра). </w:t>
      </w:r>
      <w:r w:rsidRPr="00814BCB">
        <w:rPr>
          <w:b/>
          <w:sz w:val="28"/>
          <w:szCs w:val="28"/>
        </w:rPr>
        <w:t>Пр.р.</w:t>
      </w:r>
      <w:r w:rsidRPr="00814BCB">
        <w:rPr>
          <w:sz w:val="28"/>
          <w:szCs w:val="28"/>
        </w:rPr>
        <w:t xml:space="preserve"> Игрушка </w:t>
      </w:r>
      <w:r w:rsidR="00256455" w:rsidRPr="00814BCB">
        <w:rPr>
          <w:sz w:val="28"/>
          <w:szCs w:val="28"/>
        </w:rPr>
        <w:t>«Столик».</w:t>
      </w:r>
    </w:p>
    <w:p w:rsidR="00256455" w:rsidRPr="00814BCB" w:rsidRDefault="00256455" w:rsidP="00814BCB">
      <w:pPr>
        <w:pStyle w:val="Default"/>
        <w:jc w:val="both"/>
        <w:rPr>
          <w:sz w:val="28"/>
          <w:szCs w:val="28"/>
        </w:rPr>
      </w:pPr>
      <w:r w:rsidRPr="00814BCB">
        <w:rPr>
          <w:b/>
          <w:bCs/>
          <w:i/>
          <w:iCs/>
          <w:sz w:val="28"/>
          <w:szCs w:val="28"/>
        </w:rPr>
        <w:t>Конструирование из бумаги и картона. Пр.р.</w:t>
      </w:r>
      <w:r w:rsidRPr="00814BCB">
        <w:rPr>
          <w:sz w:val="28"/>
          <w:szCs w:val="28"/>
        </w:rPr>
        <w:t xml:space="preserve"> «Открытая коробочка».</w:t>
      </w:r>
    </w:p>
    <w:p w:rsidR="00D04B5D" w:rsidRPr="00814BCB" w:rsidRDefault="00EF168B" w:rsidP="00814BCB">
      <w:pPr>
        <w:pStyle w:val="Default"/>
        <w:jc w:val="both"/>
        <w:rPr>
          <w:sz w:val="28"/>
          <w:szCs w:val="28"/>
        </w:rPr>
      </w:pPr>
      <w:r w:rsidRPr="00814BCB">
        <w:rPr>
          <w:b/>
          <w:i/>
          <w:sz w:val="28"/>
          <w:szCs w:val="28"/>
        </w:rPr>
        <w:t>С</w:t>
      </w:r>
      <w:r w:rsidRPr="00814BCB">
        <w:rPr>
          <w:b/>
          <w:bCs/>
          <w:i/>
          <w:iCs/>
          <w:sz w:val="28"/>
          <w:szCs w:val="28"/>
        </w:rPr>
        <w:t xml:space="preserve">оединение деталей изделия. </w:t>
      </w:r>
      <w:r w:rsidRPr="00814BCB">
        <w:rPr>
          <w:sz w:val="28"/>
          <w:szCs w:val="28"/>
        </w:rPr>
        <w:t xml:space="preserve">Прием клеевого соединения: «точечное». </w:t>
      </w:r>
      <w:r w:rsidRPr="00814BCB">
        <w:rPr>
          <w:b/>
          <w:sz w:val="28"/>
          <w:szCs w:val="28"/>
        </w:rPr>
        <w:t xml:space="preserve">Пр.р. </w:t>
      </w:r>
      <w:r w:rsidRPr="00814BCB">
        <w:rPr>
          <w:sz w:val="28"/>
          <w:szCs w:val="28"/>
        </w:rPr>
        <w:t>«Растягивающаяся игрушка».</w:t>
      </w:r>
    </w:p>
    <w:p w:rsidR="00D04B5D" w:rsidRPr="00814BCB" w:rsidRDefault="00D04B5D" w:rsidP="00814BCB">
      <w:pPr>
        <w:jc w:val="both"/>
        <w:rPr>
          <w:sz w:val="28"/>
          <w:szCs w:val="28"/>
        </w:rPr>
      </w:pPr>
      <w:r w:rsidRPr="00814BCB">
        <w:rPr>
          <w:b/>
          <w:bCs/>
          <w:i/>
          <w:iCs/>
          <w:sz w:val="28"/>
          <w:szCs w:val="28"/>
        </w:rPr>
        <w:t xml:space="preserve">Картонажно-переплетные работы. </w:t>
      </w:r>
      <w:r w:rsidRPr="00814BCB">
        <w:rPr>
          <w:sz w:val="28"/>
          <w:szCs w:val="28"/>
        </w:rPr>
        <w:t>Элементарные сведения о картоне. Сорта и свойства картона.</w:t>
      </w:r>
    </w:p>
    <w:p w:rsidR="00074FA4" w:rsidRPr="00814BCB" w:rsidRDefault="00AD51E8" w:rsidP="00814BCB">
      <w:pPr>
        <w:jc w:val="both"/>
        <w:rPr>
          <w:sz w:val="28"/>
          <w:szCs w:val="28"/>
        </w:rPr>
      </w:pPr>
      <w:r w:rsidRPr="00814BCB">
        <w:rPr>
          <w:sz w:val="28"/>
          <w:szCs w:val="28"/>
        </w:rPr>
        <w:t>Картонажные изделия. Инструменты и приспособления. Изделия в переплете.</w:t>
      </w:r>
    </w:p>
    <w:p w:rsidR="00D04B5D" w:rsidRPr="00814BCB" w:rsidRDefault="00D04B5D" w:rsidP="00814BCB">
      <w:pPr>
        <w:jc w:val="both"/>
        <w:rPr>
          <w:sz w:val="28"/>
          <w:szCs w:val="28"/>
        </w:rPr>
      </w:pPr>
      <w:r w:rsidRPr="00814BCB">
        <w:rPr>
          <w:sz w:val="28"/>
          <w:szCs w:val="28"/>
        </w:rPr>
        <w:lastRenderedPageBreak/>
        <w:t xml:space="preserve">Способ окантовки картона листом бумаги. </w:t>
      </w:r>
      <w:r w:rsidRPr="00814BCB">
        <w:rPr>
          <w:b/>
          <w:sz w:val="28"/>
          <w:szCs w:val="28"/>
        </w:rPr>
        <w:t>Пр.р.</w:t>
      </w:r>
      <w:r w:rsidRPr="00814BCB">
        <w:rPr>
          <w:sz w:val="28"/>
          <w:szCs w:val="28"/>
        </w:rPr>
        <w:t xml:space="preserve"> «Изготовление записной книжки-раскладушки».</w:t>
      </w:r>
    </w:p>
    <w:p w:rsidR="00D04B5D" w:rsidRPr="00814BCB" w:rsidRDefault="00D04B5D" w:rsidP="00814BCB">
      <w:pPr>
        <w:jc w:val="both"/>
        <w:rPr>
          <w:sz w:val="28"/>
          <w:szCs w:val="28"/>
        </w:rPr>
      </w:pPr>
    </w:p>
    <w:p w:rsidR="00D04B5D" w:rsidRPr="00814BCB" w:rsidRDefault="00AD51E8" w:rsidP="00814BCB">
      <w:pPr>
        <w:jc w:val="center"/>
        <w:rPr>
          <w:b/>
          <w:i/>
          <w:sz w:val="28"/>
          <w:szCs w:val="28"/>
        </w:rPr>
      </w:pPr>
      <w:r w:rsidRPr="00814BCB">
        <w:rPr>
          <w:b/>
          <w:i/>
          <w:sz w:val="28"/>
          <w:szCs w:val="28"/>
        </w:rPr>
        <w:t>Ра</w:t>
      </w:r>
      <w:r w:rsidR="00D04B5D" w:rsidRPr="00814BCB">
        <w:rPr>
          <w:b/>
          <w:i/>
          <w:sz w:val="28"/>
          <w:szCs w:val="28"/>
        </w:rPr>
        <w:t>бота с текстильными материалами (21 ч)</w:t>
      </w:r>
    </w:p>
    <w:p w:rsidR="00074FA4" w:rsidRPr="00814BCB" w:rsidRDefault="00AD51E8" w:rsidP="00814BCB">
      <w:pPr>
        <w:pStyle w:val="Default"/>
        <w:jc w:val="both"/>
        <w:rPr>
          <w:sz w:val="28"/>
          <w:szCs w:val="28"/>
        </w:rPr>
      </w:pPr>
      <w:r w:rsidRPr="00814BCB">
        <w:rPr>
          <w:sz w:val="28"/>
          <w:szCs w:val="28"/>
        </w:rPr>
        <w:t xml:space="preserve">Элементарные сведения </w:t>
      </w:r>
      <w:r w:rsidRPr="00814BCB">
        <w:rPr>
          <w:i/>
          <w:iCs/>
          <w:sz w:val="28"/>
          <w:szCs w:val="28"/>
        </w:rPr>
        <w:t xml:space="preserve">о </w:t>
      </w:r>
      <w:r w:rsidRPr="00814BCB">
        <w:rPr>
          <w:b/>
          <w:bCs/>
          <w:i/>
          <w:iCs/>
          <w:sz w:val="28"/>
          <w:szCs w:val="28"/>
        </w:rPr>
        <w:t xml:space="preserve">нитках </w:t>
      </w:r>
      <w:r w:rsidRPr="00814BCB">
        <w:rPr>
          <w:sz w:val="28"/>
          <w:szCs w:val="28"/>
        </w:rPr>
        <w:t xml:space="preserve">(откуда берутся нитки). Применение ниток. Свойства ниток. Цвет ниток. </w:t>
      </w:r>
    </w:p>
    <w:p w:rsidR="00AD51E8" w:rsidRPr="00814BCB" w:rsidRDefault="00AD51E8" w:rsidP="00814BCB">
      <w:pPr>
        <w:pStyle w:val="Default"/>
        <w:jc w:val="both"/>
        <w:rPr>
          <w:sz w:val="28"/>
          <w:szCs w:val="28"/>
        </w:rPr>
      </w:pPr>
      <w:r w:rsidRPr="00814BCB">
        <w:rPr>
          <w:sz w:val="28"/>
          <w:szCs w:val="28"/>
        </w:rPr>
        <w:t>Как работать с</w:t>
      </w:r>
      <w:r w:rsidR="00EF4B8A" w:rsidRPr="00814BCB">
        <w:rPr>
          <w:sz w:val="28"/>
          <w:szCs w:val="28"/>
        </w:rPr>
        <w:t xml:space="preserve"> нитками. Виды работы с нитками.</w:t>
      </w:r>
      <w:r w:rsidR="00EF4B8A" w:rsidRPr="00814BCB">
        <w:rPr>
          <w:b/>
          <w:sz w:val="28"/>
          <w:szCs w:val="28"/>
        </w:rPr>
        <w:t xml:space="preserve"> Пр.р.</w:t>
      </w:r>
      <w:r w:rsidR="00EF4B8A" w:rsidRPr="00814BCB">
        <w:rPr>
          <w:sz w:val="28"/>
          <w:szCs w:val="28"/>
        </w:rPr>
        <w:t xml:space="preserve"> Изделие «Салфетка с аппликацией».</w:t>
      </w:r>
    </w:p>
    <w:p w:rsidR="00D04B5D" w:rsidRPr="00814BCB" w:rsidRDefault="00D04B5D" w:rsidP="00814BCB">
      <w:pPr>
        <w:pStyle w:val="Default"/>
        <w:jc w:val="both"/>
        <w:rPr>
          <w:sz w:val="28"/>
          <w:szCs w:val="28"/>
        </w:rPr>
      </w:pPr>
      <w:r w:rsidRPr="00814BCB">
        <w:rPr>
          <w:b/>
          <w:bCs/>
          <w:i/>
          <w:iCs/>
          <w:sz w:val="28"/>
          <w:szCs w:val="28"/>
        </w:rPr>
        <w:t xml:space="preserve">Наматывание ниток </w:t>
      </w:r>
      <w:r w:rsidRPr="00814BCB">
        <w:rPr>
          <w:sz w:val="28"/>
          <w:szCs w:val="28"/>
        </w:rPr>
        <w:t xml:space="preserve">на картонку. </w:t>
      </w:r>
      <w:r w:rsidRPr="00814BCB">
        <w:rPr>
          <w:b/>
          <w:sz w:val="28"/>
          <w:szCs w:val="28"/>
        </w:rPr>
        <w:t>Пр.р.</w:t>
      </w:r>
      <w:r w:rsidRPr="00814BCB">
        <w:rPr>
          <w:sz w:val="28"/>
          <w:szCs w:val="28"/>
        </w:rPr>
        <w:t xml:space="preserve"> «Кисточки</w:t>
      </w:r>
      <w:r w:rsidR="008723CE" w:rsidRPr="00814BCB">
        <w:rPr>
          <w:sz w:val="28"/>
          <w:szCs w:val="28"/>
        </w:rPr>
        <w:t xml:space="preserve"> из ниток</w:t>
      </w:r>
      <w:r w:rsidRPr="00814BCB">
        <w:rPr>
          <w:sz w:val="28"/>
          <w:szCs w:val="28"/>
        </w:rPr>
        <w:t xml:space="preserve">».   </w:t>
      </w:r>
    </w:p>
    <w:p w:rsidR="00EF4B8A" w:rsidRPr="00814BCB" w:rsidRDefault="00EF4B8A" w:rsidP="00814BCB">
      <w:pPr>
        <w:pStyle w:val="Default"/>
        <w:jc w:val="both"/>
        <w:rPr>
          <w:b/>
          <w:bCs/>
          <w:i/>
          <w:iCs/>
          <w:sz w:val="28"/>
          <w:szCs w:val="28"/>
        </w:rPr>
      </w:pPr>
      <w:r w:rsidRPr="00814BCB">
        <w:rPr>
          <w:b/>
          <w:bCs/>
          <w:i/>
          <w:iCs/>
          <w:sz w:val="28"/>
          <w:szCs w:val="28"/>
        </w:rPr>
        <w:t xml:space="preserve">Связывание ниток в пучок </w:t>
      </w:r>
      <w:r w:rsidR="007D683B">
        <w:rPr>
          <w:b/>
          <w:bCs/>
          <w:i/>
          <w:iCs/>
          <w:sz w:val="28"/>
          <w:szCs w:val="28"/>
        </w:rPr>
        <w:t xml:space="preserve"> </w:t>
      </w:r>
      <w:r w:rsidRPr="00814BCB">
        <w:rPr>
          <w:b/>
          <w:bCs/>
          <w:iCs/>
          <w:sz w:val="28"/>
          <w:szCs w:val="28"/>
        </w:rPr>
        <w:t>Пр.р</w:t>
      </w:r>
      <w:r w:rsidRPr="00814BCB">
        <w:rPr>
          <w:b/>
          <w:bCs/>
          <w:i/>
          <w:iCs/>
          <w:sz w:val="28"/>
          <w:szCs w:val="28"/>
        </w:rPr>
        <w:t xml:space="preserve">. </w:t>
      </w:r>
      <w:r w:rsidRPr="00814BCB">
        <w:rPr>
          <w:bCs/>
          <w:iCs/>
          <w:sz w:val="28"/>
          <w:szCs w:val="28"/>
        </w:rPr>
        <w:t>Изделие «Ягоды</w:t>
      </w:r>
      <w:r w:rsidR="008723CE" w:rsidRPr="00814BCB">
        <w:rPr>
          <w:bCs/>
          <w:iCs/>
          <w:sz w:val="28"/>
          <w:szCs w:val="28"/>
        </w:rPr>
        <w:t xml:space="preserve"> из ниток</w:t>
      </w:r>
      <w:r w:rsidRPr="00814BCB">
        <w:rPr>
          <w:bCs/>
          <w:iCs/>
          <w:sz w:val="28"/>
          <w:szCs w:val="28"/>
        </w:rPr>
        <w:t>».</w:t>
      </w:r>
    </w:p>
    <w:p w:rsidR="00EF4B8A" w:rsidRPr="00814BCB" w:rsidRDefault="00EF4B8A" w:rsidP="00814BCB">
      <w:pPr>
        <w:pStyle w:val="Default"/>
        <w:jc w:val="both"/>
        <w:rPr>
          <w:sz w:val="28"/>
          <w:szCs w:val="28"/>
        </w:rPr>
      </w:pPr>
      <w:r w:rsidRPr="00814BCB">
        <w:rPr>
          <w:b/>
          <w:bCs/>
          <w:i/>
          <w:iCs/>
          <w:sz w:val="28"/>
          <w:szCs w:val="28"/>
        </w:rPr>
        <w:t>Шитье</w:t>
      </w:r>
      <w:r w:rsidRPr="00814BCB">
        <w:rPr>
          <w:sz w:val="28"/>
          <w:szCs w:val="28"/>
        </w:rPr>
        <w:t xml:space="preserve">. Инструменты для швейных работ. </w:t>
      </w:r>
      <w:r w:rsidRPr="00814BCB">
        <w:rPr>
          <w:b/>
          <w:sz w:val="28"/>
          <w:szCs w:val="28"/>
        </w:rPr>
        <w:t>Пр.р.</w:t>
      </w:r>
      <w:r w:rsidRPr="00814BCB">
        <w:rPr>
          <w:sz w:val="28"/>
          <w:szCs w:val="28"/>
        </w:rPr>
        <w:t xml:space="preserve"> Приём шитья: «игла вверх-вниз».</w:t>
      </w:r>
    </w:p>
    <w:p w:rsidR="00EF4B8A" w:rsidRPr="00814BCB" w:rsidRDefault="00EF4B8A" w:rsidP="00814BCB">
      <w:pPr>
        <w:pStyle w:val="Default"/>
        <w:jc w:val="both"/>
        <w:rPr>
          <w:sz w:val="28"/>
          <w:szCs w:val="28"/>
        </w:rPr>
      </w:pPr>
      <w:r w:rsidRPr="00814BCB">
        <w:rPr>
          <w:b/>
          <w:bCs/>
          <w:i/>
          <w:iCs/>
          <w:sz w:val="28"/>
          <w:szCs w:val="28"/>
        </w:rPr>
        <w:t>Вышивание</w:t>
      </w:r>
      <w:r w:rsidRPr="00814BCB">
        <w:rPr>
          <w:sz w:val="28"/>
          <w:szCs w:val="28"/>
        </w:rPr>
        <w:t xml:space="preserve">. Что делают из ниток. </w:t>
      </w:r>
      <w:r w:rsidRPr="00814BCB">
        <w:rPr>
          <w:b/>
          <w:sz w:val="28"/>
          <w:szCs w:val="28"/>
        </w:rPr>
        <w:t>Пр.р.</w:t>
      </w:r>
      <w:r w:rsidRPr="00814BCB">
        <w:rPr>
          <w:sz w:val="28"/>
          <w:szCs w:val="28"/>
        </w:rPr>
        <w:t xml:space="preserve"> Приём: «Вышивка строчкой косого стежка «в два приёма».</w:t>
      </w:r>
    </w:p>
    <w:p w:rsidR="009C7D60" w:rsidRPr="00814BCB" w:rsidRDefault="00AD51E8" w:rsidP="00814BCB">
      <w:pPr>
        <w:pStyle w:val="Default"/>
        <w:jc w:val="both"/>
        <w:rPr>
          <w:sz w:val="28"/>
          <w:szCs w:val="28"/>
        </w:rPr>
      </w:pPr>
      <w:r w:rsidRPr="00814BCB">
        <w:rPr>
          <w:sz w:val="28"/>
          <w:szCs w:val="28"/>
        </w:rPr>
        <w:t xml:space="preserve">Элементарные сведения </w:t>
      </w:r>
      <w:r w:rsidRPr="00814BCB">
        <w:rPr>
          <w:i/>
          <w:iCs/>
          <w:sz w:val="28"/>
          <w:szCs w:val="28"/>
        </w:rPr>
        <w:t xml:space="preserve">о </w:t>
      </w:r>
      <w:r w:rsidRPr="00814BCB">
        <w:rPr>
          <w:b/>
          <w:bCs/>
          <w:i/>
          <w:iCs/>
          <w:sz w:val="28"/>
          <w:szCs w:val="28"/>
        </w:rPr>
        <w:t>тканях</w:t>
      </w:r>
      <w:r w:rsidR="00E77E88" w:rsidRPr="00814BCB">
        <w:rPr>
          <w:sz w:val="28"/>
          <w:szCs w:val="28"/>
        </w:rPr>
        <w:t xml:space="preserve">. </w:t>
      </w:r>
      <w:r w:rsidRPr="00814BCB">
        <w:rPr>
          <w:sz w:val="28"/>
          <w:szCs w:val="28"/>
        </w:rPr>
        <w:t>Применение и назначение ткани в жизни ч</w:t>
      </w:r>
      <w:r w:rsidR="00074FA4" w:rsidRPr="00814BCB">
        <w:rPr>
          <w:sz w:val="28"/>
          <w:szCs w:val="28"/>
        </w:rPr>
        <w:t>еловека. Из чего делают ткань.</w:t>
      </w:r>
    </w:p>
    <w:p w:rsidR="00855174" w:rsidRPr="00814BCB" w:rsidRDefault="00855174" w:rsidP="00814BCB">
      <w:pPr>
        <w:pStyle w:val="Default"/>
        <w:jc w:val="both"/>
        <w:rPr>
          <w:sz w:val="28"/>
          <w:szCs w:val="28"/>
        </w:rPr>
      </w:pPr>
      <w:r w:rsidRPr="00814BCB">
        <w:rPr>
          <w:sz w:val="28"/>
          <w:szCs w:val="28"/>
        </w:rPr>
        <w:t xml:space="preserve">Свойства, лицевая и изнаночная сторона ткани. </w:t>
      </w:r>
      <w:r w:rsidRPr="00814BCB">
        <w:rPr>
          <w:b/>
          <w:sz w:val="28"/>
          <w:szCs w:val="28"/>
        </w:rPr>
        <w:t>Пр.р.</w:t>
      </w:r>
      <w:r w:rsidRPr="00814BCB">
        <w:rPr>
          <w:sz w:val="28"/>
          <w:szCs w:val="28"/>
        </w:rPr>
        <w:t xml:space="preserve"> «Определение лицев</w:t>
      </w:r>
      <w:r w:rsidR="00FD745C" w:rsidRPr="00814BCB">
        <w:rPr>
          <w:sz w:val="28"/>
          <w:szCs w:val="28"/>
        </w:rPr>
        <w:t>ой и изнаночной стороны ткани».</w:t>
      </w:r>
    </w:p>
    <w:p w:rsidR="00FD0F40" w:rsidRPr="00814BCB" w:rsidRDefault="00FD0F40" w:rsidP="00814BCB">
      <w:pPr>
        <w:pStyle w:val="Default"/>
        <w:jc w:val="both"/>
        <w:rPr>
          <w:sz w:val="28"/>
          <w:szCs w:val="28"/>
        </w:rPr>
      </w:pPr>
      <w:r w:rsidRPr="00814BCB">
        <w:rPr>
          <w:sz w:val="28"/>
          <w:szCs w:val="28"/>
        </w:rPr>
        <w:t xml:space="preserve">Цвет ткани. Сорта ткани и их назначение. </w:t>
      </w:r>
      <w:r w:rsidRPr="00814BCB">
        <w:rPr>
          <w:b/>
          <w:sz w:val="28"/>
          <w:szCs w:val="28"/>
        </w:rPr>
        <w:t>Экскурсия</w:t>
      </w:r>
      <w:r w:rsidRPr="00814BCB">
        <w:rPr>
          <w:sz w:val="28"/>
          <w:szCs w:val="28"/>
        </w:rPr>
        <w:t xml:space="preserve"> в швейную мастерскую.</w:t>
      </w:r>
    </w:p>
    <w:p w:rsidR="00C30D94" w:rsidRPr="00814BCB" w:rsidRDefault="00AD51E8" w:rsidP="00814BCB">
      <w:pPr>
        <w:pStyle w:val="Default"/>
        <w:jc w:val="both"/>
        <w:rPr>
          <w:sz w:val="28"/>
          <w:szCs w:val="28"/>
        </w:rPr>
      </w:pPr>
      <w:r w:rsidRPr="00814BCB">
        <w:rPr>
          <w:sz w:val="28"/>
          <w:szCs w:val="28"/>
        </w:rPr>
        <w:t xml:space="preserve">Инструменты и приспособления, используемые при работе с тканью. Правила хранения игл. </w:t>
      </w:r>
    </w:p>
    <w:p w:rsidR="00214934" w:rsidRPr="00814BCB" w:rsidRDefault="00214934" w:rsidP="00814BCB">
      <w:pPr>
        <w:pStyle w:val="Default"/>
        <w:jc w:val="both"/>
        <w:rPr>
          <w:sz w:val="28"/>
          <w:szCs w:val="28"/>
        </w:rPr>
      </w:pPr>
      <w:r w:rsidRPr="00814BCB">
        <w:rPr>
          <w:sz w:val="28"/>
          <w:szCs w:val="28"/>
        </w:rPr>
        <w:t>Виды работы с нитками. Связывание ниток в пучок.</w:t>
      </w:r>
      <w:r w:rsidRPr="00814BCB">
        <w:rPr>
          <w:b/>
          <w:sz w:val="28"/>
          <w:szCs w:val="28"/>
        </w:rPr>
        <w:t xml:space="preserve"> Пр. р.</w:t>
      </w:r>
      <w:r w:rsidRPr="00814BCB">
        <w:rPr>
          <w:sz w:val="28"/>
          <w:szCs w:val="28"/>
        </w:rPr>
        <w:t xml:space="preserve"> Изделие «Цветок из ниток». </w:t>
      </w:r>
    </w:p>
    <w:p w:rsidR="00285309" w:rsidRPr="00814BCB" w:rsidRDefault="00285309" w:rsidP="00814BCB">
      <w:pPr>
        <w:pStyle w:val="Default"/>
        <w:jc w:val="both"/>
        <w:rPr>
          <w:sz w:val="28"/>
          <w:szCs w:val="28"/>
        </w:rPr>
      </w:pPr>
      <w:r w:rsidRPr="00814BCB">
        <w:rPr>
          <w:b/>
          <w:bCs/>
          <w:i/>
          <w:iCs/>
          <w:sz w:val="28"/>
          <w:szCs w:val="28"/>
        </w:rPr>
        <w:t>Раскрой деталей из ткани</w:t>
      </w:r>
      <w:r w:rsidRPr="00814BCB">
        <w:rPr>
          <w:sz w:val="28"/>
          <w:szCs w:val="28"/>
        </w:rPr>
        <w:t xml:space="preserve">. Понятие «лекало». </w:t>
      </w:r>
      <w:r w:rsidRPr="00814BCB">
        <w:rPr>
          <w:b/>
          <w:sz w:val="28"/>
          <w:szCs w:val="28"/>
        </w:rPr>
        <w:t>Пр.р.</w:t>
      </w:r>
      <w:r w:rsidRPr="00814BCB">
        <w:rPr>
          <w:sz w:val="28"/>
          <w:szCs w:val="28"/>
        </w:rPr>
        <w:t xml:space="preserve"> «Изготовление лекала. Раскрой салфетки-прихватки».</w:t>
      </w:r>
    </w:p>
    <w:p w:rsidR="00285309" w:rsidRPr="00814BCB" w:rsidRDefault="00285309" w:rsidP="00814BCB">
      <w:pPr>
        <w:pStyle w:val="Default"/>
        <w:jc w:val="both"/>
        <w:rPr>
          <w:sz w:val="28"/>
          <w:szCs w:val="28"/>
        </w:rPr>
      </w:pPr>
      <w:r w:rsidRPr="00814BCB">
        <w:rPr>
          <w:b/>
          <w:bCs/>
          <w:i/>
          <w:iCs/>
          <w:sz w:val="28"/>
          <w:szCs w:val="28"/>
        </w:rPr>
        <w:t>Шитье</w:t>
      </w:r>
      <w:r w:rsidRPr="00814BCB">
        <w:rPr>
          <w:sz w:val="28"/>
          <w:szCs w:val="28"/>
        </w:rPr>
        <w:t xml:space="preserve">. </w:t>
      </w:r>
      <w:r w:rsidRPr="00814BCB">
        <w:rPr>
          <w:b/>
          <w:sz w:val="28"/>
          <w:szCs w:val="28"/>
        </w:rPr>
        <w:t>Пр.р.</w:t>
      </w:r>
      <w:r w:rsidRPr="00814BCB">
        <w:rPr>
          <w:sz w:val="28"/>
          <w:szCs w:val="28"/>
        </w:rPr>
        <w:t xml:space="preserve"> Соединение деталей, выкроенных из ткани, прямой строчкой «косыми» стежками.   </w:t>
      </w:r>
    </w:p>
    <w:p w:rsidR="00B37F26" w:rsidRPr="00814BCB" w:rsidRDefault="00B37F26" w:rsidP="00814BCB">
      <w:pPr>
        <w:pStyle w:val="Default"/>
        <w:jc w:val="both"/>
        <w:rPr>
          <w:sz w:val="28"/>
          <w:szCs w:val="28"/>
        </w:rPr>
      </w:pPr>
      <w:r w:rsidRPr="00814BCB">
        <w:rPr>
          <w:b/>
          <w:bCs/>
          <w:i/>
          <w:iCs/>
          <w:sz w:val="28"/>
          <w:szCs w:val="28"/>
        </w:rPr>
        <w:t>Ткачество</w:t>
      </w:r>
      <w:r w:rsidRPr="00814BCB">
        <w:rPr>
          <w:sz w:val="28"/>
          <w:szCs w:val="28"/>
        </w:rPr>
        <w:t xml:space="preserve">. Как ткут ткани. Виды переплетений ткани. Процесс ткачества. </w:t>
      </w:r>
      <w:r w:rsidRPr="00814BCB">
        <w:rPr>
          <w:b/>
          <w:sz w:val="28"/>
          <w:szCs w:val="28"/>
        </w:rPr>
        <w:t>Пр.р.</w:t>
      </w:r>
      <w:r w:rsidRPr="00814BCB">
        <w:rPr>
          <w:sz w:val="28"/>
          <w:szCs w:val="28"/>
        </w:rPr>
        <w:t xml:space="preserve"> Изготовление из бумаги схемы полотняного переплетения.</w:t>
      </w:r>
    </w:p>
    <w:p w:rsidR="00B37F26" w:rsidRPr="00814BCB" w:rsidRDefault="00B37F26" w:rsidP="00814BCB">
      <w:pPr>
        <w:pStyle w:val="Default"/>
        <w:jc w:val="both"/>
        <w:rPr>
          <w:sz w:val="28"/>
          <w:szCs w:val="28"/>
        </w:rPr>
      </w:pPr>
      <w:r w:rsidRPr="00814BCB">
        <w:rPr>
          <w:b/>
          <w:bCs/>
          <w:i/>
          <w:iCs/>
          <w:sz w:val="28"/>
          <w:szCs w:val="28"/>
        </w:rPr>
        <w:t>Скручивание ткани</w:t>
      </w:r>
      <w:r w:rsidRPr="00814BCB">
        <w:rPr>
          <w:sz w:val="28"/>
          <w:szCs w:val="28"/>
        </w:rPr>
        <w:t xml:space="preserve">. Историко-культурологические сведения. </w:t>
      </w:r>
      <w:r w:rsidRPr="00814BCB">
        <w:rPr>
          <w:b/>
          <w:sz w:val="28"/>
          <w:szCs w:val="28"/>
        </w:rPr>
        <w:t>Пр.р.</w:t>
      </w:r>
      <w:r w:rsidRPr="00814BCB">
        <w:rPr>
          <w:sz w:val="28"/>
          <w:szCs w:val="28"/>
        </w:rPr>
        <w:t xml:space="preserve"> Игрушка «Кукла-скрутка».</w:t>
      </w:r>
    </w:p>
    <w:p w:rsidR="00B37F26" w:rsidRPr="00814BCB" w:rsidRDefault="00B37F26" w:rsidP="00814BCB">
      <w:pPr>
        <w:pStyle w:val="Default"/>
        <w:jc w:val="both"/>
        <w:rPr>
          <w:sz w:val="28"/>
          <w:szCs w:val="28"/>
        </w:rPr>
      </w:pPr>
      <w:r w:rsidRPr="00814BCB">
        <w:rPr>
          <w:b/>
          <w:bCs/>
          <w:i/>
          <w:iCs/>
          <w:sz w:val="28"/>
          <w:szCs w:val="28"/>
        </w:rPr>
        <w:t>Отделка изделий из ткани</w:t>
      </w:r>
      <w:r w:rsidRPr="00814BCB">
        <w:rPr>
          <w:sz w:val="28"/>
          <w:szCs w:val="28"/>
        </w:rPr>
        <w:t>. Работа с тесьмой.    Применение и виды тесьмы. Пр.р. «Салфетка с аппликацией».</w:t>
      </w:r>
    </w:p>
    <w:p w:rsidR="00317D50" w:rsidRPr="00814BCB" w:rsidRDefault="00317D50" w:rsidP="00814BCB">
      <w:pPr>
        <w:pStyle w:val="Default"/>
        <w:jc w:val="both"/>
        <w:rPr>
          <w:sz w:val="28"/>
          <w:szCs w:val="28"/>
        </w:rPr>
      </w:pPr>
      <w:r w:rsidRPr="00814BCB">
        <w:rPr>
          <w:b/>
          <w:bCs/>
          <w:i/>
          <w:iCs/>
          <w:sz w:val="28"/>
          <w:szCs w:val="28"/>
        </w:rPr>
        <w:t>Ремонт одежды</w:t>
      </w:r>
      <w:r w:rsidRPr="00814BCB">
        <w:rPr>
          <w:sz w:val="28"/>
          <w:szCs w:val="28"/>
        </w:rPr>
        <w:t xml:space="preserve">. Виды ремонта одежды. </w:t>
      </w:r>
      <w:r w:rsidRPr="00814BCB">
        <w:rPr>
          <w:b/>
          <w:sz w:val="28"/>
          <w:szCs w:val="28"/>
        </w:rPr>
        <w:t>Пр.р.</w:t>
      </w:r>
      <w:r w:rsidRPr="00814BCB">
        <w:rPr>
          <w:sz w:val="28"/>
          <w:szCs w:val="28"/>
        </w:rPr>
        <w:t xml:space="preserve"> «Пришивание пуговиц с двумя сквозными отверстиями». </w:t>
      </w:r>
    </w:p>
    <w:p w:rsidR="00317D50" w:rsidRPr="00814BCB" w:rsidRDefault="00317D50" w:rsidP="00814BCB">
      <w:pPr>
        <w:pStyle w:val="Default"/>
        <w:jc w:val="both"/>
        <w:rPr>
          <w:sz w:val="28"/>
          <w:szCs w:val="28"/>
        </w:rPr>
      </w:pPr>
      <w:r w:rsidRPr="00814BCB">
        <w:rPr>
          <w:b/>
          <w:bCs/>
          <w:i/>
          <w:iCs/>
          <w:sz w:val="28"/>
          <w:szCs w:val="28"/>
        </w:rPr>
        <w:t>Ремонт одежды</w:t>
      </w:r>
      <w:r w:rsidRPr="00814BCB">
        <w:rPr>
          <w:sz w:val="28"/>
          <w:szCs w:val="28"/>
        </w:rPr>
        <w:t xml:space="preserve">. </w:t>
      </w:r>
      <w:r w:rsidRPr="00814BCB">
        <w:rPr>
          <w:b/>
          <w:sz w:val="28"/>
          <w:szCs w:val="28"/>
        </w:rPr>
        <w:t>Пр.р.</w:t>
      </w:r>
      <w:r w:rsidRPr="00814BCB">
        <w:rPr>
          <w:sz w:val="28"/>
          <w:szCs w:val="28"/>
        </w:rPr>
        <w:t xml:space="preserve"> «Пришивание пуговиц с четырьмя сквозными отверстиями». </w:t>
      </w:r>
    </w:p>
    <w:p w:rsidR="00317D50" w:rsidRPr="00814BCB" w:rsidRDefault="00317D50" w:rsidP="00814BCB">
      <w:pPr>
        <w:pStyle w:val="Default"/>
        <w:jc w:val="both"/>
        <w:rPr>
          <w:sz w:val="28"/>
          <w:szCs w:val="28"/>
        </w:rPr>
      </w:pPr>
      <w:r w:rsidRPr="00814BCB">
        <w:rPr>
          <w:b/>
          <w:bCs/>
          <w:i/>
          <w:iCs/>
          <w:sz w:val="28"/>
          <w:szCs w:val="28"/>
        </w:rPr>
        <w:t>Ремонт одежды</w:t>
      </w:r>
      <w:r w:rsidRPr="00814BCB">
        <w:rPr>
          <w:sz w:val="28"/>
          <w:szCs w:val="28"/>
        </w:rPr>
        <w:t xml:space="preserve">. </w:t>
      </w:r>
      <w:r w:rsidRPr="00814BCB">
        <w:rPr>
          <w:b/>
          <w:sz w:val="28"/>
          <w:szCs w:val="28"/>
        </w:rPr>
        <w:t>Пр.р.</w:t>
      </w:r>
      <w:r w:rsidRPr="00814BCB">
        <w:rPr>
          <w:sz w:val="28"/>
          <w:szCs w:val="28"/>
        </w:rPr>
        <w:t xml:space="preserve"> «Пришивание пуговиц с ушком». </w:t>
      </w:r>
    </w:p>
    <w:p w:rsidR="00317D50" w:rsidRPr="00814BCB" w:rsidRDefault="00317D50" w:rsidP="00814BCB">
      <w:pPr>
        <w:pStyle w:val="Default"/>
        <w:jc w:val="both"/>
        <w:rPr>
          <w:sz w:val="28"/>
          <w:szCs w:val="28"/>
        </w:rPr>
      </w:pPr>
      <w:r w:rsidRPr="00814BCB">
        <w:rPr>
          <w:b/>
          <w:bCs/>
          <w:i/>
          <w:iCs/>
          <w:sz w:val="28"/>
          <w:szCs w:val="28"/>
        </w:rPr>
        <w:t>Ремонт одежды</w:t>
      </w:r>
      <w:r w:rsidRPr="00814BCB">
        <w:rPr>
          <w:sz w:val="28"/>
          <w:szCs w:val="28"/>
        </w:rPr>
        <w:t xml:space="preserve">. </w:t>
      </w:r>
      <w:r w:rsidRPr="00814BCB">
        <w:rPr>
          <w:b/>
          <w:sz w:val="28"/>
          <w:szCs w:val="28"/>
        </w:rPr>
        <w:t>Пр.р. «</w:t>
      </w:r>
      <w:r w:rsidRPr="00814BCB">
        <w:rPr>
          <w:sz w:val="28"/>
          <w:szCs w:val="28"/>
        </w:rPr>
        <w:t>Изготовление вешалки».</w:t>
      </w:r>
    </w:p>
    <w:p w:rsidR="008A3463" w:rsidRPr="00814BCB" w:rsidRDefault="00317D50" w:rsidP="00814BCB">
      <w:pPr>
        <w:pStyle w:val="Default"/>
        <w:jc w:val="both"/>
        <w:rPr>
          <w:sz w:val="28"/>
          <w:szCs w:val="28"/>
        </w:rPr>
      </w:pPr>
      <w:r w:rsidRPr="00814BCB">
        <w:rPr>
          <w:b/>
          <w:bCs/>
          <w:i/>
          <w:iCs/>
          <w:sz w:val="28"/>
          <w:szCs w:val="28"/>
        </w:rPr>
        <w:t>Ремонт одежды</w:t>
      </w:r>
      <w:r w:rsidRPr="00814BCB">
        <w:rPr>
          <w:sz w:val="28"/>
          <w:szCs w:val="28"/>
        </w:rPr>
        <w:t xml:space="preserve">. </w:t>
      </w:r>
      <w:r w:rsidRPr="00814BCB">
        <w:rPr>
          <w:b/>
          <w:sz w:val="28"/>
          <w:szCs w:val="28"/>
        </w:rPr>
        <w:t xml:space="preserve">Пр.р. </w:t>
      </w:r>
      <w:r w:rsidRPr="00814BCB">
        <w:rPr>
          <w:sz w:val="28"/>
          <w:szCs w:val="28"/>
        </w:rPr>
        <w:t xml:space="preserve"> «П</w:t>
      </w:r>
      <w:r w:rsidR="00AD51E8" w:rsidRPr="00814BCB">
        <w:rPr>
          <w:sz w:val="28"/>
          <w:szCs w:val="28"/>
        </w:rPr>
        <w:t>ришивание вешалки</w:t>
      </w:r>
      <w:r w:rsidRPr="00814BCB">
        <w:rPr>
          <w:sz w:val="28"/>
          <w:szCs w:val="28"/>
        </w:rPr>
        <w:t>»</w:t>
      </w:r>
      <w:r w:rsidR="009C7D60" w:rsidRPr="00814BCB">
        <w:rPr>
          <w:sz w:val="28"/>
          <w:szCs w:val="28"/>
        </w:rPr>
        <w:t>.</w:t>
      </w:r>
    </w:p>
    <w:p w:rsidR="00317D50" w:rsidRPr="00814BCB" w:rsidRDefault="00317D50" w:rsidP="00814BCB">
      <w:pPr>
        <w:pStyle w:val="Default"/>
        <w:jc w:val="both"/>
        <w:rPr>
          <w:sz w:val="28"/>
          <w:szCs w:val="28"/>
        </w:rPr>
      </w:pPr>
    </w:p>
    <w:p w:rsidR="00FD0F40" w:rsidRPr="00814BCB" w:rsidRDefault="00AD51E8" w:rsidP="00814BCB">
      <w:pPr>
        <w:jc w:val="center"/>
        <w:rPr>
          <w:b/>
          <w:bCs/>
          <w:i/>
          <w:sz w:val="28"/>
          <w:szCs w:val="28"/>
        </w:rPr>
      </w:pPr>
      <w:r w:rsidRPr="00814BCB">
        <w:rPr>
          <w:b/>
          <w:bCs/>
          <w:i/>
          <w:sz w:val="28"/>
          <w:szCs w:val="28"/>
        </w:rPr>
        <w:t>Работа с древе</w:t>
      </w:r>
      <w:r w:rsidR="00071B20" w:rsidRPr="00814BCB">
        <w:rPr>
          <w:b/>
          <w:bCs/>
          <w:i/>
          <w:sz w:val="28"/>
          <w:szCs w:val="28"/>
        </w:rPr>
        <w:t>сными материалами (7</w:t>
      </w:r>
      <w:r w:rsidR="00FD0F40" w:rsidRPr="00814BCB">
        <w:rPr>
          <w:b/>
          <w:bCs/>
          <w:i/>
          <w:sz w:val="28"/>
          <w:szCs w:val="28"/>
        </w:rPr>
        <w:t xml:space="preserve"> ч)</w:t>
      </w:r>
    </w:p>
    <w:p w:rsidR="00074FA4" w:rsidRPr="00814BCB" w:rsidRDefault="00AD51E8" w:rsidP="00814BCB">
      <w:pPr>
        <w:pStyle w:val="Default"/>
        <w:jc w:val="both"/>
        <w:rPr>
          <w:sz w:val="28"/>
          <w:szCs w:val="28"/>
        </w:rPr>
      </w:pPr>
      <w:r w:rsidRPr="00814BCB">
        <w:rPr>
          <w:sz w:val="28"/>
          <w:szCs w:val="28"/>
        </w:rPr>
        <w:t xml:space="preserve">Элементарные сведения о древесине. Изделия из древесины. Понятия «дерево» и «древесина». </w:t>
      </w:r>
    </w:p>
    <w:p w:rsidR="009C7D60" w:rsidRPr="00814BCB" w:rsidRDefault="00AD51E8" w:rsidP="00814BCB">
      <w:pPr>
        <w:pStyle w:val="Default"/>
        <w:jc w:val="both"/>
        <w:rPr>
          <w:sz w:val="28"/>
          <w:szCs w:val="28"/>
        </w:rPr>
      </w:pPr>
      <w:r w:rsidRPr="00814BCB">
        <w:rPr>
          <w:sz w:val="28"/>
          <w:szCs w:val="28"/>
        </w:rPr>
        <w:t>Материалы и инструменты. Заготовка древесины. Кто работает с древесными материалами (плотник, столяр).</w:t>
      </w:r>
    </w:p>
    <w:p w:rsidR="00FD0F40" w:rsidRPr="00814BCB" w:rsidRDefault="00FD0F40" w:rsidP="00814BCB">
      <w:pPr>
        <w:pStyle w:val="Default"/>
        <w:jc w:val="both"/>
        <w:rPr>
          <w:sz w:val="28"/>
          <w:szCs w:val="28"/>
        </w:rPr>
      </w:pPr>
      <w:r w:rsidRPr="00814BCB">
        <w:rPr>
          <w:sz w:val="28"/>
          <w:szCs w:val="28"/>
        </w:rPr>
        <w:t xml:space="preserve">Свойства древесины (цвет, запах, текстура). </w:t>
      </w:r>
      <w:r w:rsidRPr="00814BCB">
        <w:rPr>
          <w:b/>
          <w:sz w:val="28"/>
          <w:szCs w:val="28"/>
        </w:rPr>
        <w:t>Экскурсия</w:t>
      </w:r>
      <w:r w:rsidR="00312887" w:rsidRPr="00814BCB">
        <w:rPr>
          <w:sz w:val="28"/>
          <w:szCs w:val="28"/>
        </w:rPr>
        <w:t xml:space="preserve"> в школьную</w:t>
      </w:r>
      <w:r w:rsidRPr="00814BCB">
        <w:rPr>
          <w:sz w:val="28"/>
          <w:szCs w:val="28"/>
        </w:rPr>
        <w:t xml:space="preserve"> столярную мастерскую.</w:t>
      </w:r>
    </w:p>
    <w:p w:rsidR="000109F2" w:rsidRPr="00814BCB" w:rsidRDefault="000109F2" w:rsidP="00814BCB">
      <w:pPr>
        <w:pStyle w:val="Default"/>
        <w:jc w:val="both"/>
        <w:rPr>
          <w:sz w:val="28"/>
          <w:szCs w:val="28"/>
        </w:rPr>
      </w:pPr>
      <w:r w:rsidRPr="00814BCB">
        <w:rPr>
          <w:sz w:val="28"/>
          <w:szCs w:val="28"/>
        </w:rPr>
        <w:lastRenderedPageBreak/>
        <w:t xml:space="preserve">Способы обработки древесины ручными инструментами. </w:t>
      </w:r>
      <w:r w:rsidRPr="00814BCB">
        <w:rPr>
          <w:b/>
          <w:sz w:val="28"/>
          <w:szCs w:val="28"/>
        </w:rPr>
        <w:t>Пр.р.</w:t>
      </w:r>
      <w:r w:rsidRPr="00814BCB">
        <w:rPr>
          <w:sz w:val="28"/>
          <w:szCs w:val="28"/>
        </w:rPr>
        <w:t xml:space="preserve"> «Зачистка деревянных палочек наждачной бумагой». </w:t>
      </w:r>
    </w:p>
    <w:p w:rsidR="000109F2" w:rsidRPr="00814BCB" w:rsidRDefault="000109F2" w:rsidP="00814BCB">
      <w:pPr>
        <w:pStyle w:val="Default"/>
        <w:jc w:val="both"/>
        <w:rPr>
          <w:sz w:val="28"/>
          <w:szCs w:val="28"/>
        </w:rPr>
      </w:pPr>
      <w:r w:rsidRPr="00814BCB">
        <w:rPr>
          <w:sz w:val="28"/>
          <w:szCs w:val="28"/>
        </w:rPr>
        <w:t xml:space="preserve">Способы обработки древесины ручными инструментами. </w:t>
      </w:r>
      <w:r w:rsidRPr="00814BCB">
        <w:rPr>
          <w:b/>
          <w:sz w:val="28"/>
          <w:szCs w:val="28"/>
        </w:rPr>
        <w:t>Пр.р.</w:t>
      </w:r>
      <w:r w:rsidRPr="00814BCB">
        <w:rPr>
          <w:sz w:val="28"/>
          <w:szCs w:val="28"/>
        </w:rPr>
        <w:t xml:space="preserve"> «Заточка деревянных палочек точилкой».</w:t>
      </w:r>
    </w:p>
    <w:p w:rsidR="000109F2" w:rsidRPr="00814BCB" w:rsidRDefault="000109F2" w:rsidP="00814BCB">
      <w:pPr>
        <w:pStyle w:val="Default"/>
        <w:jc w:val="both"/>
        <w:rPr>
          <w:sz w:val="28"/>
          <w:szCs w:val="28"/>
        </w:rPr>
      </w:pPr>
      <w:r w:rsidRPr="00814BCB">
        <w:rPr>
          <w:sz w:val="28"/>
          <w:szCs w:val="28"/>
        </w:rPr>
        <w:t xml:space="preserve">Аппликация из древесных материалов. </w:t>
      </w:r>
      <w:r w:rsidRPr="00814BCB">
        <w:rPr>
          <w:b/>
          <w:sz w:val="28"/>
          <w:szCs w:val="28"/>
        </w:rPr>
        <w:t>Пр.р.</w:t>
      </w:r>
      <w:r w:rsidRPr="00814BCB">
        <w:rPr>
          <w:sz w:val="28"/>
          <w:szCs w:val="28"/>
        </w:rPr>
        <w:t xml:space="preserve"> «Клеевое соединение кусочков карандашной стружки».</w:t>
      </w:r>
    </w:p>
    <w:p w:rsidR="00071B20" w:rsidRPr="00814BCB" w:rsidRDefault="00071B20" w:rsidP="00814BCB">
      <w:pPr>
        <w:pStyle w:val="Default"/>
        <w:jc w:val="both"/>
        <w:rPr>
          <w:b/>
          <w:bCs/>
          <w:i/>
          <w:sz w:val="28"/>
          <w:szCs w:val="28"/>
        </w:rPr>
      </w:pPr>
      <w:r w:rsidRPr="00814BCB">
        <w:rPr>
          <w:sz w:val="28"/>
          <w:szCs w:val="28"/>
        </w:rPr>
        <w:t xml:space="preserve">Аппликация из древесных материалов (древесных заготовок для спичек). </w:t>
      </w:r>
      <w:r w:rsidRPr="00814BCB">
        <w:rPr>
          <w:b/>
          <w:sz w:val="28"/>
          <w:szCs w:val="28"/>
        </w:rPr>
        <w:t>Пр.р.</w:t>
      </w:r>
      <w:r w:rsidR="00403B83" w:rsidRPr="00814BCB">
        <w:rPr>
          <w:sz w:val="28"/>
          <w:szCs w:val="28"/>
        </w:rPr>
        <w:t>«Дом из древесных материалов».</w:t>
      </w:r>
    </w:p>
    <w:p w:rsidR="00071B20" w:rsidRPr="00814BCB" w:rsidRDefault="00071B20" w:rsidP="00814BCB">
      <w:pPr>
        <w:pStyle w:val="Default"/>
        <w:jc w:val="center"/>
        <w:rPr>
          <w:b/>
          <w:bCs/>
          <w:i/>
          <w:sz w:val="28"/>
          <w:szCs w:val="28"/>
        </w:rPr>
      </w:pPr>
    </w:p>
    <w:p w:rsidR="00071B20" w:rsidRPr="00814BCB" w:rsidRDefault="00AD51E8" w:rsidP="00814BCB">
      <w:pPr>
        <w:pStyle w:val="Default"/>
        <w:jc w:val="center"/>
        <w:rPr>
          <w:b/>
          <w:i/>
          <w:sz w:val="28"/>
          <w:szCs w:val="28"/>
        </w:rPr>
      </w:pPr>
      <w:r w:rsidRPr="00814BCB">
        <w:rPr>
          <w:b/>
          <w:bCs/>
          <w:i/>
          <w:sz w:val="28"/>
          <w:szCs w:val="28"/>
        </w:rPr>
        <w:t>Работа с металлом</w:t>
      </w:r>
      <w:r w:rsidR="00291B52" w:rsidRPr="00814BCB">
        <w:rPr>
          <w:b/>
          <w:bCs/>
          <w:i/>
          <w:sz w:val="28"/>
          <w:szCs w:val="28"/>
        </w:rPr>
        <w:t xml:space="preserve"> (7 ч)</w:t>
      </w:r>
    </w:p>
    <w:p w:rsidR="00074FA4" w:rsidRPr="00814BCB" w:rsidRDefault="00AD51E8" w:rsidP="00814BCB">
      <w:pPr>
        <w:pStyle w:val="Default"/>
        <w:jc w:val="both"/>
        <w:rPr>
          <w:sz w:val="28"/>
          <w:szCs w:val="28"/>
        </w:rPr>
      </w:pPr>
      <w:r w:rsidRPr="00814BCB">
        <w:rPr>
          <w:sz w:val="28"/>
          <w:szCs w:val="28"/>
        </w:rPr>
        <w:t>Элементарные</w:t>
      </w:r>
      <w:r w:rsidR="00071B20" w:rsidRPr="00814BCB">
        <w:rPr>
          <w:sz w:val="28"/>
          <w:szCs w:val="28"/>
        </w:rPr>
        <w:t xml:space="preserve"> сведения о металле. Применение, в</w:t>
      </w:r>
      <w:r w:rsidRPr="00814BCB">
        <w:rPr>
          <w:sz w:val="28"/>
          <w:szCs w:val="28"/>
        </w:rPr>
        <w:t>иды</w:t>
      </w:r>
      <w:r w:rsidR="00071B20" w:rsidRPr="00814BCB">
        <w:rPr>
          <w:sz w:val="28"/>
          <w:szCs w:val="28"/>
        </w:rPr>
        <w:t>, свойства, цвет металлов.</w:t>
      </w:r>
    </w:p>
    <w:p w:rsidR="00AD51E8" w:rsidRPr="00814BCB" w:rsidRDefault="00AD51E8" w:rsidP="00814BCB">
      <w:pPr>
        <w:pStyle w:val="Default"/>
        <w:jc w:val="both"/>
        <w:rPr>
          <w:sz w:val="28"/>
          <w:szCs w:val="28"/>
        </w:rPr>
      </w:pPr>
      <w:r w:rsidRPr="00814BCB">
        <w:rPr>
          <w:sz w:val="28"/>
          <w:szCs w:val="28"/>
        </w:rPr>
        <w:t xml:space="preserve">Технология </w:t>
      </w:r>
      <w:r w:rsidR="008E7485" w:rsidRPr="00814BCB">
        <w:rPr>
          <w:sz w:val="28"/>
          <w:szCs w:val="28"/>
        </w:rPr>
        <w:t>ручной обработки</w:t>
      </w:r>
      <w:r w:rsidRPr="00814BCB">
        <w:rPr>
          <w:sz w:val="28"/>
          <w:szCs w:val="28"/>
        </w:rPr>
        <w:t xml:space="preserve"> металла. Инструменты для работы по металлу.</w:t>
      </w:r>
    </w:p>
    <w:p w:rsidR="00403B83" w:rsidRPr="00814BCB" w:rsidRDefault="00E10CE6" w:rsidP="00814BCB">
      <w:pPr>
        <w:pStyle w:val="Default"/>
        <w:jc w:val="both"/>
        <w:rPr>
          <w:sz w:val="28"/>
          <w:szCs w:val="28"/>
        </w:rPr>
      </w:pPr>
      <w:r w:rsidRPr="00814BCB">
        <w:rPr>
          <w:b/>
          <w:bCs/>
          <w:i/>
          <w:iCs/>
          <w:sz w:val="28"/>
          <w:szCs w:val="28"/>
        </w:rPr>
        <w:t>Работа с алюминиевой фольгой</w:t>
      </w:r>
      <w:r w:rsidRPr="00814BCB">
        <w:rPr>
          <w:sz w:val="28"/>
          <w:szCs w:val="28"/>
        </w:rPr>
        <w:t xml:space="preserve">. Приёмы обработки: сминание, сгибание, скручивание фольги. </w:t>
      </w:r>
      <w:r w:rsidRPr="00814BCB">
        <w:rPr>
          <w:b/>
          <w:sz w:val="28"/>
          <w:szCs w:val="28"/>
        </w:rPr>
        <w:t xml:space="preserve">Пр.р. </w:t>
      </w:r>
      <w:r w:rsidRPr="00814BCB">
        <w:rPr>
          <w:sz w:val="28"/>
          <w:szCs w:val="28"/>
        </w:rPr>
        <w:t xml:space="preserve">Изделие </w:t>
      </w:r>
      <w:r w:rsidR="00403B83" w:rsidRPr="00814BCB">
        <w:rPr>
          <w:sz w:val="28"/>
          <w:szCs w:val="28"/>
        </w:rPr>
        <w:t>«Дерево из фольги».</w:t>
      </w:r>
    </w:p>
    <w:p w:rsidR="00A350A5" w:rsidRPr="00814BCB" w:rsidRDefault="00A350A5" w:rsidP="00814BCB">
      <w:pPr>
        <w:pStyle w:val="Default"/>
        <w:jc w:val="both"/>
        <w:rPr>
          <w:sz w:val="28"/>
          <w:szCs w:val="28"/>
        </w:rPr>
      </w:pPr>
      <w:r w:rsidRPr="00814BCB">
        <w:rPr>
          <w:b/>
          <w:bCs/>
          <w:i/>
          <w:sz w:val="28"/>
          <w:szCs w:val="28"/>
        </w:rPr>
        <w:t>Работа с проволокой</w:t>
      </w:r>
      <w:r w:rsidRPr="00814BCB">
        <w:rPr>
          <w:i/>
          <w:sz w:val="28"/>
          <w:szCs w:val="28"/>
        </w:rPr>
        <w:t xml:space="preserve">. </w:t>
      </w:r>
      <w:r w:rsidRPr="00814BCB">
        <w:rPr>
          <w:sz w:val="28"/>
          <w:szCs w:val="28"/>
        </w:rPr>
        <w:t>Элементарные сведения о проволоке. Применение проволоки в изделиях.</w:t>
      </w:r>
    </w:p>
    <w:p w:rsidR="00A350A5" w:rsidRPr="00814BCB" w:rsidRDefault="00A350A5" w:rsidP="00814BCB">
      <w:pPr>
        <w:pStyle w:val="Default"/>
        <w:jc w:val="both"/>
        <w:rPr>
          <w:sz w:val="28"/>
          <w:szCs w:val="28"/>
        </w:rPr>
      </w:pPr>
      <w:r w:rsidRPr="00814BCB">
        <w:rPr>
          <w:sz w:val="28"/>
          <w:szCs w:val="28"/>
        </w:rPr>
        <w:t>Свойства проволоки. Инструменты (плоскогубцы, круглогубцы, кусачки). Правила обращения с проволокой.</w:t>
      </w:r>
    </w:p>
    <w:p w:rsidR="00313F6B" w:rsidRPr="00814BCB" w:rsidRDefault="00313F6B" w:rsidP="00814BCB">
      <w:pPr>
        <w:pStyle w:val="Default"/>
        <w:jc w:val="both"/>
        <w:rPr>
          <w:sz w:val="28"/>
          <w:szCs w:val="28"/>
        </w:rPr>
      </w:pPr>
      <w:r w:rsidRPr="00814BCB">
        <w:rPr>
          <w:sz w:val="28"/>
          <w:szCs w:val="28"/>
        </w:rPr>
        <w:t xml:space="preserve">Приёмы работы с проволокой. </w:t>
      </w:r>
      <w:r w:rsidRPr="00814BCB">
        <w:rPr>
          <w:b/>
          <w:sz w:val="28"/>
          <w:szCs w:val="28"/>
        </w:rPr>
        <w:t>Пр.р.</w:t>
      </w:r>
      <w:r w:rsidRPr="00814BCB">
        <w:rPr>
          <w:sz w:val="28"/>
          <w:szCs w:val="28"/>
        </w:rPr>
        <w:t xml:space="preserve"> «Сгибание волной, сгибание в кольцо, сгибание в спираль, намотка на карандаш». </w:t>
      </w:r>
    </w:p>
    <w:p w:rsidR="006A65D9" w:rsidRPr="00814BCB" w:rsidRDefault="00313F6B" w:rsidP="00814BCB">
      <w:pPr>
        <w:pStyle w:val="Default"/>
        <w:jc w:val="both"/>
        <w:rPr>
          <w:sz w:val="28"/>
          <w:szCs w:val="28"/>
        </w:rPr>
      </w:pPr>
      <w:r w:rsidRPr="00814BCB">
        <w:rPr>
          <w:sz w:val="28"/>
          <w:szCs w:val="28"/>
        </w:rPr>
        <w:t xml:space="preserve">Получение контуров декоративных фигурок </w:t>
      </w:r>
      <w:r w:rsidR="007D683B">
        <w:rPr>
          <w:sz w:val="28"/>
          <w:szCs w:val="28"/>
        </w:rPr>
        <w:t xml:space="preserve"> </w:t>
      </w:r>
      <w:r w:rsidR="006A65D9" w:rsidRPr="00814BCB">
        <w:rPr>
          <w:b/>
          <w:sz w:val="28"/>
          <w:szCs w:val="28"/>
        </w:rPr>
        <w:t>Пр.р.</w:t>
      </w:r>
      <w:r w:rsidR="007D683B">
        <w:rPr>
          <w:b/>
          <w:sz w:val="28"/>
          <w:szCs w:val="28"/>
        </w:rPr>
        <w:t xml:space="preserve"> </w:t>
      </w:r>
      <w:r w:rsidRPr="00814BCB">
        <w:rPr>
          <w:sz w:val="28"/>
          <w:szCs w:val="28"/>
        </w:rPr>
        <w:t>«Птицы, звери».</w:t>
      </w:r>
    </w:p>
    <w:p w:rsidR="00AD51E8" w:rsidRPr="00814BCB" w:rsidRDefault="00AD51E8" w:rsidP="00814BCB">
      <w:pPr>
        <w:pStyle w:val="Default"/>
        <w:jc w:val="both"/>
        <w:rPr>
          <w:sz w:val="28"/>
          <w:szCs w:val="28"/>
        </w:rPr>
      </w:pPr>
      <w:r w:rsidRPr="00814BCB">
        <w:rPr>
          <w:sz w:val="28"/>
          <w:szCs w:val="28"/>
        </w:rPr>
        <w:t>Получение контуров декоративных фигурок</w:t>
      </w:r>
      <w:r w:rsidR="00313F6B" w:rsidRPr="00814BCB">
        <w:rPr>
          <w:sz w:val="28"/>
          <w:szCs w:val="28"/>
        </w:rPr>
        <w:t xml:space="preserve">. </w:t>
      </w:r>
      <w:r w:rsidR="00313F6B" w:rsidRPr="00814BCB">
        <w:rPr>
          <w:b/>
          <w:sz w:val="28"/>
          <w:szCs w:val="28"/>
        </w:rPr>
        <w:t>Пр.р.</w:t>
      </w:r>
      <w:r w:rsidR="00313F6B" w:rsidRPr="00814BCB">
        <w:rPr>
          <w:sz w:val="28"/>
          <w:szCs w:val="28"/>
        </w:rPr>
        <w:t xml:space="preserve"> «Человечки»</w:t>
      </w:r>
      <w:r w:rsidRPr="00814BCB">
        <w:rPr>
          <w:sz w:val="28"/>
          <w:szCs w:val="28"/>
        </w:rPr>
        <w:t>.</w:t>
      </w:r>
    </w:p>
    <w:p w:rsidR="00291B52" w:rsidRPr="00814BCB" w:rsidRDefault="00291B52" w:rsidP="00814BCB">
      <w:pPr>
        <w:pStyle w:val="Default"/>
        <w:jc w:val="both"/>
        <w:rPr>
          <w:sz w:val="28"/>
          <w:szCs w:val="28"/>
        </w:rPr>
      </w:pPr>
    </w:p>
    <w:p w:rsidR="00291B52" w:rsidRPr="00814BCB" w:rsidRDefault="00AD51E8" w:rsidP="00814BCB">
      <w:pPr>
        <w:pStyle w:val="Default"/>
        <w:jc w:val="center"/>
        <w:rPr>
          <w:b/>
          <w:i/>
          <w:sz w:val="28"/>
          <w:szCs w:val="28"/>
        </w:rPr>
      </w:pPr>
      <w:r w:rsidRPr="00814BCB">
        <w:rPr>
          <w:b/>
          <w:bCs/>
          <w:i/>
          <w:sz w:val="28"/>
          <w:szCs w:val="28"/>
        </w:rPr>
        <w:t>Работа с металлоконструктором</w:t>
      </w:r>
      <w:r w:rsidR="00291B52" w:rsidRPr="00814BCB">
        <w:rPr>
          <w:b/>
          <w:bCs/>
          <w:i/>
          <w:sz w:val="28"/>
          <w:szCs w:val="28"/>
        </w:rPr>
        <w:t xml:space="preserve"> (4 ч)</w:t>
      </w:r>
    </w:p>
    <w:p w:rsidR="00454502" w:rsidRPr="00814BCB" w:rsidRDefault="00454502" w:rsidP="00814BCB">
      <w:pPr>
        <w:pStyle w:val="Default"/>
        <w:jc w:val="both"/>
        <w:rPr>
          <w:sz w:val="28"/>
          <w:szCs w:val="28"/>
        </w:rPr>
      </w:pPr>
      <w:r w:rsidRPr="00814BCB">
        <w:rPr>
          <w:sz w:val="28"/>
          <w:szCs w:val="28"/>
        </w:rPr>
        <w:t>Элементарные сведения о металлоконструкторе. Изделия из металлоконструктора. Д/игра «Угадай предмет».</w:t>
      </w:r>
    </w:p>
    <w:p w:rsidR="00454502" w:rsidRPr="00814BCB" w:rsidRDefault="00454502" w:rsidP="00814BCB">
      <w:pPr>
        <w:pStyle w:val="Default"/>
        <w:jc w:val="both"/>
        <w:rPr>
          <w:sz w:val="28"/>
          <w:szCs w:val="28"/>
        </w:rPr>
      </w:pPr>
      <w:r w:rsidRPr="00814BCB">
        <w:rPr>
          <w:sz w:val="28"/>
          <w:szCs w:val="28"/>
        </w:rPr>
        <w:t>Набор деталей металлоконструктора (планки, пластины, косынки, углы, скобы планшайбы, гайки, винты).</w:t>
      </w:r>
    </w:p>
    <w:p w:rsidR="00454502" w:rsidRPr="00814BCB" w:rsidRDefault="00454502" w:rsidP="00814BCB">
      <w:pPr>
        <w:pStyle w:val="Default"/>
        <w:jc w:val="both"/>
        <w:rPr>
          <w:sz w:val="28"/>
          <w:szCs w:val="28"/>
        </w:rPr>
      </w:pPr>
      <w:r w:rsidRPr="00814BCB">
        <w:rPr>
          <w:sz w:val="28"/>
          <w:szCs w:val="28"/>
        </w:rPr>
        <w:t>Набор деталей металлоконструктора (планки, пластины, косынки, углы, скобы планшайбы, гайки, винты). Д/игра «Узнай, назови».</w:t>
      </w:r>
    </w:p>
    <w:p w:rsidR="00291B52" w:rsidRPr="00814BCB" w:rsidRDefault="00195313" w:rsidP="00814BCB">
      <w:pPr>
        <w:pStyle w:val="Default"/>
        <w:jc w:val="both"/>
        <w:rPr>
          <w:sz w:val="28"/>
          <w:szCs w:val="28"/>
        </w:rPr>
      </w:pPr>
      <w:r w:rsidRPr="00814BCB">
        <w:rPr>
          <w:sz w:val="28"/>
          <w:szCs w:val="28"/>
        </w:rPr>
        <w:t xml:space="preserve">Инструменты для работы с металлоконструктором (гаечный ключ, отвертка). </w:t>
      </w:r>
      <w:r w:rsidRPr="00814BCB">
        <w:rPr>
          <w:b/>
          <w:sz w:val="28"/>
          <w:szCs w:val="28"/>
        </w:rPr>
        <w:t>Пр.р.</w:t>
      </w:r>
      <w:r w:rsidR="007D683B">
        <w:rPr>
          <w:b/>
          <w:sz w:val="28"/>
          <w:szCs w:val="28"/>
        </w:rPr>
        <w:t xml:space="preserve"> </w:t>
      </w:r>
      <w:r w:rsidR="004004BC" w:rsidRPr="00814BCB">
        <w:rPr>
          <w:sz w:val="28"/>
          <w:szCs w:val="28"/>
        </w:rPr>
        <w:t xml:space="preserve">Изделие </w:t>
      </w:r>
      <w:r w:rsidRPr="00814BCB">
        <w:rPr>
          <w:sz w:val="28"/>
          <w:szCs w:val="28"/>
        </w:rPr>
        <w:t>«Столик».</w:t>
      </w:r>
    </w:p>
    <w:p w:rsidR="00195313" w:rsidRPr="00814BCB" w:rsidRDefault="00195313" w:rsidP="00814BCB">
      <w:pPr>
        <w:pStyle w:val="Default"/>
        <w:jc w:val="both"/>
        <w:rPr>
          <w:sz w:val="28"/>
          <w:szCs w:val="28"/>
        </w:rPr>
      </w:pPr>
      <w:r w:rsidRPr="00814BCB">
        <w:rPr>
          <w:sz w:val="28"/>
          <w:szCs w:val="28"/>
        </w:rPr>
        <w:t xml:space="preserve">Инструменты для работы с металлоконструктором (гаечный ключ, отвертка). </w:t>
      </w:r>
      <w:r w:rsidRPr="00814BCB">
        <w:rPr>
          <w:b/>
          <w:sz w:val="28"/>
          <w:szCs w:val="28"/>
        </w:rPr>
        <w:t xml:space="preserve">Пр.р. </w:t>
      </w:r>
      <w:r w:rsidR="004004BC" w:rsidRPr="00814BCB">
        <w:rPr>
          <w:sz w:val="28"/>
          <w:szCs w:val="28"/>
        </w:rPr>
        <w:t xml:space="preserve">Изделие </w:t>
      </w:r>
      <w:r w:rsidRPr="00814BCB">
        <w:rPr>
          <w:sz w:val="28"/>
          <w:szCs w:val="28"/>
        </w:rPr>
        <w:t>«Дорожный знак».</w:t>
      </w:r>
    </w:p>
    <w:p w:rsidR="004A2D34" w:rsidRPr="00814BCB" w:rsidRDefault="004A2D34" w:rsidP="00814BCB">
      <w:pPr>
        <w:pStyle w:val="Default"/>
        <w:jc w:val="both"/>
        <w:rPr>
          <w:sz w:val="28"/>
          <w:szCs w:val="28"/>
        </w:rPr>
      </w:pPr>
      <w:r w:rsidRPr="00814BCB">
        <w:rPr>
          <w:sz w:val="28"/>
          <w:szCs w:val="28"/>
        </w:rPr>
        <w:t xml:space="preserve">Соединение планок винтом и гайкой. </w:t>
      </w:r>
      <w:r w:rsidRPr="00814BCB">
        <w:rPr>
          <w:b/>
          <w:sz w:val="28"/>
          <w:szCs w:val="28"/>
        </w:rPr>
        <w:t>Пр.р.</w:t>
      </w:r>
      <w:r w:rsidR="007D683B">
        <w:rPr>
          <w:b/>
          <w:sz w:val="28"/>
          <w:szCs w:val="28"/>
        </w:rPr>
        <w:t xml:space="preserve"> </w:t>
      </w:r>
      <w:r w:rsidR="004004BC" w:rsidRPr="00814BCB">
        <w:rPr>
          <w:sz w:val="28"/>
          <w:szCs w:val="28"/>
        </w:rPr>
        <w:t xml:space="preserve">Изделие </w:t>
      </w:r>
      <w:r w:rsidRPr="00814BCB">
        <w:rPr>
          <w:sz w:val="28"/>
          <w:szCs w:val="28"/>
        </w:rPr>
        <w:t>«Стульчик».</w:t>
      </w:r>
    </w:p>
    <w:p w:rsidR="00770377" w:rsidRPr="00814BCB" w:rsidRDefault="00770377" w:rsidP="00814BCB">
      <w:pPr>
        <w:pStyle w:val="Default"/>
        <w:jc w:val="both"/>
        <w:rPr>
          <w:sz w:val="28"/>
          <w:szCs w:val="28"/>
        </w:rPr>
      </w:pPr>
    </w:p>
    <w:p w:rsidR="00291B52" w:rsidRPr="00814BCB" w:rsidRDefault="00AD51E8" w:rsidP="00814BCB">
      <w:pPr>
        <w:pStyle w:val="Default"/>
        <w:jc w:val="center"/>
        <w:rPr>
          <w:b/>
          <w:i/>
          <w:sz w:val="28"/>
          <w:szCs w:val="28"/>
        </w:rPr>
      </w:pPr>
      <w:r w:rsidRPr="00814BCB">
        <w:rPr>
          <w:b/>
          <w:bCs/>
          <w:i/>
          <w:sz w:val="28"/>
          <w:szCs w:val="28"/>
        </w:rPr>
        <w:t>Комбинированные работы с разными материалами</w:t>
      </w:r>
      <w:r w:rsidR="00291B52" w:rsidRPr="00814BCB">
        <w:rPr>
          <w:b/>
          <w:bCs/>
          <w:i/>
          <w:sz w:val="28"/>
          <w:szCs w:val="28"/>
        </w:rPr>
        <w:t xml:space="preserve"> (6 ч)</w:t>
      </w:r>
    </w:p>
    <w:p w:rsidR="00602B70" w:rsidRPr="00814BCB" w:rsidRDefault="00602B70" w:rsidP="00814BCB">
      <w:pPr>
        <w:pStyle w:val="Default"/>
        <w:jc w:val="both"/>
        <w:rPr>
          <w:sz w:val="28"/>
          <w:szCs w:val="28"/>
        </w:rPr>
      </w:pPr>
      <w:r w:rsidRPr="00814BCB">
        <w:rPr>
          <w:sz w:val="28"/>
          <w:szCs w:val="28"/>
        </w:rPr>
        <w:t xml:space="preserve">Виды работ по комбинированию разных материалов: пластилин, природные материалы. </w:t>
      </w:r>
      <w:r w:rsidRPr="00814BCB">
        <w:rPr>
          <w:b/>
          <w:sz w:val="28"/>
          <w:szCs w:val="28"/>
        </w:rPr>
        <w:t>Пр.р.</w:t>
      </w:r>
      <w:r w:rsidRPr="00814BCB">
        <w:rPr>
          <w:sz w:val="28"/>
          <w:szCs w:val="28"/>
        </w:rPr>
        <w:t xml:space="preserve"> «Озеро».</w:t>
      </w:r>
    </w:p>
    <w:p w:rsidR="00602B70" w:rsidRPr="00814BCB" w:rsidRDefault="00602B70" w:rsidP="00814BCB">
      <w:pPr>
        <w:pStyle w:val="Default"/>
        <w:jc w:val="both"/>
        <w:rPr>
          <w:sz w:val="28"/>
          <w:szCs w:val="28"/>
        </w:rPr>
      </w:pPr>
      <w:r w:rsidRPr="00814BCB">
        <w:rPr>
          <w:sz w:val="28"/>
          <w:szCs w:val="28"/>
        </w:rPr>
        <w:t xml:space="preserve">Виды работ по комбинированию разных материалов: бумага, нитки, проволока. </w:t>
      </w:r>
      <w:r w:rsidRPr="00814BCB">
        <w:rPr>
          <w:b/>
          <w:sz w:val="28"/>
          <w:szCs w:val="28"/>
        </w:rPr>
        <w:t>Пр.р.</w:t>
      </w:r>
      <w:r w:rsidRPr="00814BCB">
        <w:rPr>
          <w:sz w:val="28"/>
          <w:szCs w:val="28"/>
        </w:rPr>
        <w:t xml:space="preserve"> Изделие «Муха».</w:t>
      </w:r>
    </w:p>
    <w:p w:rsidR="00770377" w:rsidRPr="00814BCB" w:rsidRDefault="00770377" w:rsidP="00814BCB">
      <w:pPr>
        <w:pStyle w:val="Default"/>
        <w:jc w:val="both"/>
        <w:rPr>
          <w:sz w:val="28"/>
          <w:szCs w:val="28"/>
        </w:rPr>
      </w:pPr>
      <w:r w:rsidRPr="00814BCB">
        <w:rPr>
          <w:sz w:val="28"/>
          <w:szCs w:val="28"/>
        </w:rPr>
        <w:t xml:space="preserve">Виды работ по комбинированию разных материалов: бумага, нитки, проволока. </w:t>
      </w:r>
      <w:r w:rsidRPr="00814BCB">
        <w:rPr>
          <w:b/>
          <w:sz w:val="28"/>
          <w:szCs w:val="28"/>
        </w:rPr>
        <w:t>Пр.р.</w:t>
      </w:r>
      <w:r w:rsidRPr="00814BCB">
        <w:rPr>
          <w:sz w:val="28"/>
          <w:szCs w:val="28"/>
        </w:rPr>
        <w:t xml:space="preserve"> Изделие «Паук».</w:t>
      </w:r>
    </w:p>
    <w:p w:rsidR="005E7ACD" w:rsidRPr="00814BCB" w:rsidRDefault="005E7ACD" w:rsidP="00814BCB">
      <w:pPr>
        <w:pStyle w:val="Default"/>
        <w:jc w:val="both"/>
        <w:rPr>
          <w:sz w:val="28"/>
          <w:szCs w:val="28"/>
        </w:rPr>
      </w:pPr>
      <w:r w:rsidRPr="00814BCB">
        <w:rPr>
          <w:sz w:val="28"/>
          <w:szCs w:val="28"/>
        </w:rPr>
        <w:t xml:space="preserve">Виды работ по комбинированию разных материалов: бумага, древесные материалы. </w:t>
      </w:r>
      <w:r w:rsidRPr="00814BCB">
        <w:rPr>
          <w:b/>
          <w:sz w:val="28"/>
          <w:szCs w:val="28"/>
        </w:rPr>
        <w:t xml:space="preserve">Пр.р. </w:t>
      </w:r>
      <w:r w:rsidR="007C7759" w:rsidRPr="00814BCB">
        <w:rPr>
          <w:sz w:val="28"/>
          <w:szCs w:val="28"/>
        </w:rPr>
        <w:t>Изделие«Флажок».</w:t>
      </w:r>
    </w:p>
    <w:p w:rsidR="00CC0CEB" w:rsidRPr="00814BCB" w:rsidRDefault="00CC0CEB" w:rsidP="00814BCB">
      <w:pPr>
        <w:pStyle w:val="Default"/>
        <w:jc w:val="both"/>
        <w:rPr>
          <w:sz w:val="28"/>
          <w:szCs w:val="28"/>
        </w:rPr>
      </w:pPr>
      <w:r w:rsidRPr="00814BCB">
        <w:rPr>
          <w:sz w:val="28"/>
          <w:szCs w:val="28"/>
        </w:rPr>
        <w:t>Виды работ по комбинированию разных материалов: бумага, древесные материалы.</w:t>
      </w:r>
      <w:r w:rsidRPr="00814BCB">
        <w:rPr>
          <w:b/>
          <w:sz w:val="28"/>
          <w:szCs w:val="28"/>
        </w:rPr>
        <w:t xml:space="preserve"> Пр.р</w:t>
      </w:r>
      <w:r w:rsidRPr="00814BCB">
        <w:rPr>
          <w:sz w:val="28"/>
          <w:szCs w:val="28"/>
        </w:rPr>
        <w:t>. «Деревья в саду».</w:t>
      </w:r>
    </w:p>
    <w:p w:rsidR="00B260BE" w:rsidRPr="00814BCB" w:rsidRDefault="00CC0CEB" w:rsidP="00814BCB">
      <w:pPr>
        <w:rPr>
          <w:b/>
          <w:sz w:val="28"/>
          <w:szCs w:val="28"/>
        </w:rPr>
      </w:pPr>
      <w:r w:rsidRPr="00814BCB">
        <w:rPr>
          <w:sz w:val="28"/>
          <w:szCs w:val="28"/>
        </w:rPr>
        <w:lastRenderedPageBreak/>
        <w:t>Виды работ по комбинированию разных материалов: бумага, пуговицы.</w:t>
      </w:r>
      <w:r w:rsidRPr="00814BCB">
        <w:rPr>
          <w:b/>
          <w:sz w:val="28"/>
          <w:szCs w:val="28"/>
        </w:rPr>
        <w:t xml:space="preserve"> Пр.р</w:t>
      </w:r>
      <w:r w:rsidRPr="00814BCB">
        <w:rPr>
          <w:sz w:val="28"/>
          <w:szCs w:val="28"/>
        </w:rPr>
        <w:t>. «Клумба с цветами».</w:t>
      </w:r>
    </w:p>
    <w:p w:rsidR="008723CE" w:rsidRPr="00814BCB" w:rsidRDefault="008723CE" w:rsidP="00814BCB">
      <w:pPr>
        <w:ind w:firstLine="709"/>
        <w:jc w:val="center"/>
        <w:rPr>
          <w:b/>
          <w:sz w:val="28"/>
          <w:szCs w:val="28"/>
        </w:rPr>
      </w:pPr>
    </w:p>
    <w:p w:rsidR="00E53859" w:rsidRPr="00814BCB" w:rsidRDefault="00E53859" w:rsidP="00814BCB">
      <w:pPr>
        <w:ind w:firstLine="709"/>
        <w:jc w:val="center"/>
        <w:rPr>
          <w:b/>
          <w:sz w:val="28"/>
          <w:szCs w:val="28"/>
        </w:rPr>
      </w:pPr>
      <w:r w:rsidRPr="00814BCB">
        <w:rPr>
          <w:b/>
          <w:sz w:val="28"/>
          <w:szCs w:val="28"/>
        </w:rPr>
        <w:t>Тематическое планирование</w:t>
      </w:r>
      <w:bookmarkStart w:id="0" w:name="_GoBack"/>
      <w:bookmarkEnd w:id="0"/>
    </w:p>
    <w:p w:rsidR="00E53859" w:rsidRPr="00814BCB" w:rsidRDefault="00E53859" w:rsidP="00814BCB">
      <w:pPr>
        <w:ind w:firstLine="709"/>
        <w:jc w:val="center"/>
        <w:rPr>
          <w:b/>
          <w:sz w:val="28"/>
          <w:szCs w:val="28"/>
        </w:rPr>
      </w:pPr>
      <w:r w:rsidRPr="00814BCB">
        <w:rPr>
          <w:b/>
          <w:sz w:val="28"/>
          <w:szCs w:val="28"/>
        </w:rPr>
        <w:t>4 класс</w:t>
      </w:r>
    </w:p>
    <w:p w:rsidR="00E92138" w:rsidRPr="00814BCB" w:rsidRDefault="00E92138" w:rsidP="00814BCB">
      <w:pPr>
        <w:ind w:firstLine="709"/>
        <w:jc w:val="both"/>
        <w:rPr>
          <w:b/>
          <w:sz w:val="28"/>
          <w:szCs w:val="28"/>
        </w:rPr>
      </w:pPr>
    </w:p>
    <w:tbl>
      <w:tblPr>
        <w:tblStyle w:val="af3"/>
        <w:tblW w:w="10348" w:type="dxa"/>
        <w:tblInd w:w="-34" w:type="dxa"/>
        <w:tblLook w:val="04A0" w:firstRow="1" w:lastRow="0" w:firstColumn="1" w:lastColumn="0" w:noHBand="0" w:noVBand="1"/>
      </w:tblPr>
      <w:tblGrid>
        <w:gridCol w:w="3279"/>
        <w:gridCol w:w="1241"/>
        <w:gridCol w:w="5828"/>
      </w:tblGrid>
      <w:tr w:rsidR="00B260BE" w:rsidRPr="00814BCB" w:rsidTr="001455CB">
        <w:tc>
          <w:tcPr>
            <w:tcW w:w="3279" w:type="dxa"/>
          </w:tcPr>
          <w:p w:rsidR="00B260BE" w:rsidRPr="00814BCB" w:rsidRDefault="00B260BE" w:rsidP="00814BCB">
            <w:pPr>
              <w:widowControl w:val="0"/>
              <w:autoSpaceDE w:val="0"/>
              <w:autoSpaceDN w:val="0"/>
              <w:adjustRightInd w:val="0"/>
              <w:jc w:val="center"/>
              <w:rPr>
                <w:b/>
                <w:bCs/>
                <w:sz w:val="28"/>
                <w:szCs w:val="28"/>
              </w:rPr>
            </w:pPr>
          </w:p>
          <w:p w:rsidR="00B260BE" w:rsidRPr="00814BCB" w:rsidRDefault="00B260BE" w:rsidP="00814BCB">
            <w:pPr>
              <w:widowControl w:val="0"/>
              <w:autoSpaceDE w:val="0"/>
              <w:autoSpaceDN w:val="0"/>
              <w:adjustRightInd w:val="0"/>
              <w:jc w:val="center"/>
              <w:rPr>
                <w:b/>
                <w:bCs/>
                <w:sz w:val="28"/>
                <w:szCs w:val="28"/>
                <w:lang w:val="en-US"/>
              </w:rPr>
            </w:pPr>
            <w:r w:rsidRPr="00814BCB">
              <w:rPr>
                <w:b/>
                <w:bCs/>
                <w:sz w:val="28"/>
                <w:szCs w:val="28"/>
              </w:rPr>
              <w:t>Разделы</w:t>
            </w:r>
          </w:p>
        </w:tc>
        <w:tc>
          <w:tcPr>
            <w:tcW w:w="1241" w:type="dxa"/>
            <w:vAlign w:val="center"/>
          </w:tcPr>
          <w:p w:rsidR="00B260BE" w:rsidRPr="00814BCB" w:rsidRDefault="00B260BE" w:rsidP="00814BCB">
            <w:pPr>
              <w:widowControl w:val="0"/>
              <w:autoSpaceDE w:val="0"/>
              <w:autoSpaceDN w:val="0"/>
              <w:adjustRightInd w:val="0"/>
              <w:jc w:val="center"/>
              <w:rPr>
                <w:b/>
                <w:bCs/>
                <w:sz w:val="28"/>
                <w:szCs w:val="28"/>
              </w:rPr>
            </w:pPr>
            <w:r w:rsidRPr="00814BCB">
              <w:rPr>
                <w:b/>
                <w:bCs/>
                <w:sz w:val="28"/>
                <w:szCs w:val="28"/>
              </w:rPr>
              <w:t>Кол-во</w:t>
            </w:r>
          </w:p>
          <w:p w:rsidR="00B260BE" w:rsidRPr="00814BCB" w:rsidRDefault="00B260BE" w:rsidP="00814BCB">
            <w:pPr>
              <w:widowControl w:val="0"/>
              <w:autoSpaceDE w:val="0"/>
              <w:autoSpaceDN w:val="0"/>
              <w:adjustRightInd w:val="0"/>
              <w:jc w:val="center"/>
              <w:rPr>
                <w:b/>
                <w:bCs/>
                <w:sz w:val="28"/>
                <w:szCs w:val="28"/>
              </w:rPr>
            </w:pPr>
            <w:r w:rsidRPr="00814BCB">
              <w:rPr>
                <w:b/>
                <w:bCs/>
                <w:sz w:val="28"/>
                <w:szCs w:val="28"/>
              </w:rPr>
              <w:t>часов</w:t>
            </w:r>
          </w:p>
        </w:tc>
        <w:tc>
          <w:tcPr>
            <w:tcW w:w="5828" w:type="dxa"/>
          </w:tcPr>
          <w:p w:rsidR="00B260BE" w:rsidRPr="00814BCB" w:rsidRDefault="00B260BE" w:rsidP="00814BCB">
            <w:pPr>
              <w:widowControl w:val="0"/>
              <w:autoSpaceDE w:val="0"/>
              <w:autoSpaceDN w:val="0"/>
              <w:adjustRightInd w:val="0"/>
              <w:jc w:val="center"/>
              <w:rPr>
                <w:b/>
                <w:bCs/>
                <w:sz w:val="28"/>
                <w:szCs w:val="28"/>
              </w:rPr>
            </w:pPr>
          </w:p>
          <w:p w:rsidR="00B260BE" w:rsidRPr="00814BCB" w:rsidRDefault="00B260BE" w:rsidP="00814BCB">
            <w:pPr>
              <w:widowControl w:val="0"/>
              <w:autoSpaceDE w:val="0"/>
              <w:autoSpaceDN w:val="0"/>
              <w:adjustRightInd w:val="0"/>
              <w:jc w:val="center"/>
              <w:rPr>
                <w:b/>
                <w:bCs/>
                <w:sz w:val="28"/>
                <w:szCs w:val="28"/>
              </w:rPr>
            </w:pPr>
            <w:r w:rsidRPr="00814BCB">
              <w:rPr>
                <w:b/>
                <w:bCs/>
                <w:sz w:val="28"/>
                <w:szCs w:val="28"/>
              </w:rPr>
              <w:t>Основные виды деятельности</w:t>
            </w:r>
          </w:p>
          <w:p w:rsidR="00B260BE" w:rsidRPr="00814BCB" w:rsidRDefault="00B260BE" w:rsidP="00814BCB">
            <w:pPr>
              <w:widowControl w:val="0"/>
              <w:autoSpaceDE w:val="0"/>
              <w:autoSpaceDN w:val="0"/>
              <w:adjustRightInd w:val="0"/>
              <w:jc w:val="center"/>
              <w:rPr>
                <w:b/>
                <w:bCs/>
                <w:sz w:val="28"/>
                <w:szCs w:val="28"/>
              </w:rPr>
            </w:pPr>
            <w:r w:rsidRPr="00814BCB">
              <w:rPr>
                <w:b/>
                <w:bCs/>
                <w:sz w:val="28"/>
                <w:szCs w:val="28"/>
              </w:rPr>
              <w:t>обучающихся на уроке</w:t>
            </w:r>
          </w:p>
          <w:p w:rsidR="00B260BE" w:rsidRPr="00814BCB" w:rsidRDefault="00B260BE" w:rsidP="00814BCB">
            <w:pPr>
              <w:widowControl w:val="0"/>
              <w:autoSpaceDE w:val="0"/>
              <w:autoSpaceDN w:val="0"/>
              <w:adjustRightInd w:val="0"/>
              <w:jc w:val="center"/>
              <w:rPr>
                <w:b/>
                <w:bCs/>
                <w:sz w:val="28"/>
                <w:szCs w:val="28"/>
              </w:rPr>
            </w:pPr>
          </w:p>
        </w:tc>
      </w:tr>
      <w:tr w:rsidR="00B260BE" w:rsidRPr="00814BCB" w:rsidTr="001455CB">
        <w:tc>
          <w:tcPr>
            <w:tcW w:w="3279" w:type="dxa"/>
          </w:tcPr>
          <w:p w:rsidR="00B260BE" w:rsidRPr="00814BCB" w:rsidRDefault="00B260BE" w:rsidP="00814BCB">
            <w:pPr>
              <w:pStyle w:val="Style10"/>
              <w:ind w:left="0"/>
              <w:jc w:val="both"/>
              <w:rPr>
                <w:b/>
                <w:sz w:val="28"/>
                <w:szCs w:val="28"/>
              </w:rPr>
            </w:pPr>
            <w:r w:rsidRPr="00814BCB">
              <w:rPr>
                <w:b/>
                <w:sz w:val="28"/>
                <w:szCs w:val="28"/>
              </w:rPr>
              <w:t>Работа с бумагой</w:t>
            </w:r>
            <w:r w:rsidR="00182756" w:rsidRPr="00814BCB">
              <w:rPr>
                <w:b/>
                <w:sz w:val="28"/>
                <w:szCs w:val="28"/>
              </w:rPr>
              <w:t>.</w:t>
            </w:r>
          </w:p>
        </w:tc>
        <w:tc>
          <w:tcPr>
            <w:tcW w:w="1241" w:type="dxa"/>
            <w:vAlign w:val="center"/>
          </w:tcPr>
          <w:p w:rsidR="00B260BE" w:rsidRPr="00814BCB" w:rsidRDefault="00B260BE" w:rsidP="00814BCB">
            <w:pPr>
              <w:widowControl w:val="0"/>
              <w:autoSpaceDE w:val="0"/>
              <w:autoSpaceDN w:val="0"/>
              <w:adjustRightInd w:val="0"/>
              <w:jc w:val="center"/>
              <w:rPr>
                <w:b/>
                <w:bCs/>
                <w:sz w:val="28"/>
                <w:szCs w:val="28"/>
              </w:rPr>
            </w:pPr>
            <w:r w:rsidRPr="00814BCB">
              <w:rPr>
                <w:b/>
                <w:bCs/>
                <w:sz w:val="28"/>
                <w:szCs w:val="28"/>
              </w:rPr>
              <w:t>23</w:t>
            </w:r>
          </w:p>
        </w:tc>
        <w:tc>
          <w:tcPr>
            <w:tcW w:w="5828" w:type="dxa"/>
          </w:tcPr>
          <w:p w:rsidR="00C47B46" w:rsidRPr="00814BCB" w:rsidRDefault="00B260BE" w:rsidP="00814BCB">
            <w:pPr>
              <w:jc w:val="both"/>
              <w:rPr>
                <w:iCs/>
                <w:color w:val="000000"/>
                <w:sz w:val="28"/>
                <w:szCs w:val="28"/>
                <w:shd w:val="clear" w:color="auto" w:fill="FFFFFF"/>
              </w:rPr>
            </w:pPr>
            <w:r w:rsidRPr="00814BCB">
              <w:rPr>
                <w:iCs/>
                <w:color w:val="000000"/>
                <w:sz w:val="28"/>
                <w:szCs w:val="28"/>
                <w:shd w:val="clear" w:color="auto" w:fill="FFFFFF"/>
              </w:rPr>
              <w:t xml:space="preserve">Разметка бумаги, вырезание </w:t>
            </w:r>
            <w:r w:rsidR="001455CB" w:rsidRPr="00814BCB">
              <w:rPr>
                <w:iCs/>
                <w:color w:val="000000"/>
                <w:sz w:val="28"/>
                <w:szCs w:val="28"/>
                <w:shd w:val="clear" w:color="auto" w:fill="FFFFFF"/>
              </w:rPr>
              <w:t>ножницами</w:t>
            </w:r>
            <w:r w:rsidRPr="00814BCB">
              <w:rPr>
                <w:iCs/>
                <w:color w:val="000000"/>
                <w:sz w:val="28"/>
                <w:szCs w:val="28"/>
                <w:shd w:val="clear" w:color="auto" w:fill="FFFFFF"/>
              </w:rPr>
              <w:t xml:space="preserve"> из бумаги, обрывание бумаги, складыван</w:t>
            </w:r>
            <w:r w:rsidR="00435046" w:rsidRPr="00814BCB">
              <w:rPr>
                <w:iCs/>
                <w:color w:val="000000"/>
                <w:sz w:val="28"/>
                <w:szCs w:val="28"/>
                <w:shd w:val="clear" w:color="auto" w:fill="FFFFFF"/>
              </w:rPr>
              <w:t xml:space="preserve">ие фигурок из бумаги (оригами). </w:t>
            </w:r>
            <w:r w:rsidRPr="00814BCB">
              <w:rPr>
                <w:sz w:val="28"/>
                <w:szCs w:val="28"/>
              </w:rPr>
              <w:t>Конструирование из бумаги и картона. Склеивание. Выполнение элементарных картонажно-переплетных работ.</w:t>
            </w:r>
            <w:r w:rsidR="007D683B">
              <w:rPr>
                <w:sz w:val="28"/>
                <w:szCs w:val="28"/>
              </w:rPr>
              <w:t xml:space="preserve"> </w:t>
            </w:r>
            <w:r w:rsidRPr="00814BCB">
              <w:rPr>
                <w:iCs/>
                <w:color w:val="000000"/>
                <w:sz w:val="28"/>
                <w:szCs w:val="28"/>
                <w:shd w:val="clear" w:color="auto" w:fill="FFFFFF"/>
              </w:rPr>
              <w:t>Участи</w:t>
            </w:r>
            <w:r w:rsidR="00435046" w:rsidRPr="00814BCB">
              <w:rPr>
                <w:iCs/>
                <w:color w:val="000000"/>
                <w:sz w:val="28"/>
                <w:szCs w:val="28"/>
                <w:shd w:val="clear" w:color="auto" w:fill="FFFFFF"/>
              </w:rPr>
              <w:t>е в беседе, дидактических играх.</w:t>
            </w:r>
          </w:p>
          <w:p w:rsidR="008723CE" w:rsidRPr="00814BCB" w:rsidRDefault="00435046" w:rsidP="001455CB">
            <w:pPr>
              <w:jc w:val="both"/>
              <w:rPr>
                <w:b/>
                <w:sz w:val="28"/>
                <w:szCs w:val="28"/>
              </w:rPr>
            </w:pPr>
            <w:r w:rsidRPr="00814BCB">
              <w:rPr>
                <w:iCs/>
                <w:color w:val="000000"/>
                <w:sz w:val="28"/>
                <w:szCs w:val="28"/>
                <w:shd w:val="clear" w:color="auto" w:fill="FFFFFF"/>
              </w:rPr>
              <w:t>В</w:t>
            </w:r>
            <w:r w:rsidR="00B260BE" w:rsidRPr="00814BCB">
              <w:rPr>
                <w:iCs/>
                <w:color w:val="000000"/>
                <w:sz w:val="28"/>
                <w:szCs w:val="28"/>
                <w:shd w:val="clear" w:color="auto" w:fill="FFFFFF"/>
              </w:rPr>
              <w:t>ыполнение практических</w:t>
            </w:r>
            <w:r w:rsidRPr="00814BCB">
              <w:rPr>
                <w:iCs/>
                <w:color w:val="000000"/>
                <w:sz w:val="28"/>
                <w:szCs w:val="28"/>
                <w:shd w:val="clear" w:color="auto" w:fill="FFFFFF"/>
              </w:rPr>
              <w:t xml:space="preserve"> заданий:</w:t>
            </w:r>
            <w:r w:rsidR="007D683B">
              <w:rPr>
                <w:iCs/>
                <w:color w:val="000000"/>
                <w:sz w:val="28"/>
                <w:szCs w:val="28"/>
                <w:shd w:val="clear" w:color="auto" w:fill="FFFFFF"/>
              </w:rPr>
              <w:t xml:space="preserve"> </w:t>
            </w:r>
            <w:r w:rsidRPr="00814BCB">
              <w:rPr>
                <w:sz w:val="28"/>
                <w:szCs w:val="28"/>
              </w:rPr>
              <w:t>«Складывание из треугольников геометрической фигуры-раскладки».</w:t>
            </w:r>
            <w:r w:rsidR="00B86E83">
              <w:rPr>
                <w:sz w:val="28"/>
                <w:szCs w:val="28"/>
              </w:rPr>
              <w:t xml:space="preserve"> </w:t>
            </w:r>
            <w:r w:rsidRPr="00814BCB">
              <w:rPr>
                <w:sz w:val="28"/>
                <w:szCs w:val="28"/>
              </w:rPr>
              <w:t>Фигурка «Рыбка».</w:t>
            </w:r>
            <w:r w:rsidR="00B86E83">
              <w:rPr>
                <w:sz w:val="28"/>
                <w:szCs w:val="28"/>
              </w:rPr>
              <w:t xml:space="preserve"> </w:t>
            </w:r>
            <w:r w:rsidRPr="00814BCB">
              <w:rPr>
                <w:sz w:val="28"/>
                <w:szCs w:val="28"/>
              </w:rPr>
              <w:t>Складывание фигурок животных из геометрических фигур.</w:t>
            </w:r>
            <w:r w:rsidR="007D683B">
              <w:rPr>
                <w:sz w:val="28"/>
                <w:szCs w:val="28"/>
              </w:rPr>
              <w:t xml:space="preserve"> </w:t>
            </w:r>
            <w:r w:rsidRPr="00814BCB">
              <w:rPr>
                <w:sz w:val="28"/>
                <w:szCs w:val="28"/>
              </w:rPr>
              <w:t>Разметка квадрата.</w:t>
            </w:r>
            <w:r w:rsidR="007D683B">
              <w:rPr>
                <w:sz w:val="28"/>
                <w:szCs w:val="28"/>
              </w:rPr>
              <w:t xml:space="preserve"> </w:t>
            </w:r>
            <w:r w:rsidR="008723CE" w:rsidRPr="00814BCB">
              <w:rPr>
                <w:sz w:val="28"/>
                <w:szCs w:val="28"/>
              </w:rPr>
              <w:t>«Силуэт самолёта».</w:t>
            </w:r>
            <w:r w:rsidR="007D683B">
              <w:rPr>
                <w:sz w:val="28"/>
                <w:szCs w:val="28"/>
              </w:rPr>
              <w:t xml:space="preserve"> </w:t>
            </w:r>
            <w:r w:rsidR="008723CE" w:rsidRPr="00814BCB">
              <w:rPr>
                <w:sz w:val="28"/>
                <w:szCs w:val="28"/>
              </w:rPr>
              <w:t>«Геометрические фигуры».</w:t>
            </w:r>
            <w:r w:rsidR="007D683B">
              <w:rPr>
                <w:sz w:val="28"/>
                <w:szCs w:val="28"/>
              </w:rPr>
              <w:t xml:space="preserve"> </w:t>
            </w:r>
            <w:r w:rsidR="008723CE" w:rsidRPr="00814BCB">
              <w:rPr>
                <w:sz w:val="28"/>
                <w:szCs w:val="28"/>
              </w:rPr>
              <w:t>«Конверт для писем с клеевым соединением деталей».</w:t>
            </w:r>
            <w:r w:rsidR="007D683B">
              <w:rPr>
                <w:sz w:val="28"/>
                <w:szCs w:val="28"/>
              </w:rPr>
              <w:t xml:space="preserve"> </w:t>
            </w:r>
            <w:r w:rsidR="008723CE" w:rsidRPr="00814BCB">
              <w:rPr>
                <w:sz w:val="28"/>
                <w:szCs w:val="28"/>
              </w:rPr>
              <w:t>«Конверт для писем без клеевого соединения деталей». Игрушка с подвижным соединением деталей «Цыплёнок».</w:t>
            </w:r>
            <w:r w:rsidR="007D683B">
              <w:rPr>
                <w:sz w:val="28"/>
                <w:szCs w:val="28"/>
              </w:rPr>
              <w:t xml:space="preserve"> </w:t>
            </w:r>
            <w:r w:rsidR="008723CE" w:rsidRPr="00814BCB">
              <w:rPr>
                <w:sz w:val="28"/>
                <w:szCs w:val="28"/>
              </w:rPr>
              <w:t>Игрушка «Летающий диск».</w:t>
            </w:r>
            <w:r w:rsidR="007D683B">
              <w:rPr>
                <w:sz w:val="28"/>
                <w:szCs w:val="28"/>
              </w:rPr>
              <w:t xml:space="preserve"> </w:t>
            </w:r>
            <w:r w:rsidR="008723CE" w:rsidRPr="00814BCB">
              <w:rPr>
                <w:sz w:val="28"/>
                <w:szCs w:val="28"/>
              </w:rPr>
              <w:t>Игрушка из бумажных кругов «Попугай».</w:t>
            </w:r>
            <w:r w:rsidR="00B86E83">
              <w:rPr>
                <w:sz w:val="28"/>
                <w:szCs w:val="28"/>
              </w:rPr>
              <w:t xml:space="preserve"> </w:t>
            </w:r>
            <w:r w:rsidR="008723CE" w:rsidRPr="00814BCB">
              <w:rPr>
                <w:sz w:val="28"/>
                <w:szCs w:val="28"/>
              </w:rPr>
              <w:t>Аппликация «Коврик с геометрическим орнаментом».</w:t>
            </w:r>
            <w:r w:rsidR="008723CE" w:rsidRPr="00814BCB">
              <w:rPr>
                <w:b/>
                <w:sz w:val="28"/>
                <w:szCs w:val="28"/>
              </w:rPr>
              <w:t xml:space="preserve"> «</w:t>
            </w:r>
            <w:r w:rsidR="008723CE" w:rsidRPr="00814BCB">
              <w:rPr>
                <w:sz w:val="28"/>
                <w:szCs w:val="28"/>
              </w:rPr>
              <w:t>Закладка для книг из зигзагообразных полос».</w:t>
            </w:r>
            <w:r w:rsidR="007D683B">
              <w:rPr>
                <w:sz w:val="28"/>
                <w:szCs w:val="28"/>
              </w:rPr>
              <w:t xml:space="preserve"> </w:t>
            </w:r>
            <w:r w:rsidR="008723CE" w:rsidRPr="00814BCB">
              <w:rPr>
                <w:b/>
                <w:sz w:val="28"/>
                <w:szCs w:val="28"/>
              </w:rPr>
              <w:t>«</w:t>
            </w:r>
            <w:r w:rsidR="008723CE" w:rsidRPr="00814BCB">
              <w:rPr>
                <w:sz w:val="28"/>
                <w:szCs w:val="28"/>
              </w:rPr>
              <w:t>Закладка для книг со свободным плетением».</w:t>
            </w:r>
            <w:r w:rsidR="007D683B">
              <w:rPr>
                <w:sz w:val="28"/>
                <w:szCs w:val="28"/>
              </w:rPr>
              <w:t xml:space="preserve"> </w:t>
            </w:r>
            <w:r w:rsidR="008723CE" w:rsidRPr="00814BCB">
              <w:rPr>
                <w:sz w:val="28"/>
                <w:szCs w:val="28"/>
              </w:rPr>
              <w:t>Изготовление игрушки «Сумочка».</w:t>
            </w:r>
            <w:r w:rsidR="007D683B">
              <w:rPr>
                <w:sz w:val="28"/>
                <w:szCs w:val="28"/>
              </w:rPr>
              <w:t xml:space="preserve"> </w:t>
            </w:r>
            <w:r w:rsidR="008723CE" w:rsidRPr="00814BCB">
              <w:rPr>
                <w:sz w:val="28"/>
                <w:szCs w:val="28"/>
              </w:rPr>
              <w:t>Игрушка «Столик».</w:t>
            </w:r>
            <w:r w:rsidR="007D683B">
              <w:rPr>
                <w:sz w:val="28"/>
                <w:szCs w:val="28"/>
              </w:rPr>
              <w:t xml:space="preserve"> </w:t>
            </w:r>
            <w:r w:rsidR="008723CE" w:rsidRPr="00814BCB">
              <w:rPr>
                <w:sz w:val="28"/>
                <w:szCs w:val="28"/>
              </w:rPr>
              <w:t>«Открытая коробочка».</w:t>
            </w:r>
            <w:r w:rsidR="007D683B">
              <w:rPr>
                <w:sz w:val="28"/>
                <w:szCs w:val="28"/>
              </w:rPr>
              <w:t xml:space="preserve"> </w:t>
            </w:r>
            <w:r w:rsidR="008723CE" w:rsidRPr="00814BCB">
              <w:rPr>
                <w:sz w:val="28"/>
                <w:szCs w:val="28"/>
              </w:rPr>
              <w:t>«Растягивающаяся игрушка».</w:t>
            </w:r>
            <w:r w:rsidR="007D683B">
              <w:rPr>
                <w:sz w:val="28"/>
                <w:szCs w:val="28"/>
              </w:rPr>
              <w:t xml:space="preserve"> </w:t>
            </w:r>
            <w:r w:rsidR="008723CE" w:rsidRPr="00814BCB">
              <w:rPr>
                <w:sz w:val="28"/>
                <w:szCs w:val="28"/>
              </w:rPr>
              <w:t>«Изготовление записной книжки-раскладушки».</w:t>
            </w:r>
          </w:p>
        </w:tc>
      </w:tr>
      <w:tr w:rsidR="00B260BE" w:rsidRPr="00814BCB" w:rsidTr="001455CB">
        <w:tc>
          <w:tcPr>
            <w:tcW w:w="3279" w:type="dxa"/>
          </w:tcPr>
          <w:p w:rsidR="00B260BE" w:rsidRPr="00814BCB" w:rsidRDefault="00B260BE" w:rsidP="00814BCB">
            <w:pPr>
              <w:pStyle w:val="Style10"/>
              <w:ind w:left="0"/>
              <w:jc w:val="both"/>
              <w:rPr>
                <w:b/>
                <w:sz w:val="28"/>
                <w:szCs w:val="28"/>
              </w:rPr>
            </w:pPr>
            <w:r w:rsidRPr="00814BCB">
              <w:rPr>
                <w:b/>
                <w:sz w:val="28"/>
                <w:szCs w:val="28"/>
              </w:rPr>
              <w:t>Работа с текстильными материалами</w:t>
            </w:r>
            <w:r w:rsidR="00182756" w:rsidRPr="00814BCB">
              <w:rPr>
                <w:b/>
                <w:sz w:val="28"/>
                <w:szCs w:val="28"/>
              </w:rPr>
              <w:t>.</w:t>
            </w:r>
          </w:p>
        </w:tc>
        <w:tc>
          <w:tcPr>
            <w:tcW w:w="1241" w:type="dxa"/>
            <w:vAlign w:val="center"/>
          </w:tcPr>
          <w:p w:rsidR="00B260BE" w:rsidRPr="00814BCB" w:rsidRDefault="00B260BE" w:rsidP="00814BCB">
            <w:pPr>
              <w:widowControl w:val="0"/>
              <w:autoSpaceDE w:val="0"/>
              <w:autoSpaceDN w:val="0"/>
              <w:adjustRightInd w:val="0"/>
              <w:jc w:val="center"/>
              <w:rPr>
                <w:b/>
                <w:bCs/>
                <w:sz w:val="28"/>
                <w:szCs w:val="28"/>
              </w:rPr>
            </w:pPr>
            <w:r w:rsidRPr="00814BCB">
              <w:rPr>
                <w:b/>
                <w:bCs/>
                <w:sz w:val="28"/>
                <w:szCs w:val="28"/>
              </w:rPr>
              <w:t>21</w:t>
            </w:r>
          </w:p>
        </w:tc>
        <w:tc>
          <w:tcPr>
            <w:tcW w:w="5828" w:type="dxa"/>
          </w:tcPr>
          <w:p w:rsidR="00C47B46" w:rsidRPr="00814BCB" w:rsidRDefault="008723CE" w:rsidP="00814BCB">
            <w:pPr>
              <w:jc w:val="both"/>
              <w:rPr>
                <w:b/>
                <w:bCs/>
                <w:iCs/>
                <w:color w:val="000000"/>
                <w:sz w:val="28"/>
                <w:szCs w:val="28"/>
                <w:shd w:val="clear" w:color="auto" w:fill="FFFFFF"/>
              </w:rPr>
            </w:pPr>
            <w:r w:rsidRPr="00814BCB">
              <w:rPr>
                <w:bCs/>
                <w:iCs/>
                <w:sz w:val="28"/>
                <w:szCs w:val="28"/>
              </w:rPr>
              <w:t xml:space="preserve">Наматывание ниток </w:t>
            </w:r>
            <w:r w:rsidRPr="00814BCB">
              <w:rPr>
                <w:sz w:val="28"/>
                <w:szCs w:val="28"/>
              </w:rPr>
              <w:t>на картонку.</w:t>
            </w:r>
            <w:r w:rsidR="007D683B">
              <w:rPr>
                <w:sz w:val="28"/>
                <w:szCs w:val="28"/>
              </w:rPr>
              <w:t xml:space="preserve"> </w:t>
            </w:r>
            <w:r w:rsidR="00071B76" w:rsidRPr="00814BCB">
              <w:rPr>
                <w:bCs/>
                <w:iCs/>
                <w:sz w:val="28"/>
                <w:szCs w:val="28"/>
              </w:rPr>
              <w:t xml:space="preserve">Связывание ниток в пучок. </w:t>
            </w:r>
            <w:r w:rsidR="00B260BE" w:rsidRPr="00814BCB">
              <w:rPr>
                <w:iCs/>
                <w:color w:val="000000"/>
                <w:sz w:val="28"/>
                <w:szCs w:val="28"/>
                <w:shd w:val="clear" w:color="auto" w:fill="FFFFFF"/>
              </w:rPr>
              <w:t xml:space="preserve">Шитье, вышивание, </w:t>
            </w:r>
            <w:r w:rsidR="00071B76" w:rsidRPr="00814BCB">
              <w:rPr>
                <w:bCs/>
                <w:iCs/>
                <w:sz w:val="28"/>
                <w:szCs w:val="28"/>
              </w:rPr>
              <w:t>раскрой деталей из ткани</w:t>
            </w:r>
            <w:r w:rsidR="00071B76" w:rsidRPr="00814BCB">
              <w:rPr>
                <w:sz w:val="28"/>
                <w:szCs w:val="28"/>
              </w:rPr>
              <w:t xml:space="preserve">, </w:t>
            </w:r>
            <w:r w:rsidR="00B260BE" w:rsidRPr="00814BCB">
              <w:rPr>
                <w:iCs/>
                <w:color w:val="000000"/>
                <w:sz w:val="28"/>
                <w:szCs w:val="28"/>
                <w:shd w:val="clear" w:color="auto" w:fill="FFFFFF"/>
              </w:rPr>
              <w:t>с</w:t>
            </w:r>
            <w:r w:rsidR="00071B76" w:rsidRPr="00814BCB">
              <w:rPr>
                <w:iCs/>
                <w:color w:val="000000"/>
                <w:sz w:val="28"/>
                <w:szCs w:val="28"/>
                <w:shd w:val="clear" w:color="auto" w:fill="FFFFFF"/>
              </w:rPr>
              <w:t xml:space="preserve">кручивание ткани, </w:t>
            </w:r>
            <w:r w:rsidR="00071B76" w:rsidRPr="00814BCB">
              <w:rPr>
                <w:bCs/>
                <w:iCs/>
                <w:sz w:val="28"/>
                <w:szCs w:val="28"/>
              </w:rPr>
              <w:t>отделка изделий из ткани</w:t>
            </w:r>
            <w:r w:rsidR="00071B76" w:rsidRPr="00814BCB">
              <w:rPr>
                <w:sz w:val="28"/>
                <w:szCs w:val="28"/>
              </w:rPr>
              <w:t>,</w:t>
            </w:r>
            <w:r w:rsidR="00071B76" w:rsidRPr="00814BCB">
              <w:rPr>
                <w:iCs/>
                <w:color w:val="000000"/>
                <w:sz w:val="28"/>
                <w:szCs w:val="28"/>
                <w:shd w:val="clear" w:color="auto" w:fill="FFFFFF"/>
              </w:rPr>
              <w:t xml:space="preserve"> ремонт одежды.</w:t>
            </w:r>
            <w:r w:rsidR="007D683B">
              <w:rPr>
                <w:iCs/>
                <w:color w:val="000000"/>
                <w:sz w:val="28"/>
                <w:szCs w:val="28"/>
                <w:shd w:val="clear" w:color="auto" w:fill="FFFFFF"/>
              </w:rPr>
              <w:t xml:space="preserve"> </w:t>
            </w:r>
            <w:r w:rsidR="00B260BE" w:rsidRPr="00814BCB">
              <w:rPr>
                <w:iCs/>
                <w:color w:val="000000"/>
                <w:sz w:val="28"/>
                <w:szCs w:val="28"/>
                <w:shd w:val="clear" w:color="auto" w:fill="FFFFFF"/>
              </w:rPr>
              <w:t>Участие</w:t>
            </w:r>
            <w:r w:rsidR="00071B76" w:rsidRPr="00814BCB">
              <w:rPr>
                <w:iCs/>
                <w:color w:val="000000"/>
                <w:sz w:val="28"/>
                <w:szCs w:val="28"/>
                <w:shd w:val="clear" w:color="auto" w:fill="FFFFFF"/>
              </w:rPr>
              <w:t xml:space="preserve"> в беседе, дидактических играх.</w:t>
            </w:r>
            <w:r w:rsidR="00403B83" w:rsidRPr="00814BCB">
              <w:rPr>
                <w:b/>
                <w:sz w:val="28"/>
                <w:szCs w:val="28"/>
              </w:rPr>
              <w:t xml:space="preserve"> Экскурсия</w:t>
            </w:r>
            <w:r w:rsidR="00403B83" w:rsidRPr="00814BCB">
              <w:rPr>
                <w:sz w:val="28"/>
                <w:szCs w:val="28"/>
              </w:rPr>
              <w:t xml:space="preserve"> в швейную мастерскую.</w:t>
            </w:r>
          </w:p>
          <w:p w:rsidR="008723CE" w:rsidRPr="00814BCB" w:rsidRDefault="00071B76" w:rsidP="001455CB">
            <w:pPr>
              <w:jc w:val="both"/>
              <w:rPr>
                <w:b/>
                <w:bCs/>
                <w:iCs/>
                <w:color w:val="000000"/>
                <w:sz w:val="28"/>
                <w:szCs w:val="28"/>
                <w:shd w:val="clear" w:color="auto" w:fill="FFFFFF"/>
              </w:rPr>
            </w:pPr>
            <w:r w:rsidRPr="00814BCB">
              <w:rPr>
                <w:iCs/>
                <w:color w:val="000000"/>
                <w:sz w:val="28"/>
                <w:szCs w:val="28"/>
                <w:shd w:val="clear" w:color="auto" w:fill="FFFFFF"/>
              </w:rPr>
              <w:t>В</w:t>
            </w:r>
            <w:r w:rsidR="008723CE" w:rsidRPr="00814BCB">
              <w:rPr>
                <w:iCs/>
                <w:color w:val="000000"/>
                <w:sz w:val="28"/>
                <w:szCs w:val="28"/>
                <w:shd w:val="clear" w:color="auto" w:fill="FFFFFF"/>
              </w:rPr>
              <w:t>ыполнение практических заданий:</w:t>
            </w:r>
            <w:r w:rsidR="007D683B">
              <w:rPr>
                <w:iCs/>
                <w:color w:val="000000"/>
                <w:sz w:val="28"/>
                <w:szCs w:val="28"/>
                <w:shd w:val="clear" w:color="auto" w:fill="FFFFFF"/>
              </w:rPr>
              <w:t xml:space="preserve"> </w:t>
            </w:r>
            <w:r w:rsidR="00182756" w:rsidRPr="00814BCB">
              <w:rPr>
                <w:sz w:val="28"/>
                <w:szCs w:val="28"/>
              </w:rPr>
              <w:t>изделие «Салфетка с аппликацией»,</w:t>
            </w:r>
            <w:r w:rsidR="007D683B">
              <w:rPr>
                <w:sz w:val="28"/>
                <w:szCs w:val="28"/>
              </w:rPr>
              <w:t xml:space="preserve"> </w:t>
            </w:r>
            <w:r w:rsidR="008723CE" w:rsidRPr="00814BCB">
              <w:rPr>
                <w:sz w:val="28"/>
                <w:szCs w:val="28"/>
              </w:rPr>
              <w:t>«Кисточки из ниток</w:t>
            </w:r>
            <w:r w:rsidR="00182756" w:rsidRPr="00814BCB">
              <w:rPr>
                <w:sz w:val="28"/>
                <w:szCs w:val="28"/>
              </w:rPr>
              <w:t>»,</w:t>
            </w:r>
            <w:r w:rsidR="007D683B">
              <w:rPr>
                <w:sz w:val="28"/>
                <w:szCs w:val="28"/>
              </w:rPr>
              <w:t xml:space="preserve"> </w:t>
            </w:r>
            <w:r w:rsidR="00182756" w:rsidRPr="00814BCB">
              <w:rPr>
                <w:bCs/>
                <w:iCs/>
                <w:sz w:val="28"/>
                <w:szCs w:val="28"/>
              </w:rPr>
              <w:t>и</w:t>
            </w:r>
            <w:r w:rsidR="008723CE" w:rsidRPr="00814BCB">
              <w:rPr>
                <w:bCs/>
                <w:iCs/>
                <w:sz w:val="28"/>
                <w:szCs w:val="28"/>
              </w:rPr>
              <w:t>зделие «Ягоды из ниток</w:t>
            </w:r>
            <w:r w:rsidR="00182756" w:rsidRPr="00814BCB">
              <w:rPr>
                <w:bCs/>
                <w:iCs/>
                <w:sz w:val="28"/>
                <w:szCs w:val="28"/>
              </w:rPr>
              <w:t>»,</w:t>
            </w:r>
            <w:r w:rsidR="007D683B">
              <w:rPr>
                <w:bCs/>
                <w:iCs/>
                <w:sz w:val="28"/>
                <w:szCs w:val="28"/>
              </w:rPr>
              <w:t xml:space="preserve"> </w:t>
            </w:r>
            <w:r w:rsidR="00182756" w:rsidRPr="00814BCB">
              <w:rPr>
                <w:sz w:val="28"/>
                <w:szCs w:val="28"/>
              </w:rPr>
              <w:t>приём шитья: «игла вверх-вниз»,</w:t>
            </w:r>
            <w:r w:rsidR="00B86E83">
              <w:rPr>
                <w:sz w:val="28"/>
                <w:szCs w:val="28"/>
              </w:rPr>
              <w:t xml:space="preserve"> </w:t>
            </w:r>
            <w:r w:rsidR="00182756" w:rsidRPr="00814BCB">
              <w:rPr>
                <w:sz w:val="28"/>
                <w:szCs w:val="28"/>
              </w:rPr>
              <w:t>п</w:t>
            </w:r>
            <w:r w:rsidR="008723CE" w:rsidRPr="00814BCB">
              <w:rPr>
                <w:sz w:val="28"/>
                <w:szCs w:val="28"/>
              </w:rPr>
              <w:t>рием: «вышивка строчк</w:t>
            </w:r>
            <w:r w:rsidR="00182756" w:rsidRPr="00814BCB">
              <w:rPr>
                <w:sz w:val="28"/>
                <w:szCs w:val="28"/>
              </w:rPr>
              <w:t xml:space="preserve">ой косого стежка «в два приема», </w:t>
            </w:r>
            <w:r w:rsidRPr="00814BCB">
              <w:rPr>
                <w:sz w:val="28"/>
                <w:szCs w:val="28"/>
              </w:rPr>
              <w:t>«Определение лице</w:t>
            </w:r>
            <w:r w:rsidR="00C47B46" w:rsidRPr="00814BCB">
              <w:rPr>
                <w:sz w:val="28"/>
                <w:szCs w:val="28"/>
              </w:rPr>
              <w:t>вой и изнаночной стороны ткани»,</w:t>
            </w:r>
            <w:r w:rsidR="007D683B">
              <w:rPr>
                <w:sz w:val="28"/>
                <w:szCs w:val="28"/>
              </w:rPr>
              <w:t xml:space="preserve"> </w:t>
            </w:r>
            <w:r w:rsidR="00C47B46" w:rsidRPr="00814BCB">
              <w:rPr>
                <w:sz w:val="28"/>
                <w:szCs w:val="28"/>
              </w:rPr>
              <w:t>изделие «Цветок из ниток»,</w:t>
            </w:r>
            <w:r w:rsidR="007D683B">
              <w:rPr>
                <w:sz w:val="28"/>
                <w:szCs w:val="28"/>
              </w:rPr>
              <w:t xml:space="preserve"> </w:t>
            </w:r>
            <w:r w:rsidR="00A01E9E" w:rsidRPr="00814BCB">
              <w:rPr>
                <w:sz w:val="28"/>
                <w:szCs w:val="28"/>
              </w:rPr>
              <w:t>«Изготов</w:t>
            </w:r>
            <w:r w:rsidR="00A01E9E" w:rsidRPr="00814BCB">
              <w:rPr>
                <w:sz w:val="28"/>
                <w:szCs w:val="28"/>
              </w:rPr>
              <w:lastRenderedPageBreak/>
              <w:t>ление лекала. Раскрой салфетки-прихватки</w:t>
            </w:r>
            <w:r w:rsidR="00C47B46" w:rsidRPr="00814BCB">
              <w:rPr>
                <w:sz w:val="28"/>
                <w:szCs w:val="28"/>
              </w:rPr>
              <w:t>», с</w:t>
            </w:r>
            <w:r w:rsidR="00A01E9E" w:rsidRPr="00814BCB">
              <w:rPr>
                <w:sz w:val="28"/>
                <w:szCs w:val="28"/>
              </w:rPr>
              <w:t>оединение деталей, выкроенных из ткани, прямой строчкой «косыми» стежками</w:t>
            </w:r>
            <w:r w:rsidR="00C47B46" w:rsidRPr="00814BCB">
              <w:rPr>
                <w:sz w:val="28"/>
                <w:szCs w:val="28"/>
              </w:rPr>
              <w:t>, и</w:t>
            </w:r>
            <w:r w:rsidR="00A01E9E" w:rsidRPr="00814BCB">
              <w:rPr>
                <w:sz w:val="28"/>
                <w:szCs w:val="28"/>
              </w:rPr>
              <w:t>зготовление из бумаги</w:t>
            </w:r>
            <w:r w:rsidR="00C47B46" w:rsidRPr="00814BCB">
              <w:rPr>
                <w:sz w:val="28"/>
                <w:szCs w:val="28"/>
              </w:rPr>
              <w:t xml:space="preserve"> схемы полотняного переплетения, игрушка «Кукла-скрутка»,</w:t>
            </w:r>
            <w:r w:rsidR="007D683B">
              <w:rPr>
                <w:sz w:val="28"/>
                <w:szCs w:val="28"/>
              </w:rPr>
              <w:t xml:space="preserve"> </w:t>
            </w:r>
            <w:r w:rsidR="00A01E9E" w:rsidRPr="00814BCB">
              <w:rPr>
                <w:sz w:val="28"/>
                <w:szCs w:val="28"/>
              </w:rPr>
              <w:t>«Пришивание пуговиц с двумя сквозными отверстиями</w:t>
            </w:r>
            <w:r w:rsidR="00C47B46" w:rsidRPr="00814BCB">
              <w:rPr>
                <w:sz w:val="28"/>
                <w:szCs w:val="28"/>
              </w:rPr>
              <w:t xml:space="preserve">», </w:t>
            </w:r>
            <w:r w:rsidR="00A01E9E" w:rsidRPr="00814BCB">
              <w:rPr>
                <w:sz w:val="28"/>
                <w:szCs w:val="28"/>
              </w:rPr>
              <w:t>«Пришивание пуговиц с четырьмя сквозными отверстиями</w:t>
            </w:r>
            <w:r w:rsidR="00C47B46" w:rsidRPr="00814BCB">
              <w:rPr>
                <w:sz w:val="28"/>
                <w:szCs w:val="28"/>
              </w:rPr>
              <w:t>»,</w:t>
            </w:r>
            <w:r w:rsidR="007D683B">
              <w:rPr>
                <w:sz w:val="28"/>
                <w:szCs w:val="28"/>
              </w:rPr>
              <w:t xml:space="preserve"> </w:t>
            </w:r>
            <w:r w:rsidR="00A01E9E" w:rsidRPr="00814BCB">
              <w:rPr>
                <w:sz w:val="28"/>
                <w:szCs w:val="28"/>
              </w:rPr>
              <w:t>«Пришивание пуговиц</w:t>
            </w:r>
            <w:r w:rsidR="00C47B46" w:rsidRPr="00814BCB">
              <w:rPr>
                <w:sz w:val="28"/>
                <w:szCs w:val="28"/>
              </w:rPr>
              <w:t xml:space="preserve"> с ушком», </w:t>
            </w:r>
            <w:r w:rsidR="004E0B23" w:rsidRPr="00814BCB">
              <w:rPr>
                <w:b/>
                <w:sz w:val="28"/>
                <w:szCs w:val="28"/>
              </w:rPr>
              <w:t>«</w:t>
            </w:r>
            <w:r w:rsidR="004E0B23" w:rsidRPr="00814BCB">
              <w:rPr>
                <w:sz w:val="28"/>
                <w:szCs w:val="28"/>
              </w:rPr>
              <w:t>Изготовление вешалки»</w:t>
            </w:r>
            <w:r w:rsidR="00C47B46" w:rsidRPr="00814BCB">
              <w:rPr>
                <w:sz w:val="28"/>
                <w:szCs w:val="28"/>
              </w:rPr>
              <w:t xml:space="preserve">, </w:t>
            </w:r>
            <w:r w:rsidR="004E0B23" w:rsidRPr="00814BCB">
              <w:rPr>
                <w:sz w:val="28"/>
                <w:szCs w:val="28"/>
              </w:rPr>
              <w:t>«Пришивание вешалки».</w:t>
            </w:r>
          </w:p>
        </w:tc>
      </w:tr>
      <w:tr w:rsidR="00B260BE" w:rsidRPr="00814BCB" w:rsidTr="001455CB">
        <w:tc>
          <w:tcPr>
            <w:tcW w:w="3279" w:type="dxa"/>
          </w:tcPr>
          <w:p w:rsidR="00B260BE" w:rsidRPr="00814BCB" w:rsidRDefault="00B260BE" w:rsidP="00814BCB">
            <w:pPr>
              <w:pStyle w:val="Style10"/>
              <w:ind w:left="0"/>
              <w:jc w:val="both"/>
              <w:rPr>
                <w:b/>
                <w:sz w:val="28"/>
                <w:szCs w:val="28"/>
              </w:rPr>
            </w:pPr>
            <w:r w:rsidRPr="00814BCB">
              <w:rPr>
                <w:b/>
                <w:sz w:val="28"/>
                <w:szCs w:val="28"/>
              </w:rPr>
              <w:lastRenderedPageBreak/>
              <w:t>Работа с древесными материалами</w:t>
            </w:r>
            <w:r w:rsidR="004004BC" w:rsidRPr="00814BCB">
              <w:rPr>
                <w:b/>
                <w:sz w:val="28"/>
                <w:szCs w:val="28"/>
              </w:rPr>
              <w:t>.</w:t>
            </w:r>
          </w:p>
        </w:tc>
        <w:tc>
          <w:tcPr>
            <w:tcW w:w="1241" w:type="dxa"/>
            <w:vAlign w:val="center"/>
          </w:tcPr>
          <w:p w:rsidR="00B260BE" w:rsidRPr="00814BCB" w:rsidRDefault="00071B20" w:rsidP="00814BCB">
            <w:pPr>
              <w:widowControl w:val="0"/>
              <w:autoSpaceDE w:val="0"/>
              <w:autoSpaceDN w:val="0"/>
              <w:adjustRightInd w:val="0"/>
              <w:jc w:val="center"/>
              <w:rPr>
                <w:b/>
                <w:bCs/>
                <w:sz w:val="28"/>
                <w:szCs w:val="28"/>
              </w:rPr>
            </w:pPr>
            <w:r w:rsidRPr="00814BCB">
              <w:rPr>
                <w:b/>
                <w:bCs/>
                <w:sz w:val="28"/>
                <w:szCs w:val="28"/>
              </w:rPr>
              <w:t>7</w:t>
            </w:r>
          </w:p>
        </w:tc>
        <w:tc>
          <w:tcPr>
            <w:tcW w:w="5828" w:type="dxa"/>
          </w:tcPr>
          <w:p w:rsidR="00C47B46" w:rsidRPr="00814BCB" w:rsidRDefault="004E0B23" w:rsidP="00814BCB">
            <w:pPr>
              <w:jc w:val="both"/>
              <w:rPr>
                <w:bCs/>
                <w:iCs/>
                <w:color w:val="000000"/>
                <w:sz w:val="28"/>
                <w:szCs w:val="28"/>
                <w:shd w:val="clear" w:color="auto" w:fill="FFFFFF"/>
              </w:rPr>
            </w:pPr>
            <w:r w:rsidRPr="00814BCB">
              <w:rPr>
                <w:b/>
                <w:sz w:val="28"/>
                <w:szCs w:val="28"/>
              </w:rPr>
              <w:t>Экскурсия</w:t>
            </w:r>
            <w:r w:rsidRPr="00814BCB">
              <w:rPr>
                <w:sz w:val="28"/>
                <w:szCs w:val="28"/>
              </w:rPr>
              <w:t xml:space="preserve"> в школьную столярную мастерскую. </w:t>
            </w:r>
            <w:r w:rsidRPr="00814BCB">
              <w:rPr>
                <w:iCs/>
                <w:color w:val="000000"/>
                <w:sz w:val="28"/>
                <w:szCs w:val="28"/>
                <w:shd w:val="clear" w:color="auto" w:fill="FFFFFF"/>
              </w:rPr>
              <w:t>А</w:t>
            </w:r>
            <w:r w:rsidR="00B260BE" w:rsidRPr="00814BCB">
              <w:rPr>
                <w:iCs/>
                <w:color w:val="000000"/>
                <w:sz w:val="28"/>
                <w:szCs w:val="28"/>
                <w:shd w:val="clear" w:color="auto" w:fill="FFFFFF"/>
              </w:rPr>
              <w:t>ппликации из древесных материалов. Клеевое соединение древесных материалов.</w:t>
            </w:r>
            <w:r w:rsidR="007D683B">
              <w:rPr>
                <w:iCs/>
                <w:color w:val="000000"/>
                <w:sz w:val="28"/>
                <w:szCs w:val="28"/>
                <w:shd w:val="clear" w:color="auto" w:fill="FFFFFF"/>
              </w:rPr>
              <w:t xml:space="preserve"> </w:t>
            </w:r>
            <w:r w:rsidR="00B260BE" w:rsidRPr="00814BCB">
              <w:rPr>
                <w:iCs/>
                <w:color w:val="000000"/>
                <w:sz w:val="28"/>
                <w:szCs w:val="28"/>
                <w:shd w:val="clear" w:color="auto" w:fill="FFFFFF"/>
              </w:rPr>
              <w:t>Участи</w:t>
            </w:r>
            <w:r w:rsidR="00403B83" w:rsidRPr="00814BCB">
              <w:rPr>
                <w:iCs/>
                <w:color w:val="000000"/>
                <w:sz w:val="28"/>
                <w:szCs w:val="28"/>
                <w:shd w:val="clear" w:color="auto" w:fill="FFFFFF"/>
              </w:rPr>
              <w:t>е в беседе, дидактических играх.</w:t>
            </w:r>
          </w:p>
          <w:p w:rsidR="00B260BE" w:rsidRPr="00814BCB" w:rsidRDefault="00403B83" w:rsidP="001455CB">
            <w:pPr>
              <w:jc w:val="both"/>
              <w:rPr>
                <w:bCs/>
                <w:iCs/>
                <w:color w:val="000000"/>
                <w:sz w:val="28"/>
                <w:szCs w:val="28"/>
                <w:shd w:val="clear" w:color="auto" w:fill="FFFFFF"/>
              </w:rPr>
            </w:pPr>
            <w:r w:rsidRPr="00814BCB">
              <w:rPr>
                <w:iCs/>
                <w:color w:val="000000"/>
                <w:sz w:val="28"/>
                <w:szCs w:val="28"/>
                <w:shd w:val="clear" w:color="auto" w:fill="FFFFFF"/>
              </w:rPr>
              <w:t>Выполнение практических заданий:</w:t>
            </w:r>
            <w:r w:rsidR="007D683B">
              <w:rPr>
                <w:iCs/>
                <w:color w:val="000000"/>
                <w:sz w:val="28"/>
                <w:szCs w:val="28"/>
                <w:shd w:val="clear" w:color="auto" w:fill="FFFFFF"/>
              </w:rPr>
              <w:t xml:space="preserve"> </w:t>
            </w:r>
            <w:r w:rsidRPr="00814BCB">
              <w:rPr>
                <w:sz w:val="28"/>
                <w:szCs w:val="28"/>
              </w:rPr>
              <w:t>«Зачистка деревянных палочек наждачной бумагой»</w:t>
            </w:r>
            <w:r w:rsidR="00182756" w:rsidRPr="00814BCB">
              <w:rPr>
                <w:sz w:val="28"/>
                <w:szCs w:val="28"/>
              </w:rPr>
              <w:t>,</w:t>
            </w:r>
            <w:r w:rsidR="007D683B">
              <w:rPr>
                <w:sz w:val="28"/>
                <w:szCs w:val="28"/>
              </w:rPr>
              <w:t xml:space="preserve"> </w:t>
            </w:r>
            <w:r w:rsidRPr="00814BCB">
              <w:rPr>
                <w:sz w:val="28"/>
                <w:szCs w:val="28"/>
              </w:rPr>
              <w:t>«Клеевое соединение кусочков карандашной стружки»</w:t>
            </w:r>
            <w:r w:rsidR="00182756" w:rsidRPr="00814BCB">
              <w:rPr>
                <w:sz w:val="28"/>
                <w:szCs w:val="28"/>
              </w:rPr>
              <w:t xml:space="preserve">, </w:t>
            </w:r>
            <w:r w:rsidRPr="00814BCB">
              <w:rPr>
                <w:sz w:val="28"/>
                <w:szCs w:val="28"/>
              </w:rPr>
              <w:t>«Дом из древесных материалов».</w:t>
            </w:r>
          </w:p>
        </w:tc>
      </w:tr>
      <w:tr w:rsidR="00B260BE" w:rsidRPr="00814BCB" w:rsidTr="001455CB">
        <w:tc>
          <w:tcPr>
            <w:tcW w:w="3279" w:type="dxa"/>
          </w:tcPr>
          <w:p w:rsidR="00B260BE" w:rsidRPr="00814BCB" w:rsidRDefault="00B260BE" w:rsidP="00814BCB">
            <w:pPr>
              <w:pStyle w:val="Style10"/>
              <w:ind w:left="0"/>
              <w:jc w:val="both"/>
              <w:rPr>
                <w:b/>
                <w:sz w:val="28"/>
                <w:szCs w:val="28"/>
              </w:rPr>
            </w:pPr>
            <w:r w:rsidRPr="00814BCB">
              <w:rPr>
                <w:b/>
                <w:sz w:val="28"/>
                <w:szCs w:val="28"/>
              </w:rPr>
              <w:t>Работа с металлом</w:t>
            </w:r>
            <w:r w:rsidR="004004BC" w:rsidRPr="00814BCB">
              <w:rPr>
                <w:b/>
                <w:sz w:val="28"/>
                <w:szCs w:val="28"/>
              </w:rPr>
              <w:t>.</w:t>
            </w:r>
          </w:p>
        </w:tc>
        <w:tc>
          <w:tcPr>
            <w:tcW w:w="1241" w:type="dxa"/>
            <w:vAlign w:val="center"/>
          </w:tcPr>
          <w:p w:rsidR="00B260BE" w:rsidRPr="00814BCB" w:rsidRDefault="00071B20" w:rsidP="00814BCB">
            <w:pPr>
              <w:widowControl w:val="0"/>
              <w:autoSpaceDE w:val="0"/>
              <w:autoSpaceDN w:val="0"/>
              <w:adjustRightInd w:val="0"/>
              <w:jc w:val="center"/>
              <w:rPr>
                <w:b/>
                <w:bCs/>
                <w:sz w:val="28"/>
                <w:szCs w:val="28"/>
              </w:rPr>
            </w:pPr>
            <w:r w:rsidRPr="00814BCB">
              <w:rPr>
                <w:b/>
                <w:bCs/>
                <w:sz w:val="28"/>
                <w:szCs w:val="28"/>
              </w:rPr>
              <w:t>7</w:t>
            </w:r>
          </w:p>
        </w:tc>
        <w:tc>
          <w:tcPr>
            <w:tcW w:w="5828" w:type="dxa"/>
          </w:tcPr>
          <w:p w:rsidR="004004BC" w:rsidRPr="00814BCB" w:rsidRDefault="00182756" w:rsidP="00814BCB">
            <w:pPr>
              <w:jc w:val="both"/>
              <w:rPr>
                <w:sz w:val="28"/>
                <w:szCs w:val="28"/>
              </w:rPr>
            </w:pPr>
            <w:r w:rsidRPr="00814BCB">
              <w:rPr>
                <w:bCs/>
                <w:iCs/>
                <w:sz w:val="28"/>
                <w:szCs w:val="28"/>
              </w:rPr>
              <w:t>Работа с алюминиевой фольгой</w:t>
            </w:r>
            <w:r w:rsidRPr="00814BCB">
              <w:rPr>
                <w:sz w:val="28"/>
                <w:szCs w:val="28"/>
              </w:rPr>
              <w:t>, р</w:t>
            </w:r>
            <w:r w:rsidRPr="00814BCB">
              <w:rPr>
                <w:bCs/>
                <w:sz w:val="28"/>
                <w:szCs w:val="28"/>
              </w:rPr>
              <w:t>абота с проволокой</w:t>
            </w:r>
            <w:r w:rsidRPr="00814BCB">
              <w:rPr>
                <w:sz w:val="28"/>
                <w:szCs w:val="28"/>
              </w:rPr>
              <w:t xml:space="preserve">. </w:t>
            </w:r>
            <w:r w:rsidR="00B260BE" w:rsidRPr="00814BCB">
              <w:rPr>
                <w:iCs/>
                <w:color w:val="000000"/>
                <w:sz w:val="28"/>
                <w:szCs w:val="28"/>
                <w:shd w:val="clear" w:color="auto" w:fill="FFFFFF"/>
              </w:rPr>
              <w:t>Сгибание проволоки. Получение контуров геометрических фигур, букв, декоративных фигурок птиц, зверей, человечков.</w:t>
            </w:r>
            <w:r w:rsidR="007D683B">
              <w:rPr>
                <w:iCs/>
                <w:color w:val="000000"/>
                <w:sz w:val="28"/>
                <w:szCs w:val="28"/>
                <w:shd w:val="clear" w:color="auto" w:fill="FFFFFF"/>
              </w:rPr>
              <w:t xml:space="preserve"> </w:t>
            </w:r>
            <w:r w:rsidR="00B260BE" w:rsidRPr="00814BCB">
              <w:rPr>
                <w:iCs/>
                <w:color w:val="000000"/>
                <w:sz w:val="28"/>
                <w:szCs w:val="28"/>
                <w:shd w:val="clear" w:color="auto" w:fill="FFFFFF"/>
              </w:rPr>
              <w:t xml:space="preserve">Участие </w:t>
            </w:r>
            <w:r w:rsidR="004E0B23" w:rsidRPr="00814BCB">
              <w:rPr>
                <w:iCs/>
                <w:color w:val="000000"/>
                <w:sz w:val="28"/>
                <w:szCs w:val="28"/>
                <w:shd w:val="clear" w:color="auto" w:fill="FFFFFF"/>
              </w:rPr>
              <w:t>в беседе, дидактических играх.</w:t>
            </w:r>
            <w:r w:rsidR="007D683B">
              <w:rPr>
                <w:iCs/>
                <w:color w:val="000000"/>
                <w:sz w:val="28"/>
                <w:szCs w:val="28"/>
                <w:shd w:val="clear" w:color="auto" w:fill="FFFFFF"/>
              </w:rPr>
              <w:t xml:space="preserve"> </w:t>
            </w:r>
            <w:r w:rsidR="00403B83" w:rsidRPr="00814BCB">
              <w:rPr>
                <w:b/>
                <w:sz w:val="28"/>
                <w:szCs w:val="28"/>
              </w:rPr>
              <w:t>Экскурсия</w:t>
            </w:r>
            <w:r w:rsidR="00403B83" w:rsidRPr="00814BCB">
              <w:rPr>
                <w:sz w:val="28"/>
                <w:szCs w:val="28"/>
              </w:rPr>
              <w:t xml:space="preserve"> в школьную слесарную мастерскую.</w:t>
            </w:r>
          </w:p>
          <w:p w:rsidR="004E0B23" w:rsidRPr="00814BCB" w:rsidRDefault="00403B83" w:rsidP="001455CB">
            <w:pPr>
              <w:jc w:val="both"/>
              <w:rPr>
                <w:b/>
                <w:sz w:val="28"/>
                <w:szCs w:val="28"/>
              </w:rPr>
            </w:pPr>
            <w:r w:rsidRPr="00814BCB">
              <w:rPr>
                <w:iCs/>
                <w:color w:val="000000"/>
                <w:sz w:val="28"/>
                <w:szCs w:val="28"/>
                <w:shd w:val="clear" w:color="auto" w:fill="FFFFFF"/>
              </w:rPr>
              <w:t>Выполнение практических заданий:</w:t>
            </w:r>
            <w:r w:rsidR="007D683B">
              <w:rPr>
                <w:iCs/>
                <w:color w:val="000000"/>
                <w:sz w:val="28"/>
                <w:szCs w:val="28"/>
                <w:shd w:val="clear" w:color="auto" w:fill="FFFFFF"/>
              </w:rPr>
              <w:t xml:space="preserve"> </w:t>
            </w:r>
            <w:r w:rsidR="00182756" w:rsidRPr="00814BCB">
              <w:rPr>
                <w:sz w:val="28"/>
                <w:szCs w:val="28"/>
              </w:rPr>
              <w:t>и</w:t>
            </w:r>
            <w:r w:rsidRPr="00814BCB">
              <w:rPr>
                <w:sz w:val="28"/>
                <w:szCs w:val="28"/>
              </w:rPr>
              <w:t>зделие «Дерево из фольги</w:t>
            </w:r>
            <w:r w:rsidR="00182756" w:rsidRPr="00814BCB">
              <w:rPr>
                <w:sz w:val="28"/>
                <w:szCs w:val="28"/>
              </w:rPr>
              <w:t>», «Сгибание волной, сгибание в кольцо, сгибание в спираль, намотка на карандаш</w:t>
            </w:r>
            <w:r w:rsidR="00C47B46" w:rsidRPr="00814BCB">
              <w:rPr>
                <w:sz w:val="28"/>
                <w:szCs w:val="28"/>
              </w:rPr>
              <w:t>», «Птицы, звери», «Человечки».</w:t>
            </w:r>
          </w:p>
        </w:tc>
      </w:tr>
      <w:tr w:rsidR="00B260BE" w:rsidRPr="00814BCB" w:rsidTr="001455CB">
        <w:tc>
          <w:tcPr>
            <w:tcW w:w="3279" w:type="dxa"/>
          </w:tcPr>
          <w:p w:rsidR="00B260BE" w:rsidRPr="00814BCB" w:rsidRDefault="00B260BE" w:rsidP="00814BCB">
            <w:pPr>
              <w:pStyle w:val="Style10"/>
              <w:ind w:left="0"/>
              <w:jc w:val="both"/>
              <w:rPr>
                <w:b/>
                <w:sz w:val="28"/>
                <w:szCs w:val="28"/>
              </w:rPr>
            </w:pPr>
            <w:r w:rsidRPr="00814BCB">
              <w:rPr>
                <w:b/>
                <w:sz w:val="28"/>
                <w:szCs w:val="28"/>
              </w:rPr>
              <w:t>Работа с металлоконструктором</w:t>
            </w:r>
            <w:r w:rsidR="004004BC" w:rsidRPr="00814BCB">
              <w:rPr>
                <w:b/>
                <w:sz w:val="28"/>
                <w:szCs w:val="28"/>
              </w:rPr>
              <w:t>.</w:t>
            </w:r>
          </w:p>
        </w:tc>
        <w:tc>
          <w:tcPr>
            <w:tcW w:w="1241" w:type="dxa"/>
            <w:vAlign w:val="center"/>
          </w:tcPr>
          <w:p w:rsidR="00B260BE" w:rsidRPr="00814BCB" w:rsidRDefault="00B260BE" w:rsidP="00814BCB">
            <w:pPr>
              <w:widowControl w:val="0"/>
              <w:autoSpaceDE w:val="0"/>
              <w:autoSpaceDN w:val="0"/>
              <w:adjustRightInd w:val="0"/>
              <w:jc w:val="center"/>
              <w:rPr>
                <w:bCs/>
                <w:sz w:val="28"/>
                <w:szCs w:val="28"/>
              </w:rPr>
            </w:pPr>
            <w:r w:rsidRPr="00814BCB">
              <w:rPr>
                <w:bCs/>
                <w:sz w:val="28"/>
                <w:szCs w:val="28"/>
              </w:rPr>
              <w:t>4</w:t>
            </w:r>
          </w:p>
        </w:tc>
        <w:tc>
          <w:tcPr>
            <w:tcW w:w="5828" w:type="dxa"/>
          </w:tcPr>
          <w:p w:rsidR="004004BC" w:rsidRPr="00814BCB" w:rsidRDefault="00B260BE" w:rsidP="00814BCB">
            <w:pPr>
              <w:jc w:val="both"/>
              <w:rPr>
                <w:iCs/>
                <w:color w:val="000000"/>
                <w:sz w:val="28"/>
                <w:szCs w:val="28"/>
                <w:shd w:val="clear" w:color="auto" w:fill="FFFFFF"/>
              </w:rPr>
            </w:pPr>
            <w:r w:rsidRPr="00814BCB">
              <w:rPr>
                <w:iCs/>
                <w:color w:val="000000"/>
                <w:sz w:val="28"/>
                <w:szCs w:val="28"/>
                <w:shd w:val="clear" w:color="auto" w:fill="FFFFFF"/>
              </w:rPr>
              <w:t>Соединение планок металлоконструктора винтом и гайкой.</w:t>
            </w:r>
            <w:r w:rsidR="007D683B">
              <w:rPr>
                <w:iCs/>
                <w:color w:val="000000"/>
                <w:sz w:val="28"/>
                <w:szCs w:val="28"/>
                <w:shd w:val="clear" w:color="auto" w:fill="FFFFFF"/>
              </w:rPr>
              <w:t xml:space="preserve"> </w:t>
            </w:r>
            <w:r w:rsidRPr="00814BCB">
              <w:rPr>
                <w:iCs/>
                <w:color w:val="000000"/>
                <w:sz w:val="28"/>
                <w:szCs w:val="28"/>
                <w:shd w:val="clear" w:color="auto" w:fill="FFFFFF"/>
              </w:rPr>
              <w:t>Участи</w:t>
            </w:r>
            <w:r w:rsidR="00C47B46" w:rsidRPr="00814BCB">
              <w:rPr>
                <w:iCs/>
                <w:color w:val="000000"/>
                <w:sz w:val="28"/>
                <w:szCs w:val="28"/>
                <w:shd w:val="clear" w:color="auto" w:fill="FFFFFF"/>
              </w:rPr>
              <w:t xml:space="preserve">е в беседе, дидактических играх. </w:t>
            </w:r>
          </w:p>
          <w:p w:rsidR="00B260BE" w:rsidRPr="00814BCB" w:rsidRDefault="00C47B46" w:rsidP="001455CB">
            <w:pPr>
              <w:jc w:val="both"/>
              <w:rPr>
                <w:sz w:val="28"/>
                <w:szCs w:val="28"/>
              </w:rPr>
            </w:pPr>
            <w:r w:rsidRPr="00814BCB">
              <w:rPr>
                <w:iCs/>
                <w:color w:val="000000"/>
                <w:sz w:val="28"/>
                <w:szCs w:val="28"/>
                <w:shd w:val="clear" w:color="auto" w:fill="FFFFFF"/>
              </w:rPr>
              <w:t>Выполнение практических заданий:</w:t>
            </w:r>
            <w:r w:rsidR="007D683B">
              <w:rPr>
                <w:iCs/>
                <w:color w:val="000000"/>
                <w:sz w:val="28"/>
                <w:szCs w:val="28"/>
                <w:shd w:val="clear" w:color="auto" w:fill="FFFFFF"/>
              </w:rPr>
              <w:t xml:space="preserve"> </w:t>
            </w:r>
            <w:r w:rsidR="004004BC" w:rsidRPr="00814BCB">
              <w:rPr>
                <w:sz w:val="28"/>
                <w:szCs w:val="28"/>
              </w:rPr>
              <w:t>изделие «Столик», изделие</w:t>
            </w:r>
            <w:r w:rsidR="00B86E83">
              <w:rPr>
                <w:sz w:val="28"/>
                <w:szCs w:val="28"/>
              </w:rPr>
              <w:t xml:space="preserve"> </w:t>
            </w:r>
            <w:r w:rsidR="004004BC" w:rsidRPr="00814BCB">
              <w:rPr>
                <w:sz w:val="28"/>
                <w:szCs w:val="28"/>
              </w:rPr>
              <w:t>«Дорожный знак», Изделие «Стульчик».</w:t>
            </w:r>
          </w:p>
        </w:tc>
      </w:tr>
      <w:tr w:rsidR="00B260BE" w:rsidRPr="00814BCB" w:rsidTr="001455CB">
        <w:tc>
          <w:tcPr>
            <w:tcW w:w="3279" w:type="dxa"/>
          </w:tcPr>
          <w:p w:rsidR="00B260BE" w:rsidRPr="00814BCB" w:rsidRDefault="00B260BE" w:rsidP="00814BCB">
            <w:pPr>
              <w:pStyle w:val="Style10"/>
              <w:ind w:left="0"/>
              <w:jc w:val="both"/>
              <w:rPr>
                <w:b/>
                <w:sz w:val="28"/>
                <w:szCs w:val="28"/>
              </w:rPr>
            </w:pPr>
            <w:r w:rsidRPr="00814BCB">
              <w:rPr>
                <w:b/>
                <w:sz w:val="28"/>
                <w:szCs w:val="28"/>
              </w:rPr>
              <w:t>Комбинированные работы с разными материалами</w:t>
            </w:r>
            <w:r w:rsidR="007C7759" w:rsidRPr="00814BCB">
              <w:rPr>
                <w:b/>
                <w:sz w:val="28"/>
                <w:szCs w:val="28"/>
              </w:rPr>
              <w:t>.</w:t>
            </w:r>
          </w:p>
        </w:tc>
        <w:tc>
          <w:tcPr>
            <w:tcW w:w="1241" w:type="dxa"/>
            <w:vAlign w:val="center"/>
          </w:tcPr>
          <w:p w:rsidR="00B260BE" w:rsidRPr="00814BCB" w:rsidRDefault="00071B20" w:rsidP="00814BCB">
            <w:pPr>
              <w:widowControl w:val="0"/>
              <w:autoSpaceDE w:val="0"/>
              <w:autoSpaceDN w:val="0"/>
              <w:adjustRightInd w:val="0"/>
              <w:jc w:val="center"/>
              <w:rPr>
                <w:bCs/>
                <w:sz w:val="28"/>
                <w:szCs w:val="28"/>
              </w:rPr>
            </w:pPr>
            <w:r w:rsidRPr="00814BCB">
              <w:rPr>
                <w:bCs/>
                <w:sz w:val="28"/>
                <w:szCs w:val="28"/>
              </w:rPr>
              <w:t>6</w:t>
            </w:r>
          </w:p>
        </w:tc>
        <w:tc>
          <w:tcPr>
            <w:tcW w:w="5828" w:type="dxa"/>
          </w:tcPr>
          <w:p w:rsidR="007C7759" w:rsidRPr="00814BCB" w:rsidRDefault="00B260BE" w:rsidP="00814BCB">
            <w:pPr>
              <w:jc w:val="both"/>
              <w:rPr>
                <w:b/>
                <w:bCs/>
                <w:iCs/>
                <w:color w:val="000000"/>
                <w:sz w:val="28"/>
                <w:szCs w:val="28"/>
                <w:shd w:val="clear" w:color="auto" w:fill="FFFFFF"/>
              </w:rPr>
            </w:pPr>
            <w:r w:rsidRPr="00814BCB">
              <w:rPr>
                <w:iCs/>
                <w:color w:val="000000"/>
                <w:sz w:val="28"/>
                <w:szCs w:val="28"/>
                <w:shd w:val="clear" w:color="auto" w:fill="FFFFFF"/>
              </w:rPr>
              <w:t>Комбинирование разных материалов при изготовлении поделок, работа с природным материалом</w:t>
            </w:r>
            <w:r w:rsidR="004004BC" w:rsidRPr="00814BCB">
              <w:rPr>
                <w:iCs/>
                <w:color w:val="000000"/>
                <w:sz w:val="28"/>
                <w:szCs w:val="28"/>
                <w:shd w:val="clear" w:color="auto" w:fill="FFFFFF"/>
              </w:rPr>
              <w:t>.</w:t>
            </w:r>
            <w:r w:rsidR="007D683B">
              <w:rPr>
                <w:iCs/>
                <w:color w:val="000000"/>
                <w:sz w:val="28"/>
                <w:szCs w:val="28"/>
                <w:shd w:val="clear" w:color="auto" w:fill="FFFFFF"/>
              </w:rPr>
              <w:t xml:space="preserve"> </w:t>
            </w:r>
            <w:r w:rsidRPr="00814BCB">
              <w:rPr>
                <w:iCs/>
                <w:color w:val="000000"/>
                <w:sz w:val="28"/>
                <w:szCs w:val="28"/>
                <w:shd w:val="clear" w:color="auto" w:fill="FFFFFF"/>
              </w:rPr>
              <w:t xml:space="preserve">Участие </w:t>
            </w:r>
            <w:r w:rsidR="007C7759" w:rsidRPr="00814BCB">
              <w:rPr>
                <w:iCs/>
                <w:color w:val="000000"/>
                <w:sz w:val="28"/>
                <w:szCs w:val="28"/>
                <w:shd w:val="clear" w:color="auto" w:fill="FFFFFF"/>
              </w:rPr>
              <w:t>в беседе, дидактических играх.</w:t>
            </w:r>
          </w:p>
          <w:p w:rsidR="007C7759" w:rsidRPr="00814BCB" w:rsidRDefault="007C7759" w:rsidP="001455CB">
            <w:pPr>
              <w:jc w:val="both"/>
              <w:rPr>
                <w:iCs/>
                <w:color w:val="000000"/>
                <w:sz w:val="28"/>
                <w:szCs w:val="28"/>
                <w:shd w:val="clear" w:color="auto" w:fill="FFFFFF"/>
              </w:rPr>
            </w:pPr>
            <w:r w:rsidRPr="00814BCB">
              <w:rPr>
                <w:iCs/>
                <w:color w:val="000000"/>
                <w:sz w:val="28"/>
                <w:szCs w:val="28"/>
                <w:shd w:val="clear" w:color="auto" w:fill="FFFFFF"/>
              </w:rPr>
              <w:t xml:space="preserve">     Выполнение практических заданий: </w:t>
            </w:r>
            <w:r w:rsidRPr="00814BCB">
              <w:rPr>
                <w:sz w:val="28"/>
                <w:szCs w:val="28"/>
              </w:rPr>
              <w:t>изделие «Озеро», изделие «Муха», Изделие «Паук», изделие</w:t>
            </w:r>
            <w:r w:rsidR="007D683B">
              <w:rPr>
                <w:sz w:val="28"/>
                <w:szCs w:val="28"/>
              </w:rPr>
              <w:t xml:space="preserve"> </w:t>
            </w:r>
            <w:r w:rsidRPr="00814BCB">
              <w:rPr>
                <w:sz w:val="28"/>
                <w:szCs w:val="28"/>
              </w:rPr>
              <w:t>«Флажок», «Деревья в саду», «Клумба с цветами».</w:t>
            </w:r>
          </w:p>
        </w:tc>
      </w:tr>
      <w:tr w:rsidR="006541BE" w:rsidRPr="00814BCB" w:rsidTr="001455CB">
        <w:tc>
          <w:tcPr>
            <w:tcW w:w="3279" w:type="dxa"/>
          </w:tcPr>
          <w:p w:rsidR="006541BE" w:rsidRPr="00814BCB" w:rsidRDefault="006541BE" w:rsidP="00814BCB">
            <w:pPr>
              <w:pStyle w:val="Style10"/>
              <w:ind w:left="0"/>
              <w:jc w:val="both"/>
              <w:rPr>
                <w:b/>
                <w:sz w:val="28"/>
                <w:szCs w:val="28"/>
              </w:rPr>
            </w:pPr>
            <w:r w:rsidRPr="00814BCB">
              <w:rPr>
                <w:b/>
                <w:sz w:val="28"/>
                <w:szCs w:val="28"/>
              </w:rPr>
              <w:t>ИТОГО:</w:t>
            </w:r>
          </w:p>
          <w:p w:rsidR="001455CB" w:rsidRDefault="001455CB" w:rsidP="00814BCB">
            <w:pPr>
              <w:rPr>
                <w:b/>
                <w:i/>
                <w:sz w:val="28"/>
                <w:szCs w:val="28"/>
              </w:rPr>
            </w:pPr>
          </w:p>
          <w:p w:rsidR="006541BE" w:rsidRPr="00814BCB" w:rsidRDefault="006541BE" w:rsidP="00814BCB">
            <w:pPr>
              <w:rPr>
                <w:b/>
                <w:i/>
                <w:sz w:val="28"/>
                <w:szCs w:val="28"/>
              </w:rPr>
            </w:pPr>
            <w:r w:rsidRPr="00814BCB">
              <w:rPr>
                <w:b/>
                <w:i/>
                <w:sz w:val="28"/>
                <w:szCs w:val="28"/>
              </w:rPr>
              <w:t xml:space="preserve">Практическая работа – </w:t>
            </w:r>
          </w:p>
          <w:p w:rsidR="006541BE" w:rsidRPr="00814BCB" w:rsidRDefault="006541BE" w:rsidP="001455CB">
            <w:pPr>
              <w:pStyle w:val="Style10"/>
              <w:ind w:left="0"/>
              <w:jc w:val="both"/>
              <w:rPr>
                <w:b/>
                <w:sz w:val="28"/>
                <w:szCs w:val="28"/>
              </w:rPr>
            </w:pPr>
            <w:r w:rsidRPr="00814BCB">
              <w:rPr>
                <w:b/>
                <w:i/>
                <w:sz w:val="28"/>
                <w:szCs w:val="28"/>
              </w:rPr>
              <w:t xml:space="preserve">Экскурсия </w:t>
            </w:r>
          </w:p>
        </w:tc>
        <w:tc>
          <w:tcPr>
            <w:tcW w:w="1241" w:type="dxa"/>
            <w:vAlign w:val="center"/>
          </w:tcPr>
          <w:p w:rsidR="001455CB" w:rsidRDefault="001455CB" w:rsidP="009C50AF">
            <w:pPr>
              <w:jc w:val="center"/>
              <w:rPr>
                <w:b/>
                <w:bCs/>
                <w:iCs/>
                <w:color w:val="000000"/>
                <w:sz w:val="28"/>
                <w:szCs w:val="28"/>
                <w:shd w:val="clear" w:color="auto" w:fill="FFFFFF"/>
              </w:rPr>
            </w:pPr>
            <w:r>
              <w:rPr>
                <w:b/>
                <w:bCs/>
                <w:iCs/>
                <w:color w:val="000000"/>
                <w:sz w:val="28"/>
                <w:szCs w:val="28"/>
                <w:shd w:val="clear" w:color="auto" w:fill="FFFFFF"/>
              </w:rPr>
              <w:t>68</w:t>
            </w:r>
            <w:r w:rsidR="009C50AF">
              <w:rPr>
                <w:b/>
                <w:bCs/>
                <w:iCs/>
                <w:color w:val="000000"/>
                <w:sz w:val="28"/>
                <w:szCs w:val="28"/>
                <w:shd w:val="clear" w:color="auto" w:fill="FFFFFF"/>
              </w:rPr>
              <w:t>ч.</w:t>
            </w:r>
          </w:p>
          <w:p w:rsidR="001455CB" w:rsidRDefault="001455CB" w:rsidP="009C50AF">
            <w:pPr>
              <w:jc w:val="center"/>
              <w:rPr>
                <w:b/>
                <w:bCs/>
                <w:iCs/>
                <w:color w:val="000000"/>
                <w:sz w:val="28"/>
                <w:szCs w:val="28"/>
                <w:shd w:val="clear" w:color="auto" w:fill="FFFFFF"/>
              </w:rPr>
            </w:pPr>
          </w:p>
          <w:p w:rsidR="006541BE" w:rsidRPr="00814BCB" w:rsidRDefault="001455CB" w:rsidP="009C50AF">
            <w:pPr>
              <w:jc w:val="center"/>
              <w:rPr>
                <w:b/>
                <w:bCs/>
                <w:iCs/>
                <w:color w:val="000000"/>
                <w:sz w:val="28"/>
                <w:szCs w:val="28"/>
                <w:shd w:val="clear" w:color="auto" w:fill="FFFFFF"/>
              </w:rPr>
            </w:pPr>
            <w:r w:rsidRPr="00814BCB">
              <w:rPr>
                <w:b/>
                <w:i/>
                <w:sz w:val="28"/>
                <w:szCs w:val="28"/>
              </w:rPr>
              <w:t>52</w:t>
            </w:r>
            <w:r w:rsidR="009C50AF">
              <w:rPr>
                <w:b/>
                <w:i/>
                <w:sz w:val="28"/>
                <w:szCs w:val="28"/>
              </w:rPr>
              <w:t>ч.</w:t>
            </w:r>
          </w:p>
          <w:p w:rsidR="006541BE" w:rsidRPr="00814BCB" w:rsidRDefault="001455CB" w:rsidP="009C50AF">
            <w:pPr>
              <w:jc w:val="center"/>
              <w:rPr>
                <w:bCs/>
                <w:iCs/>
                <w:color w:val="000000"/>
                <w:sz w:val="28"/>
                <w:szCs w:val="28"/>
                <w:shd w:val="clear" w:color="auto" w:fill="FFFFFF"/>
              </w:rPr>
            </w:pPr>
            <w:r w:rsidRPr="00814BCB">
              <w:rPr>
                <w:b/>
                <w:i/>
                <w:sz w:val="28"/>
                <w:szCs w:val="28"/>
              </w:rPr>
              <w:t>3</w:t>
            </w:r>
            <w:r w:rsidR="009C50AF">
              <w:rPr>
                <w:b/>
                <w:i/>
                <w:sz w:val="28"/>
                <w:szCs w:val="28"/>
              </w:rPr>
              <w:t>ч.</w:t>
            </w:r>
          </w:p>
        </w:tc>
        <w:tc>
          <w:tcPr>
            <w:tcW w:w="5828" w:type="dxa"/>
          </w:tcPr>
          <w:p w:rsidR="006541BE" w:rsidRPr="00814BCB" w:rsidRDefault="006541BE" w:rsidP="00814BCB">
            <w:pPr>
              <w:rPr>
                <w:sz w:val="28"/>
                <w:szCs w:val="28"/>
              </w:rPr>
            </w:pPr>
          </w:p>
        </w:tc>
      </w:tr>
    </w:tbl>
    <w:p w:rsidR="00FA7621" w:rsidRPr="00814BCB" w:rsidRDefault="00FA7621" w:rsidP="00814BCB">
      <w:pPr>
        <w:rPr>
          <w:b/>
          <w:sz w:val="28"/>
          <w:szCs w:val="28"/>
        </w:rPr>
      </w:pPr>
    </w:p>
    <w:p w:rsidR="00645457" w:rsidRPr="00814BCB" w:rsidRDefault="00645457" w:rsidP="00814BCB">
      <w:pPr>
        <w:jc w:val="center"/>
        <w:rPr>
          <w:b/>
          <w:sz w:val="28"/>
          <w:szCs w:val="28"/>
        </w:rPr>
      </w:pPr>
      <w:r w:rsidRPr="00814BCB">
        <w:rPr>
          <w:b/>
          <w:sz w:val="28"/>
          <w:szCs w:val="28"/>
        </w:rPr>
        <w:t>Материально-техническое обеспечение образовательной</w:t>
      </w:r>
      <w:r w:rsidR="007D683B">
        <w:rPr>
          <w:b/>
          <w:sz w:val="28"/>
          <w:szCs w:val="28"/>
        </w:rPr>
        <w:t xml:space="preserve"> </w:t>
      </w:r>
      <w:r w:rsidRPr="00814BCB">
        <w:rPr>
          <w:b/>
          <w:sz w:val="28"/>
          <w:szCs w:val="28"/>
        </w:rPr>
        <w:t>деятельности</w:t>
      </w:r>
    </w:p>
    <w:p w:rsidR="00645457" w:rsidRDefault="00645457" w:rsidP="00814BCB">
      <w:pPr>
        <w:jc w:val="both"/>
        <w:rPr>
          <w:bCs/>
          <w:i/>
          <w:spacing w:val="-3"/>
          <w:sz w:val="28"/>
          <w:szCs w:val="28"/>
        </w:rPr>
      </w:pPr>
      <w:r w:rsidRPr="00814BCB">
        <w:rPr>
          <w:bCs/>
          <w:i/>
          <w:spacing w:val="-3"/>
          <w:sz w:val="28"/>
          <w:szCs w:val="28"/>
        </w:rPr>
        <w:lastRenderedPageBreak/>
        <w:t>Печатная литература:</w:t>
      </w:r>
    </w:p>
    <w:p w:rsidR="00CB43AB" w:rsidRPr="00D50252" w:rsidRDefault="00CB43AB" w:rsidP="00814BCB">
      <w:pPr>
        <w:jc w:val="both"/>
        <w:rPr>
          <w:sz w:val="28"/>
          <w:szCs w:val="28"/>
        </w:rPr>
      </w:pPr>
      <w:r>
        <w:rPr>
          <w:bCs/>
          <w:sz w:val="28"/>
          <w:szCs w:val="28"/>
        </w:rPr>
        <w:t xml:space="preserve"> 1.</w:t>
      </w:r>
      <w:r w:rsidR="00D50252" w:rsidRPr="00D50252">
        <w:rPr>
          <w:sz w:val="28"/>
          <w:szCs w:val="28"/>
        </w:rPr>
        <w:t xml:space="preserve"> Федеральная адаптированная основная общеобразовательная программа обучающихся с умственной отсталостью (интеллектуальными нарушениями), утверждена приказом Министерства просвещения Российской Федерации от 24 ноября 2022 г. № 1026.</w:t>
      </w:r>
    </w:p>
    <w:p w:rsidR="00645457" w:rsidRPr="00814BCB" w:rsidRDefault="00CB43AB" w:rsidP="00814BCB">
      <w:pPr>
        <w:jc w:val="both"/>
        <w:rPr>
          <w:sz w:val="28"/>
          <w:szCs w:val="28"/>
        </w:rPr>
      </w:pPr>
      <w:r>
        <w:rPr>
          <w:sz w:val="28"/>
          <w:szCs w:val="28"/>
        </w:rPr>
        <w:t>2</w:t>
      </w:r>
      <w:r w:rsidR="00645457" w:rsidRPr="00814BCB">
        <w:rPr>
          <w:sz w:val="28"/>
          <w:szCs w:val="28"/>
        </w:rPr>
        <w:t>. Учебник: Технология: Ручной труд, 4 класс, под ред. Л. А. Кузнецовой, Я. С. Симуковой – 11-е издание, г. Москва, «Просвещение», 2021 г.;</w:t>
      </w:r>
    </w:p>
    <w:p w:rsidR="00645457" w:rsidRPr="00814BCB" w:rsidRDefault="00CB43AB" w:rsidP="00814BCB">
      <w:pPr>
        <w:jc w:val="both"/>
        <w:rPr>
          <w:sz w:val="28"/>
          <w:szCs w:val="28"/>
        </w:rPr>
      </w:pPr>
      <w:r>
        <w:rPr>
          <w:sz w:val="28"/>
          <w:szCs w:val="28"/>
        </w:rPr>
        <w:t>3</w:t>
      </w:r>
      <w:r w:rsidR="00645457" w:rsidRPr="00814BCB">
        <w:rPr>
          <w:sz w:val="28"/>
          <w:szCs w:val="28"/>
        </w:rPr>
        <w:t>. Учебное пособие: Технология: Ручной труд. Рабочая тетрадь. 4 класс, под ред. Л. А. Кузнецовой – 7-е изд., г. Москва, «Просвещение», 2021 г.;</w:t>
      </w:r>
    </w:p>
    <w:p w:rsidR="00645457" w:rsidRPr="00814BCB" w:rsidRDefault="00CB43AB" w:rsidP="00814BCB">
      <w:pPr>
        <w:jc w:val="both"/>
        <w:rPr>
          <w:sz w:val="28"/>
          <w:szCs w:val="28"/>
        </w:rPr>
      </w:pPr>
      <w:r>
        <w:rPr>
          <w:sz w:val="28"/>
          <w:szCs w:val="28"/>
        </w:rPr>
        <w:t>4</w:t>
      </w:r>
      <w:r w:rsidR="00645457" w:rsidRPr="00814BCB">
        <w:rPr>
          <w:sz w:val="28"/>
          <w:szCs w:val="28"/>
        </w:rPr>
        <w:t>. Гульянц Э.К., Базик И.</w:t>
      </w:r>
      <w:r w:rsidR="007D683B">
        <w:rPr>
          <w:sz w:val="28"/>
          <w:szCs w:val="28"/>
        </w:rPr>
        <w:t xml:space="preserve"> </w:t>
      </w:r>
      <w:r w:rsidR="00645457" w:rsidRPr="00814BCB">
        <w:rPr>
          <w:sz w:val="28"/>
          <w:szCs w:val="28"/>
        </w:rPr>
        <w:t>Я. Что можно сделать из природного материала. – М., «Просвещение», 1984.</w:t>
      </w:r>
    </w:p>
    <w:p w:rsidR="00645457" w:rsidRPr="00814BCB" w:rsidRDefault="00CB43AB" w:rsidP="00814BCB">
      <w:pPr>
        <w:shd w:val="clear" w:color="auto" w:fill="FFFFFF"/>
        <w:jc w:val="both"/>
        <w:rPr>
          <w:color w:val="000000"/>
          <w:sz w:val="28"/>
          <w:szCs w:val="28"/>
        </w:rPr>
      </w:pPr>
      <w:r>
        <w:rPr>
          <w:color w:val="000000"/>
          <w:sz w:val="28"/>
          <w:szCs w:val="28"/>
        </w:rPr>
        <w:t>5</w:t>
      </w:r>
      <w:r w:rsidR="00645457" w:rsidRPr="00814BCB">
        <w:rPr>
          <w:color w:val="000000"/>
          <w:sz w:val="28"/>
          <w:szCs w:val="28"/>
        </w:rPr>
        <w:t>. Г. Б. Катушкина. Г.Г. Мозговая. Швейное дело. Учебное пособие для учащихся 4 класса вспомогательной школы. – М. «Просвещение».</w:t>
      </w:r>
    </w:p>
    <w:p w:rsidR="00645457" w:rsidRPr="00814BCB" w:rsidRDefault="00CB43AB" w:rsidP="00814BCB">
      <w:pPr>
        <w:shd w:val="clear" w:color="auto" w:fill="FFFFFF"/>
        <w:jc w:val="both"/>
        <w:rPr>
          <w:color w:val="000000"/>
          <w:sz w:val="28"/>
          <w:szCs w:val="28"/>
        </w:rPr>
      </w:pPr>
      <w:r>
        <w:rPr>
          <w:color w:val="000000"/>
          <w:sz w:val="28"/>
          <w:szCs w:val="28"/>
        </w:rPr>
        <w:t>6</w:t>
      </w:r>
      <w:r w:rsidR="00645457" w:rsidRPr="00814BCB">
        <w:rPr>
          <w:color w:val="000000"/>
          <w:sz w:val="28"/>
          <w:szCs w:val="28"/>
        </w:rPr>
        <w:t>. Н. П. Павлова. Трудовое обучение в начальных классах вспомогательной школы. – М. «Просвещение»</w:t>
      </w:r>
    </w:p>
    <w:p w:rsidR="00645457" w:rsidRPr="00814BCB" w:rsidRDefault="00CB43AB" w:rsidP="00814BCB">
      <w:pPr>
        <w:shd w:val="clear" w:color="auto" w:fill="FFFFFF"/>
        <w:jc w:val="both"/>
        <w:rPr>
          <w:color w:val="000000"/>
          <w:sz w:val="28"/>
          <w:szCs w:val="28"/>
        </w:rPr>
      </w:pPr>
      <w:r>
        <w:rPr>
          <w:color w:val="000000"/>
          <w:sz w:val="28"/>
          <w:szCs w:val="28"/>
        </w:rPr>
        <w:t>7</w:t>
      </w:r>
      <w:r w:rsidR="00645457" w:rsidRPr="00814BCB">
        <w:rPr>
          <w:color w:val="000000"/>
          <w:sz w:val="28"/>
          <w:szCs w:val="28"/>
        </w:rPr>
        <w:t>. В. И. Ромашина. Дидактический материал по трудовому обучению. Пособие для учащихся начальной школы. М. «Просвещение». 1990.</w:t>
      </w:r>
    </w:p>
    <w:p w:rsidR="00645457" w:rsidRPr="00814BCB" w:rsidRDefault="00CB43AB" w:rsidP="00814BCB">
      <w:pPr>
        <w:shd w:val="clear" w:color="auto" w:fill="FFFFFF"/>
        <w:jc w:val="both"/>
        <w:rPr>
          <w:color w:val="000000"/>
          <w:sz w:val="28"/>
          <w:szCs w:val="28"/>
        </w:rPr>
      </w:pPr>
      <w:r>
        <w:rPr>
          <w:color w:val="000000"/>
          <w:sz w:val="28"/>
          <w:szCs w:val="28"/>
        </w:rPr>
        <w:t>8</w:t>
      </w:r>
      <w:r w:rsidR="00645457" w:rsidRPr="00814BCB">
        <w:rPr>
          <w:color w:val="000000"/>
          <w:sz w:val="28"/>
          <w:szCs w:val="28"/>
        </w:rPr>
        <w:t>. С. И. Гудилина. Чудеса своими руками. Увлекательное путешествие в мир рисования, игрушек из бумаги, пластилина, аппликации. – М. «Аквариум». 1998.</w:t>
      </w:r>
    </w:p>
    <w:p w:rsidR="00E02217" w:rsidRPr="00814BCB" w:rsidRDefault="00E02217" w:rsidP="00814BCB">
      <w:pPr>
        <w:rPr>
          <w:b/>
          <w:sz w:val="28"/>
          <w:szCs w:val="28"/>
        </w:rPr>
      </w:pPr>
    </w:p>
    <w:p w:rsidR="00645457" w:rsidRPr="00814BCB" w:rsidRDefault="00645457" w:rsidP="00814BCB">
      <w:pPr>
        <w:jc w:val="center"/>
        <w:rPr>
          <w:b/>
          <w:sz w:val="28"/>
          <w:szCs w:val="28"/>
        </w:rPr>
      </w:pPr>
      <w:r w:rsidRPr="00814BCB">
        <w:rPr>
          <w:b/>
          <w:sz w:val="28"/>
          <w:szCs w:val="28"/>
        </w:rPr>
        <w:t>Оборудование, ТСО</w:t>
      </w:r>
    </w:p>
    <w:p w:rsidR="00645457" w:rsidRPr="00814BCB" w:rsidRDefault="00645457" w:rsidP="00814BCB">
      <w:pPr>
        <w:tabs>
          <w:tab w:val="left" w:pos="6300"/>
        </w:tabs>
        <w:jc w:val="both"/>
        <w:rPr>
          <w:b/>
          <w:sz w:val="28"/>
          <w:szCs w:val="28"/>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455"/>
        <w:gridCol w:w="2322"/>
        <w:gridCol w:w="2641"/>
      </w:tblGrid>
      <w:tr w:rsidR="00645457" w:rsidRPr="00814BCB" w:rsidTr="00A15446">
        <w:tc>
          <w:tcPr>
            <w:tcW w:w="654" w:type="dxa"/>
          </w:tcPr>
          <w:p w:rsidR="00645457" w:rsidRPr="00814BCB" w:rsidRDefault="00645457" w:rsidP="00814BCB">
            <w:pPr>
              <w:tabs>
                <w:tab w:val="left" w:pos="6300"/>
              </w:tabs>
              <w:jc w:val="center"/>
              <w:rPr>
                <w:b/>
                <w:sz w:val="28"/>
                <w:szCs w:val="28"/>
              </w:rPr>
            </w:pPr>
            <w:r w:rsidRPr="00814BCB">
              <w:rPr>
                <w:b/>
                <w:sz w:val="28"/>
                <w:szCs w:val="28"/>
              </w:rPr>
              <w:t>№</w:t>
            </w:r>
          </w:p>
          <w:p w:rsidR="00645457" w:rsidRPr="00814BCB" w:rsidRDefault="00645457" w:rsidP="00814BCB">
            <w:pPr>
              <w:tabs>
                <w:tab w:val="left" w:pos="6300"/>
              </w:tabs>
              <w:jc w:val="center"/>
              <w:rPr>
                <w:b/>
                <w:sz w:val="28"/>
                <w:szCs w:val="28"/>
              </w:rPr>
            </w:pPr>
            <w:r w:rsidRPr="00814BCB">
              <w:rPr>
                <w:b/>
                <w:sz w:val="28"/>
                <w:szCs w:val="28"/>
              </w:rPr>
              <w:t>п/п</w:t>
            </w:r>
          </w:p>
        </w:tc>
        <w:tc>
          <w:tcPr>
            <w:tcW w:w="3455" w:type="dxa"/>
          </w:tcPr>
          <w:p w:rsidR="00645457" w:rsidRPr="00814BCB" w:rsidRDefault="00645457" w:rsidP="00814BCB">
            <w:pPr>
              <w:tabs>
                <w:tab w:val="left" w:pos="6300"/>
              </w:tabs>
              <w:jc w:val="center"/>
              <w:rPr>
                <w:b/>
                <w:sz w:val="28"/>
                <w:szCs w:val="28"/>
              </w:rPr>
            </w:pPr>
            <w:r w:rsidRPr="00814BCB">
              <w:rPr>
                <w:b/>
                <w:sz w:val="28"/>
                <w:szCs w:val="28"/>
              </w:rPr>
              <w:t>Наименование объектов и средств материально-технического обеспечения</w:t>
            </w:r>
          </w:p>
        </w:tc>
        <w:tc>
          <w:tcPr>
            <w:tcW w:w="2322" w:type="dxa"/>
          </w:tcPr>
          <w:p w:rsidR="00645457" w:rsidRPr="00814BCB" w:rsidRDefault="00645457" w:rsidP="00814BCB">
            <w:pPr>
              <w:tabs>
                <w:tab w:val="left" w:pos="6300"/>
              </w:tabs>
              <w:jc w:val="center"/>
              <w:rPr>
                <w:b/>
                <w:sz w:val="28"/>
                <w:szCs w:val="28"/>
              </w:rPr>
            </w:pPr>
            <w:r w:rsidRPr="00814BCB">
              <w:rPr>
                <w:b/>
                <w:sz w:val="28"/>
                <w:szCs w:val="28"/>
              </w:rPr>
              <w:t>Дидактическое описание</w:t>
            </w:r>
          </w:p>
        </w:tc>
        <w:tc>
          <w:tcPr>
            <w:tcW w:w="2641" w:type="dxa"/>
          </w:tcPr>
          <w:p w:rsidR="00645457" w:rsidRPr="00814BCB" w:rsidRDefault="00645457" w:rsidP="00814BCB">
            <w:pPr>
              <w:tabs>
                <w:tab w:val="left" w:pos="6300"/>
              </w:tabs>
              <w:jc w:val="center"/>
              <w:rPr>
                <w:b/>
                <w:sz w:val="28"/>
                <w:szCs w:val="28"/>
              </w:rPr>
            </w:pPr>
            <w:r w:rsidRPr="00814BCB">
              <w:rPr>
                <w:b/>
                <w:sz w:val="28"/>
                <w:szCs w:val="28"/>
              </w:rPr>
              <w:t>Количество</w:t>
            </w:r>
          </w:p>
          <w:p w:rsidR="00645457" w:rsidRPr="00814BCB" w:rsidRDefault="00645457" w:rsidP="00814BCB">
            <w:pPr>
              <w:tabs>
                <w:tab w:val="left" w:pos="6300"/>
              </w:tabs>
              <w:jc w:val="center"/>
              <w:rPr>
                <w:b/>
                <w:sz w:val="28"/>
                <w:szCs w:val="28"/>
              </w:rPr>
            </w:pPr>
            <w:r w:rsidRPr="00814BCB">
              <w:rPr>
                <w:b/>
                <w:sz w:val="28"/>
                <w:szCs w:val="28"/>
              </w:rPr>
              <w:t>на 15 учащихся</w:t>
            </w:r>
          </w:p>
        </w:tc>
      </w:tr>
      <w:tr w:rsidR="00645457" w:rsidRPr="00814BCB" w:rsidTr="00A15446">
        <w:tc>
          <w:tcPr>
            <w:tcW w:w="9072" w:type="dxa"/>
            <w:gridSpan w:val="4"/>
          </w:tcPr>
          <w:p w:rsidR="00645457" w:rsidRPr="00814BCB" w:rsidRDefault="00645457" w:rsidP="00814BCB">
            <w:pPr>
              <w:tabs>
                <w:tab w:val="left" w:pos="6300"/>
              </w:tabs>
              <w:jc w:val="center"/>
              <w:rPr>
                <w:sz w:val="28"/>
                <w:szCs w:val="28"/>
              </w:rPr>
            </w:pPr>
            <w:r w:rsidRPr="00814BCB">
              <w:rPr>
                <w:sz w:val="28"/>
                <w:szCs w:val="28"/>
              </w:rPr>
              <w:t>ИЛЛЮСТРАЦИИ//ПЛАКАТЫ</w:t>
            </w:r>
          </w:p>
        </w:tc>
      </w:tr>
      <w:tr w:rsidR="00645457" w:rsidRPr="00814BCB" w:rsidTr="00A15446">
        <w:tc>
          <w:tcPr>
            <w:tcW w:w="654" w:type="dxa"/>
          </w:tcPr>
          <w:p w:rsidR="00645457" w:rsidRPr="00814BCB" w:rsidRDefault="00645457" w:rsidP="00814BCB">
            <w:pPr>
              <w:tabs>
                <w:tab w:val="left" w:pos="6300"/>
              </w:tabs>
              <w:jc w:val="center"/>
              <w:rPr>
                <w:b/>
                <w:sz w:val="28"/>
                <w:szCs w:val="28"/>
              </w:rPr>
            </w:pPr>
            <w:r w:rsidRPr="00814BCB">
              <w:rPr>
                <w:b/>
                <w:sz w:val="28"/>
                <w:szCs w:val="28"/>
              </w:rPr>
              <w:t>1</w:t>
            </w:r>
          </w:p>
        </w:tc>
        <w:tc>
          <w:tcPr>
            <w:tcW w:w="3455" w:type="dxa"/>
          </w:tcPr>
          <w:p w:rsidR="00645457" w:rsidRPr="00814BCB" w:rsidRDefault="00645457" w:rsidP="00814BCB">
            <w:pPr>
              <w:tabs>
                <w:tab w:val="left" w:pos="6300"/>
              </w:tabs>
              <w:jc w:val="both"/>
              <w:rPr>
                <w:sz w:val="28"/>
                <w:szCs w:val="28"/>
              </w:rPr>
            </w:pPr>
            <w:r w:rsidRPr="00814BCB">
              <w:rPr>
                <w:sz w:val="28"/>
                <w:szCs w:val="28"/>
              </w:rPr>
              <w:t>Комплекты таблиц по технике безопасности на уроках трудового обучения</w:t>
            </w:r>
          </w:p>
        </w:tc>
        <w:tc>
          <w:tcPr>
            <w:tcW w:w="2322" w:type="dxa"/>
          </w:tcPr>
          <w:p w:rsidR="00645457" w:rsidRPr="00814BCB" w:rsidRDefault="00645457" w:rsidP="00814BCB">
            <w:pPr>
              <w:tabs>
                <w:tab w:val="left" w:pos="6300"/>
              </w:tabs>
              <w:jc w:val="both"/>
              <w:rPr>
                <w:sz w:val="28"/>
                <w:szCs w:val="28"/>
              </w:rPr>
            </w:pPr>
            <w:r w:rsidRPr="00814BCB">
              <w:rPr>
                <w:sz w:val="28"/>
                <w:szCs w:val="28"/>
              </w:rPr>
              <w:t>Служат для закрепления правил техники безопасности при работе .</w:t>
            </w:r>
          </w:p>
        </w:tc>
        <w:tc>
          <w:tcPr>
            <w:tcW w:w="2641" w:type="dxa"/>
          </w:tcPr>
          <w:p w:rsidR="00645457" w:rsidRPr="00814BCB" w:rsidRDefault="00645457" w:rsidP="00814BCB">
            <w:pPr>
              <w:tabs>
                <w:tab w:val="left" w:pos="6300"/>
              </w:tabs>
              <w:jc w:val="center"/>
              <w:rPr>
                <w:b/>
                <w:sz w:val="28"/>
                <w:szCs w:val="28"/>
              </w:rPr>
            </w:pPr>
            <w:r w:rsidRPr="00814BCB">
              <w:rPr>
                <w:b/>
                <w:sz w:val="28"/>
                <w:szCs w:val="28"/>
              </w:rPr>
              <w:t>1 комплект</w:t>
            </w:r>
          </w:p>
          <w:p w:rsidR="00645457" w:rsidRPr="00814BCB" w:rsidRDefault="00645457" w:rsidP="00814BCB">
            <w:pPr>
              <w:jc w:val="center"/>
              <w:rPr>
                <w:sz w:val="28"/>
                <w:szCs w:val="28"/>
              </w:rPr>
            </w:pPr>
          </w:p>
          <w:p w:rsidR="00645457" w:rsidRPr="00814BCB" w:rsidRDefault="00645457" w:rsidP="00814BCB">
            <w:pPr>
              <w:jc w:val="center"/>
              <w:rPr>
                <w:sz w:val="28"/>
                <w:szCs w:val="28"/>
              </w:rPr>
            </w:pPr>
          </w:p>
        </w:tc>
      </w:tr>
      <w:tr w:rsidR="00645457" w:rsidRPr="00814BCB" w:rsidTr="00A15446">
        <w:tc>
          <w:tcPr>
            <w:tcW w:w="654" w:type="dxa"/>
          </w:tcPr>
          <w:p w:rsidR="00645457" w:rsidRPr="00814BCB" w:rsidRDefault="00645457" w:rsidP="00814BCB">
            <w:pPr>
              <w:tabs>
                <w:tab w:val="left" w:pos="6300"/>
              </w:tabs>
              <w:jc w:val="center"/>
              <w:rPr>
                <w:b/>
                <w:sz w:val="28"/>
                <w:szCs w:val="28"/>
              </w:rPr>
            </w:pPr>
            <w:r w:rsidRPr="00814BCB">
              <w:rPr>
                <w:b/>
                <w:sz w:val="28"/>
                <w:szCs w:val="28"/>
              </w:rPr>
              <w:t>2</w:t>
            </w:r>
          </w:p>
        </w:tc>
        <w:tc>
          <w:tcPr>
            <w:tcW w:w="3455" w:type="dxa"/>
          </w:tcPr>
          <w:p w:rsidR="00645457" w:rsidRPr="00814BCB" w:rsidRDefault="00645457" w:rsidP="00814BCB">
            <w:pPr>
              <w:tabs>
                <w:tab w:val="left" w:pos="6300"/>
              </w:tabs>
              <w:jc w:val="both"/>
              <w:rPr>
                <w:sz w:val="28"/>
                <w:szCs w:val="28"/>
              </w:rPr>
            </w:pPr>
            <w:r w:rsidRPr="00814BCB">
              <w:rPr>
                <w:sz w:val="28"/>
                <w:szCs w:val="28"/>
              </w:rPr>
              <w:t>Комплект таблиц по трудовому обучению.</w:t>
            </w:r>
          </w:p>
        </w:tc>
        <w:tc>
          <w:tcPr>
            <w:tcW w:w="2322" w:type="dxa"/>
          </w:tcPr>
          <w:p w:rsidR="00645457" w:rsidRPr="00814BCB" w:rsidRDefault="00645457" w:rsidP="00814BCB">
            <w:pPr>
              <w:jc w:val="both"/>
              <w:rPr>
                <w:sz w:val="28"/>
                <w:szCs w:val="28"/>
              </w:rPr>
            </w:pPr>
            <w:r w:rsidRPr="00814BCB">
              <w:rPr>
                <w:sz w:val="28"/>
                <w:szCs w:val="28"/>
              </w:rPr>
              <w:t>Служат для обеспечения наглядности при изучении материала.</w:t>
            </w:r>
          </w:p>
          <w:p w:rsidR="00645457" w:rsidRPr="00814BCB" w:rsidRDefault="00645457" w:rsidP="00814BCB">
            <w:pPr>
              <w:tabs>
                <w:tab w:val="left" w:pos="6300"/>
              </w:tabs>
              <w:jc w:val="both"/>
              <w:rPr>
                <w:b/>
                <w:sz w:val="28"/>
                <w:szCs w:val="28"/>
              </w:rPr>
            </w:pPr>
          </w:p>
        </w:tc>
        <w:tc>
          <w:tcPr>
            <w:tcW w:w="2641" w:type="dxa"/>
          </w:tcPr>
          <w:p w:rsidR="00645457" w:rsidRPr="00814BCB" w:rsidRDefault="00645457" w:rsidP="00814BCB">
            <w:pPr>
              <w:tabs>
                <w:tab w:val="left" w:pos="6300"/>
              </w:tabs>
              <w:jc w:val="center"/>
              <w:rPr>
                <w:b/>
                <w:sz w:val="28"/>
                <w:szCs w:val="28"/>
              </w:rPr>
            </w:pPr>
            <w:r w:rsidRPr="00814BCB">
              <w:rPr>
                <w:b/>
                <w:sz w:val="28"/>
                <w:szCs w:val="28"/>
              </w:rPr>
              <w:t>1</w:t>
            </w:r>
          </w:p>
        </w:tc>
      </w:tr>
      <w:tr w:rsidR="00645457" w:rsidRPr="00814BCB" w:rsidTr="00A15446">
        <w:tc>
          <w:tcPr>
            <w:tcW w:w="9072" w:type="dxa"/>
            <w:gridSpan w:val="4"/>
            <w:tcBorders>
              <w:top w:val="single" w:sz="4" w:space="0" w:color="auto"/>
              <w:left w:val="single" w:sz="4" w:space="0" w:color="auto"/>
              <w:bottom w:val="single" w:sz="4" w:space="0" w:color="auto"/>
              <w:right w:val="single" w:sz="4" w:space="0" w:color="auto"/>
            </w:tcBorders>
          </w:tcPr>
          <w:p w:rsidR="00645457" w:rsidRPr="00814BCB" w:rsidRDefault="00645457" w:rsidP="00814BCB">
            <w:pPr>
              <w:tabs>
                <w:tab w:val="left" w:pos="6300"/>
              </w:tabs>
              <w:jc w:val="center"/>
              <w:rPr>
                <w:bCs/>
                <w:sz w:val="28"/>
                <w:szCs w:val="28"/>
              </w:rPr>
            </w:pPr>
            <w:r w:rsidRPr="00814BCB">
              <w:rPr>
                <w:bCs/>
                <w:sz w:val="28"/>
                <w:szCs w:val="28"/>
              </w:rPr>
              <w:t>СРЕДСТВА ИКТ</w:t>
            </w:r>
          </w:p>
        </w:tc>
      </w:tr>
      <w:tr w:rsidR="00645457" w:rsidRPr="00814BCB" w:rsidTr="00A15446">
        <w:tc>
          <w:tcPr>
            <w:tcW w:w="654" w:type="dxa"/>
            <w:tcBorders>
              <w:top w:val="single" w:sz="4" w:space="0" w:color="auto"/>
              <w:left w:val="single" w:sz="4" w:space="0" w:color="auto"/>
              <w:bottom w:val="single" w:sz="4" w:space="0" w:color="auto"/>
              <w:right w:val="single" w:sz="4" w:space="0" w:color="auto"/>
            </w:tcBorders>
          </w:tcPr>
          <w:p w:rsidR="00645457" w:rsidRPr="00814BCB" w:rsidRDefault="00645457" w:rsidP="00814BCB">
            <w:pPr>
              <w:tabs>
                <w:tab w:val="left" w:pos="6300"/>
              </w:tabs>
              <w:jc w:val="center"/>
              <w:rPr>
                <w:b/>
                <w:bCs/>
                <w:sz w:val="28"/>
                <w:szCs w:val="28"/>
              </w:rPr>
            </w:pPr>
            <w:r w:rsidRPr="00814BCB">
              <w:rPr>
                <w:b/>
                <w:bCs/>
                <w:sz w:val="28"/>
                <w:szCs w:val="28"/>
              </w:rPr>
              <w:t>1.</w:t>
            </w:r>
          </w:p>
        </w:tc>
        <w:tc>
          <w:tcPr>
            <w:tcW w:w="3455" w:type="dxa"/>
            <w:tcBorders>
              <w:top w:val="single" w:sz="4" w:space="0" w:color="auto"/>
              <w:left w:val="single" w:sz="4" w:space="0" w:color="auto"/>
              <w:bottom w:val="single" w:sz="4" w:space="0" w:color="auto"/>
              <w:right w:val="single" w:sz="4" w:space="0" w:color="auto"/>
            </w:tcBorders>
          </w:tcPr>
          <w:p w:rsidR="00645457" w:rsidRPr="00814BCB" w:rsidRDefault="00645457" w:rsidP="00814BCB">
            <w:pPr>
              <w:tabs>
                <w:tab w:val="left" w:pos="6300"/>
              </w:tabs>
              <w:jc w:val="both"/>
              <w:rPr>
                <w:bCs/>
                <w:sz w:val="28"/>
                <w:szCs w:val="28"/>
              </w:rPr>
            </w:pPr>
            <w:r w:rsidRPr="00814BCB">
              <w:rPr>
                <w:bCs/>
                <w:sz w:val="28"/>
                <w:szCs w:val="28"/>
              </w:rPr>
              <w:t>Ноутбук</w:t>
            </w:r>
          </w:p>
        </w:tc>
        <w:tc>
          <w:tcPr>
            <w:tcW w:w="2322" w:type="dxa"/>
            <w:tcBorders>
              <w:top w:val="single" w:sz="4" w:space="0" w:color="auto"/>
              <w:left w:val="single" w:sz="4" w:space="0" w:color="auto"/>
              <w:bottom w:val="single" w:sz="4" w:space="0" w:color="auto"/>
              <w:right w:val="single" w:sz="4" w:space="0" w:color="auto"/>
            </w:tcBorders>
          </w:tcPr>
          <w:p w:rsidR="00645457" w:rsidRPr="00814BCB" w:rsidRDefault="00645457" w:rsidP="00814BCB">
            <w:pPr>
              <w:tabs>
                <w:tab w:val="left" w:pos="6300"/>
              </w:tabs>
              <w:jc w:val="both"/>
              <w:rPr>
                <w:bCs/>
                <w:sz w:val="28"/>
                <w:szCs w:val="28"/>
              </w:rPr>
            </w:pPr>
            <w:r w:rsidRPr="00814BCB">
              <w:rPr>
                <w:bCs/>
                <w:sz w:val="28"/>
                <w:szCs w:val="28"/>
              </w:rPr>
              <w:t>Используется учителем  в соответствии с планируемыми потребностями</w:t>
            </w:r>
          </w:p>
        </w:tc>
        <w:tc>
          <w:tcPr>
            <w:tcW w:w="2641" w:type="dxa"/>
            <w:tcBorders>
              <w:top w:val="single" w:sz="4" w:space="0" w:color="auto"/>
              <w:left w:val="single" w:sz="4" w:space="0" w:color="auto"/>
              <w:bottom w:val="single" w:sz="4" w:space="0" w:color="auto"/>
              <w:right w:val="single" w:sz="4" w:space="0" w:color="auto"/>
            </w:tcBorders>
          </w:tcPr>
          <w:p w:rsidR="00645457" w:rsidRPr="00814BCB" w:rsidRDefault="00645457" w:rsidP="00814BCB">
            <w:pPr>
              <w:tabs>
                <w:tab w:val="left" w:pos="6300"/>
              </w:tabs>
              <w:jc w:val="center"/>
              <w:rPr>
                <w:b/>
                <w:bCs/>
                <w:sz w:val="28"/>
                <w:szCs w:val="28"/>
              </w:rPr>
            </w:pPr>
            <w:r w:rsidRPr="00814BCB">
              <w:rPr>
                <w:b/>
                <w:bCs/>
                <w:sz w:val="28"/>
                <w:szCs w:val="28"/>
              </w:rPr>
              <w:t>1</w:t>
            </w:r>
          </w:p>
        </w:tc>
      </w:tr>
      <w:tr w:rsidR="00645457" w:rsidRPr="00814BCB" w:rsidTr="00A15446">
        <w:tc>
          <w:tcPr>
            <w:tcW w:w="654" w:type="dxa"/>
            <w:tcBorders>
              <w:top w:val="single" w:sz="4" w:space="0" w:color="auto"/>
              <w:left w:val="single" w:sz="4" w:space="0" w:color="auto"/>
              <w:bottom w:val="single" w:sz="4" w:space="0" w:color="auto"/>
              <w:right w:val="single" w:sz="4" w:space="0" w:color="auto"/>
            </w:tcBorders>
          </w:tcPr>
          <w:p w:rsidR="00645457" w:rsidRPr="00814BCB" w:rsidRDefault="00645457" w:rsidP="00814BCB">
            <w:pPr>
              <w:tabs>
                <w:tab w:val="left" w:pos="6300"/>
              </w:tabs>
              <w:jc w:val="center"/>
              <w:rPr>
                <w:b/>
                <w:bCs/>
                <w:sz w:val="28"/>
                <w:szCs w:val="28"/>
              </w:rPr>
            </w:pPr>
            <w:r w:rsidRPr="00814BCB">
              <w:rPr>
                <w:b/>
                <w:bCs/>
                <w:sz w:val="28"/>
                <w:szCs w:val="28"/>
              </w:rPr>
              <w:t>2.</w:t>
            </w:r>
          </w:p>
        </w:tc>
        <w:tc>
          <w:tcPr>
            <w:tcW w:w="3455" w:type="dxa"/>
            <w:tcBorders>
              <w:top w:val="single" w:sz="4" w:space="0" w:color="auto"/>
              <w:left w:val="single" w:sz="4" w:space="0" w:color="auto"/>
              <w:bottom w:val="single" w:sz="4" w:space="0" w:color="auto"/>
              <w:right w:val="single" w:sz="4" w:space="0" w:color="auto"/>
            </w:tcBorders>
          </w:tcPr>
          <w:p w:rsidR="00645457" w:rsidRPr="00814BCB" w:rsidRDefault="00645457" w:rsidP="00814BCB">
            <w:pPr>
              <w:tabs>
                <w:tab w:val="left" w:pos="6300"/>
              </w:tabs>
              <w:jc w:val="both"/>
              <w:rPr>
                <w:bCs/>
                <w:sz w:val="28"/>
                <w:szCs w:val="28"/>
              </w:rPr>
            </w:pPr>
            <w:r w:rsidRPr="00814BCB">
              <w:rPr>
                <w:bCs/>
                <w:sz w:val="28"/>
                <w:szCs w:val="28"/>
              </w:rPr>
              <w:t>Мультимедийный проектор</w:t>
            </w:r>
          </w:p>
        </w:tc>
        <w:tc>
          <w:tcPr>
            <w:tcW w:w="2322" w:type="dxa"/>
            <w:tcBorders>
              <w:top w:val="single" w:sz="4" w:space="0" w:color="auto"/>
              <w:left w:val="single" w:sz="4" w:space="0" w:color="auto"/>
              <w:bottom w:val="single" w:sz="4" w:space="0" w:color="auto"/>
              <w:right w:val="single" w:sz="4" w:space="0" w:color="auto"/>
            </w:tcBorders>
          </w:tcPr>
          <w:p w:rsidR="00645457" w:rsidRPr="00814BCB" w:rsidRDefault="00645457" w:rsidP="00814BCB">
            <w:pPr>
              <w:tabs>
                <w:tab w:val="left" w:pos="6300"/>
              </w:tabs>
              <w:jc w:val="both"/>
              <w:rPr>
                <w:bCs/>
                <w:sz w:val="28"/>
                <w:szCs w:val="28"/>
              </w:rPr>
            </w:pPr>
            <w:r w:rsidRPr="00814BCB">
              <w:rPr>
                <w:bCs/>
                <w:sz w:val="28"/>
                <w:szCs w:val="28"/>
              </w:rPr>
              <w:t>Предназначен для применения на уроках элек</w:t>
            </w:r>
            <w:r w:rsidRPr="00814BCB">
              <w:rPr>
                <w:bCs/>
                <w:sz w:val="28"/>
                <w:szCs w:val="28"/>
              </w:rPr>
              <w:lastRenderedPageBreak/>
              <w:t>тронных пособий</w:t>
            </w:r>
          </w:p>
        </w:tc>
        <w:tc>
          <w:tcPr>
            <w:tcW w:w="2641" w:type="dxa"/>
            <w:tcBorders>
              <w:top w:val="single" w:sz="4" w:space="0" w:color="auto"/>
              <w:left w:val="single" w:sz="4" w:space="0" w:color="auto"/>
              <w:bottom w:val="single" w:sz="4" w:space="0" w:color="auto"/>
              <w:right w:val="single" w:sz="4" w:space="0" w:color="auto"/>
            </w:tcBorders>
          </w:tcPr>
          <w:p w:rsidR="00645457" w:rsidRPr="00814BCB" w:rsidRDefault="00645457" w:rsidP="00814BCB">
            <w:pPr>
              <w:tabs>
                <w:tab w:val="left" w:pos="6300"/>
              </w:tabs>
              <w:jc w:val="center"/>
              <w:rPr>
                <w:b/>
                <w:bCs/>
                <w:sz w:val="28"/>
                <w:szCs w:val="28"/>
              </w:rPr>
            </w:pPr>
            <w:r w:rsidRPr="00814BCB">
              <w:rPr>
                <w:b/>
                <w:bCs/>
                <w:sz w:val="28"/>
                <w:szCs w:val="28"/>
              </w:rPr>
              <w:lastRenderedPageBreak/>
              <w:t>1</w:t>
            </w:r>
          </w:p>
        </w:tc>
      </w:tr>
    </w:tbl>
    <w:p w:rsidR="00E53859" w:rsidRDefault="00E53859" w:rsidP="00814BCB">
      <w:pPr>
        <w:jc w:val="both"/>
        <w:rPr>
          <w:b/>
          <w:sz w:val="28"/>
          <w:szCs w:val="28"/>
        </w:rPr>
      </w:pPr>
    </w:p>
    <w:p w:rsidR="00D50252" w:rsidRPr="00CB43AB" w:rsidRDefault="00D50252" w:rsidP="00D50252">
      <w:pPr>
        <w:widowControl w:val="0"/>
        <w:autoSpaceDE w:val="0"/>
        <w:autoSpaceDN w:val="0"/>
        <w:adjustRightInd w:val="0"/>
        <w:jc w:val="center"/>
        <w:rPr>
          <w:b/>
          <w:i/>
          <w:sz w:val="28"/>
          <w:szCs w:val="28"/>
        </w:rPr>
      </w:pPr>
      <w:r w:rsidRPr="00CB43AB">
        <w:rPr>
          <w:b/>
          <w:i/>
          <w:sz w:val="28"/>
          <w:szCs w:val="28"/>
        </w:rPr>
        <w:t>Планируемые предметные результаты изучения учебного предмета "Руч</w:t>
      </w:r>
      <w:r>
        <w:rPr>
          <w:b/>
          <w:i/>
          <w:sz w:val="28"/>
          <w:szCs w:val="28"/>
        </w:rPr>
        <w:t>ной труд" 4 класс.</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u w:val="single"/>
        </w:rPr>
        <w:t>Минимальный уровень</w:t>
      </w:r>
      <w:r w:rsidRPr="00CB43AB">
        <w:rPr>
          <w:sz w:val="28"/>
          <w:szCs w:val="28"/>
        </w:rPr>
        <w:t>:</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-знание видов трудовых работ;</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-анализ объекта, подлежащего изготовлению, выделение и называние его признаков и свойств; определение способов соединения деталей;</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-пользование доступными технологическими (инструкционными) картами; составление стандартного плана работы по пунктам;</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-владение некоторыми технологическими приемами ручной обработки материалов;</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-выполнение несложного ремонта одежды.</w:t>
      </w:r>
    </w:p>
    <w:p w:rsidR="00D50252" w:rsidRPr="00CB43AB" w:rsidRDefault="00D50252" w:rsidP="00D50252">
      <w:pPr>
        <w:widowControl w:val="0"/>
        <w:autoSpaceDE w:val="0"/>
        <w:autoSpaceDN w:val="0"/>
        <w:adjustRightInd w:val="0"/>
        <w:jc w:val="both"/>
        <w:rPr>
          <w:sz w:val="28"/>
          <w:szCs w:val="28"/>
        </w:rPr>
      </w:pPr>
      <w:r w:rsidRPr="00CB43AB">
        <w:rPr>
          <w:sz w:val="28"/>
          <w:szCs w:val="28"/>
        </w:rPr>
        <w:t xml:space="preserve">          </w:t>
      </w:r>
      <w:r w:rsidRPr="00CB43AB">
        <w:rPr>
          <w:sz w:val="28"/>
          <w:szCs w:val="28"/>
          <w:u w:val="single"/>
        </w:rPr>
        <w:t>Достаточный уровень</w:t>
      </w:r>
      <w:r w:rsidRPr="00CB43AB">
        <w:rPr>
          <w:sz w:val="28"/>
          <w:szCs w:val="28"/>
        </w:rPr>
        <w:t>:</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-знание правил рациональной организации труда, включающих упорядоченность действий и самодисциплину;</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-знание об исторической, культурной и эстетической ценности вещей;</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-знание видов художественных ремесел;</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-нахождение необходимой информации в материалах учебника, рабочей тетради;</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-осознанный подбор материалов по их физическим, декоративно-художественным и конструктивным свойствам;</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w:t>
      </w:r>
      <w:r w:rsidRPr="00CB43AB">
        <w:rPr>
          <w:sz w:val="28"/>
          <w:szCs w:val="28"/>
        </w:rPr>
        <w:lastRenderedPageBreak/>
        <w:t>делия;</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-осуществление текущего самоконтроля выполняемых практических действий и корректировка хода практической работы;</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-оценка своих изделий (красиво, некрасиво, аккуратно, похоже на образец);</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-установление причинно-следственных связей между выполняемыми действиями и их результатами;</w:t>
      </w:r>
    </w:p>
    <w:p w:rsidR="00D50252" w:rsidRPr="00CB43AB" w:rsidRDefault="00D50252" w:rsidP="00D50252">
      <w:pPr>
        <w:widowControl w:val="0"/>
        <w:autoSpaceDE w:val="0"/>
        <w:autoSpaceDN w:val="0"/>
        <w:adjustRightInd w:val="0"/>
        <w:ind w:firstLine="720"/>
        <w:jc w:val="both"/>
        <w:rPr>
          <w:sz w:val="28"/>
          <w:szCs w:val="28"/>
        </w:rPr>
      </w:pPr>
      <w:r w:rsidRPr="00CB43AB">
        <w:rPr>
          <w:sz w:val="28"/>
          <w:szCs w:val="28"/>
        </w:rPr>
        <w:t>-выполнение общественных поручений по уборке класса и (или) мастерской после уроков трудового обучения.</w:t>
      </w:r>
    </w:p>
    <w:p w:rsidR="00D50252" w:rsidRPr="00814BCB" w:rsidRDefault="00D50252" w:rsidP="00814BCB">
      <w:pPr>
        <w:jc w:val="both"/>
        <w:rPr>
          <w:b/>
          <w:sz w:val="28"/>
          <w:szCs w:val="28"/>
        </w:rPr>
      </w:pPr>
    </w:p>
    <w:p w:rsidR="00E02217" w:rsidRPr="00814BCB" w:rsidRDefault="00E2061B" w:rsidP="00814BCB">
      <w:pPr>
        <w:jc w:val="center"/>
        <w:rPr>
          <w:b/>
          <w:bCs/>
          <w:sz w:val="28"/>
          <w:szCs w:val="28"/>
        </w:rPr>
      </w:pPr>
      <w:r w:rsidRPr="00814BCB">
        <w:rPr>
          <w:b/>
          <w:bCs/>
          <w:sz w:val="28"/>
          <w:szCs w:val="28"/>
        </w:rPr>
        <w:t xml:space="preserve">Планируемые результаты </w:t>
      </w:r>
      <w:r w:rsidR="00645457" w:rsidRPr="00814BCB">
        <w:rPr>
          <w:b/>
          <w:bCs/>
          <w:sz w:val="28"/>
          <w:szCs w:val="28"/>
        </w:rPr>
        <w:t>освоения</w:t>
      </w:r>
      <w:r w:rsidRPr="00814BCB">
        <w:rPr>
          <w:b/>
          <w:bCs/>
          <w:sz w:val="28"/>
          <w:szCs w:val="28"/>
        </w:rPr>
        <w:t xml:space="preserve"> учебного предмета</w:t>
      </w:r>
      <w:r w:rsidR="00B86E83">
        <w:rPr>
          <w:b/>
          <w:bCs/>
          <w:sz w:val="28"/>
          <w:szCs w:val="28"/>
        </w:rPr>
        <w:t xml:space="preserve"> </w:t>
      </w:r>
      <w:r w:rsidRPr="00814BCB">
        <w:rPr>
          <w:b/>
          <w:bCs/>
          <w:sz w:val="28"/>
          <w:szCs w:val="28"/>
        </w:rPr>
        <w:t>«</w:t>
      </w:r>
      <w:r w:rsidR="008A3463" w:rsidRPr="00814BCB">
        <w:rPr>
          <w:b/>
          <w:bCs/>
          <w:sz w:val="28"/>
          <w:szCs w:val="28"/>
        </w:rPr>
        <w:t>Ручной труд</w:t>
      </w:r>
      <w:r w:rsidRPr="00814BCB">
        <w:rPr>
          <w:b/>
          <w:bCs/>
          <w:sz w:val="28"/>
          <w:szCs w:val="28"/>
        </w:rPr>
        <w:t>»</w:t>
      </w:r>
    </w:p>
    <w:p w:rsidR="00031BD8" w:rsidRPr="00814BCB" w:rsidRDefault="00E02217" w:rsidP="00814BCB">
      <w:pPr>
        <w:ind w:firstLine="709"/>
        <w:jc w:val="both"/>
        <w:rPr>
          <w:sz w:val="28"/>
          <w:szCs w:val="28"/>
        </w:rPr>
      </w:pPr>
      <w:r w:rsidRPr="00814BCB">
        <w:rPr>
          <w:i/>
          <w:sz w:val="28"/>
          <w:szCs w:val="28"/>
        </w:rPr>
        <w:t xml:space="preserve">Личностными </w:t>
      </w:r>
      <w:r w:rsidRPr="00814BCB">
        <w:rPr>
          <w:sz w:val="28"/>
          <w:szCs w:val="28"/>
        </w:rPr>
        <w:t xml:space="preserve">результатами </w:t>
      </w:r>
      <w:r w:rsidR="00392971" w:rsidRPr="00814BCB">
        <w:rPr>
          <w:sz w:val="28"/>
          <w:szCs w:val="28"/>
        </w:rPr>
        <w:t>изучения предмета «Ручной труд</w:t>
      </w:r>
      <w:r w:rsidRPr="00814BCB">
        <w:rPr>
          <w:sz w:val="28"/>
          <w:szCs w:val="28"/>
        </w:rPr>
        <w:t>» являются следующие умения и качества:</w:t>
      </w:r>
    </w:p>
    <w:p w:rsidR="00031BD8" w:rsidRPr="00814BCB" w:rsidRDefault="00031BD8" w:rsidP="00814BCB">
      <w:pPr>
        <w:ind w:firstLine="709"/>
        <w:jc w:val="both"/>
        <w:rPr>
          <w:sz w:val="28"/>
          <w:szCs w:val="28"/>
        </w:rPr>
      </w:pPr>
      <w:r w:rsidRPr="00814BCB">
        <w:rPr>
          <w:sz w:val="28"/>
          <w:szCs w:val="28"/>
        </w:rPr>
        <w:t>- п</w:t>
      </w:r>
      <w:r w:rsidR="00CF7953" w:rsidRPr="00814BCB">
        <w:rPr>
          <w:color w:val="000000"/>
          <w:sz w:val="28"/>
          <w:szCs w:val="28"/>
        </w:rPr>
        <w:t>оложительное отношение и интерес к труду;</w:t>
      </w:r>
    </w:p>
    <w:p w:rsidR="00031BD8" w:rsidRPr="00814BCB" w:rsidRDefault="00031BD8" w:rsidP="00814BCB">
      <w:pPr>
        <w:ind w:firstLine="709"/>
        <w:jc w:val="both"/>
        <w:rPr>
          <w:sz w:val="28"/>
          <w:szCs w:val="28"/>
        </w:rPr>
      </w:pPr>
      <w:r w:rsidRPr="00814BCB">
        <w:rPr>
          <w:sz w:val="28"/>
          <w:szCs w:val="28"/>
        </w:rPr>
        <w:t>- п</w:t>
      </w:r>
      <w:r w:rsidR="00CF7953" w:rsidRPr="00814BCB">
        <w:rPr>
          <w:color w:val="000000"/>
          <w:sz w:val="28"/>
          <w:szCs w:val="28"/>
        </w:rPr>
        <w:t>онимание значения и ценности труда;</w:t>
      </w:r>
    </w:p>
    <w:p w:rsidR="00031BD8" w:rsidRPr="00814BCB" w:rsidRDefault="00031BD8" w:rsidP="00814BCB">
      <w:pPr>
        <w:ind w:firstLine="709"/>
        <w:jc w:val="both"/>
        <w:rPr>
          <w:sz w:val="28"/>
          <w:szCs w:val="28"/>
        </w:rPr>
      </w:pPr>
      <w:r w:rsidRPr="00814BCB">
        <w:rPr>
          <w:sz w:val="28"/>
          <w:szCs w:val="28"/>
        </w:rPr>
        <w:t>- о</w:t>
      </w:r>
      <w:r w:rsidR="00CF7953" w:rsidRPr="00814BCB">
        <w:rPr>
          <w:color w:val="000000"/>
          <w:sz w:val="28"/>
          <w:szCs w:val="28"/>
        </w:rPr>
        <w:t>тношение к труду как первой жизненной необходимости;</w:t>
      </w:r>
    </w:p>
    <w:p w:rsidR="00031BD8" w:rsidRPr="00814BCB" w:rsidRDefault="00031BD8" w:rsidP="00814BCB">
      <w:pPr>
        <w:ind w:firstLine="709"/>
        <w:jc w:val="both"/>
        <w:rPr>
          <w:sz w:val="28"/>
          <w:szCs w:val="28"/>
        </w:rPr>
      </w:pPr>
      <w:r w:rsidRPr="00814BCB">
        <w:rPr>
          <w:sz w:val="28"/>
          <w:szCs w:val="28"/>
        </w:rPr>
        <w:t>- п</w:t>
      </w:r>
      <w:r w:rsidR="00CF7953" w:rsidRPr="00814BCB">
        <w:rPr>
          <w:color w:val="000000"/>
          <w:sz w:val="28"/>
          <w:szCs w:val="28"/>
        </w:rPr>
        <w:t>онимание красоты в труде, в окружающей действительности и возникновения эмоциональной реакции «красиво или некрасиво»;</w:t>
      </w:r>
    </w:p>
    <w:p w:rsidR="00031BD8" w:rsidRPr="00814BCB" w:rsidRDefault="00031BD8" w:rsidP="00814BCB">
      <w:pPr>
        <w:ind w:firstLine="709"/>
        <w:jc w:val="both"/>
        <w:rPr>
          <w:sz w:val="28"/>
          <w:szCs w:val="28"/>
        </w:rPr>
      </w:pPr>
      <w:r w:rsidRPr="00814BCB">
        <w:rPr>
          <w:sz w:val="28"/>
          <w:szCs w:val="28"/>
        </w:rPr>
        <w:t>- о</w:t>
      </w:r>
      <w:r w:rsidR="00CF7953" w:rsidRPr="00814BCB">
        <w:rPr>
          <w:color w:val="000000"/>
          <w:sz w:val="28"/>
          <w:szCs w:val="28"/>
        </w:rPr>
        <w:t>сознание своих достижений в области трудовой деятельности; способность к самооценке;</w:t>
      </w:r>
    </w:p>
    <w:p w:rsidR="00031BD8" w:rsidRPr="00814BCB" w:rsidRDefault="00031BD8" w:rsidP="00814BCB">
      <w:pPr>
        <w:ind w:firstLine="709"/>
        <w:jc w:val="both"/>
        <w:rPr>
          <w:sz w:val="28"/>
          <w:szCs w:val="28"/>
        </w:rPr>
      </w:pPr>
      <w:r w:rsidRPr="00814BCB">
        <w:rPr>
          <w:sz w:val="28"/>
          <w:szCs w:val="28"/>
        </w:rPr>
        <w:t>-у</w:t>
      </w:r>
      <w:r w:rsidR="00CF7953" w:rsidRPr="00814BCB">
        <w:rPr>
          <w:color w:val="000000"/>
          <w:sz w:val="28"/>
          <w:szCs w:val="28"/>
        </w:rPr>
        <w:t>мение выражать свое отношение к результатам собственной и чужой творческой деятельности «нравится» или «не нравится»;</w:t>
      </w:r>
    </w:p>
    <w:p w:rsidR="00031BD8" w:rsidRPr="00814BCB" w:rsidRDefault="00031BD8" w:rsidP="00814BCB">
      <w:pPr>
        <w:ind w:firstLine="709"/>
        <w:jc w:val="both"/>
        <w:rPr>
          <w:sz w:val="28"/>
          <w:szCs w:val="28"/>
        </w:rPr>
      </w:pPr>
      <w:r w:rsidRPr="00814BCB">
        <w:rPr>
          <w:sz w:val="28"/>
          <w:szCs w:val="28"/>
        </w:rPr>
        <w:t>- п</w:t>
      </w:r>
      <w:r w:rsidR="00CF7953" w:rsidRPr="00814BCB">
        <w:rPr>
          <w:color w:val="000000"/>
          <w:sz w:val="28"/>
          <w:szCs w:val="28"/>
        </w:rPr>
        <w:t>ривычка к организованности, порядку аккуратности;</w:t>
      </w:r>
    </w:p>
    <w:p w:rsidR="00BF5B91" w:rsidRPr="00814BCB" w:rsidRDefault="00031BD8" w:rsidP="00814BCB">
      <w:pPr>
        <w:ind w:firstLine="709"/>
        <w:jc w:val="both"/>
        <w:rPr>
          <w:sz w:val="28"/>
          <w:szCs w:val="28"/>
        </w:rPr>
      </w:pPr>
      <w:r w:rsidRPr="00814BCB">
        <w:rPr>
          <w:sz w:val="28"/>
          <w:szCs w:val="28"/>
        </w:rPr>
        <w:t>-у</w:t>
      </w:r>
      <w:r w:rsidR="00CF7953" w:rsidRPr="00814BCB">
        <w:rPr>
          <w:color w:val="000000"/>
          <w:sz w:val="28"/>
          <w:szCs w:val="28"/>
        </w:rPr>
        <w:t>стойчивое стремление к творческому досугу на основе предметно-практических видов деятельности;</w:t>
      </w:r>
    </w:p>
    <w:p w:rsidR="00CF7953" w:rsidRPr="00814BCB" w:rsidRDefault="00BF5B91" w:rsidP="00814BCB">
      <w:pPr>
        <w:ind w:firstLine="709"/>
        <w:jc w:val="both"/>
        <w:rPr>
          <w:sz w:val="28"/>
          <w:szCs w:val="28"/>
        </w:rPr>
      </w:pPr>
      <w:r w:rsidRPr="00814BCB">
        <w:rPr>
          <w:sz w:val="28"/>
          <w:szCs w:val="28"/>
        </w:rPr>
        <w:t>-у</w:t>
      </w:r>
      <w:r w:rsidR="00CF7953" w:rsidRPr="00814BCB">
        <w:rPr>
          <w:color w:val="000000"/>
          <w:sz w:val="28"/>
          <w:szCs w:val="28"/>
        </w:rPr>
        <w:t>становка на дальнейшее расширение и углубление знаний и умений по различным видам творческой предметно-практической деятельности.</w:t>
      </w:r>
    </w:p>
    <w:p w:rsidR="00E02217" w:rsidRPr="00814BCB" w:rsidRDefault="00E02217" w:rsidP="00814BCB">
      <w:pPr>
        <w:ind w:firstLine="709"/>
        <w:jc w:val="both"/>
        <w:rPr>
          <w:sz w:val="28"/>
          <w:szCs w:val="28"/>
        </w:rPr>
      </w:pPr>
      <w:r w:rsidRPr="00814BCB">
        <w:rPr>
          <w:i/>
          <w:sz w:val="28"/>
          <w:szCs w:val="28"/>
        </w:rPr>
        <w:t>Предметные</w:t>
      </w:r>
      <w:r w:rsidR="007D683B">
        <w:rPr>
          <w:i/>
          <w:sz w:val="28"/>
          <w:szCs w:val="28"/>
        </w:rPr>
        <w:t xml:space="preserve"> </w:t>
      </w:r>
      <w:r w:rsidRPr="00814BCB">
        <w:rPr>
          <w:sz w:val="28"/>
          <w:szCs w:val="28"/>
        </w:rPr>
        <w:t>результаты связаны с овладением обучающимися содержанием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E02217" w:rsidRPr="00814BCB" w:rsidRDefault="00E02217" w:rsidP="00814BCB">
      <w:pPr>
        <w:ind w:firstLine="709"/>
        <w:jc w:val="both"/>
        <w:rPr>
          <w:sz w:val="28"/>
          <w:szCs w:val="28"/>
        </w:rPr>
      </w:pPr>
      <w:r w:rsidRPr="00814BCB">
        <w:rPr>
          <w:sz w:val="28"/>
          <w:szCs w:val="28"/>
        </w:rPr>
        <w:t>В целом 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A01E2D" w:rsidRPr="00814BCB" w:rsidRDefault="00A01E2D" w:rsidP="00814BCB">
      <w:pPr>
        <w:shd w:val="clear" w:color="auto" w:fill="FFFFFF"/>
        <w:rPr>
          <w:rFonts w:ascii="YS Text" w:hAnsi="YS Text"/>
          <w:b/>
          <w:color w:val="000000"/>
          <w:sz w:val="28"/>
          <w:szCs w:val="28"/>
        </w:rPr>
      </w:pPr>
    </w:p>
    <w:p w:rsidR="00E261AE" w:rsidRPr="00814BCB" w:rsidRDefault="00E261AE" w:rsidP="00814BCB">
      <w:pPr>
        <w:jc w:val="both"/>
        <w:rPr>
          <w:sz w:val="28"/>
          <w:szCs w:val="28"/>
        </w:rPr>
      </w:pPr>
    </w:p>
    <w:p w:rsidR="00E53859" w:rsidRPr="00814BCB" w:rsidRDefault="00E261AE" w:rsidP="00814BCB">
      <w:pPr>
        <w:tabs>
          <w:tab w:val="left" w:pos="851"/>
        </w:tabs>
        <w:jc w:val="center"/>
        <w:rPr>
          <w:b/>
          <w:sz w:val="28"/>
          <w:szCs w:val="28"/>
        </w:rPr>
      </w:pPr>
      <w:r w:rsidRPr="00814BCB">
        <w:rPr>
          <w:b/>
          <w:sz w:val="28"/>
          <w:szCs w:val="28"/>
        </w:rPr>
        <w:t xml:space="preserve">Критерии и нормы оценки ЗУН учащихся по </w:t>
      </w:r>
      <w:r w:rsidR="008A3463" w:rsidRPr="00814BCB">
        <w:rPr>
          <w:b/>
          <w:sz w:val="28"/>
          <w:szCs w:val="28"/>
        </w:rPr>
        <w:t>ручному труду</w:t>
      </w:r>
    </w:p>
    <w:p w:rsidR="00F37DA3" w:rsidRPr="00814BCB" w:rsidRDefault="008A3463" w:rsidP="00814BCB">
      <w:pPr>
        <w:tabs>
          <w:tab w:val="left" w:pos="851"/>
        </w:tabs>
        <w:jc w:val="center"/>
        <w:rPr>
          <w:b/>
          <w:sz w:val="28"/>
          <w:szCs w:val="28"/>
        </w:rPr>
      </w:pPr>
      <w:r w:rsidRPr="00814BCB">
        <w:rPr>
          <w:b/>
          <w:sz w:val="28"/>
          <w:szCs w:val="28"/>
        </w:rPr>
        <w:t>в 4 классе</w:t>
      </w:r>
    </w:p>
    <w:p w:rsidR="00E261AE" w:rsidRPr="00814BCB" w:rsidRDefault="00E261AE" w:rsidP="00814BCB">
      <w:pPr>
        <w:shd w:val="clear" w:color="auto" w:fill="FFFFFF"/>
        <w:ind w:firstLine="851"/>
        <w:jc w:val="both"/>
        <w:rPr>
          <w:color w:val="000000" w:themeColor="text1"/>
          <w:sz w:val="28"/>
          <w:szCs w:val="28"/>
        </w:rPr>
      </w:pPr>
      <w:r w:rsidRPr="00814BCB">
        <w:rPr>
          <w:color w:val="000000" w:themeColor="text1"/>
          <w:sz w:val="28"/>
          <w:szCs w:val="28"/>
        </w:rPr>
        <w:t xml:space="preserve">Оценка – это определение степени усвоения обучаемыми знаний, умений и навыков в соответствии с требованиями программ обучения и руководящими документами обучения. </w:t>
      </w:r>
    </w:p>
    <w:p w:rsidR="00E261AE" w:rsidRPr="00814BCB" w:rsidRDefault="00E261AE" w:rsidP="001455CB">
      <w:pPr>
        <w:shd w:val="clear" w:color="auto" w:fill="FFFFFF"/>
        <w:ind w:firstLine="284"/>
        <w:jc w:val="both"/>
        <w:rPr>
          <w:color w:val="000000" w:themeColor="text1"/>
          <w:sz w:val="28"/>
          <w:szCs w:val="28"/>
        </w:rPr>
      </w:pPr>
      <w:r w:rsidRPr="00814BCB">
        <w:rPr>
          <w:b/>
          <w:bCs/>
          <w:color w:val="000000" w:themeColor="text1"/>
          <w:sz w:val="28"/>
          <w:szCs w:val="28"/>
        </w:rPr>
        <w:t>Требования к оценке:</w:t>
      </w:r>
      <w:r w:rsidRPr="00814BCB">
        <w:rPr>
          <w:color w:val="000000" w:themeColor="text1"/>
          <w:sz w:val="28"/>
          <w:szCs w:val="28"/>
        </w:rPr>
        <w:t xml:space="preserve"> оценка должна быть объективной и справедливой, ясной и понятной для обучаемого, оценка должна выполнять стимулирующую функцию, оценка должна быть всесторонней. При оценке знаний нужно учиты</w:t>
      </w:r>
      <w:r w:rsidRPr="00814BCB">
        <w:rPr>
          <w:color w:val="000000" w:themeColor="text1"/>
          <w:sz w:val="28"/>
          <w:szCs w:val="28"/>
        </w:rPr>
        <w:lastRenderedPageBreak/>
        <w:t>вать: объем знаний по учебному предмету (вопросу), понимание изученного, самостоятельность суждений, убежденность в излагаемом, степень систематизации и глубины знаний, действенность знаний, умение применять их с целью решения практических задач. При оценке навыков и умений учитываются: содержание навыков и умений, точность, прочность, гибкость навыков и умений, возможность применять навыки и умения на практике, наличие ошибок, их количество, характер и влияние на работу.</w:t>
      </w:r>
    </w:p>
    <w:p w:rsidR="00E261AE" w:rsidRPr="00814BCB" w:rsidRDefault="00E261AE" w:rsidP="001455CB">
      <w:pPr>
        <w:shd w:val="clear" w:color="auto" w:fill="FFFFFF"/>
        <w:ind w:firstLine="426"/>
        <w:jc w:val="both"/>
        <w:rPr>
          <w:color w:val="000000" w:themeColor="text1"/>
          <w:sz w:val="28"/>
          <w:szCs w:val="28"/>
        </w:rPr>
      </w:pPr>
      <w:r w:rsidRPr="00814BCB">
        <w:rPr>
          <w:color w:val="000000" w:themeColor="text1"/>
          <w:sz w:val="28"/>
          <w:szCs w:val="28"/>
        </w:rPr>
        <w:t xml:space="preserve">1. Организация труда. </w:t>
      </w:r>
    </w:p>
    <w:p w:rsidR="00E261AE" w:rsidRPr="00814BCB" w:rsidRDefault="00E261AE" w:rsidP="001455CB">
      <w:pPr>
        <w:shd w:val="clear" w:color="auto" w:fill="FFFFFF"/>
        <w:ind w:firstLine="426"/>
        <w:jc w:val="both"/>
        <w:rPr>
          <w:color w:val="000000" w:themeColor="text1"/>
          <w:sz w:val="28"/>
          <w:szCs w:val="28"/>
        </w:rPr>
      </w:pPr>
      <w:r w:rsidRPr="00814BCB">
        <w:rPr>
          <w:b/>
          <w:color w:val="000000" w:themeColor="text1"/>
          <w:sz w:val="28"/>
          <w:szCs w:val="28"/>
        </w:rPr>
        <w:t>Отметка «5»</w:t>
      </w:r>
      <w:r w:rsidRPr="00814BCB">
        <w:rPr>
          <w:color w:val="000000" w:themeColor="text1"/>
          <w:sz w:val="28"/>
          <w:szCs w:val="28"/>
        </w:rPr>
        <w:t>- высокий уровень- ставится,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E261AE" w:rsidRPr="00814BCB" w:rsidRDefault="00E261AE" w:rsidP="001455CB">
      <w:pPr>
        <w:shd w:val="clear" w:color="auto" w:fill="FFFFFF"/>
        <w:ind w:firstLine="284"/>
        <w:jc w:val="both"/>
        <w:rPr>
          <w:color w:val="000000" w:themeColor="text1"/>
          <w:sz w:val="28"/>
          <w:szCs w:val="28"/>
        </w:rPr>
      </w:pPr>
      <w:r w:rsidRPr="00814BCB">
        <w:rPr>
          <w:b/>
          <w:color w:val="000000" w:themeColor="text1"/>
          <w:sz w:val="28"/>
          <w:szCs w:val="28"/>
        </w:rPr>
        <w:t>Отметка «4»-</w:t>
      </w:r>
      <w:r w:rsidRPr="00814BCB">
        <w:rPr>
          <w:color w:val="000000" w:themeColor="text1"/>
          <w:sz w:val="28"/>
          <w:szCs w:val="28"/>
        </w:rPr>
        <w:t xml:space="preserve"> средний уровень - ставится,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E261AE" w:rsidRPr="00814BCB" w:rsidRDefault="00E261AE" w:rsidP="001455CB">
      <w:pPr>
        <w:shd w:val="clear" w:color="auto" w:fill="FFFFFF"/>
        <w:ind w:firstLine="284"/>
        <w:jc w:val="both"/>
        <w:rPr>
          <w:color w:val="000000" w:themeColor="text1"/>
          <w:sz w:val="28"/>
          <w:szCs w:val="28"/>
        </w:rPr>
      </w:pPr>
      <w:r w:rsidRPr="00814BCB">
        <w:rPr>
          <w:b/>
          <w:color w:val="000000" w:themeColor="text1"/>
          <w:sz w:val="28"/>
          <w:szCs w:val="28"/>
        </w:rPr>
        <w:t>Отметка «3»</w:t>
      </w:r>
      <w:r w:rsidRPr="00814BCB">
        <w:rPr>
          <w:color w:val="000000" w:themeColor="text1"/>
          <w:sz w:val="28"/>
          <w:szCs w:val="28"/>
        </w:rPr>
        <w:t xml:space="preserve"> -ниже среднего уровня -ставится, если самостоятельность в работе была низкой, допущены нарушения трудовой и технологической дисциплины, организации рабочего места.</w:t>
      </w:r>
    </w:p>
    <w:p w:rsidR="00E261AE" w:rsidRPr="00814BCB" w:rsidRDefault="00E261AE" w:rsidP="001455CB">
      <w:pPr>
        <w:shd w:val="clear" w:color="auto" w:fill="FFFFFF"/>
        <w:ind w:firstLine="284"/>
        <w:jc w:val="both"/>
        <w:rPr>
          <w:color w:val="000000" w:themeColor="text1"/>
          <w:sz w:val="28"/>
          <w:szCs w:val="28"/>
        </w:rPr>
      </w:pPr>
      <w:r w:rsidRPr="00814BCB">
        <w:rPr>
          <w:b/>
          <w:color w:val="000000" w:themeColor="text1"/>
          <w:sz w:val="28"/>
          <w:szCs w:val="28"/>
        </w:rPr>
        <w:t>Отметка «2»-</w:t>
      </w:r>
      <w:r w:rsidRPr="00814BCB">
        <w:rPr>
          <w:color w:val="000000" w:themeColor="text1"/>
          <w:sz w:val="28"/>
          <w:szCs w:val="28"/>
        </w:rPr>
        <w:t xml:space="preserve"> низкий уровень -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E261AE" w:rsidRPr="00814BCB" w:rsidRDefault="00E261AE" w:rsidP="001455CB">
      <w:pPr>
        <w:shd w:val="clear" w:color="auto" w:fill="FFFFFF"/>
        <w:ind w:firstLine="284"/>
        <w:jc w:val="both"/>
        <w:rPr>
          <w:color w:val="000000" w:themeColor="text1"/>
          <w:sz w:val="28"/>
          <w:szCs w:val="28"/>
        </w:rPr>
      </w:pPr>
      <w:r w:rsidRPr="00814BCB">
        <w:rPr>
          <w:color w:val="000000" w:themeColor="text1"/>
          <w:sz w:val="28"/>
          <w:szCs w:val="28"/>
        </w:rPr>
        <w:t>2. Приемы труда.</w:t>
      </w:r>
    </w:p>
    <w:p w:rsidR="00E261AE" w:rsidRPr="00814BCB" w:rsidRDefault="00E261AE" w:rsidP="001455CB">
      <w:pPr>
        <w:shd w:val="clear" w:color="auto" w:fill="FFFFFF"/>
        <w:ind w:firstLine="284"/>
        <w:jc w:val="both"/>
        <w:rPr>
          <w:color w:val="000000" w:themeColor="text1"/>
          <w:sz w:val="28"/>
          <w:szCs w:val="28"/>
        </w:rPr>
      </w:pPr>
      <w:r w:rsidRPr="00814BCB">
        <w:rPr>
          <w:b/>
          <w:color w:val="000000" w:themeColor="text1"/>
          <w:sz w:val="28"/>
          <w:szCs w:val="28"/>
        </w:rPr>
        <w:t>Отметка «5»</w:t>
      </w:r>
      <w:r w:rsidRPr="00814BCB">
        <w:rPr>
          <w:color w:val="000000" w:themeColor="text1"/>
          <w:sz w:val="28"/>
          <w:szCs w:val="28"/>
        </w:rPr>
        <w:t>- высокий уровень - ставится, если все приемы труда выполнялись правильно, не было нарушений правил техники безопасности, установленных для данного вида работ.</w:t>
      </w:r>
    </w:p>
    <w:p w:rsidR="00E261AE" w:rsidRPr="00814BCB" w:rsidRDefault="00E261AE" w:rsidP="001455CB">
      <w:pPr>
        <w:shd w:val="clear" w:color="auto" w:fill="FFFFFF"/>
        <w:ind w:firstLine="284"/>
        <w:jc w:val="both"/>
        <w:rPr>
          <w:color w:val="000000" w:themeColor="text1"/>
          <w:sz w:val="28"/>
          <w:szCs w:val="28"/>
        </w:rPr>
      </w:pPr>
      <w:r w:rsidRPr="00814BCB">
        <w:rPr>
          <w:b/>
          <w:color w:val="000000" w:themeColor="text1"/>
          <w:sz w:val="28"/>
          <w:szCs w:val="28"/>
        </w:rPr>
        <w:t>Отметка «4»</w:t>
      </w:r>
      <w:r w:rsidRPr="00814BCB">
        <w:rPr>
          <w:color w:val="000000" w:themeColor="text1"/>
          <w:sz w:val="28"/>
          <w:szCs w:val="28"/>
        </w:rPr>
        <w:t>- средний уровень -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E261AE" w:rsidRPr="00814BCB" w:rsidRDefault="00E261AE" w:rsidP="001455CB">
      <w:pPr>
        <w:shd w:val="clear" w:color="auto" w:fill="FFFFFF"/>
        <w:ind w:firstLine="284"/>
        <w:jc w:val="both"/>
        <w:rPr>
          <w:color w:val="000000" w:themeColor="text1"/>
          <w:sz w:val="28"/>
          <w:szCs w:val="28"/>
        </w:rPr>
      </w:pPr>
      <w:r w:rsidRPr="00814BCB">
        <w:rPr>
          <w:b/>
          <w:color w:val="000000" w:themeColor="text1"/>
          <w:sz w:val="28"/>
          <w:szCs w:val="28"/>
        </w:rPr>
        <w:t>Отметка «3»</w:t>
      </w:r>
      <w:r w:rsidRPr="00814BCB">
        <w:rPr>
          <w:color w:val="000000" w:themeColor="text1"/>
          <w:sz w:val="28"/>
          <w:szCs w:val="28"/>
        </w:rPr>
        <w:t xml:space="preserve"> - ниже среднего уровня</w:t>
      </w:r>
      <w:r w:rsidR="00494F11">
        <w:rPr>
          <w:color w:val="000000" w:themeColor="text1"/>
          <w:sz w:val="28"/>
          <w:szCs w:val="28"/>
        </w:rPr>
        <w:t xml:space="preserve"> </w:t>
      </w:r>
      <w:r w:rsidRPr="00814BCB">
        <w:rPr>
          <w:color w:val="000000" w:themeColor="text1"/>
          <w:sz w:val="28"/>
          <w:szCs w:val="28"/>
        </w:rPr>
        <w:t>-</w:t>
      </w:r>
      <w:r w:rsidR="00494F11">
        <w:rPr>
          <w:color w:val="000000" w:themeColor="text1"/>
          <w:sz w:val="28"/>
          <w:szCs w:val="28"/>
        </w:rPr>
        <w:t xml:space="preserve"> </w:t>
      </w:r>
      <w:r w:rsidRPr="00814BCB">
        <w:rPr>
          <w:color w:val="000000" w:themeColor="text1"/>
          <w:sz w:val="28"/>
          <w:szCs w:val="28"/>
        </w:rPr>
        <w:t>ставится,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E261AE" w:rsidRPr="00814BCB" w:rsidRDefault="00E261AE" w:rsidP="001455CB">
      <w:pPr>
        <w:shd w:val="clear" w:color="auto" w:fill="FFFFFF"/>
        <w:ind w:firstLine="284"/>
        <w:jc w:val="both"/>
        <w:rPr>
          <w:color w:val="000000" w:themeColor="text1"/>
          <w:sz w:val="28"/>
          <w:szCs w:val="28"/>
        </w:rPr>
      </w:pPr>
      <w:r w:rsidRPr="00814BCB">
        <w:rPr>
          <w:b/>
          <w:color w:val="000000" w:themeColor="text1"/>
          <w:sz w:val="28"/>
          <w:szCs w:val="28"/>
        </w:rPr>
        <w:t>Отметка «2»</w:t>
      </w:r>
      <w:r w:rsidRPr="00814BCB">
        <w:rPr>
          <w:color w:val="000000" w:themeColor="text1"/>
          <w:sz w:val="28"/>
          <w:szCs w:val="28"/>
        </w:rPr>
        <w:t xml:space="preserve">- низкий уровень –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 </w:t>
      </w:r>
    </w:p>
    <w:p w:rsidR="00193D0E" w:rsidRPr="00814BCB" w:rsidRDefault="00E261AE" w:rsidP="001455CB">
      <w:pPr>
        <w:shd w:val="clear" w:color="auto" w:fill="FFFFFF"/>
        <w:ind w:firstLine="284"/>
        <w:jc w:val="both"/>
        <w:rPr>
          <w:color w:val="000000" w:themeColor="text1"/>
          <w:sz w:val="28"/>
          <w:szCs w:val="28"/>
        </w:rPr>
      </w:pPr>
      <w:r w:rsidRPr="00814BCB">
        <w:rPr>
          <w:color w:val="000000" w:themeColor="text1"/>
          <w:sz w:val="28"/>
          <w:szCs w:val="28"/>
        </w:rPr>
        <w:t>3. Качество изделий (работы).</w:t>
      </w:r>
    </w:p>
    <w:p w:rsidR="00E261AE" w:rsidRPr="00814BCB" w:rsidRDefault="00E261AE" w:rsidP="001455CB">
      <w:pPr>
        <w:shd w:val="clear" w:color="auto" w:fill="FFFFFF"/>
        <w:ind w:firstLine="284"/>
        <w:jc w:val="both"/>
        <w:rPr>
          <w:color w:val="000000" w:themeColor="text1"/>
          <w:sz w:val="28"/>
          <w:szCs w:val="28"/>
        </w:rPr>
      </w:pPr>
      <w:r w:rsidRPr="00814BCB">
        <w:rPr>
          <w:b/>
          <w:color w:val="000000" w:themeColor="text1"/>
          <w:sz w:val="28"/>
          <w:szCs w:val="28"/>
        </w:rPr>
        <w:t>Отметка «5»</w:t>
      </w:r>
      <w:r w:rsidRPr="00814BCB">
        <w:rPr>
          <w:color w:val="000000" w:themeColor="text1"/>
          <w:sz w:val="28"/>
          <w:szCs w:val="28"/>
        </w:rPr>
        <w:t xml:space="preserve"> - высокий уровень</w:t>
      </w:r>
      <w:r w:rsidR="00494F11">
        <w:rPr>
          <w:color w:val="000000" w:themeColor="text1"/>
          <w:sz w:val="28"/>
          <w:szCs w:val="28"/>
        </w:rPr>
        <w:t xml:space="preserve"> </w:t>
      </w:r>
      <w:r w:rsidRPr="00814BCB">
        <w:rPr>
          <w:color w:val="000000" w:themeColor="text1"/>
          <w:sz w:val="28"/>
          <w:szCs w:val="28"/>
        </w:rPr>
        <w:t>- ставится, если изделие выполнено точно по образцу; все размеры выдержаны; отделка выполнена в соответствии с требованиями инструкционной карты или по образцу.</w:t>
      </w:r>
    </w:p>
    <w:p w:rsidR="00E261AE" w:rsidRPr="00814BCB" w:rsidRDefault="00E261AE" w:rsidP="001455CB">
      <w:pPr>
        <w:shd w:val="clear" w:color="auto" w:fill="FFFFFF"/>
        <w:ind w:firstLine="284"/>
        <w:jc w:val="both"/>
        <w:rPr>
          <w:color w:val="000000" w:themeColor="text1"/>
          <w:sz w:val="28"/>
          <w:szCs w:val="28"/>
        </w:rPr>
      </w:pPr>
      <w:r w:rsidRPr="00814BCB">
        <w:rPr>
          <w:b/>
          <w:color w:val="000000" w:themeColor="text1"/>
          <w:sz w:val="28"/>
          <w:szCs w:val="28"/>
        </w:rPr>
        <w:t>Отметка «4»-</w:t>
      </w:r>
      <w:r w:rsidRPr="00814BCB">
        <w:rPr>
          <w:color w:val="000000" w:themeColor="text1"/>
          <w:sz w:val="28"/>
          <w:szCs w:val="28"/>
        </w:rPr>
        <w:t xml:space="preserve"> средний уровень - ставится, если изделие выполнено по образцу, размеры выдержаны, но качество отделки ниже требуемого.</w:t>
      </w:r>
    </w:p>
    <w:p w:rsidR="00B32F46" w:rsidRPr="00814BCB" w:rsidRDefault="00E261AE" w:rsidP="001455CB">
      <w:pPr>
        <w:shd w:val="clear" w:color="auto" w:fill="FFFFFF"/>
        <w:ind w:firstLine="284"/>
        <w:jc w:val="both"/>
        <w:rPr>
          <w:color w:val="000000" w:themeColor="text1"/>
          <w:sz w:val="28"/>
          <w:szCs w:val="28"/>
        </w:rPr>
      </w:pPr>
      <w:r w:rsidRPr="00814BCB">
        <w:rPr>
          <w:b/>
          <w:color w:val="000000" w:themeColor="text1"/>
          <w:sz w:val="28"/>
          <w:szCs w:val="28"/>
        </w:rPr>
        <w:lastRenderedPageBreak/>
        <w:t>Отметка «3»</w:t>
      </w:r>
      <w:r w:rsidRPr="00814BCB">
        <w:rPr>
          <w:color w:val="000000" w:themeColor="text1"/>
          <w:sz w:val="28"/>
          <w:szCs w:val="28"/>
        </w:rPr>
        <w:t>- ниже среднего уровня</w:t>
      </w:r>
      <w:r w:rsidR="00494F11">
        <w:rPr>
          <w:color w:val="000000" w:themeColor="text1"/>
          <w:sz w:val="28"/>
          <w:szCs w:val="28"/>
        </w:rPr>
        <w:t xml:space="preserve"> </w:t>
      </w:r>
      <w:r w:rsidRPr="00814BCB">
        <w:rPr>
          <w:color w:val="000000" w:themeColor="text1"/>
          <w:sz w:val="28"/>
          <w:szCs w:val="28"/>
        </w:rPr>
        <w:t>- ставится, если изделие выполнено по образцу с небольшими отклонениями; качество отделки удовлетворительное.</w:t>
      </w:r>
    </w:p>
    <w:p w:rsidR="00E261AE" w:rsidRPr="00814BCB" w:rsidRDefault="00E261AE" w:rsidP="001455CB">
      <w:pPr>
        <w:shd w:val="clear" w:color="auto" w:fill="FFFFFF"/>
        <w:ind w:firstLine="284"/>
        <w:jc w:val="both"/>
        <w:rPr>
          <w:color w:val="000000" w:themeColor="text1"/>
          <w:sz w:val="28"/>
          <w:szCs w:val="28"/>
        </w:rPr>
      </w:pPr>
      <w:r w:rsidRPr="00814BCB">
        <w:rPr>
          <w:b/>
          <w:color w:val="000000" w:themeColor="text1"/>
          <w:sz w:val="28"/>
          <w:szCs w:val="28"/>
        </w:rPr>
        <w:t>Отметка «2»</w:t>
      </w:r>
      <w:r w:rsidRPr="00814BCB">
        <w:rPr>
          <w:color w:val="000000" w:themeColor="text1"/>
          <w:sz w:val="28"/>
          <w:szCs w:val="28"/>
        </w:rPr>
        <w:t xml:space="preserve"> - низкий уровень - ставится, если изделие выполнено с отступлениями от образца, не соответствует образцу. Дополнительная доработка не может привести к возможности использования изделия. </w:t>
      </w:r>
    </w:p>
    <w:p w:rsidR="00E261AE" w:rsidRPr="00814BCB" w:rsidRDefault="00E261AE" w:rsidP="001455CB">
      <w:pPr>
        <w:shd w:val="clear" w:color="auto" w:fill="FFFFFF"/>
        <w:ind w:firstLine="284"/>
        <w:jc w:val="both"/>
        <w:rPr>
          <w:color w:val="000000" w:themeColor="text1"/>
          <w:sz w:val="28"/>
          <w:szCs w:val="28"/>
          <w:u w:val="single"/>
        </w:rPr>
      </w:pPr>
      <w:r w:rsidRPr="00814BCB">
        <w:rPr>
          <w:color w:val="000000" w:themeColor="text1"/>
          <w:sz w:val="28"/>
          <w:szCs w:val="28"/>
          <w:u w:val="single"/>
        </w:rPr>
        <w:t xml:space="preserve">4. Норма времени (выработки). </w:t>
      </w:r>
    </w:p>
    <w:p w:rsidR="00E261AE" w:rsidRPr="00814BCB" w:rsidRDefault="00E261AE" w:rsidP="001455CB">
      <w:pPr>
        <w:shd w:val="clear" w:color="auto" w:fill="FFFFFF"/>
        <w:ind w:firstLine="284"/>
        <w:jc w:val="both"/>
        <w:rPr>
          <w:color w:val="000000" w:themeColor="text1"/>
          <w:sz w:val="28"/>
          <w:szCs w:val="28"/>
        </w:rPr>
      </w:pPr>
      <w:r w:rsidRPr="00814BCB">
        <w:rPr>
          <w:b/>
          <w:color w:val="000000" w:themeColor="text1"/>
          <w:sz w:val="28"/>
          <w:szCs w:val="28"/>
        </w:rPr>
        <w:t>Отметка «5»-</w:t>
      </w:r>
      <w:r w:rsidRPr="00814BCB">
        <w:rPr>
          <w:color w:val="000000" w:themeColor="text1"/>
          <w:sz w:val="28"/>
          <w:szCs w:val="28"/>
        </w:rPr>
        <w:t xml:space="preserve"> высокий уровень - ставится, если задание выполнено в полном объеме и в установленный срок.</w:t>
      </w:r>
    </w:p>
    <w:p w:rsidR="00E261AE" w:rsidRPr="00814BCB" w:rsidRDefault="00E261AE" w:rsidP="001455CB">
      <w:pPr>
        <w:shd w:val="clear" w:color="auto" w:fill="FFFFFF"/>
        <w:ind w:firstLine="284"/>
        <w:jc w:val="both"/>
        <w:rPr>
          <w:color w:val="000000" w:themeColor="text1"/>
          <w:sz w:val="28"/>
          <w:szCs w:val="28"/>
        </w:rPr>
      </w:pPr>
      <w:r w:rsidRPr="00814BCB">
        <w:rPr>
          <w:b/>
          <w:color w:val="000000" w:themeColor="text1"/>
          <w:sz w:val="28"/>
          <w:szCs w:val="28"/>
        </w:rPr>
        <w:t>Отметка «4»-</w:t>
      </w:r>
      <w:r w:rsidRPr="00814BCB">
        <w:rPr>
          <w:color w:val="000000" w:themeColor="text1"/>
          <w:sz w:val="28"/>
          <w:szCs w:val="28"/>
        </w:rPr>
        <w:t xml:space="preserve"> средний уровень - ставится, если на выполнение работы затрачено </w:t>
      </w:r>
      <w:r w:rsidR="008E7485" w:rsidRPr="00814BCB">
        <w:rPr>
          <w:color w:val="000000" w:themeColor="text1"/>
          <w:sz w:val="28"/>
          <w:szCs w:val="28"/>
        </w:rPr>
        <w:t>времени,</w:t>
      </w:r>
      <w:r w:rsidRPr="00814BCB">
        <w:rPr>
          <w:color w:val="000000" w:themeColor="text1"/>
          <w:sz w:val="28"/>
          <w:szCs w:val="28"/>
        </w:rPr>
        <w:t xml:space="preserve"> больше установленного по норме на 10%.</w:t>
      </w:r>
    </w:p>
    <w:p w:rsidR="00E261AE" w:rsidRPr="00814BCB" w:rsidRDefault="00E261AE" w:rsidP="001455CB">
      <w:pPr>
        <w:shd w:val="clear" w:color="auto" w:fill="FFFFFF"/>
        <w:ind w:firstLine="284"/>
        <w:jc w:val="both"/>
        <w:rPr>
          <w:color w:val="000000" w:themeColor="text1"/>
          <w:sz w:val="28"/>
          <w:szCs w:val="28"/>
        </w:rPr>
      </w:pPr>
      <w:r w:rsidRPr="00814BCB">
        <w:rPr>
          <w:b/>
          <w:color w:val="000000" w:themeColor="text1"/>
          <w:sz w:val="28"/>
          <w:szCs w:val="28"/>
        </w:rPr>
        <w:t>Отметка «3»</w:t>
      </w:r>
      <w:r w:rsidRPr="00814BCB">
        <w:rPr>
          <w:color w:val="000000" w:themeColor="text1"/>
          <w:sz w:val="28"/>
          <w:szCs w:val="28"/>
        </w:rPr>
        <w:t xml:space="preserve"> -ниже среднего уровня</w:t>
      </w:r>
      <w:r w:rsidR="00494F11">
        <w:rPr>
          <w:color w:val="000000" w:themeColor="text1"/>
          <w:sz w:val="28"/>
          <w:szCs w:val="28"/>
        </w:rPr>
        <w:t xml:space="preserve"> </w:t>
      </w:r>
      <w:r w:rsidRPr="00814BCB">
        <w:rPr>
          <w:color w:val="000000" w:themeColor="text1"/>
          <w:sz w:val="28"/>
          <w:szCs w:val="28"/>
        </w:rPr>
        <w:t xml:space="preserve">- ставится, если на выполнение работы затрачено </w:t>
      </w:r>
      <w:r w:rsidR="008E7485" w:rsidRPr="00814BCB">
        <w:rPr>
          <w:color w:val="000000" w:themeColor="text1"/>
          <w:sz w:val="28"/>
          <w:szCs w:val="28"/>
        </w:rPr>
        <w:t>времени,</w:t>
      </w:r>
      <w:r w:rsidRPr="00814BCB">
        <w:rPr>
          <w:color w:val="000000" w:themeColor="text1"/>
          <w:sz w:val="28"/>
          <w:szCs w:val="28"/>
        </w:rPr>
        <w:t xml:space="preserve"> больше установленного по норме на 25%.</w:t>
      </w:r>
    </w:p>
    <w:p w:rsidR="00E261AE" w:rsidRPr="00814BCB" w:rsidRDefault="00E261AE" w:rsidP="001455CB">
      <w:pPr>
        <w:shd w:val="clear" w:color="auto" w:fill="FFFFFF"/>
        <w:ind w:firstLine="284"/>
        <w:jc w:val="both"/>
        <w:rPr>
          <w:color w:val="000000" w:themeColor="text1"/>
          <w:sz w:val="28"/>
          <w:szCs w:val="28"/>
        </w:rPr>
      </w:pPr>
      <w:r w:rsidRPr="00814BCB">
        <w:rPr>
          <w:b/>
          <w:color w:val="000000" w:themeColor="text1"/>
          <w:sz w:val="28"/>
          <w:szCs w:val="28"/>
        </w:rPr>
        <w:t>Отметка «2»</w:t>
      </w:r>
      <w:r w:rsidRPr="00814BCB">
        <w:rPr>
          <w:color w:val="000000" w:themeColor="text1"/>
          <w:sz w:val="28"/>
          <w:szCs w:val="28"/>
        </w:rPr>
        <w:t xml:space="preserve"> - низкий уровень – ставится, если на выполнение работы затрачено времени против нормы больше чем на 25%.</w:t>
      </w:r>
    </w:p>
    <w:p w:rsidR="00F43E70" w:rsidRDefault="00F43E70" w:rsidP="00814BCB">
      <w:pPr>
        <w:shd w:val="clear" w:color="auto" w:fill="FFFFFF"/>
        <w:jc w:val="both"/>
        <w:rPr>
          <w:color w:val="000000" w:themeColor="text1"/>
          <w:sz w:val="28"/>
          <w:szCs w:val="28"/>
        </w:rPr>
      </w:pPr>
    </w:p>
    <w:p w:rsidR="00B86E83" w:rsidRPr="00814BCB" w:rsidRDefault="00B86E83" w:rsidP="00814BCB">
      <w:pPr>
        <w:shd w:val="clear" w:color="auto" w:fill="FFFFFF"/>
        <w:jc w:val="both"/>
        <w:rPr>
          <w:color w:val="000000" w:themeColor="text1"/>
          <w:sz w:val="28"/>
          <w:szCs w:val="28"/>
        </w:rPr>
      </w:pPr>
    </w:p>
    <w:p w:rsidR="00F43E70" w:rsidRPr="00814BCB" w:rsidRDefault="008E7485" w:rsidP="00814BCB">
      <w:pPr>
        <w:jc w:val="both"/>
        <w:rPr>
          <w:rStyle w:val="20"/>
          <w:rFonts w:eastAsia="Tahoma"/>
          <w:sz w:val="28"/>
          <w:szCs w:val="28"/>
        </w:rPr>
      </w:pPr>
      <w:r w:rsidRPr="00814BCB">
        <w:rPr>
          <w:rStyle w:val="20"/>
          <w:rFonts w:eastAsia="Tahoma"/>
          <w:sz w:val="28"/>
          <w:szCs w:val="28"/>
        </w:rPr>
        <w:t xml:space="preserve">СОГЛАСОВАНО:  </w:t>
      </w:r>
      <w:r w:rsidR="00494F11">
        <w:rPr>
          <w:rStyle w:val="20"/>
          <w:rFonts w:eastAsia="Tahoma"/>
          <w:sz w:val="28"/>
          <w:szCs w:val="28"/>
        </w:rPr>
        <w:t xml:space="preserve">                                       </w:t>
      </w:r>
      <w:r w:rsidR="00E261AE" w:rsidRPr="00814BCB">
        <w:rPr>
          <w:rStyle w:val="20"/>
          <w:rFonts w:eastAsia="Tahoma"/>
          <w:sz w:val="28"/>
          <w:szCs w:val="28"/>
        </w:rPr>
        <w:t>СОГЛАСОВАНО</w:t>
      </w:r>
      <w:r w:rsidR="008A3463" w:rsidRPr="00814BCB">
        <w:rPr>
          <w:rStyle w:val="20"/>
          <w:rFonts w:eastAsia="Tahoma"/>
          <w:sz w:val="28"/>
          <w:szCs w:val="28"/>
        </w:rPr>
        <w:t>:</w:t>
      </w:r>
    </w:p>
    <w:p w:rsidR="00E261AE" w:rsidRPr="00814BCB" w:rsidRDefault="00E261AE" w:rsidP="00814BCB">
      <w:pPr>
        <w:jc w:val="both"/>
        <w:rPr>
          <w:rStyle w:val="20"/>
          <w:rFonts w:eastAsia="Tahoma"/>
          <w:sz w:val="28"/>
          <w:szCs w:val="28"/>
        </w:rPr>
      </w:pPr>
      <w:r w:rsidRPr="00814BCB">
        <w:rPr>
          <w:rStyle w:val="20"/>
          <w:rFonts w:eastAsia="Tahoma"/>
          <w:sz w:val="28"/>
          <w:szCs w:val="28"/>
        </w:rPr>
        <w:t>Протокол заседания МО</w:t>
      </w:r>
    </w:p>
    <w:p w:rsidR="00E261AE" w:rsidRPr="00814BCB" w:rsidRDefault="00E261AE" w:rsidP="00814BCB">
      <w:pPr>
        <w:jc w:val="both"/>
        <w:rPr>
          <w:rStyle w:val="20"/>
          <w:rFonts w:eastAsia="Tahoma"/>
          <w:sz w:val="28"/>
          <w:szCs w:val="28"/>
        </w:rPr>
      </w:pPr>
      <w:r w:rsidRPr="00814BCB">
        <w:rPr>
          <w:rStyle w:val="20"/>
          <w:rFonts w:eastAsia="Tahoma"/>
          <w:sz w:val="28"/>
          <w:szCs w:val="28"/>
        </w:rPr>
        <w:t xml:space="preserve">учителей начальных классов                      </w:t>
      </w:r>
      <w:r w:rsidR="00494F11">
        <w:rPr>
          <w:rStyle w:val="20"/>
          <w:rFonts w:eastAsia="Tahoma"/>
          <w:sz w:val="28"/>
          <w:szCs w:val="28"/>
        </w:rPr>
        <w:t xml:space="preserve"> </w:t>
      </w:r>
      <w:r w:rsidRPr="00814BCB">
        <w:rPr>
          <w:rStyle w:val="20"/>
          <w:rFonts w:eastAsia="Tahoma"/>
          <w:sz w:val="28"/>
          <w:szCs w:val="28"/>
        </w:rPr>
        <w:t>Заместитель директора по</w:t>
      </w:r>
      <w:r w:rsidR="00E40A30" w:rsidRPr="00814BCB">
        <w:rPr>
          <w:rStyle w:val="20"/>
          <w:rFonts w:eastAsia="Tahoma"/>
          <w:sz w:val="28"/>
          <w:szCs w:val="28"/>
        </w:rPr>
        <w:t xml:space="preserve"> УВР</w:t>
      </w:r>
    </w:p>
    <w:p w:rsidR="00E261AE" w:rsidRPr="00814BCB" w:rsidRDefault="00193D0E" w:rsidP="00814BCB">
      <w:pPr>
        <w:jc w:val="both"/>
        <w:rPr>
          <w:rStyle w:val="20"/>
          <w:rFonts w:eastAsia="Tahoma"/>
          <w:sz w:val="28"/>
          <w:szCs w:val="28"/>
        </w:rPr>
      </w:pPr>
      <w:r w:rsidRPr="00814BCB">
        <w:rPr>
          <w:rStyle w:val="20"/>
          <w:rFonts w:eastAsia="Tahoma"/>
          <w:sz w:val="28"/>
          <w:szCs w:val="28"/>
        </w:rPr>
        <w:t>ГК</w:t>
      </w:r>
      <w:r w:rsidR="00E261AE" w:rsidRPr="00814BCB">
        <w:rPr>
          <w:rStyle w:val="20"/>
          <w:rFonts w:eastAsia="Tahoma"/>
          <w:sz w:val="28"/>
          <w:szCs w:val="28"/>
        </w:rPr>
        <w:t>ОУ школы № 8 г.</w:t>
      </w:r>
      <w:r w:rsidR="00494F11">
        <w:rPr>
          <w:rStyle w:val="20"/>
          <w:rFonts w:eastAsia="Tahoma"/>
          <w:sz w:val="28"/>
          <w:szCs w:val="28"/>
        </w:rPr>
        <w:t xml:space="preserve"> </w:t>
      </w:r>
      <w:r w:rsidR="00627190" w:rsidRPr="00814BCB">
        <w:rPr>
          <w:rStyle w:val="20"/>
          <w:rFonts w:eastAsia="Tahoma"/>
          <w:sz w:val="28"/>
          <w:szCs w:val="28"/>
        </w:rPr>
        <w:t xml:space="preserve">Лабинска         </w:t>
      </w:r>
      <w:r w:rsidR="00494F11">
        <w:rPr>
          <w:rStyle w:val="20"/>
          <w:rFonts w:eastAsia="Tahoma"/>
          <w:sz w:val="28"/>
          <w:szCs w:val="28"/>
        </w:rPr>
        <w:t xml:space="preserve">           </w:t>
      </w:r>
      <w:r w:rsidR="00627190" w:rsidRPr="00814BCB">
        <w:rPr>
          <w:rStyle w:val="20"/>
          <w:rFonts w:eastAsia="Tahoma"/>
          <w:sz w:val="28"/>
          <w:szCs w:val="28"/>
        </w:rPr>
        <w:t xml:space="preserve"> </w:t>
      </w:r>
      <w:r w:rsidRPr="00814BCB">
        <w:rPr>
          <w:rStyle w:val="20"/>
          <w:rFonts w:eastAsia="Tahoma"/>
          <w:sz w:val="28"/>
          <w:szCs w:val="28"/>
        </w:rPr>
        <w:t>ГК</w:t>
      </w:r>
      <w:r w:rsidR="00E261AE" w:rsidRPr="00814BCB">
        <w:rPr>
          <w:rStyle w:val="20"/>
          <w:rFonts w:eastAsia="Tahoma"/>
          <w:sz w:val="28"/>
          <w:szCs w:val="28"/>
        </w:rPr>
        <w:t>ОУ школы № 8</w:t>
      </w:r>
      <w:r w:rsidR="00627190" w:rsidRPr="00814BCB">
        <w:rPr>
          <w:rStyle w:val="20"/>
          <w:rFonts w:eastAsia="Tahoma"/>
          <w:sz w:val="28"/>
          <w:szCs w:val="28"/>
        </w:rPr>
        <w:t xml:space="preserve"> г.</w:t>
      </w:r>
      <w:r w:rsidR="00494F11">
        <w:rPr>
          <w:rStyle w:val="20"/>
          <w:rFonts w:eastAsia="Tahoma"/>
          <w:sz w:val="28"/>
          <w:szCs w:val="28"/>
        </w:rPr>
        <w:t xml:space="preserve"> </w:t>
      </w:r>
      <w:r w:rsidR="00627190" w:rsidRPr="00814BCB">
        <w:rPr>
          <w:rStyle w:val="20"/>
          <w:rFonts w:eastAsia="Tahoma"/>
          <w:sz w:val="28"/>
          <w:szCs w:val="28"/>
        </w:rPr>
        <w:t>Лабинска</w:t>
      </w:r>
    </w:p>
    <w:p w:rsidR="00E261AE" w:rsidRPr="00814BCB" w:rsidRDefault="008A3463" w:rsidP="00814BCB">
      <w:pPr>
        <w:jc w:val="both"/>
        <w:rPr>
          <w:rStyle w:val="20"/>
          <w:rFonts w:eastAsia="Tahoma"/>
          <w:sz w:val="28"/>
          <w:szCs w:val="28"/>
        </w:rPr>
      </w:pPr>
      <w:r w:rsidRPr="00814BCB">
        <w:rPr>
          <w:rStyle w:val="20"/>
          <w:rFonts w:eastAsia="Tahoma"/>
          <w:sz w:val="28"/>
          <w:szCs w:val="28"/>
        </w:rPr>
        <w:t xml:space="preserve">от </w:t>
      </w:r>
      <w:r w:rsidR="00CB43AB" w:rsidRPr="00CB43AB">
        <w:rPr>
          <w:rStyle w:val="20"/>
          <w:rFonts w:eastAsia="Tahoma"/>
          <w:sz w:val="28"/>
          <w:szCs w:val="28"/>
        </w:rPr>
        <w:t>«24»</w:t>
      </w:r>
      <w:r w:rsidR="00E261AE" w:rsidRPr="00814BCB">
        <w:rPr>
          <w:rStyle w:val="20"/>
          <w:rFonts w:eastAsia="Tahoma"/>
          <w:sz w:val="28"/>
          <w:szCs w:val="28"/>
          <w:u w:val="single"/>
        </w:rPr>
        <w:t xml:space="preserve"> авгу</w:t>
      </w:r>
      <w:r w:rsidR="00CB43AB">
        <w:rPr>
          <w:rStyle w:val="20"/>
          <w:rFonts w:eastAsia="Tahoma"/>
          <w:sz w:val="28"/>
          <w:szCs w:val="28"/>
          <w:u w:val="single"/>
        </w:rPr>
        <w:t>ста 2023</w:t>
      </w:r>
      <w:r w:rsidR="00E261AE" w:rsidRPr="00814BCB">
        <w:rPr>
          <w:rStyle w:val="20"/>
          <w:rFonts w:eastAsia="Tahoma"/>
          <w:sz w:val="28"/>
          <w:szCs w:val="28"/>
          <w:u w:val="single"/>
        </w:rPr>
        <w:t xml:space="preserve"> г</w:t>
      </w:r>
      <w:r w:rsidRPr="00814BCB">
        <w:rPr>
          <w:rStyle w:val="20"/>
          <w:rFonts w:eastAsia="Tahoma"/>
          <w:sz w:val="28"/>
          <w:szCs w:val="28"/>
          <w:u w:val="single"/>
        </w:rPr>
        <w:t>.</w:t>
      </w:r>
      <w:r w:rsidR="00494F11">
        <w:rPr>
          <w:rStyle w:val="20"/>
          <w:rFonts w:eastAsia="Tahoma"/>
          <w:sz w:val="28"/>
          <w:szCs w:val="28"/>
          <w:u w:val="single"/>
        </w:rPr>
        <w:t xml:space="preserve"> </w:t>
      </w:r>
      <w:r w:rsidR="00E261AE" w:rsidRPr="00814BCB">
        <w:rPr>
          <w:rStyle w:val="20"/>
          <w:rFonts w:eastAsia="Tahoma"/>
          <w:sz w:val="28"/>
          <w:szCs w:val="28"/>
        </w:rPr>
        <w:t>№ 1</w:t>
      </w:r>
      <w:r w:rsidR="00494F11">
        <w:rPr>
          <w:rStyle w:val="20"/>
          <w:rFonts w:eastAsia="Tahoma"/>
          <w:sz w:val="28"/>
          <w:szCs w:val="28"/>
        </w:rPr>
        <w:t xml:space="preserve">                             </w:t>
      </w:r>
      <w:r w:rsidR="00E261AE" w:rsidRPr="00814BCB">
        <w:rPr>
          <w:rStyle w:val="20"/>
          <w:rFonts w:eastAsia="Tahoma"/>
          <w:sz w:val="28"/>
          <w:szCs w:val="28"/>
        </w:rPr>
        <w:t>_________</w:t>
      </w:r>
      <w:r w:rsidR="00EA4163" w:rsidRPr="00814BCB">
        <w:rPr>
          <w:rStyle w:val="20"/>
          <w:rFonts w:eastAsia="Tahoma"/>
          <w:sz w:val="28"/>
          <w:szCs w:val="28"/>
        </w:rPr>
        <w:t>___</w:t>
      </w:r>
      <w:r w:rsidR="00E261AE" w:rsidRPr="00814BCB">
        <w:rPr>
          <w:rStyle w:val="20"/>
          <w:rFonts w:eastAsia="Tahoma"/>
          <w:sz w:val="28"/>
          <w:szCs w:val="28"/>
        </w:rPr>
        <w:t>Скорикова А.В.</w:t>
      </w:r>
    </w:p>
    <w:p w:rsidR="00E261AE" w:rsidRPr="00814BCB" w:rsidRDefault="008A3463" w:rsidP="00814BCB">
      <w:pPr>
        <w:jc w:val="both"/>
        <w:rPr>
          <w:rStyle w:val="20"/>
          <w:rFonts w:eastAsia="Tahoma"/>
          <w:sz w:val="28"/>
          <w:szCs w:val="28"/>
        </w:rPr>
      </w:pPr>
      <w:r w:rsidRPr="00814BCB">
        <w:rPr>
          <w:rStyle w:val="20"/>
          <w:rFonts w:eastAsia="Tahoma"/>
          <w:sz w:val="28"/>
          <w:szCs w:val="28"/>
        </w:rPr>
        <w:t>____________</w:t>
      </w:r>
      <w:r w:rsidR="00CB43AB">
        <w:rPr>
          <w:rStyle w:val="20"/>
          <w:rFonts w:eastAsia="Tahoma"/>
          <w:sz w:val="28"/>
          <w:szCs w:val="28"/>
        </w:rPr>
        <w:t>Стригунова М.В.</w:t>
      </w:r>
      <w:r w:rsidR="00494F11">
        <w:rPr>
          <w:rStyle w:val="20"/>
          <w:rFonts w:eastAsia="Tahoma"/>
          <w:sz w:val="28"/>
          <w:szCs w:val="28"/>
        </w:rPr>
        <w:t xml:space="preserve">                       </w:t>
      </w:r>
      <w:r w:rsidRPr="00814BCB">
        <w:rPr>
          <w:rStyle w:val="20"/>
          <w:rFonts w:eastAsia="Tahoma"/>
          <w:sz w:val="28"/>
          <w:szCs w:val="28"/>
        </w:rPr>
        <w:t>«</w:t>
      </w:r>
      <w:r w:rsidR="00CB43AB">
        <w:rPr>
          <w:rStyle w:val="20"/>
          <w:rFonts w:eastAsia="Tahoma"/>
          <w:sz w:val="28"/>
          <w:szCs w:val="28"/>
        </w:rPr>
        <w:t>24</w:t>
      </w:r>
      <w:r w:rsidRPr="00814BCB">
        <w:rPr>
          <w:rStyle w:val="20"/>
          <w:rFonts w:eastAsia="Tahoma"/>
          <w:sz w:val="28"/>
          <w:szCs w:val="28"/>
        </w:rPr>
        <w:t>»</w:t>
      </w:r>
      <w:r w:rsidR="008E7485" w:rsidRPr="00814BCB">
        <w:rPr>
          <w:rStyle w:val="20"/>
          <w:rFonts w:eastAsia="Tahoma"/>
          <w:sz w:val="28"/>
          <w:szCs w:val="28"/>
        </w:rPr>
        <w:t xml:space="preserve"> </w:t>
      </w:r>
      <w:r w:rsidR="00494F11">
        <w:rPr>
          <w:rStyle w:val="20"/>
          <w:rFonts w:eastAsia="Tahoma"/>
          <w:sz w:val="28"/>
          <w:szCs w:val="28"/>
        </w:rPr>
        <w:t xml:space="preserve">  </w:t>
      </w:r>
      <w:r w:rsidR="00494F11" w:rsidRPr="00CB43AB">
        <w:rPr>
          <w:rStyle w:val="20"/>
          <w:rFonts w:eastAsia="Tahoma"/>
          <w:sz w:val="28"/>
          <w:szCs w:val="28"/>
          <w:u w:val="single"/>
        </w:rPr>
        <w:t xml:space="preserve">августа  </w:t>
      </w:r>
      <w:r w:rsidR="00193D0E" w:rsidRPr="00CB43AB">
        <w:rPr>
          <w:rStyle w:val="20"/>
          <w:rFonts w:eastAsia="Tahoma"/>
          <w:sz w:val="28"/>
          <w:szCs w:val="28"/>
          <w:u w:val="single"/>
        </w:rPr>
        <w:t>20</w:t>
      </w:r>
      <w:r w:rsidR="00CB43AB" w:rsidRPr="00CB43AB">
        <w:rPr>
          <w:rStyle w:val="20"/>
          <w:rFonts w:eastAsia="Tahoma"/>
          <w:sz w:val="28"/>
          <w:szCs w:val="28"/>
          <w:u w:val="single"/>
        </w:rPr>
        <w:t>23</w:t>
      </w:r>
      <w:r w:rsidR="00E261AE" w:rsidRPr="00CB43AB">
        <w:rPr>
          <w:rStyle w:val="20"/>
          <w:rFonts w:eastAsia="Tahoma"/>
          <w:sz w:val="28"/>
          <w:szCs w:val="28"/>
          <w:u w:val="single"/>
        </w:rPr>
        <w:t xml:space="preserve"> г.</w:t>
      </w:r>
    </w:p>
    <w:p w:rsidR="00E261AE" w:rsidRPr="00D50252" w:rsidRDefault="00E261AE" w:rsidP="00814BCB">
      <w:pPr>
        <w:jc w:val="both"/>
        <w:rPr>
          <w:rStyle w:val="20"/>
          <w:rFonts w:eastAsia="Tahoma"/>
          <w:sz w:val="22"/>
          <w:szCs w:val="22"/>
        </w:rPr>
      </w:pPr>
      <w:r w:rsidRPr="00D50252">
        <w:rPr>
          <w:rStyle w:val="20"/>
          <w:rFonts w:eastAsia="Tahoma"/>
          <w:sz w:val="22"/>
          <w:szCs w:val="22"/>
        </w:rPr>
        <w:t>Подпись руководителя МО</w:t>
      </w:r>
    </w:p>
    <w:p w:rsidR="00E261AE" w:rsidRPr="00814BCB" w:rsidRDefault="00E261AE" w:rsidP="00814BCB">
      <w:pPr>
        <w:ind w:firstLine="709"/>
        <w:jc w:val="both"/>
        <w:rPr>
          <w:rStyle w:val="20"/>
          <w:rFonts w:eastAsia="Tahoma"/>
          <w:b/>
          <w:sz w:val="28"/>
          <w:szCs w:val="28"/>
        </w:rPr>
      </w:pPr>
    </w:p>
    <w:p w:rsidR="00E261AE" w:rsidRPr="00814BCB" w:rsidRDefault="00E261AE" w:rsidP="00814BCB">
      <w:pPr>
        <w:jc w:val="both"/>
        <w:rPr>
          <w:rStyle w:val="20"/>
          <w:rFonts w:eastAsia="Tahoma"/>
          <w:b/>
          <w:sz w:val="28"/>
          <w:szCs w:val="28"/>
        </w:rPr>
      </w:pPr>
    </w:p>
    <w:p w:rsidR="007B4B95" w:rsidRPr="00814BCB" w:rsidRDefault="007B4B95" w:rsidP="00814BCB">
      <w:pPr>
        <w:jc w:val="both"/>
        <w:rPr>
          <w:sz w:val="28"/>
          <w:szCs w:val="28"/>
        </w:rPr>
      </w:pPr>
    </w:p>
    <w:p w:rsidR="00E53859" w:rsidRPr="00814BCB" w:rsidRDefault="00E53859" w:rsidP="00814BCB">
      <w:pPr>
        <w:rPr>
          <w:sz w:val="28"/>
          <w:szCs w:val="28"/>
        </w:rPr>
      </w:pPr>
    </w:p>
    <w:sectPr w:rsidR="00E53859" w:rsidRPr="00814BCB" w:rsidSect="00B260BE">
      <w:footerReference w:type="default" r:id="rId8"/>
      <w:pgSz w:w="11906" w:h="16838"/>
      <w:pgMar w:top="426" w:right="991"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B58" w:rsidRDefault="007A2B58">
      <w:r>
        <w:separator/>
      </w:r>
    </w:p>
  </w:endnote>
  <w:endnote w:type="continuationSeparator" w:id="0">
    <w:p w:rsidR="007A2B58" w:rsidRDefault="007A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C46" w:rsidRDefault="00E45C46">
    <w:pPr>
      <w:pStyle w:val="Style5"/>
      <w:widowControl/>
      <w:jc w:val="both"/>
      <w:rPr>
        <w:rStyle w:val="FontStyle30"/>
      </w:rPr>
    </w:pPr>
    <w:r>
      <w:rPr>
        <w:rStyle w:val="FontStyle30"/>
      </w:rPr>
      <w:fldChar w:fldCharType="begin"/>
    </w:r>
    <w:r>
      <w:rPr>
        <w:rStyle w:val="FontStyle30"/>
      </w:rPr>
      <w:instrText>PAGE</w:instrText>
    </w:r>
    <w:r>
      <w:rPr>
        <w:rStyle w:val="FontStyle30"/>
      </w:rPr>
      <w:fldChar w:fldCharType="separate"/>
    </w:r>
    <w:r w:rsidR="004D4ECD">
      <w:rPr>
        <w:rStyle w:val="FontStyle30"/>
        <w:noProof/>
      </w:rPr>
      <w:t>1</w:t>
    </w:r>
    <w:r>
      <w:rPr>
        <w:rStyle w:val="FontStyle3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B58" w:rsidRDefault="007A2B58">
      <w:r>
        <w:separator/>
      </w:r>
    </w:p>
  </w:footnote>
  <w:footnote w:type="continuationSeparator" w:id="0">
    <w:p w:rsidR="007A2B58" w:rsidRDefault="007A2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08CF82"/>
    <w:lvl w:ilvl="0">
      <w:numFmt w:val="bullet"/>
      <w:lvlText w:val="*"/>
      <w:lvlJc w:val="left"/>
    </w:lvl>
  </w:abstractNum>
  <w:abstractNum w:abstractNumId="1">
    <w:nsid w:val="00000002"/>
    <w:multiLevelType w:val="singleLevel"/>
    <w:tmpl w:val="00000002"/>
    <w:name w:val="WW8Num1"/>
    <w:lvl w:ilvl="0">
      <w:start w:val="1"/>
      <w:numFmt w:val="decimal"/>
      <w:lvlText w:val="%1."/>
      <w:lvlJc w:val="left"/>
      <w:pPr>
        <w:tabs>
          <w:tab w:val="num" w:pos="0"/>
        </w:tabs>
        <w:ind w:left="1210" w:hanging="360"/>
      </w:pPr>
    </w:lvl>
  </w:abstractNum>
  <w:abstractNum w:abstractNumId="2">
    <w:nsid w:val="00000003"/>
    <w:multiLevelType w:val="singleLevel"/>
    <w:tmpl w:val="00000003"/>
    <w:name w:val="WW8Num2"/>
    <w:lvl w:ilvl="0">
      <w:numFmt w:val="bullet"/>
      <w:lvlText w:val="•"/>
      <w:lvlJc w:val="left"/>
      <w:pPr>
        <w:tabs>
          <w:tab w:val="num" w:pos="0"/>
        </w:tabs>
        <w:ind w:left="0" w:firstLine="0"/>
      </w:pPr>
      <w:rPr>
        <w:rFonts w:ascii="Arial" w:hAnsi="Arial"/>
      </w:rPr>
    </w:lvl>
  </w:abstractNum>
  <w:abstractNum w:abstractNumId="3">
    <w:nsid w:val="00000004"/>
    <w:multiLevelType w:val="singleLevel"/>
    <w:tmpl w:val="00000004"/>
    <w:name w:val="WW8Num3"/>
    <w:lvl w:ilvl="0">
      <w:numFmt w:val="bullet"/>
      <w:lvlText w:val="•"/>
      <w:lvlJc w:val="left"/>
      <w:pPr>
        <w:tabs>
          <w:tab w:val="num" w:pos="0"/>
        </w:tabs>
        <w:ind w:left="0" w:firstLine="0"/>
      </w:pPr>
      <w:rPr>
        <w:rFonts w:ascii="Arial" w:hAnsi="Arial" w:cs="Arial"/>
      </w:rPr>
    </w:lvl>
  </w:abstractNum>
  <w:abstractNum w:abstractNumId="4">
    <w:nsid w:val="00000005"/>
    <w:multiLevelType w:val="singleLevel"/>
    <w:tmpl w:val="00000005"/>
    <w:name w:val="WW8Num4"/>
    <w:lvl w:ilvl="0">
      <w:numFmt w:val="bullet"/>
      <w:lvlText w:val="•"/>
      <w:lvlJc w:val="left"/>
      <w:pPr>
        <w:tabs>
          <w:tab w:val="num" w:pos="0"/>
        </w:tabs>
        <w:ind w:left="0" w:firstLine="0"/>
      </w:pPr>
      <w:rPr>
        <w:rFonts w:ascii="Arial" w:hAnsi="Arial"/>
      </w:rPr>
    </w:lvl>
  </w:abstractNum>
  <w:abstractNum w:abstractNumId="5">
    <w:nsid w:val="0000000E"/>
    <w:multiLevelType w:val="multilevel"/>
    <w:tmpl w:val="0000000E"/>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19"/>
    <w:multiLevelType w:val="multilevel"/>
    <w:tmpl w:val="46E4F588"/>
    <w:name w:val="WW8Num25"/>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3377489"/>
    <w:multiLevelType w:val="hybridMultilevel"/>
    <w:tmpl w:val="1DC2F038"/>
    <w:lvl w:ilvl="0" w:tplc="EAD6B42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36B5527"/>
    <w:multiLevelType w:val="hybridMultilevel"/>
    <w:tmpl w:val="22162E0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93E3D9A"/>
    <w:multiLevelType w:val="hybridMultilevel"/>
    <w:tmpl w:val="F830F5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A9F318B"/>
    <w:multiLevelType w:val="hybridMultilevel"/>
    <w:tmpl w:val="76446C40"/>
    <w:lvl w:ilvl="0" w:tplc="2A5ED6B8">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D34C28"/>
    <w:multiLevelType w:val="hybridMultilevel"/>
    <w:tmpl w:val="A7EC9828"/>
    <w:lvl w:ilvl="0" w:tplc="84B6D00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C19599C"/>
    <w:multiLevelType w:val="hybridMultilevel"/>
    <w:tmpl w:val="1DC2F038"/>
    <w:lvl w:ilvl="0" w:tplc="EAD6B42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03E5F31"/>
    <w:multiLevelType w:val="multilevel"/>
    <w:tmpl w:val="40989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3491935"/>
    <w:multiLevelType w:val="multilevel"/>
    <w:tmpl w:val="614AF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60B62D0"/>
    <w:multiLevelType w:val="hybridMultilevel"/>
    <w:tmpl w:val="FD94A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7D6BCB"/>
    <w:multiLevelType w:val="hybridMultilevel"/>
    <w:tmpl w:val="B4B657B0"/>
    <w:lvl w:ilvl="0" w:tplc="0419000F">
      <w:start w:val="5"/>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0FF0BEC"/>
    <w:multiLevelType w:val="multilevel"/>
    <w:tmpl w:val="2A544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BFB6D11"/>
    <w:multiLevelType w:val="hybridMultilevel"/>
    <w:tmpl w:val="12162C9A"/>
    <w:lvl w:ilvl="0" w:tplc="1242D78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5E70CE"/>
    <w:multiLevelType w:val="hybridMultilevel"/>
    <w:tmpl w:val="08365EF0"/>
    <w:lvl w:ilvl="0" w:tplc="24AC34DA">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CAE141E"/>
    <w:multiLevelType w:val="hybridMultilevel"/>
    <w:tmpl w:val="D29E6FC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2C7246"/>
    <w:multiLevelType w:val="multilevel"/>
    <w:tmpl w:val="57CC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1EE07F0"/>
    <w:multiLevelType w:val="hybridMultilevel"/>
    <w:tmpl w:val="595EFC1C"/>
    <w:lvl w:ilvl="0" w:tplc="E4C854AA">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4787A52"/>
    <w:multiLevelType w:val="multilevel"/>
    <w:tmpl w:val="C1DE1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AC82312"/>
    <w:multiLevelType w:val="multilevel"/>
    <w:tmpl w:val="29389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D0C7F4F"/>
    <w:multiLevelType w:val="hybridMultilevel"/>
    <w:tmpl w:val="BC348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74777D"/>
    <w:multiLevelType w:val="hybridMultilevel"/>
    <w:tmpl w:val="5A283B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5501687"/>
    <w:multiLevelType w:val="hybridMultilevel"/>
    <w:tmpl w:val="1B365CE8"/>
    <w:lvl w:ilvl="0" w:tplc="0000000D">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A7475E"/>
    <w:multiLevelType w:val="multilevel"/>
    <w:tmpl w:val="24088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A9E31D4"/>
    <w:multiLevelType w:val="multilevel"/>
    <w:tmpl w:val="9A068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1B6588B"/>
    <w:multiLevelType w:val="hybridMultilevel"/>
    <w:tmpl w:val="0DE8C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137D59"/>
    <w:multiLevelType w:val="multilevel"/>
    <w:tmpl w:val="1E46D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45E4836"/>
    <w:multiLevelType w:val="multilevel"/>
    <w:tmpl w:val="1C8A2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4B12E74"/>
    <w:multiLevelType w:val="hybridMultilevel"/>
    <w:tmpl w:val="186A0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3A1921"/>
    <w:multiLevelType w:val="multilevel"/>
    <w:tmpl w:val="93468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E624263"/>
    <w:multiLevelType w:val="hybridMultilevel"/>
    <w:tmpl w:val="5762D4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7"/>
  </w:num>
  <w:num w:numId="8">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9">
    <w:abstractNumId w:val="9"/>
  </w:num>
  <w:num w:numId="10">
    <w:abstractNumId w:val="1"/>
  </w:num>
  <w:num w:numId="11">
    <w:abstractNumId w:val="2"/>
  </w:num>
  <w:num w:numId="12">
    <w:abstractNumId w:val="3"/>
  </w:num>
  <w:num w:numId="13">
    <w:abstractNumId w:val="5"/>
  </w:num>
  <w:num w:numId="14">
    <w:abstractNumId w:val="19"/>
  </w:num>
  <w:num w:numId="15">
    <w:abstractNumId w:val="4"/>
  </w:num>
  <w:num w:numId="16">
    <w:abstractNumId w:val="33"/>
  </w:num>
  <w:num w:numId="17">
    <w:abstractNumId w:val="35"/>
  </w:num>
  <w:num w:numId="18">
    <w:abstractNumId w:val="20"/>
  </w:num>
  <w:num w:numId="19">
    <w:abstractNumId w:val="30"/>
  </w:num>
  <w:num w:numId="20">
    <w:abstractNumId w:val="11"/>
  </w:num>
  <w:num w:numId="21">
    <w:abstractNumId w:val="32"/>
  </w:num>
  <w:num w:numId="22">
    <w:abstractNumId w:val="21"/>
  </w:num>
  <w:num w:numId="23">
    <w:abstractNumId w:val="13"/>
  </w:num>
  <w:num w:numId="24">
    <w:abstractNumId w:val="29"/>
  </w:num>
  <w:num w:numId="25">
    <w:abstractNumId w:val="17"/>
  </w:num>
  <w:num w:numId="26">
    <w:abstractNumId w:val="23"/>
  </w:num>
  <w:num w:numId="27">
    <w:abstractNumId w:val="31"/>
  </w:num>
  <w:num w:numId="28">
    <w:abstractNumId w:val="24"/>
  </w:num>
  <w:num w:numId="29">
    <w:abstractNumId w:val="34"/>
  </w:num>
  <w:num w:numId="30">
    <w:abstractNumId w:val="28"/>
  </w:num>
  <w:num w:numId="31">
    <w:abstractNumId w:val="22"/>
  </w:num>
  <w:num w:numId="32">
    <w:abstractNumId w:val="1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7"/>
  </w:num>
  <w:num w:numId="38">
    <w:abstractNumId w:val="25"/>
  </w:num>
  <w:num w:numId="39">
    <w:abstractNumId w:val="1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E2D14"/>
    <w:rsid w:val="000109F2"/>
    <w:rsid w:val="0002149A"/>
    <w:rsid w:val="000303C4"/>
    <w:rsid w:val="00031BD8"/>
    <w:rsid w:val="0004011B"/>
    <w:rsid w:val="0005261A"/>
    <w:rsid w:val="00071B20"/>
    <w:rsid w:val="00071B76"/>
    <w:rsid w:val="00074FA4"/>
    <w:rsid w:val="00096062"/>
    <w:rsid w:val="000E7E44"/>
    <w:rsid w:val="000F7B2B"/>
    <w:rsid w:val="00100D56"/>
    <w:rsid w:val="00143379"/>
    <w:rsid w:val="001455CB"/>
    <w:rsid w:val="00167EED"/>
    <w:rsid w:val="00182756"/>
    <w:rsid w:val="00193D0E"/>
    <w:rsid w:val="00195313"/>
    <w:rsid w:val="001B094A"/>
    <w:rsid w:val="001C09E8"/>
    <w:rsid w:val="001D1950"/>
    <w:rsid w:val="001D4E36"/>
    <w:rsid w:val="00214934"/>
    <w:rsid w:val="00233435"/>
    <w:rsid w:val="00236312"/>
    <w:rsid w:val="00256455"/>
    <w:rsid w:val="00266B1D"/>
    <w:rsid w:val="00285309"/>
    <w:rsid w:val="0029120F"/>
    <w:rsid w:val="00291B52"/>
    <w:rsid w:val="0029704C"/>
    <w:rsid w:val="002D4D49"/>
    <w:rsid w:val="002D6FED"/>
    <w:rsid w:val="002E4D85"/>
    <w:rsid w:val="00300FBA"/>
    <w:rsid w:val="00312887"/>
    <w:rsid w:val="00313F6B"/>
    <w:rsid w:val="00314F2C"/>
    <w:rsid w:val="00317D50"/>
    <w:rsid w:val="00343C13"/>
    <w:rsid w:val="00375CAB"/>
    <w:rsid w:val="003911BC"/>
    <w:rsid w:val="00391B21"/>
    <w:rsid w:val="00392971"/>
    <w:rsid w:val="003D16C8"/>
    <w:rsid w:val="003E25D0"/>
    <w:rsid w:val="003F65CB"/>
    <w:rsid w:val="004004BC"/>
    <w:rsid w:val="00403B83"/>
    <w:rsid w:val="00435046"/>
    <w:rsid w:val="00454502"/>
    <w:rsid w:val="00475177"/>
    <w:rsid w:val="00494F11"/>
    <w:rsid w:val="00497DA7"/>
    <w:rsid w:val="004A2D34"/>
    <w:rsid w:val="004D1E96"/>
    <w:rsid w:val="004D4ECD"/>
    <w:rsid w:val="004E0B23"/>
    <w:rsid w:val="004F62CD"/>
    <w:rsid w:val="005003AD"/>
    <w:rsid w:val="00512E21"/>
    <w:rsid w:val="00577AA9"/>
    <w:rsid w:val="005A5B0B"/>
    <w:rsid w:val="005B3492"/>
    <w:rsid w:val="005C262D"/>
    <w:rsid w:val="005C428E"/>
    <w:rsid w:val="005D19A9"/>
    <w:rsid w:val="005E2D14"/>
    <w:rsid w:val="005E7ACD"/>
    <w:rsid w:val="0060279F"/>
    <w:rsid w:val="00602B70"/>
    <w:rsid w:val="00616377"/>
    <w:rsid w:val="00627190"/>
    <w:rsid w:val="00640AA0"/>
    <w:rsid w:val="00645457"/>
    <w:rsid w:val="00652812"/>
    <w:rsid w:val="006541BE"/>
    <w:rsid w:val="00655E88"/>
    <w:rsid w:val="00657729"/>
    <w:rsid w:val="00691E78"/>
    <w:rsid w:val="006A65D9"/>
    <w:rsid w:val="006D1E41"/>
    <w:rsid w:val="006E058E"/>
    <w:rsid w:val="006E47E8"/>
    <w:rsid w:val="006F1235"/>
    <w:rsid w:val="00703B54"/>
    <w:rsid w:val="00705B2A"/>
    <w:rsid w:val="00715759"/>
    <w:rsid w:val="00722712"/>
    <w:rsid w:val="0076153C"/>
    <w:rsid w:val="00770377"/>
    <w:rsid w:val="00795A8E"/>
    <w:rsid w:val="007A2B58"/>
    <w:rsid w:val="007B4B95"/>
    <w:rsid w:val="007C7759"/>
    <w:rsid w:val="007D683B"/>
    <w:rsid w:val="007E1D86"/>
    <w:rsid w:val="007F725E"/>
    <w:rsid w:val="008037A7"/>
    <w:rsid w:val="0081401D"/>
    <w:rsid w:val="00814BCB"/>
    <w:rsid w:val="00815E29"/>
    <w:rsid w:val="00835972"/>
    <w:rsid w:val="00855174"/>
    <w:rsid w:val="008646FB"/>
    <w:rsid w:val="008723CE"/>
    <w:rsid w:val="008727C8"/>
    <w:rsid w:val="00880991"/>
    <w:rsid w:val="00896E62"/>
    <w:rsid w:val="008A3463"/>
    <w:rsid w:val="008B1465"/>
    <w:rsid w:val="008C424E"/>
    <w:rsid w:val="008C60BC"/>
    <w:rsid w:val="008D4C91"/>
    <w:rsid w:val="008E7485"/>
    <w:rsid w:val="00914F7C"/>
    <w:rsid w:val="009912E5"/>
    <w:rsid w:val="0099525C"/>
    <w:rsid w:val="009A26A9"/>
    <w:rsid w:val="009C1C3D"/>
    <w:rsid w:val="009C50AF"/>
    <w:rsid w:val="009C7D60"/>
    <w:rsid w:val="009F6EAB"/>
    <w:rsid w:val="00A01E2D"/>
    <w:rsid w:val="00A01E9E"/>
    <w:rsid w:val="00A15446"/>
    <w:rsid w:val="00A245AC"/>
    <w:rsid w:val="00A31782"/>
    <w:rsid w:val="00A350A5"/>
    <w:rsid w:val="00A419C4"/>
    <w:rsid w:val="00A42728"/>
    <w:rsid w:val="00A62909"/>
    <w:rsid w:val="00A67E1C"/>
    <w:rsid w:val="00A73ED9"/>
    <w:rsid w:val="00AA182A"/>
    <w:rsid w:val="00AC7F94"/>
    <w:rsid w:val="00AD51E8"/>
    <w:rsid w:val="00AF0533"/>
    <w:rsid w:val="00B260BE"/>
    <w:rsid w:val="00B32F46"/>
    <w:rsid w:val="00B3692B"/>
    <w:rsid w:val="00B37F26"/>
    <w:rsid w:val="00B5201F"/>
    <w:rsid w:val="00B83664"/>
    <w:rsid w:val="00B8416B"/>
    <w:rsid w:val="00B86053"/>
    <w:rsid w:val="00B86E83"/>
    <w:rsid w:val="00BC612C"/>
    <w:rsid w:val="00BD60DE"/>
    <w:rsid w:val="00BF5B91"/>
    <w:rsid w:val="00BF79D8"/>
    <w:rsid w:val="00C168DE"/>
    <w:rsid w:val="00C309C4"/>
    <w:rsid w:val="00C30D94"/>
    <w:rsid w:val="00C439F4"/>
    <w:rsid w:val="00C47B46"/>
    <w:rsid w:val="00C714A8"/>
    <w:rsid w:val="00CB343A"/>
    <w:rsid w:val="00CB43AB"/>
    <w:rsid w:val="00CC0CEB"/>
    <w:rsid w:val="00CF7953"/>
    <w:rsid w:val="00D04B5D"/>
    <w:rsid w:val="00D50252"/>
    <w:rsid w:val="00D640DE"/>
    <w:rsid w:val="00D830D0"/>
    <w:rsid w:val="00D95AFC"/>
    <w:rsid w:val="00DA05E5"/>
    <w:rsid w:val="00DB5CE5"/>
    <w:rsid w:val="00DC355A"/>
    <w:rsid w:val="00DC6683"/>
    <w:rsid w:val="00DF016D"/>
    <w:rsid w:val="00E02217"/>
    <w:rsid w:val="00E10CE6"/>
    <w:rsid w:val="00E2061B"/>
    <w:rsid w:val="00E261AE"/>
    <w:rsid w:val="00E324D4"/>
    <w:rsid w:val="00E40A30"/>
    <w:rsid w:val="00E447D2"/>
    <w:rsid w:val="00E45C46"/>
    <w:rsid w:val="00E52A23"/>
    <w:rsid w:val="00E53859"/>
    <w:rsid w:val="00E702F0"/>
    <w:rsid w:val="00E77E88"/>
    <w:rsid w:val="00E84321"/>
    <w:rsid w:val="00E92138"/>
    <w:rsid w:val="00EA4163"/>
    <w:rsid w:val="00EB5E3D"/>
    <w:rsid w:val="00EB73D4"/>
    <w:rsid w:val="00EC71E7"/>
    <w:rsid w:val="00EF168B"/>
    <w:rsid w:val="00EF4B8A"/>
    <w:rsid w:val="00F34091"/>
    <w:rsid w:val="00F37DA3"/>
    <w:rsid w:val="00F43E70"/>
    <w:rsid w:val="00F454A3"/>
    <w:rsid w:val="00F46FCD"/>
    <w:rsid w:val="00F47C1D"/>
    <w:rsid w:val="00F80519"/>
    <w:rsid w:val="00FA4B1D"/>
    <w:rsid w:val="00FA7621"/>
    <w:rsid w:val="00FD0F40"/>
    <w:rsid w:val="00FD74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D0273-1A06-49A7-ADD1-0F613461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1AE"/>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E261AE"/>
    <w:pPr>
      <w:keepNext/>
      <w:snapToGrid w:val="0"/>
      <w:spacing w:line="180" w:lineRule="atLeast"/>
      <w:jc w:val="right"/>
      <w:outlineLvl w:val="2"/>
    </w:pPr>
    <w:rPr>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261AE"/>
    <w:rPr>
      <w:rFonts w:ascii="Times New Roman" w:eastAsia="Times New Roman" w:hAnsi="Times New Roman" w:cs="Times New Roman"/>
      <w:b/>
      <w:i/>
      <w:sz w:val="18"/>
      <w:szCs w:val="20"/>
      <w:lang w:eastAsia="ru-RU"/>
    </w:rPr>
  </w:style>
  <w:style w:type="character" w:styleId="a3">
    <w:name w:val="Hyperlink"/>
    <w:basedOn w:val="a0"/>
    <w:unhideWhenUsed/>
    <w:rsid w:val="00E261AE"/>
    <w:rPr>
      <w:color w:val="0000FF"/>
      <w:u w:val="single"/>
    </w:rPr>
  </w:style>
  <w:style w:type="paragraph" w:styleId="a4">
    <w:name w:val="Normal (Web)"/>
    <w:basedOn w:val="a"/>
    <w:uiPriority w:val="99"/>
    <w:unhideWhenUsed/>
    <w:rsid w:val="00E261AE"/>
    <w:pPr>
      <w:spacing w:before="100" w:beforeAutospacing="1" w:after="100" w:afterAutospacing="1"/>
    </w:pPr>
  </w:style>
  <w:style w:type="character" w:customStyle="1" w:styleId="a5">
    <w:name w:val="Без интервала Знак"/>
    <w:link w:val="a6"/>
    <w:locked/>
    <w:rsid w:val="00E261AE"/>
    <w:rPr>
      <w:rFonts w:ascii="Calibri" w:eastAsia="Times New Roman" w:hAnsi="Calibri" w:cs="Times New Roman"/>
      <w:lang w:eastAsia="ru-RU"/>
    </w:rPr>
  </w:style>
  <w:style w:type="paragraph" w:styleId="a6">
    <w:name w:val="No Spacing"/>
    <w:link w:val="a5"/>
    <w:qFormat/>
    <w:rsid w:val="00E261AE"/>
    <w:rPr>
      <w:rFonts w:ascii="Calibri" w:eastAsia="Times New Roman" w:hAnsi="Calibri" w:cs="Times New Roman"/>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261AE"/>
    <w:pPr>
      <w:ind w:left="720" w:firstLine="700"/>
      <w:jc w:val="both"/>
    </w:pPr>
  </w:style>
  <w:style w:type="paragraph" w:customStyle="1" w:styleId="31">
    <w:name w:val="Заголовок №3"/>
    <w:basedOn w:val="a"/>
    <w:rsid w:val="00E261AE"/>
    <w:pPr>
      <w:shd w:val="clear" w:color="auto" w:fill="FFFFFF"/>
      <w:suppressAutoHyphens/>
      <w:spacing w:before="600" w:after="180" w:line="0" w:lineRule="atLeast"/>
      <w:jc w:val="both"/>
    </w:pPr>
    <w:rPr>
      <w:sz w:val="23"/>
      <w:szCs w:val="23"/>
      <w:lang w:eastAsia="ar-SA"/>
    </w:rPr>
  </w:style>
  <w:style w:type="paragraph" w:customStyle="1" w:styleId="2">
    <w:name w:val="Основной текст2"/>
    <w:basedOn w:val="a"/>
    <w:rsid w:val="00E261AE"/>
    <w:pPr>
      <w:shd w:val="clear" w:color="auto" w:fill="FFFFFF"/>
      <w:suppressAutoHyphens/>
      <w:spacing w:before="180" w:line="240" w:lineRule="exact"/>
      <w:jc w:val="both"/>
    </w:pPr>
    <w:rPr>
      <w:sz w:val="20"/>
      <w:szCs w:val="20"/>
      <w:lang w:eastAsia="ar-SA"/>
    </w:rPr>
  </w:style>
  <w:style w:type="paragraph" w:customStyle="1" w:styleId="1">
    <w:name w:val="Основной текст1"/>
    <w:basedOn w:val="a"/>
    <w:rsid w:val="00E261AE"/>
    <w:pPr>
      <w:shd w:val="clear" w:color="auto" w:fill="FFFFFF"/>
      <w:suppressAutoHyphens/>
      <w:spacing w:line="235" w:lineRule="exact"/>
      <w:ind w:hanging="500"/>
      <w:jc w:val="both"/>
    </w:pPr>
    <w:rPr>
      <w:sz w:val="21"/>
      <w:szCs w:val="21"/>
      <w:lang w:eastAsia="ar-SA"/>
    </w:rPr>
  </w:style>
  <w:style w:type="character" w:customStyle="1" w:styleId="2Sylfaen">
    <w:name w:val="Основной текст (2) + Sylfaen"/>
    <w:aliases w:val="10 pt,Полужирный"/>
    <w:rsid w:val="00E261AE"/>
    <w:rPr>
      <w:rFonts w:ascii="Sylfaen" w:eastAsia="Sylfaen" w:hAnsi="Sylfaen" w:cs="Sylfaen" w:hint="default"/>
      <w:b/>
      <w:bCs/>
      <w:i w:val="0"/>
      <w:iCs w:val="0"/>
      <w:caps w:val="0"/>
      <w:smallCaps w:val="0"/>
      <w:strike w:val="0"/>
      <w:dstrike w:val="0"/>
      <w:spacing w:val="0"/>
      <w:sz w:val="20"/>
      <w:szCs w:val="20"/>
      <w:u w:val="none"/>
      <w:effect w:val="none"/>
    </w:rPr>
  </w:style>
  <w:style w:type="character" w:customStyle="1" w:styleId="20">
    <w:name w:val="Основной текст (2)"/>
    <w:rsid w:val="00E261AE"/>
    <w:rPr>
      <w:rFonts w:ascii="Times New Roman" w:eastAsia="Times New Roman" w:hAnsi="Times New Roman" w:cs="Times New Roman" w:hint="default"/>
      <w:b w:val="0"/>
      <w:bCs w:val="0"/>
      <w:i w:val="0"/>
      <w:iCs w:val="0"/>
      <w:caps w:val="0"/>
      <w:smallCaps w:val="0"/>
      <w:strike w:val="0"/>
      <w:dstrike w:val="0"/>
      <w:spacing w:val="0"/>
      <w:sz w:val="20"/>
      <w:szCs w:val="20"/>
      <w:u w:val="none"/>
      <w:effect w:val="none"/>
    </w:rPr>
  </w:style>
  <w:style w:type="character" w:customStyle="1" w:styleId="a7">
    <w:name w:val="Основной текст + Полужирный"/>
    <w:rsid w:val="00E261AE"/>
    <w:rPr>
      <w:rFonts w:ascii="Times New Roman" w:eastAsia="Times New Roman" w:hAnsi="Times New Roman" w:cs="Times New Roman" w:hint="default"/>
      <w:b/>
      <w:bCs/>
      <w:i w:val="0"/>
      <w:iCs w:val="0"/>
      <w:caps w:val="0"/>
      <w:smallCaps w:val="0"/>
      <w:strike w:val="0"/>
      <w:dstrike w:val="0"/>
      <w:spacing w:val="0"/>
      <w:sz w:val="20"/>
      <w:szCs w:val="20"/>
      <w:u w:val="none"/>
      <w:effect w:val="none"/>
    </w:rPr>
  </w:style>
  <w:style w:type="character" w:customStyle="1" w:styleId="21">
    <w:name w:val="Основной текст (2) + Не полужирный"/>
    <w:rsid w:val="00E261AE"/>
    <w:rPr>
      <w:rFonts w:ascii="Times New Roman" w:eastAsia="Times New Roman" w:hAnsi="Times New Roman" w:cs="Times New Roman" w:hint="default"/>
      <w:b/>
      <w:bCs/>
      <w:i w:val="0"/>
      <w:iCs w:val="0"/>
      <w:caps w:val="0"/>
      <w:smallCaps w:val="0"/>
      <w:strike w:val="0"/>
      <w:dstrike w:val="0"/>
      <w:spacing w:val="0"/>
      <w:sz w:val="20"/>
      <w:szCs w:val="20"/>
      <w:u w:val="none"/>
      <w:effect w:val="none"/>
    </w:rPr>
  </w:style>
  <w:style w:type="paragraph" w:styleId="a8">
    <w:name w:val="List Paragraph"/>
    <w:basedOn w:val="a"/>
    <w:uiPriority w:val="34"/>
    <w:qFormat/>
    <w:rsid w:val="00E261AE"/>
    <w:pPr>
      <w:widowControl w:val="0"/>
      <w:suppressAutoHyphens/>
      <w:spacing w:after="200" w:line="276" w:lineRule="auto"/>
      <w:ind w:left="720"/>
    </w:pPr>
    <w:rPr>
      <w:rFonts w:ascii="Calibri" w:eastAsia="Calibri" w:hAnsi="Calibri"/>
      <w:kern w:val="2"/>
      <w:sz w:val="22"/>
      <w:szCs w:val="22"/>
      <w:lang w:eastAsia="ar-SA"/>
    </w:rPr>
  </w:style>
  <w:style w:type="character" w:customStyle="1" w:styleId="FontStyle11">
    <w:name w:val="Font Style11"/>
    <w:rsid w:val="00E261AE"/>
    <w:rPr>
      <w:rFonts w:ascii="Times New Roman" w:hAnsi="Times New Roman" w:cs="Times New Roman" w:hint="default"/>
      <w:sz w:val="22"/>
      <w:szCs w:val="22"/>
    </w:rPr>
  </w:style>
  <w:style w:type="paragraph" w:customStyle="1" w:styleId="Style1">
    <w:name w:val="Style1"/>
    <w:basedOn w:val="a"/>
    <w:uiPriority w:val="99"/>
    <w:rsid w:val="00E261AE"/>
    <w:pPr>
      <w:widowControl w:val="0"/>
      <w:autoSpaceDE w:val="0"/>
      <w:autoSpaceDN w:val="0"/>
      <w:adjustRightInd w:val="0"/>
      <w:spacing w:line="216" w:lineRule="exact"/>
      <w:jc w:val="center"/>
    </w:pPr>
  </w:style>
  <w:style w:type="paragraph" w:customStyle="1" w:styleId="Style5">
    <w:name w:val="Style5"/>
    <w:basedOn w:val="a"/>
    <w:uiPriority w:val="99"/>
    <w:rsid w:val="00E261AE"/>
    <w:pPr>
      <w:widowControl w:val="0"/>
      <w:autoSpaceDE w:val="0"/>
      <w:autoSpaceDN w:val="0"/>
      <w:adjustRightInd w:val="0"/>
    </w:pPr>
  </w:style>
  <w:style w:type="character" w:customStyle="1" w:styleId="FontStyle28">
    <w:name w:val="Font Style28"/>
    <w:basedOn w:val="a0"/>
    <w:uiPriority w:val="99"/>
    <w:rsid w:val="00E261AE"/>
    <w:rPr>
      <w:rFonts w:ascii="Times New Roman" w:hAnsi="Times New Roman" w:cs="Times New Roman"/>
      <w:sz w:val="18"/>
      <w:szCs w:val="18"/>
    </w:rPr>
  </w:style>
  <w:style w:type="character" w:customStyle="1" w:styleId="FontStyle30">
    <w:name w:val="Font Style30"/>
    <w:basedOn w:val="a0"/>
    <w:uiPriority w:val="99"/>
    <w:rsid w:val="00E261AE"/>
    <w:rPr>
      <w:rFonts w:ascii="Times New Roman" w:hAnsi="Times New Roman" w:cs="Times New Roman"/>
      <w:sz w:val="14"/>
      <w:szCs w:val="14"/>
    </w:rPr>
  </w:style>
  <w:style w:type="paragraph" w:customStyle="1" w:styleId="c9">
    <w:name w:val="c9"/>
    <w:basedOn w:val="a"/>
    <w:rsid w:val="00E261AE"/>
    <w:pPr>
      <w:spacing w:before="100" w:after="100"/>
    </w:pPr>
  </w:style>
  <w:style w:type="character" w:customStyle="1" w:styleId="c24">
    <w:name w:val="c24"/>
    <w:basedOn w:val="a0"/>
    <w:rsid w:val="00E261AE"/>
  </w:style>
  <w:style w:type="paragraph" w:customStyle="1" w:styleId="c11">
    <w:name w:val="c11"/>
    <w:basedOn w:val="a"/>
    <w:rsid w:val="00E261AE"/>
    <w:pPr>
      <w:spacing w:before="100" w:after="100"/>
    </w:pPr>
  </w:style>
  <w:style w:type="character" w:customStyle="1" w:styleId="c23">
    <w:name w:val="c23"/>
    <w:basedOn w:val="a0"/>
    <w:rsid w:val="00E261AE"/>
  </w:style>
  <w:style w:type="paragraph" w:customStyle="1" w:styleId="c19">
    <w:name w:val="c19"/>
    <w:basedOn w:val="a"/>
    <w:rsid w:val="00E261AE"/>
    <w:pPr>
      <w:spacing w:before="100" w:after="100"/>
    </w:pPr>
  </w:style>
  <w:style w:type="character" w:customStyle="1" w:styleId="c35">
    <w:name w:val="c35"/>
    <w:basedOn w:val="a0"/>
    <w:rsid w:val="00E261AE"/>
  </w:style>
  <w:style w:type="paragraph" w:customStyle="1" w:styleId="c8">
    <w:name w:val="c8"/>
    <w:basedOn w:val="a"/>
    <w:rsid w:val="00E261AE"/>
    <w:pPr>
      <w:spacing w:before="100" w:after="100"/>
    </w:pPr>
  </w:style>
  <w:style w:type="character" w:customStyle="1" w:styleId="c0">
    <w:name w:val="c0"/>
    <w:basedOn w:val="a0"/>
    <w:rsid w:val="00E261AE"/>
  </w:style>
  <w:style w:type="paragraph" w:customStyle="1" w:styleId="c2">
    <w:name w:val="c2"/>
    <w:basedOn w:val="a"/>
    <w:rsid w:val="00E261AE"/>
    <w:pPr>
      <w:spacing w:before="100" w:after="100"/>
    </w:pPr>
  </w:style>
  <w:style w:type="character" w:customStyle="1" w:styleId="c26">
    <w:name w:val="c26"/>
    <w:basedOn w:val="a0"/>
    <w:rsid w:val="00E261AE"/>
  </w:style>
  <w:style w:type="paragraph" w:customStyle="1" w:styleId="c1">
    <w:name w:val="c1"/>
    <w:basedOn w:val="a"/>
    <w:rsid w:val="00E261AE"/>
    <w:pPr>
      <w:spacing w:before="100" w:after="100"/>
    </w:pPr>
  </w:style>
  <w:style w:type="paragraph" w:customStyle="1" w:styleId="c34">
    <w:name w:val="c34"/>
    <w:basedOn w:val="a"/>
    <w:rsid w:val="00E261AE"/>
    <w:pPr>
      <w:spacing w:before="100" w:after="100"/>
    </w:pPr>
  </w:style>
  <w:style w:type="character" w:customStyle="1" w:styleId="c16">
    <w:name w:val="c16"/>
    <w:basedOn w:val="a0"/>
    <w:rsid w:val="00E261AE"/>
  </w:style>
  <w:style w:type="paragraph" w:customStyle="1" w:styleId="c5">
    <w:name w:val="c5"/>
    <w:basedOn w:val="a"/>
    <w:rsid w:val="00E261AE"/>
    <w:pPr>
      <w:spacing w:before="100" w:after="100"/>
    </w:pPr>
  </w:style>
  <w:style w:type="character" w:customStyle="1" w:styleId="c20">
    <w:name w:val="c20"/>
    <w:basedOn w:val="a0"/>
    <w:rsid w:val="00E261AE"/>
  </w:style>
  <w:style w:type="paragraph" w:customStyle="1" w:styleId="c22">
    <w:name w:val="c22"/>
    <w:basedOn w:val="a"/>
    <w:rsid w:val="00E261AE"/>
    <w:pPr>
      <w:spacing w:before="100" w:after="100"/>
    </w:pPr>
  </w:style>
  <w:style w:type="paragraph" w:customStyle="1" w:styleId="c18">
    <w:name w:val="c18"/>
    <w:basedOn w:val="a"/>
    <w:rsid w:val="00E261AE"/>
    <w:pPr>
      <w:spacing w:before="100" w:after="100"/>
    </w:pPr>
  </w:style>
  <w:style w:type="paragraph" w:customStyle="1" w:styleId="c17">
    <w:name w:val="c17"/>
    <w:basedOn w:val="a"/>
    <w:rsid w:val="00E261AE"/>
    <w:pPr>
      <w:spacing w:before="100" w:after="100"/>
    </w:pPr>
  </w:style>
  <w:style w:type="character" w:customStyle="1" w:styleId="c7">
    <w:name w:val="c7"/>
    <w:basedOn w:val="a0"/>
    <w:rsid w:val="00E261AE"/>
  </w:style>
  <w:style w:type="paragraph" w:customStyle="1" w:styleId="c21">
    <w:name w:val="c21"/>
    <w:basedOn w:val="a"/>
    <w:rsid w:val="00E261AE"/>
    <w:pPr>
      <w:spacing w:before="100" w:after="100"/>
    </w:pPr>
  </w:style>
  <w:style w:type="paragraph" w:styleId="a9">
    <w:name w:val="header"/>
    <w:basedOn w:val="a"/>
    <w:link w:val="aa"/>
    <w:uiPriority w:val="99"/>
    <w:unhideWhenUsed/>
    <w:rsid w:val="00E261AE"/>
    <w:pPr>
      <w:tabs>
        <w:tab w:val="center" w:pos="4677"/>
        <w:tab w:val="right" w:pos="9355"/>
      </w:tabs>
    </w:pPr>
  </w:style>
  <w:style w:type="character" w:customStyle="1" w:styleId="aa">
    <w:name w:val="Верхний колонтитул Знак"/>
    <w:basedOn w:val="a0"/>
    <w:link w:val="a9"/>
    <w:uiPriority w:val="99"/>
    <w:rsid w:val="00E261A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261AE"/>
    <w:pPr>
      <w:tabs>
        <w:tab w:val="center" w:pos="4677"/>
        <w:tab w:val="right" w:pos="9355"/>
      </w:tabs>
    </w:pPr>
  </w:style>
  <w:style w:type="character" w:customStyle="1" w:styleId="ac">
    <w:name w:val="Нижний колонтитул Знак"/>
    <w:basedOn w:val="a0"/>
    <w:link w:val="ab"/>
    <w:uiPriority w:val="99"/>
    <w:rsid w:val="00E261AE"/>
    <w:rPr>
      <w:rFonts w:ascii="Times New Roman" w:eastAsia="Times New Roman" w:hAnsi="Times New Roman" w:cs="Times New Roman"/>
      <w:sz w:val="24"/>
      <w:szCs w:val="24"/>
      <w:lang w:eastAsia="ru-RU"/>
    </w:rPr>
  </w:style>
  <w:style w:type="paragraph" w:customStyle="1" w:styleId="podzag1">
    <w:name w:val="podzag_1"/>
    <w:basedOn w:val="a"/>
    <w:rsid w:val="00E261AE"/>
    <w:pPr>
      <w:spacing w:before="100" w:beforeAutospacing="1" w:after="100" w:afterAutospacing="1"/>
      <w:jc w:val="center"/>
    </w:pPr>
    <w:rPr>
      <w:rFonts w:ascii="Arial" w:hAnsi="Arial" w:cs="Arial"/>
      <w:b/>
      <w:bCs/>
      <w:sz w:val="26"/>
      <w:szCs w:val="26"/>
    </w:rPr>
  </w:style>
  <w:style w:type="character" w:customStyle="1" w:styleId="letter1">
    <w:name w:val="letter1"/>
    <w:basedOn w:val="a0"/>
    <w:rsid w:val="00E261AE"/>
    <w:rPr>
      <w:rFonts w:ascii="Times New Roman" w:hAnsi="Times New Roman" w:cs="Times New Roman" w:hint="default"/>
      <w:i w:val="0"/>
      <w:iCs w:val="0"/>
      <w:spacing w:val="48"/>
      <w:sz w:val="24"/>
      <w:szCs w:val="24"/>
    </w:rPr>
  </w:style>
  <w:style w:type="character" w:styleId="ad">
    <w:name w:val="Strong"/>
    <w:basedOn w:val="a0"/>
    <w:qFormat/>
    <w:rsid w:val="00E261AE"/>
    <w:rPr>
      <w:b/>
      <w:bCs/>
    </w:rPr>
  </w:style>
  <w:style w:type="character" w:styleId="ae">
    <w:name w:val="Emphasis"/>
    <w:basedOn w:val="a0"/>
    <w:qFormat/>
    <w:rsid w:val="00E261AE"/>
    <w:rPr>
      <w:i/>
      <w:iCs/>
    </w:rPr>
  </w:style>
  <w:style w:type="paragraph" w:customStyle="1" w:styleId="arialtext">
    <w:name w:val="arial_text"/>
    <w:basedOn w:val="a"/>
    <w:rsid w:val="00E261AE"/>
    <w:pPr>
      <w:spacing w:before="100" w:beforeAutospacing="1" w:after="100" w:afterAutospacing="1"/>
      <w:jc w:val="center"/>
    </w:pPr>
    <w:rPr>
      <w:rFonts w:ascii="Arial" w:hAnsi="Arial" w:cs="Arial"/>
      <w:sz w:val="25"/>
      <w:szCs w:val="25"/>
    </w:rPr>
  </w:style>
  <w:style w:type="paragraph" w:customStyle="1" w:styleId="podzag2">
    <w:name w:val="podzag_2"/>
    <w:basedOn w:val="a"/>
    <w:rsid w:val="00E261AE"/>
    <w:pPr>
      <w:spacing w:before="100" w:beforeAutospacing="1" w:after="100" w:afterAutospacing="1"/>
      <w:jc w:val="center"/>
    </w:pPr>
    <w:rPr>
      <w:rFonts w:ascii="Arial" w:hAnsi="Arial" w:cs="Arial"/>
      <w:b/>
      <w:bCs/>
      <w:sz w:val="29"/>
      <w:szCs w:val="29"/>
    </w:rPr>
  </w:style>
  <w:style w:type="paragraph" w:styleId="af">
    <w:name w:val="Body Text Indent"/>
    <w:basedOn w:val="a"/>
    <w:link w:val="af0"/>
    <w:uiPriority w:val="99"/>
    <w:semiHidden/>
    <w:unhideWhenUsed/>
    <w:rsid w:val="00E261AE"/>
    <w:pPr>
      <w:widowControl w:val="0"/>
      <w:autoSpaceDN w:val="0"/>
      <w:adjustRightInd w:val="0"/>
      <w:spacing w:after="200" w:line="260" w:lineRule="atLeast"/>
      <w:ind w:left="283" w:firstLine="500"/>
    </w:pPr>
    <w:rPr>
      <w:rFonts w:ascii="Calibri" w:eastAsiaTheme="minorEastAsia" w:hAnsi="Calibri" w:cs="Calibri"/>
      <w:sz w:val="28"/>
      <w:szCs w:val="28"/>
      <w:lang w:bidi="hi-IN"/>
    </w:rPr>
  </w:style>
  <w:style w:type="character" w:customStyle="1" w:styleId="af0">
    <w:name w:val="Основной текст с отступом Знак"/>
    <w:basedOn w:val="a0"/>
    <w:link w:val="af"/>
    <w:uiPriority w:val="99"/>
    <w:semiHidden/>
    <w:rsid w:val="00E261AE"/>
    <w:rPr>
      <w:rFonts w:ascii="Calibri" w:eastAsiaTheme="minorEastAsia" w:hAnsi="Calibri" w:cs="Calibri"/>
      <w:sz w:val="28"/>
      <w:szCs w:val="28"/>
      <w:lang w:eastAsia="ru-RU" w:bidi="hi-IN"/>
    </w:rPr>
  </w:style>
  <w:style w:type="paragraph" w:styleId="af1">
    <w:name w:val="Balloon Text"/>
    <w:basedOn w:val="a"/>
    <w:link w:val="af2"/>
    <w:uiPriority w:val="99"/>
    <w:semiHidden/>
    <w:unhideWhenUsed/>
    <w:rsid w:val="00AA182A"/>
    <w:rPr>
      <w:rFonts w:ascii="Tahoma" w:hAnsi="Tahoma" w:cs="Tahoma"/>
      <w:sz w:val="16"/>
      <w:szCs w:val="16"/>
    </w:rPr>
  </w:style>
  <w:style w:type="character" w:customStyle="1" w:styleId="af2">
    <w:name w:val="Текст выноски Знак"/>
    <w:basedOn w:val="a0"/>
    <w:link w:val="af1"/>
    <w:uiPriority w:val="99"/>
    <w:semiHidden/>
    <w:rsid w:val="00AA182A"/>
    <w:rPr>
      <w:rFonts w:ascii="Tahoma" w:eastAsia="Times New Roman" w:hAnsi="Tahoma" w:cs="Tahoma"/>
      <w:sz w:val="16"/>
      <w:szCs w:val="16"/>
      <w:lang w:eastAsia="ru-RU"/>
    </w:rPr>
  </w:style>
  <w:style w:type="paragraph" w:customStyle="1" w:styleId="Default">
    <w:name w:val="Default"/>
    <w:rsid w:val="00AD51E8"/>
    <w:pPr>
      <w:autoSpaceDE w:val="0"/>
      <w:autoSpaceDN w:val="0"/>
      <w:adjustRightInd w:val="0"/>
    </w:pPr>
    <w:rPr>
      <w:rFonts w:ascii="Times New Roman" w:hAnsi="Times New Roman" w:cs="Times New Roman"/>
      <w:color w:val="000000"/>
      <w:sz w:val="24"/>
      <w:szCs w:val="24"/>
    </w:rPr>
  </w:style>
  <w:style w:type="table" w:styleId="af3">
    <w:name w:val="Table Grid"/>
    <w:basedOn w:val="a1"/>
    <w:uiPriority w:val="39"/>
    <w:rsid w:val="00E9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 1"/>
    <w:basedOn w:val="a"/>
    <w:uiPriority w:val="99"/>
    <w:rsid w:val="00E92138"/>
    <w:pPr>
      <w:widowControl w:val="0"/>
      <w:tabs>
        <w:tab w:val="left" w:leader="dot" w:pos="8172"/>
      </w:tabs>
      <w:ind w:left="180"/>
    </w:pPr>
    <w:rPr>
      <w:color w:val="000000"/>
      <w:sz w:val="20"/>
      <w:szCs w:val="20"/>
    </w:rPr>
  </w:style>
  <w:style w:type="character" w:customStyle="1" w:styleId="22">
    <w:name w:val="Основной текст (2)_"/>
    <w:uiPriority w:val="99"/>
    <w:rsid w:val="00E92138"/>
    <w:rPr>
      <w:rFonts w:ascii="Arial" w:eastAsia="Arial" w:hAnsi="Arial" w:cs="Arial"/>
      <w:b/>
      <w:bCs/>
      <w:spacing w:val="4"/>
      <w:shd w:val="clear" w:color="auto" w:fill="FFFFFF"/>
    </w:rPr>
  </w:style>
  <w:style w:type="paragraph" w:styleId="af4">
    <w:name w:val="Body Text"/>
    <w:basedOn w:val="a"/>
    <w:link w:val="af5"/>
    <w:uiPriority w:val="99"/>
    <w:semiHidden/>
    <w:unhideWhenUsed/>
    <w:rsid w:val="00C439F4"/>
    <w:pPr>
      <w:spacing w:after="120"/>
    </w:pPr>
  </w:style>
  <w:style w:type="character" w:customStyle="1" w:styleId="af5">
    <w:name w:val="Основной текст Знак"/>
    <w:basedOn w:val="a0"/>
    <w:link w:val="af4"/>
    <w:uiPriority w:val="99"/>
    <w:semiHidden/>
    <w:rsid w:val="00C439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44438">
      <w:bodyDiv w:val="1"/>
      <w:marLeft w:val="0"/>
      <w:marRight w:val="0"/>
      <w:marTop w:val="0"/>
      <w:marBottom w:val="0"/>
      <w:divBdr>
        <w:top w:val="none" w:sz="0" w:space="0" w:color="auto"/>
        <w:left w:val="none" w:sz="0" w:space="0" w:color="auto"/>
        <w:bottom w:val="none" w:sz="0" w:space="0" w:color="auto"/>
        <w:right w:val="none" w:sz="0" w:space="0" w:color="auto"/>
      </w:divBdr>
    </w:div>
    <w:div w:id="510603211">
      <w:bodyDiv w:val="1"/>
      <w:marLeft w:val="0"/>
      <w:marRight w:val="0"/>
      <w:marTop w:val="0"/>
      <w:marBottom w:val="0"/>
      <w:divBdr>
        <w:top w:val="none" w:sz="0" w:space="0" w:color="auto"/>
        <w:left w:val="none" w:sz="0" w:space="0" w:color="auto"/>
        <w:bottom w:val="none" w:sz="0" w:space="0" w:color="auto"/>
        <w:right w:val="none" w:sz="0" w:space="0" w:color="auto"/>
      </w:divBdr>
    </w:div>
    <w:div w:id="1179612734">
      <w:bodyDiv w:val="1"/>
      <w:marLeft w:val="0"/>
      <w:marRight w:val="0"/>
      <w:marTop w:val="0"/>
      <w:marBottom w:val="0"/>
      <w:divBdr>
        <w:top w:val="none" w:sz="0" w:space="0" w:color="auto"/>
        <w:left w:val="none" w:sz="0" w:space="0" w:color="auto"/>
        <w:bottom w:val="none" w:sz="0" w:space="0" w:color="auto"/>
        <w:right w:val="none" w:sz="0" w:space="0" w:color="auto"/>
      </w:divBdr>
    </w:div>
    <w:div w:id="166894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0A68E-83B3-4AE4-B593-0AA1207C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Pages>
  <Words>6473</Words>
  <Characters>36900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User24</cp:lastModifiedBy>
  <cp:revision>77</cp:revision>
  <cp:lastPrinted>2022-08-26T14:56:00Z</cp:lastPrinted>
  <dcterms:created xsi:type="dcterms:W3CDTF">2016-08-31T06:13:00Z</dcterms:created>
  <dcterms:modified xsi:type="dcterms:W3CDTF">2023-09-12T11:12:00Z</dcterms:modified>
</cp:coreProperties>
</file>