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E5" w:rsidRDefault="00996786" w:rsidP="00FC23E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казё</w:t>
      </w:r>
      <w:r w:rsidR="00B564EB" w:rsidRPr="00464F39">
        <w:rPr>
          <w:sz w:val="28"/>
          <w:szCs w:val="28"/>
        </w:rPr>
        <w:t>нное общеобразовательное учреждение</w:t>
      </w:r>
    </w:p>
    <w:p w:rsidR="00B564EB" w:rsidRPr="00464F39" w:rsidRDefault="00B564EB" w:rsidP="00FC23E5">
      <w:pPr>
        <w:shd w:val="clear" w:color="auto" w:fill="FFFFFF"/>
        <w:jc w:val="center"/>
        <w:rPr>
          <w:sz w:val="28"/>
          <w:szCs w:val="28"/>
        </w:rPr>
      </w:pPr>
      <w:r w:rsidRPr="00464F39">
        <w:rPr>
          <w:sz w:val="28"/>
          <w:szCs w:val="28"/>
        </w:rPr>
        <w:t>Краснодарского края специальная (коррекционная) школа № 8 г. Лабинска</w:t>
      </w:r>
    </w:p>
    <w:p w:rsidR="00B564EB" w:rsidRPr="00464F39" w:rsidRDefault="00B564EB" w:rsidP="00C57454">
      <w:pPr>
        <w:shd w:val="clear" w:color="auto" w:fill="FFFFFF"/>
        <w:ind w:left="4962"/>
        <w:jc w:val="both"/>
        <w:rPr>
          <w:b/>
          <w:bCs/>
          <w:sz w:val="28"/>
          <w:szCs w:val="28"/>
        </w:rPr>
      </w:pPr>
    </w:p>
    <w:p w:rsidR="00B564EB" w:rsidRPr="00464F39" w:rsidRDefault="00B564EB" w:rsidP="00C57454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</w:p>
    <w:p w:rsidR="00996786" w:rsidRPr="00406113" w:rsidRDefault="00996786" w:rsidP="0099678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406113">
        <w:rPr>
          <w:color w:val="000000"/>
          <w:sz w:val="28"/>
          <w:szCs w:val="28"/>
        </w:rPr>
        <w:t>УТВЕРЖДЕНО</w:t>
      </w:r>
    </w:p>
    <w:p w:rsidR="00996786" w:rsidRPr="00406113" w:rsidRDefault="00996786" w:rsidP="00996786">
      <w:pPr>
        <w:shd w:val="clear" w:color="auto" w:fill="FFFFFF"/>
        <w:ind w:left="5760" w:right="-1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 xml:space="preserve">решением педагогического </w:t>
      </w:r>
    </w:p>
    <w:p w:rsidR="00996786" w:rsidRPr="00406113" w:rsidRDefault="00996786" w:rsidP="00996786">
      <w:pPr>
        <w:shd w:val="clear" w:color="auto" w:fill="FFFFFF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от «</w:t>
      </w:r>
      <w:r w:rsidRPr="00856800">
        <w:rPr>
          <w:color w:val="000000"/>
          <w:sz w:val="28"/>
          <w:szCs w:val="28"/>
          <w:u w:val="single"/>
        </w:rPr>
        <w:t>25</w:t>
      </w:r>
      <w:r w:rsidRPr="00406113">
        <w:rPr>
          <w:color w:val="000000"/>
          <w:sz w:val="28"/>
          <w:szCs w:val="28"/>
        </w:rPr>
        <w:t>»</w:t>
      </w:r>
      <w:r w:rsidRPr="00406113">
        <w:rPr>
          <w:color w:val="000000"/>
          <w:sz w:val="28"/>
          <w:szCs w:val="28"/>
          <w:u w:val="single"/>
        </w:rPr>
        <w:t xml:space="preserve"> августа</w:t>
      </w:r>
      <w:r>
        <w:rPr>
          <w:color w:val="000000"/>
          <w:sz w:val="28"/>
          <w:szCs w:val="28"/>
        </w:rPr>
        <w:t xml:space="preserve"> 20</w:t>
      </w:r>
      <w:r w:rsidRPr="00856800">
        <w:rPr>
          <w:color w:val="000000"/>
          <w:sz w:val="28"/>
          <w:szCs w:val="28"/>
          <w:u w:val="single"/>
        </w:rPr>
        <w:t>23</w:t>
      </w:r>
      <w:r w:rsidRPr="00406113">
        <w:rPr>
          <w:color w:val="000000"/>
          <w:sz w:val="28"/>
          <w:szCs w:val="28"/>
        </w:rPr>
        <w:t xml:space="preserve"> г.</w:t>
      </w:r>
    </w:p>
    <w:p w:rsidR="00996786" w:rsidRPr="00406113" w:rsidRDefault="00996786" w:rsidP="00996786">
      <w:pPr>
        <w:shd w:val="clear" w:color="auto" w:fill="FFFFFF"/>
        <w:ind w:left="5760"/>
        <w:rPr>
          <w:color w:val="000000"/>
          <w:sz w:val="28"/>
          <w:szCs w:val="28"/>
          <w:u w:val="single"/>
        </w:rPr>
      </w:pPr>
      <w:r w:rsidRPr="00406113">
        <w:rPr>
          <w:color w:val="000000"/>
          <w:sz w:val="28"/>
          <w:szCs w:val="28"/>
        </w:rPr>
        <w:t xml:space="preserve"> протокол № </w:t>
      </w:r>
      <w:r w:rsidRPr="00406113">
        <w:rPr>
          <w:color w:val="000000"/>
          <w:sz w:val="28"/>
          <w:szCs w:val="28"/>
          <w:u w:val="single"/>
        </w:rPr>
        <w:t>1</w:t>
      </w:r>
    </w:p>
    <w:p w:rsidR="00996786" w:rsidRPr="00406113" w:rsidRDefault="00996786" w:rsidP="00996786">
      <w:pPr>
        <w:shd w:val="clear" w:color="auto" w:fill="FFFFFF"/>
        <w:ind w:left="5760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 xml:space="preserve"> Председатель педсовета</w:t>
      </w:r>
    </w:p>
    <w:p w:rsidR="00996786" w:rsidRPr="00406113" w:rsidRDefault="00996786" w:rsidP="00996786">
      <w:pPr>
        <w:shd w:val="clear" w:color="auto" w:fill="FFFFFF"/>
        <w:ind w:left="5760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 xml:space="preserve"> _____________ О.В.Скорик</w:t>
      </w:r>
    </w:p>
    <w:p w:rsidR="00B564EB" w:rsidRPr="00464F39" w:rsidRDefault="00B564EB" w:rsidP="00C5745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64EB" w:rsidRPr="00464F39" w:rsidRDefault="00B564EB" w:rsidP="00C5745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64EB" w:rsidRPr="00464F39" w:rsidRDefault="00B564EB" w:rsidP="00C5745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64EB" w:rsidRPr="00464F39" w:rsidRDefault="00B564EB" w:rsidP="00C5745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64EB" w:rsidRPr="00464F39" w:rsidRDefault="00B564EB" w:rsidP="00C5745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64EB" w:rsidRPr="00C05D05" w:rsidRDefault="00464F39" w:rsidP="00C57454">
      <w:pPr>
        <w:pStyle w:val="3"/>
        <w:numPr>
          <w:ilvl w:val="2"/>
          <w:numId w:val="2"/>
        </w:numPr>
        <w:suppressAutoHyphens/>
        <w:snapToGrid/>
        <w:spacing w:line="240" w:lineRule="auto"/>
        <w:jc w:val="center"/>
        <w:rPr>
          <w:bCs w:val="0"/>
          <w:i w:val="0"/>
          <w:iCs w:val="0"/>
          <w:sz w:val="28"/>
          <w:szCs w:val="28"/>
        </w:rPr>
      </w:pPr>
      <w:r w:rsidRPr="00C05D05">
        <w:rPr>
          <w:bCs w:val="0"/>
          <w:i w:val="0"/>
          <w:iCs w:val="0"/>
          <w:sz w:val="28"/>
          <w:szCs w:val="28"/>
        </w:rPr>
        <w:t>РАБОЧАЯ</w:t>
      </w:r>
      <w:r w:rsidR="00B564EB" w:rsidRPr="00C05D05">
        <w:rPr>
          <w:bCs w:val="0"/>
          <w:i w:val="0"/>
          <w:iCs w:val="0"/>
          <w:sz w:val="28"/>
          <w:szCs w:val="28"/>
        </w:rPr>
        <w:t xml:space="preserve"> ПРОГРАММА</w:t>
      </w:r>
    </w:p>
    <w:p w:rsidR="00B564EB" w:rsidRPr="00464F39" w:rsidRDefault="00B564EB" w:rsidP="00C57454">
      <w:pPr>
        <w:jc w:val="both"/>
        <w:rPr>
          <w:sz w:val="28"/>
          <w:szCs w:val="28"/>
        </w:rPr>
      </w:pPr>
    </w:p>
    <w:p w:rsidR="00B564EB" w:rsidRPr="00464F39" w:rsidRDefault="00B564EB" w:rsidP="00C57454">
      <w:pPr>
        <w:jc w:val="both"/>
        <w:rPr>
          <w:sz w:val="28"/>
          <w:szCs w:val="28"/>
        </w:rPr>
      </w:pPr>
    </w:p>
    <w:p w:rsidR="00B564EB" w:rsidRPr="00464F39" w:rsidRDefault="00B564EB" w:rsidP="00C57454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464F39">
        <w:rPr>
          <w:color w:val="000000"/>
          <w:sz w:val="28"/>
          <w:szCs w:val="28"/>
        </w:rPr>
        <w:t xml:space="preserve">По </w:t>
      </w:r>
      <w:r w:rsidRPr="00996786">
        <w:rPr>
          <w:color w:val="000000"/>
          <w:sz w:val="28"/>
          <w:szCs w:val="28"/>
          <w:u w:val="single"/>
        </w:rPr>
        <w:t>кубановедению</w:t>
      </w:r>
    </w:p>
    <w:p w:rsidR="00B564EB" w:rsidRPr="00464F39" w:rsidRDefault="00B564EB" w:rsidP="00C57454">
      <w:pPr>
        <w:jc w:val="both"/>
        <w:rPr>
          <w:sz w:val="28"/>
          <w:szCs w:val="28"/>
        </w:rPr>
      </w:pPr>
    </w:p>
    <w:p w:rsidR="00B564EB" w:rsidRPr="00464F39" w:rsidRDefault="00B564EB" w:rsidP="00C57454">
      <w:pPr>
        <w:jc w:val="both"/>
        <w:rPr>
          <w:sz w:val="28"/>
          <w:szCs w:val="28"/>
          <w:u w:val="single"/>
        </w:rPr>
      </w:pPr>
      <w:r w:rsidRPr="00464F39">
        <w:rPr>
          <w:sz w:val="28"/>
          <w:szCs w:val="28"/>
        </w:rPr>
        <w:t xml:space="preserve">Уровень образования класс: </w:t>
      </w:r>
      <w:r w:rsidR="00464F39">
        <w:rPr>
          <w:sz w:val="28"/>
          <w:szCs w:val="28"/>
          <w:u w:val="single"/>
        </w:rPr>
        <w:t xml:space="preserve">начальное общее образование, </w:t>
      </w:r>
      <w:r w:rsidRPr="00464F39">
        <w:rPr>
          <w:sz w:val="28"/>
          <w:szCs w:val="28"/>
          <w:u w:val="single"/>
        </w:rPr>
        <w:t>2 класс</w:t>
      </w:r>
    </w:p>
    <w:p w:rsidR="00B564EB" w:rsidRPr="00464F39" w:rsidRDefault="00B564EB" w:rsidP="00C57454">
      <w:pPr>
        <w:jc w:val="both"/>
        <w:rPr>
          <w:sz w:val="28"/>
          <w:szCs w:val="28"/>
        </w:rPr>
      </w:pPr>
    </w:p>
    <w:p w:rsidR="00B564EB" w:rsidRPr="00464F39" w:rsidRDefault="00D9226E" w:rsidP="00C57454">
      <w:pPr>
        <w:jc w:val="both"/>
        <w:rPr>
          <w:sz w:val="28"/>
          <w:szCs w:val="28"/>
          <w:u w:val="single"/>
        </w:rPr>
      </w:pPr>
      <w:r w:rsidRPr="00464F39">
        <w:rPr>
          <w:sz w:val="28"/>
          <w:szCs w:val="28"/>
        </w:rPr>
        <w:t xml:space="preserve">Количество часов: </w:t>
      </w:r>
      <w:r w:rsidR="00996786">
        <w:rPr>
          <w:sz w:val="28"/>
          <w:szCs w:val="28"/>
        </w:rPr>
        <w:t xml:space="preserve">2 класс – </w:t>
      </w:r>
      <w:r w:rsidR="00B564EB" w:rsidRPr="00464F39">
        <w:rPr>
          <w:sz w:val="28"/>
          <w:szCs w:val="28"/>
          <w:u w:val="single"/>
        </w:rPr>
        <w:t>34</w:t>
      </w:r>
      <w:r w:rsidR="00996786">
        <w:rPr>
          <w:sz w:val="28"/>
          <w:szCs w:val="28"/>
          <w:u w:val="single"/>
        </w:rPr>
        <w:t xml:space="preserve"> ч.</w:t>
      </w:r>
      <w:r w:rsidR="00B564EB" w:rsidRPr="00464F39">
        <w:rPr>
          <w:sz w:val="28"/>
          <w:szCs w:val="28"/>
          <w:u w:val="single"/>
        </w:rPr>
        <w:t xml:space="preserve">; </w:t>
      </w:r>
      <w:r w:rsidR="00B564EB" w:rsidRPr="00464F39">
        <w:rPr>
          <w:sz w:val="28"/>
          <w:szCs w:val="28"/>
        </w:rPr>
        <w:t>в неделю –</w:t>
      </w:r>
      <w:r w:rsidR="00B564EB" w:rsidRPr="00464F39">
        <w:rPr>
          <w:sz w:val="28"/>
          <w:szCs w:val="28"/>
          <w:u w:val="single"/>
        </w:rPr>
        <w:t xml:space="preserve"> 1 час</w:t>
      </w:r>
    </w:p>
    <w:p w:rsidR="00464F39" w:rsidRDefault="00464F39" w:rsidP="00C57454">
      <w:pPr>
        <w:jc w:val="both"/>
        <w:rPr>
          <w:bCs/>
          <w:sz w:val="28"/>
          <w:szCs w:val="28"/>
        </w:rPr>
      </w:pPr>
    </w:p>
    <w:p w:rsidR="00B564EB" w:rsidRPr="00464F39" w:rsidRDefault="00464F39" w:rsidP="00C57454">
      <w:pPr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 xml:space="preserve">Учитель: </w:t>
      </w:r>
      <w:r w:rsidR="00996786" w:rsidRPr="00AE6FE2">
        <w:rPr>
          <w:color w:val="000000"/>
          <w:sz w:val="28"/>
          <w:szCs w:val="28"/>
          <w:u w:val="single"/>
        </w:rPr>
        <w:t>Столбова Людмила Николаевна</w:t>
      </w:r>
    </w:p>
    <w:p w:rsidR="00B564EB" w:rsidRPr="00464F39" w:rsidRDefault="00B564EB" w:rsidP="00C57454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464F39">
        <w:rPr>
          <w:color w:val="000000"/>
          <w:sz w:val="28"/>
          <w:szCs w:val="28"/>
          <w:u w:val="single"/>
        </w:rPr>
        <w:br/>
      </w:r>
    </w:p>
    <w:p w:rsidR="00B564EB" w:rsidRPr="00464F39" w:rsidRDefault="00B564EB" w:rsidP="00C5745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Pr="00464F39" w:rsidRDefault="00B564EB" w:rsidP="00C5745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Pr="00464F39" w:rsidRDefault="00B564EB" w:rsidP="00C5745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Pr="00464F39" w:rsidRDefault="00B564EB" w:rsidP="00C5745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Pr="00464F39" w:rsidRDefault="00B564EB" w:rsidP="00C5745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Pr="00464F39" w:rsidRDefault="00B564EB" w:rsidP="00C5745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Pr="00464F39" w:rsidRDefault="00B564EB" w:rsidP="00C5745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Pr="00464F39" w:rsidRDefault="00B564EB" w:rsidP="00C5745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Pr="00464F39" w:rsidRDefault="00B564EB" w:rsidP="00C5745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E37D0" w:rsidRPr="00464F39" w:rsidRDefault="00DE37D0" w:rsidP="00C5745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Pr="00464F39" w:rsidRDefault="00B564EB" w:rsidP="00C5745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Pr="00464F39" w:rsidRDefault="00B564EB" w:rsidP="00C5745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C5745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F77D5" w:rsidRDefault="00AF77D5" w:rsidP="00C5745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F77D5" w:rsidRDefault="00AF77D5" w:rsidP="00C5745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F77D5" w:rsidRPr="00464F39" w:rsidRDefault="00AF77D5" w:rsidP="00C5745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FC23E5" w:rsidRPr="00AF77D5" w:rsidRDefault="00AF77D5" w:rsidP="00AF77D5">
      <w:pPr>
        <w:shd w:val="clear" w:color="auto" w:fill="FFFFFF"/>
        <w:jc w:val="both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разработана на основе Федеральной</w:t>
      </w:r>
      <w:r w:rsidRPr="00406113">
        <w:rPr>
          <w:color w:val="000000"/>
          <w:sz w:val="28"/>
          <w:szCs w:val="28"/>
        </w:rP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нарушениями), </w:t>
      </w:r>
      <w:r>
        <w:rPr>
          <w:color w:val="000000"/>
          <w:sz w:val="28"/>
          <w:szCs w:val="28"/>
        </w:rPr>
        <w:t>утвержденной приказом Министерства просвещения Российской Федерации №1026 от 24.11.2022 г., зарегистрированной в Минюсте РФ 30.12.2022 г., регистрационный № 71930.</w:t>
      </w:r>
    </w:p>
    <w:p w:rsidR="000E0713" w:rsidRDefault="000E0713" w:rsidP="000E0713">
      <w:pPr>
        <w:spacing w:before="28" w:after="28"/>
        <w:ind w:firstLine="709"/>
        <w:rPr>
          <w:b/>
          <w:bCs/>
          <w:sz w:val="28"/>
          <w:szCs w:val="28"/>
        </w:rPr>
      </w:pPr>
    </w:p>
    <w:p w:rsidR="000E0713" w:rsidRPr="00406113" w:rsidRDefault="000E0713" w:rsidP="000E0713">
      <w:pPr>
        <w:spacing w:before="28" w:after="28"/>
        <w:ind w:firstLine="709"/>
        <w:jc w:val="center"/>
        <w:rPr>
          <w:b/>
          <w:bCs/>
          <w:sz w:val="28"/>
          <w:szCs w:val="28"/>
        </w:rPr>
      </w:pPr>
      <w:r w:rsidRPr="00E21651">
        <w:rPr>
          <w:b/>
          <w:bCs/>
          <w:sz w:val="28"/>
          <w:szCs w:val="28"/>
        </w:rPr>
        <w:lastRenderedPageBreak/>
        <w:t>Пояснительная записка</w:t>
      </w:r>
    </w:p>
    <w:p w:rsidR="00B564EB" w:rsidRPr="003C20EB" w:rsidRDefault="00B564EB" w:rsidP="003C20E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464F39">
        <w:rPr>
          <w:sz w:val="28"/>
          <w:szCs w:val="28"/>
        </w:rPr>
        <w:t>Рабочая программа по кубановедению составлена на основе</w:t>
      </w:r>
      <w:r w:rsidRPr="00464F39">
        <w:rPr>
          <w:color w:val="000000"/>
          <w:sz w:val="28"/>
          <w:szCs w:val="28"/>
        </w:rPr>
        <w:t xml:space="preserve"> </w:t>
      </w:r>
      <w:r w:rsidR="00410568">
        <w:rPr>
          <w:color w:val="000000"/>
          <w:sz w:val="28"/>
          <w:szCs w:val="28"/>
        </w:rPr>
        <w:t>Федеральной</w:t>
      </w:r>
      <w:r w:rsidR="00410568" w:rsidRPr="00406113">
        <w:rPr>
          <w:color w:val="000000"/>
          <w:sz w:val="28"/>
          <w:szCs w:val="28"/>
        </w:rP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нарушениями), </w:t>
      </w:r>
      <w:r w:rsidR="00410568">
        <w:rPr>
          <w:color w:val="000000"/>
          <w:sz w:val="28"/>
          <w:szCs w:val="28"/>
        </w:rPr>
        <w:t xml:space="preserve">утвержденной приказом Министерства просвещения Российской Федерации №1026 от 24.11.2022 г., зарегистрированной в Минюсте РФ 30.12.2022 г., регистрационный № 71930, </w:t>
      </w:r>
      <w:r w:rsidRPr="00464F39">
        <w:rPr>
          <w:color w:val="000000"/>
          <w:sz w:val="28"/>
          <w:szCs w:val="28"/>
        </w:rPr>
        <w:t>автор</w:t>
      </w:r>
      <w:r w:rsidR="00196F93">
        <w:rPr>
          <w:color w:val="000000"/>
          <w:sz w:val="28"/>
          <w:szCs w:val="28"/>
        </w:rPr>
        <w:t xml:space="preserve">ской </w:t>
      </w:r>
      <w:r w:rsidRPr="00464F39">
        <w:rPr>
          <w:color w:val="000000"/>
          <w:sz w:val="28"/>
          <w:szCs w:val="28"/>
        </w:rPr>
        <w:t>Программы по курсу «Кубановедение»: 1-4 кл. /Под ред.</w:t>
      </w:r>
      <w:r w:rsidR="00C62DC3" w:rsidRPr="00464F39">
        <w:rPr>
          <w:color w:val="000000"/>
          <w:sz w:val="28"/>
          <w:szCs w:val="28"/>
        </w:rPr>
        <w:t xml:space="preserve"> </w:t>
      </w:r>
      <w:r w:rsidR="003C20EB">
        <w:rPr>
          <w:rStyle w:val="apple-style-span"/>
          <w:color w:val="000000"/>
          <w:sz w:val="28"/>
          <w:szCs w:val="28"/>
        </w:rPr>
        <w:t xml:space="preserve">Е. Н. Еременко; </w:t>
      </w:r>
      <w:r w:rsidRPr="00464F39">
        <w:rPr>
          <w:rStyle w:val="apple-style-span"/>
          <w:color w:val="000000"/>
          <w:sz w:val="28"/>
          <w:szCs w:val="28"/>
        </w:rPr>
        <w:t>Н. М. Зыгиной, Г.</w:t>
      </w:r>
      <w:r w:rsidR="003C20EB">
        <w:rPr>
          <w:rStyle w:val="apple-style-span"/>
          <w:color w:val="000000"/>
          <w:sz w:val="28"/>
          <w:szCs w:val="28"/>
        </w:rPr>
        <w:t xml:space="preserve"> </w:t>
      </w:r>
      <w:r w:rsidRPr="00464F39">
        <w:rPr>
          <w:rStyle w:val="apple-style-span"/>
          <w:color w:val="000000"/>
          <w:sz w:val="28"/>
          <w:szCs w:val="28"/>
        </w:rPr>
        <w:t xml:space="preserve">В. Шевченко. Кубановедение. - Краснодар: «Перспективы образования», </w:t>
      </w:r>
      <w:r w:rsidRPr="00464F39">
        <w:rPr>
          <w:color w:val="000000"/>
          <w:sz w:val="28"/>
          <w:szCs w:val="28"/>
        </w:rPr>
        <w:t>2011/</w:t>
      </w:r>
      <w:r w:rsidR="00196F93">
        <w:rPr>
          <w:sz w:val="28"/>
          <w:szCs w:val="28"/>
        </w:rPr>
        <w:t xml:space="preserve">, с учётом рекомендаций </w:t>
      </w:r>
      <w:r w:rsidRPr="00464F39">
        <w:rPr>
          <w:sz w:val="28"/>
          <w:szCs w:val="28"/>
        </w:rPr>
        <w:t>инструктивно-методического письма министерства образования и науки Краснодарского края от 17.07.2015 г. № 47-10474/15-14 «О рекомендациях по составлению рабочих программ учебных предметов, курсов и календарно-тематического планирования».</w:t>
      </w:r>
    </w:p>
    <w:p w:rsidR="000E0713" w:rsidRDefault="00B564EB" w:rsidP="000E0713">
      <w:pPr>
        <w:pStyle w:val="c9"/>
        <w:shd w:val="clear" w:color="auto" w:fill="FFFFFF"/>
        <w:spacing w:before="0" w:after="0"/>
        <w:ind w:firstLine="851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Предлагаемая программа ориентирована на учебник-тетрадь для 2 классов общеобразовательных учреждений /Кубановедение. 2 класс. Практикум для общеобразовательных школ под ред. Е.Н. Ерёменко, Н.М. Зыгиной, Г.В. Шевченко. – 7-е изд. ОИПЦ: «Перспективы образования». Краснодар, 2014/.</w:t>
      </w:r>
    </w:p>
    <w:p w:rsidR="00410568" w:rsidRPr="000E0713" w:rsidRDefault="00410568" w:rsidP="000E0713">
      <w:pPr>
        <w:pStyle w:val="c9"/>
        <w:shd w:val="clear" w:color="auto" w:fill="FFFFFF"/>
        <w:spacing w:before="0" w:after="0"/>
        <w:jc w:val="both"/>
        <w:rPr>
          <w:color w:val="444444"/>
          <w:sz w:val="28"/>
          <w:szCs w:val="28"/>
        </w:rPr>
      </w:pPr>
      <w:r w:rsidRPr="00406113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410568" w:rsidRPr="00557A2D" w:rsidRDefault="00410568" w:rsidP="000E0713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>-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Федеральный закон от 29.12.2012 N-273-ФЗ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«Об образовании в Российской Федерации»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(ред. от 24.06.2023г.).</w:t>
      </w:r>
    </w:p>
    <w:p w:rsidR="00410568" w:rsidRPr="00557A2D" w:rsidRDefault="00410568" w:rsidP="000E0713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Приказ Министерства образования и науки РФ от 19.12.2014 №1598 «Об утверждении ФГОС начального общего образования обучающихся с ОВЗ»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(с изменениями от 08.11.2022 г. № 955)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.</w:t>
      </w:r>
    </w:p>
    <w:p w:rsidR="00410568" w:rsidRDefault="00410568" w:rsidP="000E0713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>(интеллектуальными нарушениями)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(с изменениями от 08.11.2022 г. № 955)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. </w:t>
      </w:r>
    </w:p>
    <w:p w:rsidR="00410568" w:rsidRPr="00071E31" w:rsidRDefault="00410568" w:rsidP="000E071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1EE4">
        <w:rPr>
          <w:sz w:val="28"/>
          <w:szCs w:val="28"/>
        </w:rPr>
        <w:t>Приказ Министерства просвещения РФ от 24 ноября 2022 г. № 1026</w:t>
      </w:r>
      <w:r>
        <w:rPr>
          <w:sz w:val="28"/>
          <w:szCs w:val="28"/>
        </w:rPr>
        <w:t xml:space="preserve"> </w:t>
      </w:r>
      <w:r w:rsidRPr="00031EE4">
        <w:rPr>
          <w:sz w:val="28"/>
          <w:szCs w:val="28"/>
        </w:rPr>
        <w:t>"Об утверждении федеральной адаптированной основной</w:t>
      </w:r>
      <w:r>
        <w:rPr>
          <w:sz w:val="28"/>
          <w:szCs w:val="28"/>
        </w:rPr>
        <w:t xml:space="preserve"> </w:t>
      </w:r>
      <w:r w:rsidRPr="00031EE4">
        <w:rPr>
          <w:sz w:val="28"/>
          <w:szCs w:val="28"/>
        </w:rPr>
        <w:t>общеобразовательной программы обучающихся с умственной отсталостью (интеллектуальными нарушениями)"</w:t>
      </w:r>
      <w:r w:rsidR="001645FD">
        <w:rPr>
          <w:sz w:val="28"/>
          <w:szCs w:val="28"/>
        </w:rPr>
        <w:t>.</w:t>
      </w:r>
    </w:p>
    <w:p w:rsidR="00410568" w:rsidRDefault="00410568" w:rsidP="000E071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D13">
        <w:rPr>
          <w:sz w:val="28"/>
          <w:szCs w:val="28"/>
        </w:rPr>
        <w:t>Приказ Мин</w:t>
      </w:r>
      <w:r>
        <w:rPr>
          <w:sz w:val="28"/>
          <w:szCs w:val="28"/>
        </w:rPr>
        <w:t>истерства просвещения РФ от 22.03.2021 г. № 115 «</w:t>
      </w:r>
      <w:r w:rsidRPr="00577D13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10568" w:rsidRPr="0055791D" w:rsidRDefault="00410568" w:rsidP="000E07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D13">
        <w:rPr>
          <w:sz w:val="28"/>
          <w:szCs w:val="28"/>
        </w:rPr>
        <w:t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10568" w:rsidRDefault="00410568" w:rsidP="000E0713">
      <w:pPr>
        <w:jc w:val="both"/>
        <w:rPr>
          <w:sz w:val="28"/>
          <w:szCs w:val="28"/>
        </w:rPr>
      </w:pPr>
      <w:r w:rsidRPr="0055791D">
        <w:rPr>
          <w:sz w:val="28"/>
          <w:szCs w:val="28"/>
        </w:rPr>
        <w:t>-Постановление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безвредности для чел</w:t>
      </w:r>
      <w:r>
        <w:rPr>
          <w:sz w:val="28"/>
          <w:szCs w:val="28"/>
        </w:rPr>
        <w:t>овека факторов среды обитания» (с изм. 30.12.2022 г.).</w:t>
      </w:r>
    </w:p>
    <w:p w:rsidR="00410568" w:rsidRDefault="00410568" w:rsidP="000E0713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</w:p>
    <w:p w:rsidR="00410568" w:rsidRPr="0093734F" w:rsidRDefault="00410568" w:rsidP="000E0713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B564EB" w:rsidRPr="00464F39" w:rsidRDefault="00B564EB" w:rsidP="00AF77D5">
      <w:pPr>
        <w:shd w:val="clear" w:color="auto" w:fill="FFFFFF"/>
        <w:spacing w:before="100" w:after="100"/>
        <w:jc w:val="center"/>
        <w:rPr>
          <w:b/>
          <w:bCs/>
          <w:sz w:val="28"/>
          <w:szCs w:val="28"/>
        </w:rPr>
      </w:pPr>
      <w:r w:rsidRPr="00464F39">
        <w:rPr>
          <w:b/>
          <w:bCs/>
          <w:sz w:val="28"/>
          <w:szCs w:val="28"/>
        </w:rPr>
        <w:lastRenderedPageBreak/>
        <w:t>Цели образования с учётом специфики учебного предмета</w:t>
      </w:r>
    </w:p>
    <w:p w:rsidR="00B564EB" w:rsidRPr="00464F39" w:rsidRDefault="00B564EB" w:rsidP="000E0713">
      <w:pPr>
        <w:shd w:val="clear" w:color="auto" w:fill="FFFFFF"/>
        <w:spacing w:before="100" w:after="100"/>
        <w:ind w:firstLine="709"/>
        <w:jc w:val="both"/>
        <w:rPr>
          <w:b/>
          <w:bCs/>
          <w:sz w:val="28"/>
          <w:szCs w:val="28"/>
        </w:rPr>
      </w:pPr>
      <w:r w:rsidRPr="00464F39">
        <w:rPr>
          <w:sz w:val="28"/>
          <w:szCs w:val="28"/>
        </w:rPr>
        <w:t>Основная цель курса «Кубановедение» в начальной школе заключается в формировании у младших школьников целостной научной картины мира и понимания роли своей малой Родины, в воспитании гуманной, социально активной личности, относящейся ответственно и бережно к богатству природы Кубани, ее истории, культуре, уважительно - к жителям края. «Кубановедение» - предмет особый. Постепенность, последовательность и перспективность при изучении данного курса создают условия для дальнейшего изучения соответствующих естественнонаучных и гуманитарных предметов в среднем звене школы. Эффективность преподавания данного курса зависит также от того, насколько он содержательно инте</w:t>
      </w:r>
      <w:r w:rsidR="00196F93">
        <w:rPr>
          <w:sz w:val="28"/>
          <w:szCs w:val="28"/>
        </w:rPr>
        <w:t xml:space="preserve">грируется </w:t>
      </w:r>
      <w:r w:rsidRPr="00464F39">
        <w:rPr>
          <w:sz w:val="28"/>
          <w:szCs w:val="28"/>
        </w:rPr>
        <w:t>с курсами «Окружающий мир», «Литературное чтение», «Музыкальное искусство», «Изобразительное искусство», «Технология». В основе построения программы лежит концентрический принц</w:t>
      </w:r>
      <w:r w:rsidR="00196F93">
        <w:rPr>
          <w:sz w:val="28"/>
          <w:szCs w:val="28"/>
        </w:rPr>
        <w:t>ип, который обеспечивает подбор</w:t>
      </w:r>
      <w:r w:rsidRPr="00464F39">
        <w:rPr>
          <w:sz w:val="28"/>
          <w:szCs w:val="28"/>
        </w:rPr>
        <w:t> наиболее актуальных для ребенка этого возраста знаний, использование его жизненного опы</w:t>
      </w:r>
      <w:r w:rsidR="00A20A37">
        <w:rPr>
          <w:sz w:val="28"/>
          <w:szCs w:val="28"/>
        </w:rPr>
        <w:t xml:space="preserve">та и в дальнейшем на этой базе </w:t>
      </w:r>
      <w:r w:rsidRPr="00464F39">
        <w:rPr>
          <w:sz w:val="28"/>
          <w:szCs w:val="28"/>
        </w:rPr>
        <w:t>возможность систематизации, обобщения и более глубокого изучения предмета.</w:t>
      </w:r>
    </w:p>
    <w:p w:rsidR="00B564EB" w:rsidRPr="00464F39" w:rsidRDefault="00B564EB" w:rsidP="001645FD">
      <w:pPr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464F39">
        <w:rPr>
          <w:b/>
          <w:bCs/>
          <w:i/>
          <w:iCs/>
          <w:sz w:val="28"/>
          <w:szCs w:val="28"/>
        </w:rPr>
        <w:t>Задачи обучения:</w:t>
      </w:r>
    </w:p>
    <w:p w:rsidR="00B564EB" w:rsidRPr="00464F39" w:rsidRDefault="00B564EB" w:rsidP="001645FD">
      <w:pPr>
        <w:jc w:val="both"/>
        <w:rPr>
          <w:sz w:val="28"/>
          <w:szCs w:val="28"/>
        </w:rPr>
      </w:pPr>
      <w:r w:rsidRPr="00464F39">
        <w:rPr>
          <w:sz w:val="28"/>
          <w:szCs w:val="28"/>
        </w:rPr>
        <w:t>-воспитание гражданственности и патриотизма, любви к малой Родине;</w:t>
      </w:r>
    </w:p>
    <w:p w:rsidR="00B564EB" w:rsidRPr="00464F39" w:rsidRDefault="00B564EB" w:rsidP="00C57454">
      <w:pPr>
        <w:jc w:val="both"/>
        <w:rPr>
          <w:sz w:val="28"/>
          <w:szCs w:val="28"/>
        </w:rPr>
      </w:pPr>
      <w:r w:rsidRPr="00464F39">
        <w:rPr>
          <w:sz w:val="28"/>
          <w:szCs w:val="28"/>
        </w:rPr>
        <w:t>-освоение знаний об истории и культуре Кубани;</w:t>
      </w:r>
    </w:p>
    <w:p w:rsidR="00B564EB" w:rsidRPr="00464F39" w:rsidRDefault="00B564EB" w:rsidP="00C57454">
      <w:pPr>
        <w:jc w:val="both"/>
        <w:rPr>
          <w:sz w:val="28"/>
          <w:szCs w:val="28"/>
        </w:rPr>
      </w:pPr>
      <w:r w:rsidRPr="00464F39">
        <w:rPr>
          <w:sz w:val="28"/>
          <w:szCs w:val="28"/>
        </w:rPr>
        <w:t>-формирование ценностных ориентаций;</w:t>
      </w:r>
    </w:p>
    <w:p w:rsidR="00B564EB" w:rsidRPr="00464F39" w:rsidRDefault="00A20A37" w:rsidP="00C5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-овладение нравственной, социальной, геоэкологической </w:t>
      </w:r>
      <w:r w:rsidR="00B564EB" w:rsidRPr="00464F39">
        <w:rPr>
          <w:sz w:val="28"/>
          <w:szCs w:val="28"/>
        </w:rPr>
        <w:t>культурой в ходе ознакомления с исторически сложившимися культурными, национальными традициями, географическими особенностями природы, населения и хозяйства Краснодарского края; богатством и разнообразием ее флоры и фауны;</w:t>
      </w:r>
    </w:p>
    <w:p w:rsidR="00B564EB" w:rsidRPr="00464F39" w:rsidRDefault="00B564EB" w:rsidP="00C57454">
      <w:pPr>
        <w:jc w:val="both"/>
        <w:rPr>
          <w:sz w:val="28"/>
          <w:szCs w:val="28"/>
        </w:rPr>
      </w:pPr>
      <w:r w:rsidRPr="00464F39">
        <w:rPr>
          <w:sz w:val="28"/>
          <w:szCs w:val="28"/>
        </w:rPr>
        <w:t>-развитие коммуникативной и культуроведческой компетенции;</w:t>
      </w:r>
    </w:p>
    <w:p w:rsidR="00B564EB" w:rsidRDefault="00A20A37" w:rsidP="00C5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-применение </w:t>
      </w:r>
      <w:r w:rsidR="00B564EB" w:rsidRPr="00464F39">
        <w:rPr>
          <w:sz w:val="28"/>
          <w:szCs w:val="28"/>
        </w:rPr>
        <w:t>приобретенных знаний, умений и навыков в практической деятельности и повседневной жизни.</w:t>
      </w:r>
    </w:p>
    <w:p w:rsidR="001645FD" w:rsidRPr="00464F39" w:rsidRDefault="001645FD" w:rsidP="00C57454">
      <w:pPr>
        <w:jc w:val="both"/>
        <w:rPr>
          <w:sz w:val="28"/>
          <w:szCs w:val="28"/>
        </w:rPr>
      </w:pPr>
    </w:p>
    <w:p w:rsidR="00B564EB" w:rsidRPr="00464F39" w:rsidRDefault="00B564EB" w:rsidP="001645FD">
      <w:pPr>
        <w:shd w:val="clear" w:color="auto" w:fill="FFFFFF"/>
        <w:jc w:val="center"/>
        <w:rPr>
          <w:b/>
          <w:bCs/>
          <w:sz w:val="28"/>
          <w:szCs w:val="28"/>
        </w:rPr>
      </w:pPr>
      <w:r w:rsidRPr="00464F39">
        <w:rPr>
          <w:b/>
          <w:bCs/>
          <w:sz w:val="28"/>
          <w:szCs w:val="28"/>
        </w:rPr>
        <w:t>Общая характеристика учебного предмета</w:t>
      </w:r>
    </w:p>
    <w:p w:rsidR="00237D42" w:rsidRDefault="00B564EB" w:rsidP="00D66584">
      <w:pPr>
        <w:ind w:firstLine="851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В системе школьного образования учебный предмет «Кубановедение» занимает особое место. Программа построена с учетом принципов системности, научности, доступности.</w:t>
      </w:r>
      <w:r w:rsidR="00A20A37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 xml:space="preserve">Эффективность преподавания данного курса зависит также от того, насколько </w:t>
      </w:r>
      <w:r w:rsidR="00E32BE5">
        <w:rPr>
          <w:sz w:val="28"/>
          <w:szCs w:val="28"/>
        </w:rPr>
        <w:t xml:space="preserve">он содержательно интегрируется </w:t>
      </w:r>
      <w:r w:rsidRPr="00464F39">
        <w:rPr>
          <w:sz w:val="28"/>
          <w:szCs w:val="28"/>
        </w:rPr>
        <w:t>с курсами «Окружающий мир», «Литературное чтение», «Музыкальное искусство», «Изобразительное искусство», «Технология». В основе построения программы лежит концентрический принцип, который обеспечивает по</w:t>
      </w:r>
      <w:r w:rsidR="00E32BE5">
        <w:rPr>
          <w:sz w:val="28"/>
          <w:szCs w:val="28"/>
        </w:rPr>
        <w:t xml:space="preserve">дбор </w:t>
      </w:r>
      <w:r w:rsidRPr="00464F39">
        <w:rPr>
          <w:sz w:val="28"/>
          <w:szCs w:val="28"/>
        </w:rPr>
        <w:t>наиболее актуальных для ребенка этого возраста знаний, использование его жизненного опы</w:t>
      </w:r>
      <w:r w:rsidR="002D10DE">
        <w:rPr>
          <w:sz w:val="28"/>
          <w:szCs w:val="28"/>
        </w:rPr>
        <w:t xml:space="preserve">та и в дальнейшем на этой базе </w:t>
      </w:r>
      <w:r w:rsidRPr="00464F39">
        <w:rPr>
          <w:sz w:val="28"/>
          <w:szCs w:val="28"/>
        </w:rPr>
        <w:t>возможность систематизации, обобщения и более глубокого изучения предмета.</w:t>
      </w:r>
    </w:p>
    <w:p w:rsidR="001645FD" w:rsidRDefault="001645FD" w:rsidP="00D66584">
      <w:pPr>
        <w:ind w:firstLine="851"/>
        <w:jc w:val="both"/>
        <w:rPr>
          <w:sz w:val="28"/>
          <w:szCs w:val="28"/>
        </w:rPr>
      </w:pPr>
    </w:p>
    <w:p w:rsidR="00B564EB" w:rsidRPr="00464F39" w:rsidRDefault="00B564EB" w:rsidP="001645FD">
      <w:pPr>
        <w:pStyle w:val="dash0410005f0431005f0437005f0430005f0446005f0020005f0441005f043f005f0438005f0441005f043a005f0430"/>
        <w:ind w:left="0" w:firstLine="709"/>
        <w:jc w:val="center"/>
        <w:rPr>
          <w:sz w:val="28"/>
          <w:szCs w:val="28"/>
        </w:rPr>
      </w:pPr>
      <w:r w:rsidRPr="00464F39">
        <w:rPr>
          <w:b/>
          <w:bCs/>
          <w:sz w:val="28"/>
          <w:szCs w:val="28"/>
        </w:rPr>
        <w:t>Место уче</w:t>
      </w:r>
      <w:r w:rsidR="002D10DE">
        <w:rPr>
          <w:b/>
          <w:bCs/>
          <w:sz w:val="28"/>
          <w:szCs w:val="28"/>
        </w:rPr>
        <w:t>бного предмета в</w:t>
      </w:r>
      <w:r w:rsidRPr="00464F39">
        <w:rPr>
          <w:b/>
          <w:bCs/>
          <w:sz w:val="28"/>
          <w:szCs w:val="28"/>
        </w:rPr>
        <w:t xml:space="preserve"> учебном плане</w:t>
      </w:r>
    </w:p>
    <w:p w:rsidR="00AE0F98" w:rsidRDefault="002D10DE" w:rsidP="001645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r w:rsidR="00B564EB" w:rsidRPr="00464F39">
        <w:rPr>
          <w:sz w:val="28"/>
          <w:szCs w:val="28"/>
        </w:rPr>
        <w:t xml:space="preserve">«Кубановедение» включён </w:t>
      </w:r>
      <w:r>
        <w:rPr>
          <w:sz w:val="28"/>
          <w:szCs w:val="28"/>
        </w:rPr>
        <w:t>в учебный план школы, изучается</w:t>
      </w:r>
      <w:r w:rsidR="00B564EB" w:rsidRPr="00464F39">
        <w:rPr>
          <w:sz w:val="28"/>
          <w:szCs w:val="28"/>
        </w:rPr>
        <w:t xml:space="preserve"> во 2 классе. На изучение предмета</w:t>
      </w:r>
      <w:r w:rsidR="0090452B" w:rsidRPr="00464F39">
        <w:rPr>
          <w:sz w:val="28"/>
          <w:szCs w:val="28"/>
        </w:rPr>
        <w:t xml:space="preserve"> во 2 классе отводится 1 час</w:t>
      </w:r>
      <w:r>
        <w:rPr>
          <w:sz w:val="28"/>
          <w:szCs w:val="28"/>
        </w:rPr>
        <w:t xml:space="preserve"> в</w:t>
      </w:r>
      <w:r w:rsidR="00B564EB" w:rsidRPr="00464F39">
        <w:rPr>
          <w:sz w:val="28"/>
          <w:szCs w:val="28"/>
        </w:rPr>
        <w:t> неделю, 34 часов в год.</w:t>
      </w:r>
    </w:p>
    <w:p w:rsidR="00AE0F98" w:rsidRDefault="00AE0F98" w:rsidP="00AE0F9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645FD" w:rsidRDefault="00C62DC3" w:rsidP="001645FD">
      <w:pPr>
        <w:shd w:val="clear" w:color="auto" w:fill="FFFFFF"/>
        <w:jc w:val="center"/>
        <w:rPr>
          <w:b/>
          <w:bCs/>
          <w:sz w:val="28"/>
          <w:szCs w:val="28"/>
        </w:rPr>
      </w:pPr>
      <w:r w:rsidRPr="00464F39">
        <w:rPr>
          <w:b/>
          <w:bCs/>
          <w:sz w:val="28"/>
          <w:szCs w:val="28"/>
        </w:rPr>
        <w:t xml:space="preserve">Личностные, </w:t>
      </w:r>
      <w:r w:rsidR="00B564EB" w:rsidRPr="00464F39">
        <w:rPr>
          <w:b/>
          <w:bCs/>
          <w:sz w:val="28"/>
          <w:szCs w:val="28"/>
        </w:rPr>
        <w:t xml:space="preserve">метапредметные и предметные результаты </w:t>
      </w:r>
      <w:r w:rsidR="00AE0F98">
        <w:rPr>
          <w:b/>
          <w:bCs/>
          <w:sz w:val="28"/>
          <w:szCs w:val="28"/>
        </w:rPr>
        <w:t>о</w:t>
      </w:r>
      <w:r w:rsidR="00B564EB" w:rsidRPr="00464F39">
        <w:rPr>
          <w:b/>
          <w:bCs/>
          <w:sz w:val="28"/>
          <w:szCs w:val="28"/>
        </w:rPr>
        <w:t>своения</w:t>
      </w:r>
      <w:r w:rsidR="00AE0F98">
        <w:rPr>
          <w:sz w:val="28"/>
          <w:szCs w:val="28"/>
        </w:rPr>
        <w:t xml:space="preserve"> </w:t>
      </w:r>
      <w:r w:rsidR="00B564EB" w:rsidRPr="00464F39">
        <w:rPr>
          <w:b/>
          <w:bCs/>
          <w:sz w:val="28"/>
          <w:szCs w:val="28"/>
        </w:rPr>
        <w:t>предмета</w:t>
      </w:r>
    </w:p>
    <w:p w:rsidR="00DE4059" w:rsidRPr="00AE0F98" w:rsidRDefault="00DE4059" w:rsidP="001645F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564EB" w:rsidRPr="00464F39" w:rsidRDefault="00B564EB" w:rsidP="001645FD">
      <w:pPr>
        <w:shd w:val="clear" w:color="auto" w:fill="FFFFFF"/>
        <w:jc w:val="both"/>
        <w:rPr>
          <w:b/>
          <w:bCs/>
          <w:sz w:val="28"/>
          <w:szCs w:val="28"/>
        </w:rPr>
      </w:pPr>
      <w:r w:rsidRPr="00464F39">
        <w:rPr>
          <w:i/>
          <w:iCs/>
          <w:sz w:val="28"/>
          <w:szCs w:val="28"/>
        </w:rPr>
        <w:t>Личностные</w:t>
      </w:r>
      <w:r w:rsidR="00AE0F98">
        <w:rPr>
          <w:i/>
          <w:iCs/>
          <w:sz w:val="28"/>
          <w:szCs w:val="28"/>
        </w:rPr>
        <w:t xml:space="preserve"> </w:t>
      </w:r>
      <w:r w:rsidRPr="00464F39">
        <w:rPr>
          <w:i/>
          <w:iCs/>
          <w:sz w:val="28"/>
          <w:szCs w:val="28"/>
        </w:rPr>
        <w:t>результаты освоения учебного предмета:</w:t>
      </w:r>
    </w:p>
    <w:p w:rsidR="00B564EB" w:rsidRPr="00464F39" w:rsidRDefault="00B564EB" w:rsidP="001645FD">
      <w:pPr>
        <w:jc w:val="both"/>
        <w:rPr>
          <w:sz w:val="28"/>
          <w:szCs w:val="28"/>
        </w:rPr>
      </w:pPr>
      <w:r w:rsidRPr="00464F39">
        <w:rPr>
          <w:sz w:val="28"/>
          <w:szCs w:val="28"/>
        </w:rPr>
        <w:t>-эмоци</w:t>
      </w:r>
      <w:r w:rsidR="002D10DE">
        <w:rPr>
          <w:sz w:val="28"/>
          <w:szCs w:val="28"/>
        </w:rPr>
        <w:t xml:space="preserve">онально-ценностное отношение к </w:t>
      </w:r>
      <w:r w:rsidRPr="00464F39">
        <w:rPr>
          <w:sz w:val="28"/>
          <w:szCs w:val="28"/>
        </w:rPr>
        <w:t>семье, Родине, природе, людям;</w:t>
      </w:r>
    </w:p>
    <w:p w:rsidR="00B564EB" w:rsidRPr="00464F39" w:rsidRDefault="00B564EB" w:rsidP="001645FD">
      <w:pPr>
        <w:jc w:val="both"/>
        <w:rPr>
          <w:sz w:val="28"/>
          <w:szCs w:val="28"/>
        </w:rPr>
      </w:pPr>
      <w:r w:rsidRPr="00464F39">
        <w:rPr>
          <w:sz w:val="28"/>
          <w:szCs w:val="28"/>
        </w:rPr>
        <w:t xml:space="preserve">-толерантное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</w:t>
      </w:r>
      <w:r w:rsidRPr="00464F39">
        <w:rPr>
          <w:sz w:val="28"/>
          <w:szCs w:val="28"/>
        </w:rPr>
        <w:lastRenderedPageBreak/>
        <w:t>произведений искусства, нравственной оценке своих и чужих поступков, явлений окружающей жизни;</w:t>
      </w:r>
    </w:p>
    <w:p w:rsidR="00B564EB" w:rsidRPr="00464F39" w:rsidRDefault="00B564EB" w:rsidP="001645FD">
      <w:pPr>
        <w:jc w:val="both"/>
        <w:rPr>
          <w:sz w:val="28"/>
          <w:szCs w:val="28"/>
        </w:rPr>
      </w:pPr>
      <w:r w:rsidRPr="00464F39">
        <w:rPr>
          <w:sz w:val="28"/>
          <w:szCs w:val="28"/>
        </w:rPr>
        <w:t>-способность к познанию родного края, города;</w:t>
      </w:r>
    </w:p>
    <w:p w:rsidR="00B564EB" w:rsidRPr="00464F39" w:rsidRDefault="00B564EB" w:rsidP="001645FD">
      <w:pPr>
        <w:jc w:val="both"/>
        <w:rPr>
          <w:sz w:val="28"/>
          <w:szCs w:val="28"/>
        </w:rPr>
      </w:pPr>
      <w:r w:rsidRPr="00464F39">
        <w:rPr>
          <w:sz w:val="28"/>
          <w:szCs w:val="28"/>
        </w:rPr>
        <w:t>-умение применять полученные знания в собственной   деятельности;</w:t>
      </w:r>
    </w:p>
    <w:p w:rsidR="00B564EB" w:rsidRDefault="00B564EB" w:rsidP="001645FD">
      <w:pPr>
        <w:shd w:val="clear" w:color="auto" w:fill="FFFFFF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-навыки использования различных предмет</w:t>
      </w:r>
      <w:r w:rsidR="002D10DE">
        <w:rPr>
          <w:sz w:val="28"/>
          <w:szCs w:val="28"/>
        </w:rPr>
        <w:t xml:space="preserve">ов быта в повседневной жизни, стремление использовать </w:t>
      </w:r>
      <w:r w:rsidRPr="00464F39">
        <w:rPr>
          <w:sz w:val="28"/>
          <w:szCs w:val="28"/>
        </w:rPr>
        <w:t>свои умения для обустройства родного города.</w:t>
      </w:r>
    </w:p>
    <w:p w:rsidR="00DE4059" w:rsidRPr="00464F39" w:rsidRDefault="00DE4059" w:rsidP="001645F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564EB" w:rsidRPr="00464F39" w:rsidRDefault="00B564EB" w:rsidP="001645FD">
      <w:pPr>
        <w:shd w:val="clear" w:color="auto" w:fill="FFFFFF"/>
        <w:jc w:val="both"/>
        <w:rPr>
          <w:b/>
          <w:bCs/>
          <w:sz w:val="28"/>
          <w:szCs w:val="28"/>
        </w:rPr>
      </w:pPr>
      <w:r w:rsidRPr="00464F39">
        <w:rPr>
          <w:i/>
          <w:iCs/>
          <w:sz w:val="28"/>
          <w:szCs w:val="28"/>
        </w:rPr>
        <w:t>Метапредметные</w:t>
      </w:r>
      <w:r w:rsidR="00B0278B">
        <w:rPr>
          <w:i/>
          <w:iCs/>
          <w:sz w:val="28"/>
          <w:szCs w:val="28"/>
        </w:rPr>
        <w:t xml:space="preserve"> </w:t>
      </w:r>
      <w:r w:rsidRPr="00464F39">
        <w:rPr>
          <w:i/>
          <w:iCs/>
          <w:sz w:val="28"/>
          <w:szCs w:val="28"/>
        </w:rPr>
        <w:t>результаты освоения учебного предмета:</w:t>
      </w:r>
    </w:p>
    <w:p w:rsidR="00B564EB" w:rsidRPr="00464F39" w:rsidRDefault="00B564EB" w:rsidP="001645FD">
      <w:pPr>
        <w:jc w:val="both"/>
        <w:rPr>
          <w:sz w:val="28"/>
          <w:szCs w:val="28"/>
        </w:rPr>
      </w:pPr>
      <w:r w:rsidRPr="00464F39">
        <w:rPr>
          <w:sz w:val="28"/>
          <w:szCs w:val="28"/>
        </w:rPr>
        <w:t>-умение видеть и воспринимать проявления художественной культуры Кубани в окружающей жизни (техника, музеи, архитектура, дизайн, скульптура и др.);</w:t>
      </w:r>
    </w:p>
    <w:p w:rsidR="00B564EB" w:rsidRPr="00464F39" w:rsidRDefault="00B564EB" w:rsidP="001645FD">
      <w:pPr>
        <w:jc w:val="both"/>
        <w:rPr>
          <w:sz w:val="28"/>
          <w:szCs w:val="28"/>
        </w:rPr>
      </w:pPr>
      <w:r w:rsidRPr="00464F39">
        <w:rPr>
          <w:sz w:val="28"/>
          <w:szCs w:val="28"/>
        </w:rPr>
        <w:t>-желание общаться с искусством, участвовать в обсуждении содержания и выразительных средств произведений искусства;</w:t>
      </w:r>
    </w:p>
    <w:p w:rsidR="00B564EB" w:rsidRPr="00464F39" w:rsidRDefault="00B564EB" w:rsidP="001645FD">
      <w:pPr>
        <w:jc w:val="both"/>
        <w:rPr>
          <w:sz w:val="28"/>
          <w:szCs w:val="28"/>
        </w:rPr>
      </w:pPr>
      <w:r w:rsidRPr="00464F39">
        <w:rPr>
          <w:sz w:val="28"/>
          <w:szCs w:val="28"/>
        </w:rPr>
        <w:t>-активное использование языка изобразительного искусства и различных художественных материалов кубанских поэтов, художников и композиторов для освоения содержания разных учебных предметов (литература, окружающий мир, родной язык и др.);</w:t>
      </w:r>
    </w:p>
    <w:p w:rsidR="003E0EDB" w:rsidRDefault="00B564EB" w:rsidP="001645FD">
      <w:pPr>
        <w:shd w:val="clear" w:color="auto" w:fill="FFFFFF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-формирование мотивации и умений организовывать самостоятельную исследовательскую, творческую и предметно-продуктивную деятельность, выбирать ср</w:t>
      </w:r>
      <w:r w:rsidR="002D10DE">
        <w:rPr>
          <w:sz w:val="28"/>
          <w:szCs w:val="28"/>
        </w:rPr>
        <w:t xml:space="preserve">едства для реализации замысла, </w:t>
      </w:r>
      <w:r w:rsidRPr="00464F39">
        <w:rPr>
          <w:sz w:val="28"/>
          <w:szCs w:val="28"/>
        </w:rPr>
        <w:t>способности оценивать результаты исследовательской, творческой деятельности, собственной и одноклассников.</w:t>
      </w:r>
    </w:p>
    <w:p w:rsidR="00DE4059" w:rsidRPr="00FC23E5" w:rsidRDefault="00DE4059" w:rsidP="001645F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564EB" w:rsidRPr="00464F39" w:rsidRDefault="00B564EB" w:rsidP="001645FD">
      <w:pPr>
        <w:shd w:val="clear" w:color="auto" w:fill="FFFFFF"/>
        <w:jc w:val="both"/>
        <w:rPr>
          <w:b/>
          <w:bCs/>
          <w:sz w:val="28"/>
          <w:szCs w:val="28"/>
        </w:rPr>
      </w:pPr>
      <w:r w:rsidRPr="00464F39">
        <w:rPr>
          <w:i/>
          <w:iCs/>
          <w:sz w:val="28"/>
          <w:szCs w:val="28"/>
        </w:rPr>
        <w:t>Предметные</w:t>
      </w:r>
      <w:r w:rsidR="00C62DC3" w:rsidRPr="00464F39">
        <w:rPr>
          <w:i/>
          <w:iCs/>
          <w:sz w:val="28"/>
          <w:szCs w:val="28"/>
        </w:rPr>
        <w:t xml:space="preserve"> </w:t>
      </w:r>
      <w:r w:rsidRPr="00464F39">
        <w:rPr>
          <w:i/>
          <w:iCs/>
          <w:sz w:val="28"/>
          <w:szCs w:val="28"/>
        </w:rPr>
        <w:t>результаты освоения учебного предмета:</w:t>
      </w:r>
    </w:p>
    <w:p w:rsidR="00B564EB" w:rsidRPr="00464F39" w:rsidRDefault="00B564EB" w:rsidP="001645FD">
      <w:pPr>
        <w:jc w:val="both"/>
        <w:rPr>
          <w:sz w:val="28"/>
          <w:szCs w:val="28"/>
        </w:rPr>
      </w:pPr>
      <w:r w:rsidRPr="00464F39">
        <w:rPr>
          <w:sz w:val="28"/>
          <w:szCs w:val="28"/>
        </w:rPr>
        <w:t>- понимание значения своей малой Родины в жизни человека и общества;</w:t>
      </w:r>
    </w:p>
    <w:p w:rsidR="00B564EB" w:rsidRPr="00464F39" w:rsidRDefault="00B564EB" w:rsidP="001645FD">
      <w:pPr>
        <w:jc w:val="both"/>
        <w:rPr>
          <w:sz w:val="28"/>
          <w:szCs w:val="28"/>
        </w:rPr>
      </w:pPr>
      <w:r w:rsidRPr="00464F39">
        <w:rPr>
          <w:sz w:val="28"/>
          <w:szCs w:val="28"/>
        </w:rPr>
        <w:t>-формирование представлений о культуре и быте своего региона;</w:t>
      </w:r>
    </w:p>
    <w:p w:rsidR="00B564EB" w:rsidRPr="00464F39" w:rsidRDefault="00B564EB" w:rsidP="001645FD">
      <w:pPr>
        <w:jc w:val="both"/>
        <w:rPr>
          <w:sz w:val="28"/>
          <w:szCs w:val="28"/>
        </w:rPr>
      </w:pPr>
      <w:r w:rsidRPr="00464F39">
        <w:rPr>
          <w:sz w:val="28"/>
          <w:szCs w:val="28"/>
        </w:rPr>
        <w:t>-осознание общечеловеческих ценностей, отражение их в собственной   деятельности;</w:t>
      </w:r>
    </w:p>
    <w:p w:rsidR="00B564EB" w:rsidRPr="00464F39" w:rsidRDefault="00B564EB" w:rsidP="001645FD">
      <w:pPr>
        <w:jc w:val="both"/>
        <w:rPr>
          <w:sz w:val="28"/>
          <w:szCs w:val="28"/>
        </w:rPr>
      </w:pPr>
      <w:r w:rsidRPr="00464F39">
        <w:rPr>
          <w:sz w:val="28"/>
          <w:szCs w:val="28"/>
        </w:rPr>
        <w:t>-умение эмоциональн</w:t>
      </w:r>
      <w:r w:rsidR="003E0EDB">
        <w:rPr>
          <w:sz w:val="28"/>
          <w:szCs w:val="28"/>
        </w:rPr>
        <w:t xml:space="preserve">о оценивать шедевры Кубанского </w:t>
      </w:r>
      <w:r w:rsidRPr="00464F39">
        <w:rPr>
          <w:sz w:val="28"/>
          <w:szCs w:val="28"/>
        </w:rPr>
        <w:t>искусства (в пределах изученного);</w:t>
      </w:r>
    </w:p>
    <w:p w:rsidR="00B564EB" w:rsidRPr="00464F39" w:rsidRDefault="00B564EB" w:rsidP="001645FD">
      <w:pPr>
        <w:jc w:val="both"/>
        <w:rPr>
          <w:sz w:val="28"/>
          <w:szCs w:val="28"/>
        </w:rPr>
      </w:pPr>
      <w:r w:rsidRPr="00464F39">
        <w:rPr>
          <w:sz w:val="28"/>
          <w:szCs w:val="28"/>
        </w:rPr>
        <w:t>-проявление устойчивого интереса к традициям своего народа и других народов;</w:t>
      </w:r>
    </w:p>
    <w:p w:rsidR="00B564EB" w:rsidRPr="00464F39" w:rsidRDefault="00B564EB" w:rsidP="001645FD">
      <w:pPr>
        <w:jc w:val="both"/>
        <w:rPr>
          <w:sz w:val="28"/>
          <w:szCs w:val="28"/>
        </w:rPr>
      </w:pPr>
      <w:r w:rsidRPr="00464F39">
        <w:rPr>
          <w:sz w:val="28"/>
          <w:szCs w:val="28"/>
        </w:rPr>
        <w:t>-способность высказывать суждения о родном крае, вести дискуссию, отстаивать свою точку зрения, умение обсуждать коллективные результаты   деятельности;</w:t>
      </w:r>
    </w:p>
    <w:p w:rsidR="00B564EB" w:rsidRDefault="00B564EB" w:rsidP="001645FD">
      <w:pPr>
        <w:shd w:val="clear" w:color="auto" w:fill="FFFFFF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-умение использовать различные материалы и средства для передачи замысла в собственной деятельности.</w:t>
      </w:r>
    </w:p>
    <w:p w:rsidR="00DE4059" w:rsidRPr="00464F39" w:rsidRDefault="00DE4059" w:rsidP="001645F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564EB" w:rsidRPr="00464F39" w:rsidRDefault="00B564EB" w:rsidP="001645FD">
      <w:pPr>
        <w:shd w:val="clear" w:color="auto" w:fill="FFFFFF"/>
        <w:jc w:val="both"/>
        <w:rPr>
          <w:sz w:val="28"/>
          <w:szCs w:val="28"/>
        </w:rPr>
      </w:pPr>
      <w:r w:rsidRPr="00464F39">
        <w:rPr>
          <w:i/>
          <w:iCs/>
          <w:sz w:val="28"/>
          <w:szCs w:val="28"/>
        </w:rPr>
        <w:t>Формы организации образовательного процесса:</w:t>
      </w:r>
    </w:p>
    <w:p w:rsidR="00B564EB" w:rsidRPr="00464F39" w:rsidRDefault="00B564EB" w:rsidP="001645FD">
      <w:pPr>
        <w:shd w:val="clear" w:color="auto" w:fill="FFFFFF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-урок изучения нового материала,</w:t>
      </w:r>
    </w:p>
    <w:p w:rsidR="00B564EB" w:rsidRPr="00464F39" w:rsidRDefault="00B564EB" w:rsidP="001645FD">
      <w:pPr>
        <w:shd w:val="clear" w:color="auto" w:fill="FFFFFF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-урок закрепления знаний, умений и навыков,</w:t>
      </w:r>
    </w:p>
    <w:p w:rsidR="00B564EB" w:rsidRDefault="00B564EB" w:rsidP="001645FD">
      <w:pPr>
        <w:shd w:val="clear" w:color="auto" w:fill="FFFFFF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-комбинированный урок.</w:t>
      </w:r>
    </w:p>
    <w:p w:rsidR="00DE4059" w:rsidRPr="00464F39" w:rsidRDefault="00DE4059" w:rsidP="001645FD">
      <w:pPr>
        <w:shd w:val="clear" w:color="auto" w:fill="FFFFFF"/>
        <w:jc w:val="both"/>
        <w:rPr>
          <w:sz w:val="28"/>
          <w:szCs w:val="28"/>
        </w:rPr>
      </w:pPr>
    </w:p>
    <w:p w:rsidR="00B564EB" w:rsidRPr="00464F39" w:rsidRDefault="00B564EB" w:rsidP="001645FD">
      <w:pPr>
        <w:shd w:val="clear" w:color="auto" w:fill="FFFFFF"/>
        <w:jc w:val="both"/>
        <w:rPr>
          <w:i/>
          <w:iCs/>
          <w:sz w:val="28"/>
          <w:szCs w:val="28"/>
        </w:rPr>
      </w:pPr>
      <w:r w:rsidRPr="00464F39">
        <w:rPr>
          <w:i/>
          <w:iCs/>
          <w:sz w:val="28"/>
          <w:szCs w:val="28"/>
        </w:rPr>
        <w:t>Методы, используемые на уроках:</w:t>
      </w:r>
    </w:p>
    <w:p w:rsidR="00B564EB" w:rsidRPr="00464F39" w:rsidRDefault="00B564EB" w:rsidP="001645FD">
      <w:pPr>
        <w:shd w:val="clear" w:color="auto" w:fill="FFFFFF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-метод получения новых знаний;</w:t>
      </w:r>
    </w:p>
    <w:p w:rsidR="00B564EB" w:rsidRPr="00464F39" w:rsidRDefault="00B564EB" w:rsidP="001645FD">
      <w:pPr>
        <w:shd w:val="clear" w:color="auto" w:fill="FFFFFF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-метод доступности;</w:t>
      </w:r>
    </w:p>
    <w:p w:rsidR="00B564EB" w:rsidRDefault="00DE4059" w:rsidP="001645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-метод наглядности.</w:t>
      </w:r>
    </w:p>
    <w:p w:rsidR="00DE4059" w:rsidRPr="00464F39" w:rsidRDefault="00DE4059" w:rsidP="001645FD">
      <w:pPr>
        <w:shd w:val="clear" w:color="auto" w:fill="FFFFFF"/>
        <w:jc w:val="both"/>
        <w:rPr>
          <w:sz w:val="28"/>
          <w:szCs w:val="28"/>
        </w:rPr>
      </w:pPr>
    </w:p>
    <w:p w:rsidR="00B564EB" w:rsidRPr="00464F39" w:rsidRDefault="00B564EB" w:rsidP="001645FD">
      <w:pPr>
        <w:shd w:val="clear" w:color="auto" w:fill="FFFFFF"/>
        <w:jc w:val="both"/>
        <w:rPr>
          <w:i/>
          <w:iCs/>
          <w:sz w:val="28"/>
          <w:szCs w:val="28"/>
        </w:rPr>
      </w:pPr>
      <w:r w:rsidRPr="00464F39">
        <w:rPr>
          <w:i/>
          <w:iCs/>
          <w:sz w:val="28"/>
          <w:szCs w:val="28"/>
        </w:rPr>
        <w:t>Приёмы работы на уроках:</w:t>
      </w:r>
    </w:p>
    <w:p w:rsidR="00B564EB" w:rsidRPr="00464F39" w:rsidRDefault="00B564EB" w:rsidP="001645FD">
      <w:pPr>
        <w:shd w:val="clear" w:color="auto" w:fill="FFFFFF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-экскурсии;</w:t>
      </w:r>
    </w:p>
    <w:p w:rsidR="00B564EB" w:rsidRPr="00464F39" w:rsidRDefault="00B564EB" w:rsidP="001645FD">
      <w:pPr>
        <w:shd w:val="clear" w:color="auto" w:fill="FFFFFF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-викторины;</w:t>
      </w:r>
    </w:p>
    <w:p w:rsidR="00B564EB" w:rsidRPr="00464F39" w:rsidRDefault="00B564EB" w:rsidP="001645FD">
      <w:pPr>
        <w:shd w:val="clear" w:color="auto" w:fill="FFFFFF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-уроки – исследования;</w:t>
      </w:r>
    </w:p>
    <w:p w:rsidR="00B564EB" w:rsidRPr="00464F39" w:rsidRDefault="00B564EB" w:rsidP="001645FD">
      <w:pPr>
        <w:shd w:val="clear" w:color="auto" w:fill="FFFFFF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-посещение музеев;</w:t>
      </w:r>
    </w:p>
    <w:p w:rsidR="00B564EB" w:rsidRPr="00464F39" w:rsidRDefault="00B564EB" w:rsidP="001645FD">
      <w:pPr>
        <w:shd w:val="clear" w:color="auto" w:fill="FFFFFF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-выставок;</w:t>
      </w:r>
    </w:p>
    <w:p w:rsidR="00B564EB" w:rsidRDefault="00B564EB" w:rsidP="001645FD">
      <w:pPr>
        <w:shd w:val="clear" w:color="auto" w:fill="FFFFFF"/>
        <w:jc w:val="both"/>
        <w:rPr>
          <w:sz w:val="28"/>
          <w:szCs w:val="28"/>
        </w:rPr>
      </w:pPr>
      <w:r w:rsidRPr="00464F39">
        <w:rPr>
          <w:sz w:val="28"/>
          <w:szCs w:val="28"/>
        </w:rPr>
        <w:lastRenderedPageBreak/>
        <w:t>-встречи с интересными людьми.</w:t>
      </w:r>
    </w:p>
    <w:p w:rsidR="00DE4059" w:rsidRPr="00464F39" w:rsidRDefault="00DE4059" w:rsidP="001645FD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B564EB" w:rsidRPr="00464F39" w:rsidRDefault="00B564EB" w:rsidP="001645FD">
      <w:pPr>
        <w:shd w:val="clear" w:color="auto" w:fill="FFFFFF"/>
        <w:jc w:val="both"/>
        <w:rPr>
          <w:i/>
          <w:iCs/>
          <w:sz w:val="28"/>
          <w:szCs w:val="28"/>
        </w:rPr>
      </w:pPr>
      <w:r w:rsidRPr="00464F39">
        <w:rPr>
          <w:i/>
          <w:iCs/>
          <w:sz w:val="28"/>
          <w:szCs w:val="28"/>
        </w:rPr>
        <w:t>Основные направления коррекционной работы:</w:t>
      </w:r>
    </w:p>
    <w:p w:rsidR="00B564EB" w:rsidRPr="00464F39" w:rsidRDefault="00B564EB" w:rsidP="001645FD">
      <w:pPr>
        <w:shd w:val="clear" w:color="auto" w:fill="FFFFFF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-коррекция речи и мышления;</w:t>
      </w:r>
    </w:p>
    <w:p w:rsidR="00B564EB" w:rsidRPr="00464F39" w:rsidRDefault="00B564EB" w:rsidP="001645FD">
      <w:pPr>
        <w:shd w:val="clear" w:color="auto" w:fill="FFFFFF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-коррекция звукового и зрительного восприятия;</w:t>
      </w:r>
    </w:p>
    <w:p w:rsidR="00B564EB" w:rsidRPr="00464F39" w:rsidRDefault="00B564EB" w:rsidP="001645FD">
      <w:pPr>
        <w:shd w:val="clear" w:color="auto" w:fill="FFFFFF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-коррекция познавательных процессов;</w:t>
      </w:r>
    </w:p>
    <w:p w:rsidR="001645FD" w:rsidRDefault="00B564EB" w:rsidP="00B0278B">
      <w:pPr>
        <w:shd w:val="clear" w:color="auto" w:fill="FFFFFF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</w:t>
      </w:r>
      <w:r w:rsidR="003E0EDB">
        <w:rPr>
          <w:sz w:val="28"/>
          <w:szCs w:val="28"/>
        </w:rPr>
        <w:t xml:space="preserve">коррекция нарушений </w:t>
      </w:r>
      <w:r w:rsidRPr="00464F39">
        <w:rPr>
          <w:sz w:val="28"/>
          <w:szCs w:val="28"/>
        </w:rPr>
        <w:t>эмоционально-личностной сферы.</w:t>
      </w:r>
    </w:p>
    <w:p w:rsidR="003C20EB" w:rsidRPr="00B0278B" w:rsidRDefault="003C20EB" w:rsidP="00B0278B">
      <w:pPr>
        <w:shd w:val="clear" w:color="auto" w:fill="FFFFFF"/>
        <w:jc w:val="both"/>
        <w:rPr>
          <w:sz w:val="28"/>
          <w:szCs w:val="28"/>
        </w:rPr>
      </w:pPr>
    </w:p>
    <w:p w:rsidR="00B564EB" w:rsidRPr="00464F39" w:rsidRDefault="00B564EB" w:rsidP="00C57454">
      <w:pPr>
        <w:shd w:val="clear" w:color="auto" w:fill="FFFFFF"/>
        <w:tabs>
          <w:tab w:val="left" w:pos="553"/>
          <w:tab w:val="center" w:pos="4677"/>
        </w:tabs>
        <w:spacing w:before="100" w:after="100"/>
        <w:jc w:val="center"/>
        <w:rPr>
          <w:b/>
          <w:bCs/>
          <w:sz w:val="28"/>
          <w:szCs w:val="28"/>
        </w:rPr>
      </w:pPr>
      <w:r w:rsidRPr="00464F39">
        <w:rPr>
          <w:b/>
          <w:bCs/>
          <w:sz w:val="28"/>
          <w:szCs w:val="28"/>
        </w:rPr>
        <w:t>Содержание учебного предмета</w:t>
      </w:r>
    </w:p>
    <w:p w:rsidR="001645FD" w:rsidRPr="00464F39" w:rsidRDefault="00B0278B" w:rsidP="00C5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64EB" w:rsidRPr="00464F39">
        <w:rPr>
          <w:sz w:val="28"/>
          <w:szCs w:val="28"/>
        </w:rPr>
        <w:t xml:space="preserve">Программа по кубановедению включает </w:t>
      </w:r>
      <w:r w:rsidR="00C62DC3" w:rsidRPr="00464F39">
        <w:rPr>
          <w:sz w:val="28"/>
          <w:szCs w:val="28"/>
        </w:rPr>
        <w:t xml:space="preserve">разделы: «Земля отцов – моя </w:t>
      </w:r>
      <w:r w:rsidR="00B564EB" w:rsidRPr="00464F39">
        <w:rPr>
          <w:sz w:val="28"/>
          <w:szCs w:val="28"/>
        </w:rPr>
        <w:t>земля», «Природа родного края», «Труд и быт жителей Кубани», «Населённые пункты Краснодарского края».</w:t>
      </w:r>
    </w:p>
    <w:p w:rsidR="00B564EB" w:rsidRPr="00464F39" w:rsidRDefault="00B564EB" w:rsidP="00B0278B">
      <w:pPr>
        <w:tabs>
          <w:tab w:val="left" w:pos="426"/>
          <w:tab w:val="center" w:pos="4962"/>
        </w:tabs>
        <w:ind w:left="176" w:firstLine="391"/>
        <w:jc w:val="both"/>
        <w:rPr>
          <w:b/>
          <w:bCs/>
          <w:sz w:val="28"/>
          <w:szCs w:val="28"/>
        </w:rPr>
      </w:pPr>
      <w:r w:rsidRPr="00464F39">
        <w:rPr>
          <w:b/>
          <w:bCs/>
          <w:sz w:val="28"/>
          <w:szCs w:val="28"/>
        </w:rPr>
        <w:t>Земля отцов – моя земля.</w:t>
      </w:r>
    </w:p>
    <w:p w:rsidR="001645FD" w:rsidRPr="00464F39" w:rsidRDefault="00B564EB" w:rsidP="001645FD">
      <w:pPr>
        <w:tabs>
          <w:tab w:val="left" w:pos="426"/>
        </w:tabs>
        <w:ind w:firstLine="391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Расположение Краснодарского края на карте России.</w:t>
      </w:r>
      <w:r w:rsidR="00C62DC3" w:rsidRPr="00464F3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Национальный состав жителей Краснодарского края.</w:t>
      </w:r>
      <w:r w:rsidR="003E0EDB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Толерантное отношение к представителям разных национальностей.</w:t>
      </w:r>
      <w:r w:rsidR="003E0EDB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Знакомство с руководством края.</w:t>
      </w:r>
      <w:r w:rsidR="003E0EDB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Знакомство с руководством города, района.</w:t>
      </w:r>
      <w:r w:rsidR="003E0EDB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Моя малая родина. Гимн Краснодарского края.</w:t>
      </w:r>
      <w:r w:rsidR="003E0EDB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Моя малая родина. Герб, флаг Краснодарского края.</w:t>
      </w:r>
      <w:r w:rsidR="003E0EDB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Расположение родного города на карте Краснодарского края.</w:t>
      </w:r>
      <w:r w:rsidR="003E0EDB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Флаг Лабинска.</w:t>
      </w:r>
      <w:r w:rsidR="003E0EDB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Герб Лабинска.</w:t>
      </w:r>
    </w:p>
    <w:p w:rsidR="00B564EB" w:rsidRPr="00464F39" w:rsidRDefault="00B564EB" w:rsidP="00B0278B">
      <w:pPr>
        <w:tabs>
          <w:tab w:val="left" w:pos="426"/>
        </w:tabs>
        <w:ind w:firstLine="391"/>
        <w:jc w:val="both"/>
        <w:rPr>
          <w:b/>
          <w:bCs/>
          <w:sz w:val="28"/>
          <w:szCs w:val="28"/>
        </w:rPr>
      </w:pPr>
      <w:r w:rsidRPr="00464F39">
        <w:rPr>
          <w:b/>
          <w:bCs/>
          <w:sz w:val="28"/>
          <w:szCs w:val="28"/>
        </w:rPr>
        <w:t>Природа родного края.</w:t>
      </w:r>
    </w:p>
    <w:p w:rsidR="00B564EB" w:rsidRPr="00464F39" w:rsidRDefault="00B564EB" w:rsidP="00DE4059">
      <w:pPr>
        <w:tabs>
          <w:tab w:val="left" w:pos="426"/>
        </w:tabs>
        <w:ind w:firstLine="391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Лето на Кубани.</w:t>
      </w:r>
      <w:r w:rsidR="00C62DC3" w:rsidRPr="00464F39">
        <w:rPr>
          <w:sz w:val="28"/>
          <w:szCs w:val="28"/>
        </w:rPr>
        <w:t xml:space="preserve"> Дары </w:t>
      </w:r>
      <w:r w:rsidRPr="00464F39">
        <w:rPr>
          <w:sz w:val="28"/>
          <w:szCs w:val="28"/>
        </w:rPr>
        <w:t>лета.</w:t>
      </w:r>
      <w:r w:rsidR="00C62DC3" w:rsidRPr="00464F3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Праздник урожая.</w:t>
      </w:r>
      <w:r w:rsidR="00C62DC3" w:rsidRPr="00464F3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Формы поверхности земл</w:t>
      </w:r>
      <w:r w:rsidR="00C62DC3" w:rsidRPr="00464F39">
        <w:rPr>
          <w:sz w:val="28"/>
          <w:szCs w:val="28"/>
        </w:rPr>
        <w:t xml:space="preserve">и </w:t>
      </w:r>
      <w:r w:rsidRPr="00464F39">
        <w:rPr>
          <w:sz w:val="28"/>
          <w:szCs w:val="28"/>
        </w:rPr>
        <w:t>Ландшафт Лабинского района.</w:t>
      </w:r>
      <w:r w:rsidR="00DE4059">
        <w:rPr>
          <w:sz w:val="28"/>
          <w:szCs w:val="28"/>
        </w:rPr>
        <w:t xml:space="preserve"> </w:t>
      </w:r>
      <w:r w:rsidRPr="00464F39">
        <w:rPr>
          <w:b/>
          <w:bCs/>
          <w:i/>
          <w:iCs/>
          <w:sz w:val="28"/>
          <w:szCs w:val="28"/>
        </w:rPr>
        <w:t>Экскурсия</w:t>
      </w:r>
      <w:r w:rsidR="00DE4059">
        <w:rPr>
          <w:b/>
          <w:bCs/>
          <w:i/>
          <w:iCs/>
          <w:sz w:val="28"/>
          <w:szCs w:val="28"/>
        </w:rPr>
        <w:t xml:space="preserve"> </w:t>
      </w:r>
      <w:r w:rsidRPr="00464F39">
        <w:rPr>
          <w:sz w:val="28"/>
          <w:szCs w:val="28"/>
        </w:rPr>
        <w:t>в природу.</w:t>
      </w:r>
      <w:r w:rsidR="00DE405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Водоёмы моей местности.</w:t>
      </w:r>
      <w:r w:rsidR="003E0EDB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Обитатели водоёмов.</w:t>
      </w:r>
      <w:r w:rsidR="00DE4059">
        <w:rPr>
          <w:sz w:val="28"/>
          <w:szCs w:val="28"/>
        </w:rPr>
        <w:t xml:space="preserve"> </w:t>
      </w:r>
      <w:r w:rsidRPr="00464F39">
        <w:rPr>
          <w:b/>
          <w:bCs/>
          <w:i/>
          <w:iCs/>
          <w:sz w:val="28"/>
          <w:szCs w:val="28"/>
        </w:rPr>
        <w:t>Экскурсия</w:t>
      </w:r>
      <w:r w:rsidRPr="00464F39">
        <w:rPr>
          <w:sz w:val="28"/>
          <w:szCs w:val="28"/>
        </w:rPr>
        <w:t xml:space="preserve"> к водоёмам.</w:t>
      </w:r>
      <w:r w:rsidR="00DE405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Растения моей местности.</w:t>
      </w:r>
      <w:r w:rsidR="00D369E5" w:rsidRPr="00464F3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Съедобные и несъедобные грибы.</w:t>
      </w:r>
      <w:r w:rsidR="00D369E5" w:rsidRPr="00464F3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Правила сбора грибов.</w:t>
      </w:r>
      <w:r w:rsidR="00D369E5" w:rsidRPr="00464F3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Лекарственные растения моей местности.</w:t>
      </w:r>
      <w:r w:rsidR="00D369E5" w:rsidRPr="00464F3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Деревья и кустарники моей местности.</w:t>
      </w:r>
      <w:r w:rsidR="00D369E5" w:rsidRPr="00464F3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Ядовитые растения.</w:t>
      </w:r>
      <w:r w:rsidR="00D369E5" w:rsidRPr="00464F3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Разнообразие животного мира Краснодарского края.</w:t>
      </w:r>
      <w:r w:rsidR="00D369E5" w:rsidRPr="00464F3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Животный мир моей местности.</w:t>
      </w:r>
      <w:r w:rsidR="00D369E5" w:rsidRPr="00464F3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Красная книга Краснодарского края.</w:t>
      </w:r>
      <w:r w:rsidR="00D369E5" w:rsidRPr="00464F3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Бережное отношение к растительному миру.</w:t>
      </w:r>
      <w:r w:rsidR="00D369E5" w:rsidRPr="00464F3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Бережное отношение к животному миру.</w:t>
      </w:r>
      <w:r w:rsidR="00D369E5" w:rsidRPr="00464F3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Соблюдение правил поведения у водоёмов.</w:t>
      </w:r>
      <w:r w:rsidR="00C62DC3" w:rsidRPr="00464F3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Соблюдение правил поведения в лесу.</w:t>
      </w:r>
      <w:r w:rsidR="00D369E5" w:rsidRPr="00464F3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Соблюдение правил поведения в горах.</w:t>
      </w:r>
      <w:r w:rsidR="00D369E5" w:rsidRPr="00464F39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Красота окружающего мира.</w:t>
      </w:r>
    </w:p>
    <w:p w:rsidR="00B564EB" w:rsidRPr="00464F39" w:rsidRDefault="00B564EB" w:rsidP="00B0278B">
      <w:pPr>
        <w:pStyle w:val="3"/>
        <w:tabs>
          <w:tab w:val="left" w:pos="426"/>
        </w:tabs>
        <w:spacing w:line="240" w:lineRule="auto"/>
        <w:ind w:firstLine="391"/>
        <w:jc w:val="both"/>
        <w:rPr>
          <w:i w:val="0"/>
          <w:iCs w:val="0"/>
          <w:sz w:val="28"/>
          <w:szCs w:val="28"/>
        </w:rPr>
      </w:pPr>
      <w:r w:rsidRPr="00464F39">
        <w:rPr>
          <w:i w:val="0"/>
          <w:iCs w:val="0"/>
          <w:sz w:val="28"/>
          <w:szCs w:val="28"/>
        </w:rPr>
        <w:t>Труд и быт жителей Кубани.</w:t>
      </w:r>
    </w:p>
    <w:p w:rsidR="001645FD" w:rsidRDefault="00B564EB" w:rsidP="001645FD">
      <w:pPr>
        <w:tabs>
          <w:tab w:val="left" w:pos="426"/>
        </w:tabs>
        <w:ind w:firstLine="391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Труженики родного края. Профессии моих земляков.</w:t>
      </w:r>
    </w:p>
    <w:p w:rsidR="00DE4059" w:rsidRDefault="00293259" w:rsidP="00DE4059">
      <w:pPr>
        <w:tabs>
          <w:tab w:val="left" w:pos="426"/>
        </w:tabs>
        <w:ind w:firstLine="391"/>
        <w:jc w:val="both"/>
        <w:rPr>
          <w:sz w:val="28"/>
          <w:szCs w:val="28"/>
        </w:rPr>
      </w:pPr>
      <w:r w:rsidRPr="00DE4059">
        <w:rPr>
          <w:b/>
          <w:i/>
          <w:sz w:val="28"/>
          <w:szCs w:val="28"/>
        </w:rPr>
        <w:t>Экскурсия</w:t>
      </w:r>
      <w:r w:rsidRPr="00464F39">
        <w:rPr>
          <w:sz w:val="28"/>
          <w:szCs w:val="28"/>
        </w:rPr>
        <w:t>. Профессии моих земляков.</w:t>
      </w:r>
      <w:r w:rsidR="001645FD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Загадки кубанской зимы.</w:t>
      </w:r>
      <w:r w:rsidR="00823038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Казачья хата. Традиционное жилище народов Кубани.</w:t>
      </w:r>
      <w:r w:rsidR="00823038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Казачья хата. Дом, в котором жили наши предки.</w:t>
      </w:r>
      <w:r w:rsidR="00823038">
        <w:rPr>
          <w:sz w:val="28"/>
          <w:szCs w:val="28"/>
        </w:rPr>
        <w:t xml:space="preserve"> </w:t>
      </w:r>
      <w:r w:rsidRPr="00464F39">
        <w:rPr>
          <w:sz w:val="28"/>
          <w:szCs w:val="28"/>
        </w:rPr>
        <w:t>Православные праздники.</w:t>
      </w:r>
      <w:r w:rsidR="00B0278B">
        <w:rPr>
          <w:sz w:val="28"/>
          <w:szCs w:val="28"/>
        </w:rPr>
        <w:t xml:space="preserve"> </w:t>
      </w:r>
      <w:r w:rsidR="00823038" w:rsidRPr="00464F39">
        <w:rPr>
          <w:sz w:val="28"/>
          <w:szCs w:val="28"/>
        </w:rPr>
        <w:t>Святки на Кубани. Рождество на Кубани. Рождественские игры на Кубани. Правила поведения в общественных местах. Многообразие религий как единство народов.</w:t>
      </w:r>
      <w:r w:rsidR="00823038">
        <w:rPr>
          <w:sz w:val="28"/>
          <w:szCs w:val="28"/>
        </w:rPr>
        <w:t xml:space="preserve"> Ремёсла </w:t>
      </w:r>
      <w:r w:rsidR="00823038" w:rsidRPr="00464F39">
        <w:rPr>
          <w:sz w:val="28"/>
          <w:szCs w:val="28"/>
        </w:rPr>
        <w:t xml:space="preserve">на Кубани. Национальные особенности ремёсел жителей Кубани. Промыслы и ремёсла в Лабинском районе. Уклад кубанской семьи. Родственные связи в семьях. Семья и семейные традиции. Кубанские песни. </w:t>
      </w:r>
      <w:r w:rsidR="00823038">
        <w:rPr>
          <w:sz w:val="28"/>
          <w:szCs w:val="28"/>
        </w:rPr>
        <w:t xml:space="preserve">Деятели искусства и </w:t>
      </w:r>
      <w:r w:rsidR="00823038" w:rsidRPr="00464F39">
        <w:rPr>
          <w:sz w:val="28"/>
          <w:szCs w:val="28"/>
        </w:rPr>
        <w:t>культуры Кубани. Кубанские пословицы и поговорки.</w:t>
      </w:r>
    </w:p>
    <w:p w:rsidR="00DE4059" w:rsidRPr="00DE4059" w:rsidRDefault="00B564EB" w:rsidP="00DE4059">
      <w:pPr>
        <w:tabs>
          <w:tab w:val="left" w:pos="426"/>
        </w:tabs>
        <w:ind w:firstLine="391"/>
        <w:jc w:val="both"/>
        <w:rPr>
          <w:sz w:val="28"/>
          <w:szCs w:val="28"/>
        </w:rPr>
      </w:pPr>
      <w:r w:rsidRPr="00DE4059">
        <w:rPr>
          <w:b/>
          <w:sz w:val="28"/>
          <w:szCs w:val="28"/>
        </w:rPr>
        <w:t>Населённые пункты Краснодарского края.</w:t>
      </w:r>
      <w:r w:rsidR="00DE4059" w:rsidRPr="00DE4059">
        <w:rPr>
          <w:b/>
          <w:bCs/>
          <w:i/>
          <w:iCs/>
          <w:sz w:val="28"/>
          <w:szCs w:val="28"/>
        </w:rPr>
        <w:t xml:space="preserve"> </w:t>
      </w:r>
      <w:r w:rsidR="00DE4059" w:rsidRPr="00464F39">
        <w:rPr>
          <w:sz w:val="28"/>
          <w:szCs w:val="28"/>
        </w:rPr>
        <w:t>Родной город (станица, хутор, село). Кубанская весна.</w:t>
      </w:r>
      <w:r w:rsidR="00DE4059">
        <w:rPr>
          <w:sz w:val="28"/>
          <w:szCs w:val="28"/>
        </w:rPr>
        <w:t xml:space="preserve"> </w:t>
      </w:r>
      <w:r w:rsidR="00DE4059" w:rsidRPr="00464F39">
        <w:rPr>
          <w:sz w:val="28"/>
          <w:szCs w:val="28"/>
        </w:rPr>
        <w:t>Экскурсия «Приди, весна красна».</w:t>
      </w:r>
    </w:p>
    <w:p w:rsidR="00DE4059" w:rsidRPr="00464F39" w:rsidRDefault="00DE4059" w:rsidP="00DE4059">
      <w:pPr>
        <w:pStyle w:val="3"/>
        <w:tabs>
          <w:tab w:val="left" w:pos="426"/>
        </w:tabs>
        <w:spacing w:line="240" w:lineRule="auto"/>
        <w:ind w:firstLine="391"/>
        <w:jc w:val="both"/>
        <w:rPr>
          <w:b w:val="0"/>
          <w:bCs w:val="0"/>
          <w:i w:val="0"/>
          <w:iCs w:val="0"/>
          <w:sz w:val="28"/>
          <w:szCs w:val="28"/>
        </w:rPr>
      </w:pPr>
      <w:r w:rsidRPr="00464F39">
        <w:rPr>
          <w:b w:val="0"/>
          <w:bCs w:val="0"/>
          <w:i w:val="0"/>
          <w:iCs w:val="0"/>
          <w:sz w:val="28"/>
          <w:szCs w:val="28"/>
        </w:rPr>
        <w:t>Улицы моего населённого пункта. История названий улиц Лабинска. Основные достопримечательности родного города. Населённые пункты Краснодарского края. История названия Краснодара. Краснодар – главный город Краснодарского края. События Великой Отечественной войны на Кубани. Кубанская Хатынь. День Победы – всенародный праздник.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464F39">
        <w:rPr>
          <w:b w:val="0"/>
          <w:bCs w:val="0"/>
          <w:i w:val="0"/>
          <w:iCs w:val="0"/>
          <w:sz w:val="28"/>
          <w:szCs w:val="28"/>
        </w:rPr>
        <w:t>Празднование Дня Победы в Лабинске.</w:t>
      </w:r>
    </w:p>
    <w:p w:rsidR="00DE4059" w:rsidRPr="00DE4059" w:rsidRDefault="00DE4059" w:rsidP="00DE4059">
      <w:pPr>
        <w:tabs>
          <w:tab w:val="left" w:pos="426"/>
        </w:tabs>
        <w:ind w:firstLine="391"/>
        <w:jc w:val="both"/>
        <w:rPr>
          <w:sz w:val="28"/>
          <w:szCs w:val="28"/>
        </w:rPr>
      </w:pPr>
      <w:r w:rsidRPr="00464F39">
        <w:rPr>
          <w:b/>
          <w:bCs/>
          <w:i/>
          <w:iCs/>
          <w:sz w:val="28"/>
          <w:szCs w:val="28"/>
        </w:rPr>
        <w:t xml:space="preserve">Экскурсия </w:t>
      </w:r>
      <w:r w:rsidRPr="00464F39">
        <w:rPr>
          <w:sz w:val="28"/>
          <w:szCs w:val="28"/>
        </w:rPr>
        <w:t>на площадь Победы.</w:t>
      </w:r>
    </w:p>
    <w:p w:rsidR="00B564EB" w:rsidRDefault="00B564EB" w:rsidP="001645FD">
      <w:pPr>
        <w:spacing w:before="240"/>
        <w:jc w:val="center"/>
        <w:rPr>
          <w:b/>
          <w:bCs/>
          <w:sz w:val="28"/>
          <w:szCs w:val="28"/>
        </w:rPr>
      </w:pPr>
      <w:r w:rsidRPr="00464F39">
        <w:rPr>
          <w:b/>
          <w:bCs/>
          <w:sz w:val="28"/>
          <w:szCs w:val="28"/>
        </w:rPr>
        <w:lastRenderedPageBreak/>
        <w:t>Тематическое распределение количества часов</w:t>
      </w:r>
    </w:p>
    <w:p w:rsidR="00D66584" w:rsidRDefault="00C57454" w:rsidP="003C20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класс</w:t>
      </w:r>
    </w:p>
    <w:p w:rsidR="003C20EB" w:rsidRPr="00B15830" w:rsidRDefault="003C20EB" w:rsidP="003C20EB">
      <w:pPr>
        <w:jc w:val="center"/>
        <w:rPr>
          <w:b/>
          <w:bCs/>
          <w:sz w:val="28"/>
          <w:szCs w:val="28"/>
        </w:rPr>
      </w:pPr>
    </w:p>
    <w:tbl>
      <w:tblPr>
        <w:tblW w:w="10143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7449"/>
        <w:gridCol w:w="1418"/>
      </w:tblGrid>
      <w:tr w:rsidR="00B564EB" w:rsidRPr="00464F39" w:rsidTr="001645FD">
        <w:trPr>
          <w:trHeight w:val="6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66584" w:rsidRDefault="00B564EB" w:rsidP="00D66584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64F39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B564EB" w:rsidRPr="00464F39" w:rsidRDefault="00B564EB" w:rsidP="00D66584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64F39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564EB" w:rsidRPr="00464F39" w:rsidRDefault="00B564EB" w:rsidP="00D66584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64F39">
              <w:rPr>
                <w:b/>
                <w:bCs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6584" w:rsidRDefault="00B564EB" w:rsidP="00D66584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64F39">
              <w:rPr>
                <w:b/>
                <w:bCs/>
                <w:color w:val="000000"/>
                <w:sz w:val="28"/>
                <w:szCs w:val="28"/>
              </w:rPr>
              <w:t xml:space="preserve">Кол-во </w:t>
            </w:r>
          </w:p>
          <w:p w:rsidR="00B564EB" w:rsidRPr="00464F39" w:rsidRDefault="00B564EB" w:rsidP="00D66584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64F39">
              <w:rPr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4F39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Земля отцов – моя земля.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1(1)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Расположение Краснодарского края на карте России.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2(2)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Национальный состав жителей Краснодарского края. Толерантное отношение к представителям разных национальностей.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3(3)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Знакомство с руководством края.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4(4)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Моя малая родина. Гимн Краснодарского края. Герб, флаг Краснодарского края, Лабинска.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5(5)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Расположение родного города на карте Краснодарского края. Флаг, герб Лабинска.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Природа родного края.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6(1)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pStyle w:val="3"/>
              <w:spacing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64F39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Ландшафт Лабинского района. </w:t>
            </w:r>
            <w:r w:rsidRPr="00464F39">
              <w:rPr>
                <w:i w:val="0"/>
                <w:iCs w:val="0"/>
                <w:sz w:val="28"/>
                <w:szCs w:val="28"/>
              </w:rPr>
              <w:t>Экскурсия</w:t>
            </w:r>
            <w:r w:rsidRPr="00464F39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«Осень добрая пришла…»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7(2)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Водоёмы моей местности. Обитатели водоёмов. Соблюдение правил поведения у водоёмов.</w:t>
            </w:r>
            <w:r w:rsidRPr="00464F39">
              <w:rPr>
                <w:b/>
                <w:bCs/>
                <w:sz w:val="28"/>
                <w:szCs w:val="28"/>
              </w:rPr>
              <w:t xml:space="preserve">Экскурсия </w:t>
            </w:r>
            <w:r w:rsidRPr="00464F39">
              <w:rPr>
                <w:sz w:val="28"/>
                <w:szCs w:val="28"/>
              </w:rPr>
              <w:t>к водоёму.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8(3)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Растения моей местности. Лекарственные растения моей местности.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9(4)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Ядовитые растения.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10(5)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Съедобные и несъедобные грибы. Правила сбора грибов.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11(6)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Деревья и кустарники моей местности. соблюдение правил поведения в лесу.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12(7)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Бережное отношение к растительному миру.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13(8)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Разнообразие животного мира Краснодарского края.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14(9)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Животный мир моей местности. Бережное отношение к животному миру.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15(10)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Красная книга Краснодарского края.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Труд и быт жителей Кубани.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16(1)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Труженики родного края. Профессии моих земляков.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17(2)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b/>
                <w:bCs/>
                <w:i/>
                <w:iCs/>
                <w:sz w:val="28"/>
                <w:szCs w:val="28"/>
              </w:rPr>
              <w:t>Экскурсия.</w:t>
            </w:r>
            <w:r w:rsidRPr="00464F39">
              <w:rPr>
                <w:sz w:val="28"/>
                <w:szCs w:val="28"/>
              </w:rPr>
              <w:t xml:space="preserve"> Профессии моих земляков.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18(3)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Казачья хата. Традиционное жилище народов Кубани.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19(4)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Казачья хата. Дом, в котором жили наши предки.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20(5)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Православные праздники. Святки на Кубани.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21(6)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Рождество на Кубани. Рождественские игры на Кубани.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22(7)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Многообразие религий как единство народов.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23(8)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Ремёсла на Кубани. Национальные особенности ремёсел жителей Кубани.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24(9)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Промыслы и ремёсла в Лабинском районе.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25(10)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Уклад кубанской семьи. Родственные связи в семьях. Семья и семейные традиции.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Населённые пункты Краснодарского края.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26(1)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Родной город (станица, хутор, село). Основные достоприме</w:t>
            </w:r>
            <w:r w:rsidRPr="00464F39">
              <w:rPr>
                <w:sz w:val="28"/>
                <w:szCs w:val="28"/>
              </w:rPr>
              <w:lastRenderedPageBreak/>
              <w:t>чательности родного города.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lastRenderedPageBreak/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lastRenderedPageBreak/>
              <w:t>27(2)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Улицы моего населённого пункта. История названий улиц Лабинска.</w:t>
            </w:r>
            <w:r w:rsidRPr="00464F39">
              <w:rPr>
                <w:b/>
                <w:bCs/>
                <w:sz w:val="28"/>
                <w:szCs w:val="28"/>
              </w:rPr>
              <w:t>Экскурсия</w:t>
            </w:r>
            <w:r w:rsidRPr="00464F39">
              <w:rPr>
                <w:sz w:val="28"/>
                <w:szCs w:val="28"/>
              </w:rPr>
              <w:t>«Приди, весна – красна».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28(3)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Краснодар – главный город Краснодарского края.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29(4)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События Великой Отечественной Войны на Кубани.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30(5)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Кубанская Хатынь.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31(6)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День Победы – всенародный праздник. празднование Дня Победы в Лабинске.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32(7)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Экскурсия</w:t>
            </w:r>
            <w:r w:rsidRPr="00464F39">
              <w:rPr>
                <w:sz w:val="28"/>
                <w:szCs w:val="28"/>
              </w:rPr>
              <w:t>на площадь Победы.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33(8)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Основные достопримечательности родного города.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1645F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34(9)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Правила поведения в общественных местах.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1</w:t>
            </w:r>
          </w:p>
        </w:tc>
      </w:tr>
      <w:tr w:rsidR="00B564EB" w:rsidRPr="00464F39" w:rsidTr="001645FD"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B564EB" w:rsidP="00C5745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ИТОГО</w:t>
            </w:r>
            <w:r w:rsidRPr="00464F39">
              <w:rPr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4EB" w:rsidRPr="00464F39" w:rsidRDefault="00823038" w:rsidP="00C57454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  <w:p w:rsidR="00B564EB" w:rsidRPr="00464F39" w:rsidRDefault="00897AE1" w:rsidP="00C5745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</w:t>
            </w:r>
            <w:r w:rsidR="00B564EB" w:rsidRPr="00464F39">
              <w:rPr>
                <w:b/>
                <w:bCs/>
                <w:sz w:val="28"/>
                <w:szCs w:val="28"/>
              </w:rPr>
              <w:t>кс. -</w:t>
            </w:r>
            <w:r w:rsidR="001645FD">
              <w:rPr>
                <w:b/>
                <w:bCs/>
                <w:sz w:val="28"/>
                <w:szCs w:val="28"/>
              </w:rPr>
              <w:t xml:space="preserve"> </w:t>
            </w:r>
            <w:r w:rsidR="00B564EB" w:rsidRPr="00464F39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1645FD" w:rsidRDefault="00B564EB" w:rsidP="001645FD">
      <w:pPr>
        <w:spacing w:before="240"/>
        <w:jc w:val="center"/>
        <w:rPr>
          <w:b/>
          <w:bCs/>
          <w:sz w:val="28"/>
          <w:szCs w:val="28"/>
        </w:rPr>
      </w:pPr>
      <w:r w:rsidRPr="00464F39">
        <w:rPr>
          <w:b/>
          <w:bCs/>
          <w:sz w:val="28"/>
          <w:szCs w:val="28"/>
        </w:rPr>
        <w:t>Материально-техническое обеспечение образовательной деятельности</w:t>
      </w:r>
    </w:p>
    <w:p w:rsidR="00B564EB" w:rsidRPr="001645FD" w:rsidRDefault="001645FD" w:rsidP="001645FD">
      <w:pPr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B564EB" w:rsidRPr="00464F39">
        <w:rPr>
          <w:b/>
          <w:bCs/>
          <w:i/>
          <w:iCs/>
          <w:spacing w:val="-3"/>
          <w:sz w:val="28"/>
          <w:szCs w:val="28"/>
        </w:rPr>
        <w:t>Печатная литература</w:t>
      </w:r>
      <w:r w:rsidR="00B564EB" w:rsidRPr="00464F39">
        <w:rPr>
          <w:i/>
          <w:iCs/>
          <w:spacing w:val="-3"/>
          <w:sz w:val="28"/>
          <w:szCs w:val="28"/>
        </w:rPr>
        <w:t>:</w:t>
      </w:r>
    </w:p>
    <w:p w:rsidR="00BA199F" w:rsidRDefault="00BA199F" w:rsidP="001645FD">
      <w:pPr>
        <w:numPr>
          <w:ilvl w:val="0"/>
          <w:numId w:val="20"/>
        </w:num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</w:t>
      </w:r>
      <w:r>
        <w:rPr>
          <w:sz w:val="28"/>
          <w:szCs w:val="28"/>
        </w:rPr>
        <w:t xml:space="preserve"> </w:t>
      </w:r>
      <w:r w:rsidRPr="0042361F">
        <w:rPr>
          <w:sz w:val="28"/>
          <w:szCs w:val="28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</w:r>
      <w:r w:rsidRPr="00752E80">
        <w:rPr>
          <w:color w:val="000000"/>
          <w:sz w:val="28"/>
          <w:szCs w:val="28"/>
        </w:rPr>
        <w:t>утвержденная приказом Министерства просвещения Российской Федерации № 1026 от 24.11.2022 г., зарегистрированная</w:t>
      </w:r>
      <w:r w:rsidRPr="00A46748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Минюсте РФ 30.12.2022 г., регистрационный № 71930.</w:t>
      </w:r>
    </w:p>
    <w:p w:rsidR="00BA199F" w:rsidRDefault="00B564EB" w:rsidP="001645FD">
      <w:pPr>
        <w:numPr>
          <w:ilvl w:val="0"/>
          <w:numId w:val="20"/>
        </w:numPr>
        <w:suppressAutoHyphens/>
        <w:jc w:val="both"/>
        <w:rPr>
          <w:color w:val="000000"/>
          <w:sz w:val="28"/>
          <w:szCs w:val="28"/>
        </w:rPr>
      </w:pPr>
      <w:r w:rsidRPr="00464F39">
        <w:rPr>
          <w:color w:val="000000"/>
          <w:sz w:val="28"/>
          <w:szCs w:val="28"/>
        </w:rPr>
        <w:t>Автор</w:t>
      </w:r>
      <w:r w:rsidR="00823038">
        <w:rPr>
          <w:color w:val="000000"/>
          <w:sz w:val="28"/>
          <w:szCs w:val="28"/>
        </w:rPr>
        <w:t xml:space="preserve">ская </w:t>
      </w:r>
      <w:r w:rsidRPr="00464F39">
        <w:rPr>
          <w:color w:val="000000"/>
          <w:sz w:val="28"/>
          <w:szCs w:val="28"/>
        </w:rPr>
        <w:t>программа по курсу «Кубановедение»: 1-4 кл. /Под ред.</w:t>
      </w:r>
      <w:r w:rsidRPr="00464F39">
        <w:rPr>
          <w:rStyle w:val="apple-style-span"/>
          <w:color w:val="000000"/>
          <w:sz w:val="28"/>
          <w:szCs w:val="28"/>
        </w:rPr>
        <w:t>Е.Н. Еременко, Н.</w:t>
      </w:r>
      <w:r w:rsidR="00D369E5" w:rsidRPr="00464F39">
        <w:rPr>
          <w:rStyle w:val="apple-style-span"/>
          <w:color w:val="000000"/>
          <w:sz w:val="28"/>
          <w:szCs w:val="28"/>
        </w:rPr>
        <w:t>М.</w:t>
      </w:r>
      <w:r w:rsidRPr="00464F39">
        <w:rPr>
          <w:rStyle w:val="apple-style-span"/>
          <w:color w:val="000000"/>
          <w:sz w:val="28"/>
          <w:szCs w:val="28"/>
        </w:rPr>
        <w:t xml:space="preserve">Зыгиной, Г.В. Шевченко. Кубановедение. –Краснодар: «Перспективы образования», </w:t>
      </w:r>
      <w:r w:rsidRPr="00464F39">
        <w:rPr>
          <w:color w:val="000000"/>
          <w:sz w:val="28"/>
          <w:szCs w:val="28"/>
        </w:rPr>
        <w:t>2011.</w:t>
      </w:r>
    </w:p>
    <w:p w:rsidR="00BA199F" w:rsidRDefault="00D369E5" w:rsidP="001645FD">
      <w:pPr>
        <w:numPr>
          <w:ilvl w:val="0"/>
          <w:numId w:val="20"/>
        </w:numPr>
        <w:suppressAutoHyphens/>
        <w:jc w:val="both"/>
        <w:rPr>
          <w:color w:val="000000"/>
          <w:sz w:val="28"/>
          <w:szCs w:val="28"/>
        </w:rPr>
      </w:pPr>
      <w:r w:rsidRPr="00BA199F">
        <w:rPr>
          <w:color w:val="000000"/>
          <w:sz w:val="28"/>
          <w:szCs w:val="28"/>
        </w:rPr>
        <w:t>В.В. Якубов, Ю.Б.Кисленко, Т.М.</w:t>
      </w:r>
      <w:r w:rsidR="00B564EB" w:rsidRPr="00BA199F">
        <w:rPr>
          <w:color w:val="000000"/>
          <w:sz w:val="28"/>
          <w:szCs w:val="28"/>
        </w:rPr>
        <w:t>Гальцова и др. 170 лет Лабинску.               Исторические очерки 1841 – 2011. – Лабинск, 2011.</w:t>
      </w:r>
    </w:p>
    <w:p w:rsidR="00BA199F" w:rsidRDefault="00D369E5" w:rsidP="001645FD">
      <w:pPr>
        <w:numPr>
          <w:ilvl w:val="0"/>
          <w:numId w:val="20"/>
        </w:numPr>
        <w:suppressAutoHyphens/>
        <w:jc w:val="both"/>
        <w:rPr>
          <w:color w:val="000000"/>
          <w:sz w:val="28"/>
          <w:szCs w:val="28"/>
        </w:rPr>
      </w:pPr>
      <w:r w:rsidRPr="00BA199F">
        <w:rPr>
          <w:color w:val="000000"/>
          <w:sz w:val="28"/>
          <w:szCs w:val="28"/>
        </w:rPr>
        <w:t xml:space="preserve"> В.Н.</w:t>
      </w:r>
      <w:r w:rsidR="00B564EB" w:rsidRPr="00BA199F">
        <w:rPr>
          <w:color w:val="000000"/>
          <w:sz w:val="28"/>
          <w:szCs w:val="28"/>
        </w:rPr>
        <w:t>Ратушняк. Родная Кубань.  – Краснодар, ОИПЦ «Перспективы образования», 2004.</w:t>
      </w:r>
    </w:p>
    <w:p w:rsidR="00C57454" w:rsidRPr="00BA199F" w:rsidRDefault="00B564EB" w:rsidP="001645FD">
      <w:pPr>
        <w:numPr>
          <w:ilvl w:val="0"/>
          <w:numId w:val="20"/>
        </w:numPr>
        <w:suppressAutoHyphens/>
        <w:jc w:val="both"/>
        <w:rPr>
          <w:color w:val="000000"/>
          <w:sz w:val="28"/>
          <w:szCs w:val="28"/>
        </w:rPr>
      </w:pPr>
      <w:r w:rsidRPr="00BA199F">
        <w:rPr>
          <w:color w:val="000000"/>
          <w:sz w:val="28"/>
          <w:szCs w:val="28"/>
        </w:rPr>
        <w:t xml:space="preserve">Е. Н. Ерёменко. Тетрадь по кубановедению. 2 класс. ОИПЦ </w:t>
      </w:r>
    </w:p>
    <w:p w:rsidR="00D66584" w:rsidRPr="001645FD" w:rsidRDefault="00C57454" w:rsidP="001645FD">
      <w:pPr>
        <w:shd w:val="clear" w:color="auto" w:fill="FFFFFF"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«Перспек</w:t>
      </w:r>
      <w:r w:rsidR="00B564EB" w:rsidRPr="00464F39">
        <w:rPr>
          <w:color w:val="000000"/>
          <w:sz w:val="28"/>
          <w:szCs w:val="28"/>
        </w:rPr>
        <w:t>тивы образования», 2013.</w:t>
      </w:r>
    </w:p>
    <w:p w:rsidR="00B564EB" w:rsidRPr="00C57454" w:rsidRDefault="00B564EB" w:rsidP="001645FD">
      <w:pPr>
        <w:shd w:val="clear" w:color="auto" w:fill="FFFFFF"/>
        <w:autoSpaceDE w:val="0"/>
        <w:ind w:left="426"/>
        <w:jc w:val="both"/>
        <w:rPr>
          <w:color w:val="000000"/>
          <w:sz w:val="28"/>
          <w:szCs w:val="28"/>
        </w:rPr>
      </w:pPr>
      <w:r w:rsidRPr="00464F39">
        <w:rPr>
          <w:b/>
          <w:bCs/>
          <w:i/>
          <w:iCs/>
          <w:sz w:val="28"/>
          <w:szCs w:val="28"/>
        </w:rPr>
        <w:t>Демонстрационные пособия:</w:t>
      </w:r>
    </w:p>
    <w:p w:rsidR="00B564EB" w:rsidRPr="00464F39" w:rsidRDefault="00B564EB" w:rsidP="00D66584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464F39">
        <w:rPr>
          <w:color w:val="000000"/>
          <w:sz w:val="28"/>
          <w:szCs w:val="28"/>
        </w:rPr>
        <w:t>1. Гербарий растений.</w:t>
      </w:r>
    </w:p>
    <w:p w:rsidR="00B564EB" w:rsidRPr="00464F39" w:rsidRDefault="00B564EB" w:rsidP="00D66584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464F39">
        <w:rPr>
          <w:color w:val="000000"/>
          <w:sz w:val="28"/>
          <w:szCs w:val="28"/>
        </w:rPr>
        <w:t>2. Муляжи грибов.</w:t>
      </w:r>
    </w:p>
    <w:p w:rsidR="00B564EB" w:rsidRPr="00464F39" w:rsidRDefault="00B564EB" w:rsidP="001645FD">
      <w:pPr>
        <w:pStyle w:val="a5"/>
        <w:ind w:left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4F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Электронные пособия:</w:t>
      </w:r>
    </w:p>
    <w:p w:rsidR="00B564EB" w:rsidRPr="00464F39" w:rsidRDefault="00B564EB" w:rsidP="00D66584">
      <w:pPr>
        <w:pStyle w:val="a5"/>
        <w:ind w:left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4F39">
        <w:rPr>
          <w:rFonts w:ascii="Times New Roman" w:hAnsi="Times New Roman" w:cs="Times New Roman"/>
          <w:sz w:val="28"/>
          <w:szCs w:val="28"/>
        </w:rPr>
        <w:t>1.</w:t>
      </w:r>
      <w:r w:rsidR="00397F75">
        <w:rPr>
          <w:rFonts w:ascii="Times New Roman" w:hAnsi="Times New Roman" w:cs="Times New Roman"/>
          <w:sz w:val="28"/>
          <w:szCs w:val="28"/>
        </w:rPr>
        <w:t xml:space="preserve"> </w:t>
      </w:r>
      <w:r w:rsidRPr="00464F39">
        <w:rPr>
          <w:rFonts w:ascii="Times New Roman" w:hAnsi="Times New Roman" w:cs="Times New Roman"/>
          <w:sz w:val="28"/>
          <w:szCs w:val="28"/>
        </w:rPr>
        <w:t>Аудиозаписи: Гимн России, Гимн Краснодарского края.</w:t>
      </w:r>
    </w:p>
    <w:p w:rsidR="00B564EB" w:rsidRPr="00464F39" w:rsidRDefault="00B564EB" w:rsidP="00D66584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4F39">
        <w:rPr>
          <w:rFonts w:ascii="Times New Roman" w:hAnsi="Times New Roman" w:cs="Times New Roman"/>
          <w:sz w:val="28"/>
          <w:szCs w:val="28"/>
        </w:rPr>
        <w:t>2. Виде</w:t>
      </w:r>
      <w:r w:rsidR="00823038">
        <w:rPr>
          <w:rFonts w:ascii="Times New Roman" w:hAnsi="Times New Roman" w:cs="Times New Roman"/>
          <w:sz w:val="28"/>
          <w:szCs w:val="28"/>
        </w:rPr>
        <w:t xml:space="preserve">офильмы: «Обитатели водоёмов», «Ядовитые растения», </w:t>
      </w:r>
      <w:r w:rsidRPr="00464F39">
        <w:rPr>
          <w:rFonts w:ascii="Times New Roman" w:hAnsi="Times New Roman" w:cs="Times New Roman"/>
          <w:sz w:val="28"/>
          <w:szCs w:val="28"/>
        </w:rPr>
        <w:t>«Деятели культуры и искусства».</w:t>
      </w:r>
    </w:p>
    <w:p w:rsidR="00B564EB" w:rsidRPr="00464F39" w:rsidRDefault="00B564EB" w:rsidP="00D66584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4F39">
        <w:rPr>
          <w:rFonts w:ascii="Times New Roman" w:hAnsi="Times New Roman" w:cs="Times New Roman"/>
          <w:sz w:val="28"/>
          <w:szCs w:val="28"/>
        </w:rPr>
        <w:t>3. Презентации:</w:t>
      </w:r>
    </w:p>
    <w:p w:rsidR="00B564EB" w:rsidRPr="00464F39" w:rsidRDefault="00B564EB" w:rsidP="00D66584">
      <w:pPr>
        <w:tabs>
          <w:tab w:val="left" w:pos="6300"/>
        </w:tabs>
        <w:ind w:left="567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 «В горах»;</w:t>
      </w:r>
    </w:p>
    <w:p w:rsidR="00B564EB" w:rsidRPr="00464F39" w:rsidRDefault="00B564EB" w:rsidP="00D66584">
      <w:pPr>
        <w:tabs>
          <w:tab w:val="left" w:pos="6300"/>
        </w:tabs>
        <w:ind w:left="567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-«Растительный мир Лабинского района»;</w:t>
      </w:r>
    </w:p>
    <w:p w:rsidR="00B564EB" w:rsidRPr="00464F39" w:rsidRDefault="00B564EB" w:rsidP="00D66584">
      <w:pPr>
        <w:tabs>
          <w:tab w:val="left" w:pos="6300"/>
        </w:tabs>
        <w:ind w:left="567"/>
        <w:jc w:val="both"/>
        <w:rPr>
          <w:sz w:val="28"/>
          <w:szCs w:val="28"/>
        </w:rPr>
      </w:pPr>
      <w:r w:rsidRPr="00464F39">
        <w:rPr>
          <w:sz w:val="28"/>
          <w:szCs w:val="28"/>
        </w:rPr>
        <w:t>- «Животный мир Лабинского района»;</w:t>
      </w:r>
    </w:p>
    <w:p w:rsidR="00B564EB" w:rsidRPr="00464F39" w:rsidRDefault="00823038" w:rsidP="00D66584">
      <w:pPr>
        <w:tabs>
          <w:tab w:val="left" w:pos="630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64EB" w:rsidRPr="00464F39">
        <w:rPr>
          <w:sz w:val="28"/>
          <w:szCs w:val="28"/>
        </w:rPr>
        <w:t xml:space="preserve"> «Профессии моих земляков»;</w:t>
      </w:r>
    </w:p>
    <w:p w:rsidR="00B564EB" w:rsidRPr="00464F39" w:rsidRDefault="00823038" w:rsidP="00D66584">
      <w:pPr>
        <w:tabs>
          <w:tab w:val="left" w:pos="630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4EB" w:rsidRPr="00464F39">
        <w:rPr>
          <w:sz w:val="28"/>
          <w:szCs w:val="28"/>
        </w:rPr>
        <w:t>«Загадки Кубанской зимы»;</w:t>
      </w:r>
    </w:p>
    <w:p w:rsidR="00B564EB" w:rsidRPr="00464F39" w:rsidRDefault="00823038" w:rsidP="00D66584">
      <w:pPr>
        <w:tabs>
          <w:tab w:val="left" w:pos="630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4EB" w:rsidRPr="00464F39">
        <w:rPr>
          <w:sz w:val="28"/>
          <w:szCs w:val="28"/>
        </w:rPr>
        <w:t>«Улицы моего населённого пункта»;</w:t>
      </w:r>
    </w:p>
    <w:p w:rsidR="00B564EB" w:rsidRPr="00464F39" w:rsidRDefault="00823038" w:rsidP="00D66584">
      <w:pPr>
        <w:tabs>
          <w:tab w:val="left" w:pos="630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64EB" w:rsidRPr="00464F39">
        <w:rPr>
          <w:sz w:val="28"/>
          <w:szCs w:val="28"/>
        </w:rPr>
        <w:t xml:space="preserve"> «Краснодар»;</w:t>
      </w:r>
    </w:p>
    <w:p w:rsidR="00B564EB" w:rsidRPr="00464F39" w:rsidRDefault="00823038" w:rsidP="00D66584">
      <w:pPr>
        <w:tabs>
          <w:tab w:val="left" w:pos="630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4EB" w:rsidRPr="00464F39">
        <w:rPr>
          <w:sz w:val="28"/>
          <w:szCs w:val="28"/>
        </w:rPr>
        <w:t>«Правила поведения в общественных местах»;</w:t>
      </w:r>
    </w:p>
    <w:p w:rsidR="00AF205B" w:rsidRPr="00464F39" w:rsidRDefault="00823038" w:rsidP="001645FD">
      <w:pPr>
        <w:tabs>
          <w:tab w:val="left" w:pos="630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4EB" w:rsidRPr="00464F39">
        <w:rPr>
          <w:sz w:val="28"/>
          <w:szCs w:val="28"/>
        </w:rPr>
        <w:t>«Промыслы и ремёсла в</w:t>
      </w:r>
      <w:r w:rsidR="00C57454">
        <w:rPr>
          <w:sz w:val="28"/>
          <w:szCs w:val="28"/>
        </w:rPr>
        <w:t xml:space="preserve"> </w:t>
      </w:r>
      <w:r w:rsidR="00B564EB" w:rsidRPr="00464F39">
        <w:rPr>
          <w:sz w:val="28"/>
          <w:szCs w:val="28"/>
        </w:rPr>
        <w:t>Лабинском районе».</w:t>
      </w:r>
    </w:p>
    <w:p w:rsidR="00B564EB" w:rsidRDefault="00B564EB" w:rsidP="001645FD">
      <w:pPr>
        <w:tabs>
          <w:tab w:val="left" w:pos="6300"/>
        </w:tabs>
        <w:jc w:val="center"/>
        <w:rPr>
          <w:b/>
          <w:bCs/>
          <w:sz w:val="28"/>
          <w:szCs w:val="28"/>
        </w:rPr>
      </w:pPr>
      <w:r w:rsidRPr="00464F39">
        <w:rPr>
          <w:b/>
          <w:bCs/>
          <w:sz w:val="28"/>
          <w:szCs w:val="28"/>
        </w:rPr>
        <w:lastRenderedPageBreak/>
        <w:t>Оборудование, ТСО</w:t>
      </w:r>
    </w:p>
    <w:p w:rsidR="00B0278B" w:rsidRPr="00464F39" w:rsidRDefault="00B0278B" w:rsidP="00C57454">
      <w:pPr>
        <w:tabs>
          <w:tab w:val="left" w:pos="6300"/>
        </w:tabs>
        <w:jc w:val="both"/>
        <w:rPr>
          <w:b/>
          <w:bCs/>
          <w:sz w:val="28"/>
          <w:szCs w:val="28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3454"/>
        <w:gridCol w:w="10"/>
        <w:gridCol w:w="3108"/>
        <w:gridCol w:w="2410"/>
      </w:tblGrid>
      <w:tr w:rsidR="00B564EB" w:rsidRPr="00464F39" w:rsidTr="00B0278B">
        <w:tc>
          <w:tcPr>
            <w:tcW w:w="1189" w:type="dxa"/>
          </w:tcPr>
          <w:p w:rsidR="00AF205B" w:rsidRPr="00B0278B" w:rsidRDefault="00B564EB" w:rsidP="00B0278B">
            <w:pPr>
              <w:tabs>
                <w:tab w:val="left" w:pos="6300"/>
              </w:tabs>
              <w:jc w:val="center"/>
              <w:rPr>
                <w:b/>
                <w:bCs/>
                <w:szCs w:val="28"/>
              </w:rPr>
            </w:pPr>
            <w:r w:rsidRPr="00B0278B">
              <w:rPr>
                <w:b/>
                <w:bCs/>
                <w:szCs w:val="28"/>
              </w:rPr>
              <w:t>№</w:t>
            </w:r>
          </w:p>
          <w:p w:rsidR="00B564EB" w:rsidRPr="00B0278B" w:rsidRDefault="00B564EB" w:rsidP="00B0278B">
            <w:pPr>
              <w:tabs>
                <w:tab w:val="left" w:pos="6300"/>
              </w:tabs>
              <w:jc w:val="center"/>
              <w:rPr>
                <w:b/>
                <w:bCs/>
                <w:szCs w:val="28"/>
              </w:rPr>
            </w:pPr>
            <w:r w:rsidRPr="00B0278B">
              <w:rPr>
                <w:b/>
                <w:bCs/>
                <w:szCs w:val="28"/>
              </w:rPr>
              <w:t>п/п</w:t>
            </w:r>
          </w:p>
        </w:tc>
        <w:tc>
          <w:tcPr>
            <w:tcW w:w="3454" w:type="dxa"/>
          </w:tcPr>
          <w:p w:rsidR="00B564EB" w:rsidRPr="00B0278B" w:rsidRDefault="00B564EB" w:rsidP="00B0278B">
            <w:pPr>
              <w:tabs>
                <w:tab w:val="left" w:pos="6300"/>
              </w:tabs>
              <w:jc w:val="center"/>
              <w:rPr>
                <w:b/>
                <w:bCs/>
                <w:szCs w:val="28"/>
              </w:rPr>
            </w:pPr>
            <w:r w:rsidRPr="00B0278B">
              <w:rPr>
                <w:b/>
                <w:bCs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118" w:type="dxa"/>
            <w:gridSpan w:val="2"/>
          </w:tcPr>
          <w:p w:rsidR="00B564EB" w:rsidRPr="00B0278B" w:rsidRDefault="00B564EB" w:rsidP="00B0278B">
            <w:pPr>
              <w:tabs>
                <w:tab w:val="left" w:pos="6300"/>
              </w:tabs>
              <w:jc w:val="center"/>
              <w:rPr>
                <w:b/>
                <w:bCs/>
                <w:szCs w:val="28"/>
              </w:rPr>
            </w:pPr>
            <w:r w:rsidRPr="00B0278B">
              <w:rPr>
                <w:b/>
                <w:bCs/>
                <w:szCs w:val="28"/>
              </w:rPr>
              <w:t>Дидактическое описание</w:t>
            </w:r>
          </w:p>
        </w:tc>
        <w:tc>
          <w:tcPr>
            <w:tcW w:w="2410" w:type="dxa"/>
          </w:tcPr>
          <w:p w:rsidR="00B0278B" w:rsidRDefault="00B564EB" w:rsidP="00B0278B">
            <w:pPr>
              <w:tabs>
                <w:tab w:val="left" w:pos="6300"/>
              </w:tabs>
              <w:ind w:right="176"/>
              <w:jc w:val="center"/>
              <w:rPr>
                <w:b/>
                <w:bCs/>
                <w:szCs w:val="28"/>
              </w:rPr>
            </w:pPr>
            <w:r w:rsidRPr="00B0278B">
              <w:rPr>
                <w:b/>
                <w:bCs/>
                <w:szCs w:val="28"/>
              </w:rPr>
              <w:t xml:space="preserve">Количество </w:t>
            </w:r>
          </w:p>
          <w:p w:rsidR="00B0278B" w:rsidRPr="00B0278B" w:rsidRDefault="00B564EB" w:rsidP="00B0278B">
            <w:pPr>
              <w:tabs>
                <w:tab w:val="left" w:pos="6300"/>
              </w:tabs>
              <w:ind w:right="176"/>
              <w:jc w:val="center"/>
              <w:rPr>
                <w:b/>
                <w:bCs/>
                <w:szCs w:val="28"/>
              </w:rPr>
            </w:pPr>
            <w:r w:rsidRPr="00B0278B">
              <w:rPr>
                <w:b/>
                <w:bCs/>
                <w:szCs w:val="28"/>
              </w:rPr>
              <w:t>на 15</w:t>
            </w:r>
          </w:p>
          <w:p w:rsidR="00B564EB" w:rsidRPr="00B0278B" w:rsidRDefault="00B564EB" w:rsidP="00B0278B">
            <w:pPr>
              <w:tabs>
                <w:tab w:val="left" w:pos="6300"/>
              </w:tabs>
              <w:ind w:right="-427"/>
              <w:jc w:val="center"/>
              <w:rPr>
                <w:b/>
                <w:bCs/>
                <w:szCs w:val="28"/>
              </w:rPr>
            </w:pPr>
            <w:r w:rsidRPr="00B0278B">
              <w:rPr>
                <w:b/>
                <w:bCs/>
                <w:szCs w:val="28"/>
              </w:rPr>
              <w:t>учащихся</w:t>
            </w:r>
          </w:p>
        </w:tc>
      </w:tr>
      <w:tr w:rsidR="00B564EB" w:rsidRPr="00464F39" w:rsidTr="00B0278B">
        <w:tc>
          <w:tcPr>
            <w:tcW w:w="10171" w:type="dxa"/>
            <w:gridSpan w:val="5"/>
          </w:tcPr>
          <w:p w:rsidR="00B564EB" w:rsidRPr="00464F39" w:rsidRDefault="00B564EB" w:rsidP="001645FD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ИЛЛЮСТРАЦИИ//ПЛАКАТЫ</w:t>
            </w:r>
          </w:p>
        </w:tc>
      </w:tr>
      <w:tr w:rsidR="00B564EB" w:rsidRPr="00464F39" w:rsidTr="00B0278B">
        <w:tc>
          <w:tcPr>
            <w:tcW w:w="1189" w:type="dxa"/>
          </w:tcPr>
          <w:p w:rsidR="00B564EB" w:rsidRPr="00464F39" w:rsidRDefault="00B564EB" w:rsidP="001645FD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54" w:type="dxa"/>
          </w:tcPr>
          <w:p w:rsidR="00B564EB" w:rsidRPr="00397F75" w:rsidRDefault="00B564EB" w:rsidP="00C57454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 w:rsidRPr="00397F75">
              <w:rPr>
                <w:bCs/>
                <w:sz w:val="28"/>
                <w:szCs w:val="28"/>
              </w:rPr>
              <w:t>Плакаты с изображением символики Краснодарского края</w:t>
            </w:r>
            <w:r w:rsidR="00D369E5" w:rsidRPr="00397F7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  <w:gridSpan w:val="2"/>
          </w:tcPr>
          <w:p w:rsidR="00B564EB" w:rsidRPr="001645FD" w:rsidRDefault="00B564EB" w:rsidP="00C57454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 w:rsidRPr="001645FD">
              <w:rPr>
                <w:bCs/>
                <w:sz w:val="28"/>
                <w:szCs w:val="28"/>
              </w:rPr>
              <w:t>Служат для обеспечения наглядности при изучении материала</w:t>
            </w:r>
            <w:r w:rsidR="00D369E5" w:rsidRPr="001645F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564EB" w:rsidRPr="00397F75" w:rsidRDefault="00B564EB" w:rsidP="00C57454">
            <w:pPr>
              <w:tabs>
                <w:tab w:val="left" w:pos="6300"/>
              </w:tabs>
              <w:jc w:val="center"/>
              <w:rPr>
                <w:bCs/>
                <w:sz w:val="28"/>
                <w:szCs w:val="28"/>
              </w:rPr>
            </w:pPr>
            <w:r w:rsidRPr="00397F75">
              <w:rPr>
                <w:bCs/>
                <w:sz w:val="28"/>
                <w:szCs w:val="28"/>
              </w:rPr>
              <w:t>1 комплект</w:t>
            </w:r>
          </w:p>
        </w:tc>
      </w:tr>
      <w:tr w:rsidR="00B564EB" w:rsidRPr="00464F39" w:rsidTr="00B0278B">
        <w:tc>
          <w:tcPr>
            <w:tcW w:w="1189" w:type="dxa"/>
          </w:tcPr>
          <w:p w:rsidR="00B564EB" w:rsidRPr="00464F39" w:rsidRDefault="00B564EB" w:rsidP="001645FD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4" w:type="dxa"/>
          </w:tcPr>
          <w:p w:rsidR="00B564EB" w:rsidRPr="00397F75" w:rsidRDefault="00B564EB" w:rsidP="00C5745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397F75">
              <w:rPr>
                <w:bCs/>
                <w:color w:val="000000"/>
                <w:sz w:val="28"/>
                <w:szCs w:val="28"/>
              </w:rPr>
              <w:t>Физическая карта России.</w:t>
            </w:r>
          </w:p>
          <w:p w:rsidR="00B564EB" w:rsidRPr="00397F75" w:rsidRDefault="00B564EB" w:rsidP="00C57454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B564EB" w:rsidRPr="001645FD" w:rsidRDefault="00B564EB" w:rsidP="00C57454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 w:rsidRPr="001645FD">
              <w:rPr>
                <w:bCs/>
                <w:sz w:val="28"/>
                <w:szCs w:val="28"/>
              </w:rPr>
              <w:t>Служит для обеспечения наглядности при изучении материала</w:t>
            </w:r>
            <w:r w:rsidR="00D369E5" w:rsidRPr="001645F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564EB" w:rsidRPr="00397F75" w:rsidRDefault="00B564EB" w:rsidP="00C57454">
            <w:pPr>
              <w:tabs>
                <w:tab w:val="left" w:pos="6300"/>
              </w:tabs>
              <w:jc w:val="center"/>
              <w:rPr>
                <w:bCs/>
                <w:sz w:val="28"/>
                <w:szCs w:val="28"/>
              </w:rPr>
            </w:pPr>
            <w:r w:rsidRPr="00397F75">
              <w:rPr>
                <w:bCs/>
                <w:sz w:val="28"/>
                <w:szCs w:val="28"/>
              </w:rPr>
              <w:t>1</w:t>
            </w:r>
          </w:p>
        </w:tc>
      </w:tr>
      <w:tr w:rsidR="00B564EB" w:rsidRPr="00464F39" w:rsidTr="00B0278B">
        <w:tc>
          <w:tcPr>
            <w:tcW w:w="1189" w:type="dxa"/>
          </w:tcPr>
          <w:p w:rsidR="00B564EB" w:rsidRPr="00464F39" w:rsidRDefault="00B564EB" w:rsidP="001645FD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454" w:type="dxa"/>
          </w:tcPr>
          <w:p w:rsidR="00B564EB" w:rsidRPr="00397F75" w:rsidRDefault="00B564EB" w:rsidP="00C5745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397F75">
              <w:rPr>
                <w:bCs/>
                <w:color w:val="000000"/>
                <w:sz w:val="28"/>
                <w:szCs w:val="28"/>
              </w:rPr>
              <w:t>Набор открыток «Лекарственные растения».</w:t>
            </w:r>
          </w:p>
          <w:p w:rsidR="00B564EB" w:rsidRPr="00397F75" w:rsidRDefault="00B564EB" w:rsidP="00C5745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B564EB" w:rsidRPr="001645FD" w:rsidRDefault="00B564EB" w:rsidP="00C57454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 w:rsidRPr="001645FD">
              <w:rPr>
                <w:bCs/>
                <w:sz w:val="28"/>
                <w:szCs w:val="28"/>
              </w:rPr>
              <w:t>Служит для обеспечения наглядности при изучении материала</w:t>
            </w:r>
            <w:r w:rsidR="00D369E5" w:rsidRPr="001645F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564EB" w:rsidRPr="00397F75" w:rsidRDefault="00B564EB" w:rsidP="00C57454">
            <w:pPr>
              <w:tabs>
                <w:tab w:val="left" w:pos="6300"/>
              </w:tabs>
              <w:jc w:val="center"/>
              <w:rPr>
                <w:bCs/>
                <w:sz w:val="28"/>
                <w:szCs w:val="28"/>
              </w:rPr>
            </w:pPr>
            <w:r w:rsidRPr="00397F75">
              <w:rPr>
                <w:bCs/>
                <w:sz w:val="28"/>
                <w:szCs w:val="28"/>
              </w:rPr>
              <w:t>1</w:t>
            </w:r>
          </w:p>
        </w:tc>
      </w:tr>
      <w:tr w:rsidR="00B564EB" w:rsidRPr="00464F39" w:rsidTr="00B0278B">
        <w:tc>
          <w:tcPr>
            <w:tcW w:w="10171" w:type="dxa"/>
            <w:gridSpan w:val="5"/>
          </w:tcPr>
          <w:p w:rsidR="00B564EB" w:rsidRPr="00397F75" w:rsidRDefault="00B564EB" w:rsidP="001645FD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97F75">
              <w:rPr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B564EB" w:rsidRPr="00464F39" w:rsidTr="00B0278B">
        <w:tc>
          <w:tcPr>
            <w:tcW w:w="1189" w:type="dxa"/>
          </w:tcPr>
          <w:p w:rsidR="00B564EB" w:rsidRPr="00464F39" w:rsidRDefault="00B564EB" w:rsidP="001645FD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54" w:type="dxa"/>
          </w:tcPr>
          <w:p w:rsidR="00B564EB" w:rsidRPr="00464F39" w:rsidRDefault="00B564EB" w:rsidP="00C57454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Ноутбук</w:t>
            </w:r>
          </w:p>
        </w:tc>
        <w:tc>
          <w:tcPr>
            <w:tcW w:w="3118" w:type="dxa"/>
            <w:gridSpan w:val="2"/>
          </w:tcPr>
          <w:p w:rsidR="00B564EB" w:rsidRPr="00464F39" w:rsidRDefault="00B564EB" w:rsidP="00C57454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2410" w:type="dxa"/>
          </w:tcPr>
          <w:p w:rsidR="00B564EB" w:rsidRPr="00397F75" w:rsidRDefault="00B564EB" w:rsidP="00C57454">
            <w:pPr>
              <w:tabs>
                <w:tab w:val="left" w:pos="6300"/>
              </w:tabs>
              <w:jc w:val="center"/>
              <w:rPr>
                <w:bCs/>
                <w:sz w:val="28"/>
                <w:szCs w:val="28"/>
              </w:rPr>
            </w:pPr>
            <w:r w:rsidRPr="00397F75">
              <w:rPr>
                <w:bCs/>
                <w:sz w:val="28"/>
                <w:szCs w:val="28"/>
              </w:rPr>
              <w:t>1</w:t>
            </w:r>
          </w:p>
        </w:tc>
      </w:tr>
      <w:tr w:rsidR="00B564EB" w:rsidRPr="00464F39" w:rsidTr="00B0278B">
        <w:tc>
          <w:tcPr>
            <w:tcW w:w="1189" w:type="dxa"/>
          </w:tcPr>
          <w:p w:rsidR="00B564EB" w:rsidRPr="00464F39" w:rsidRDefault="00B564EB" w:rsidP="001645FD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4" w:type="dxa"/>
          </w:tcPr>
          <w:p w:rsidR="00B564EB" w:rsidRPr="00464F39" w:rsidRDefault="00B564EB" w:rsidP="00C57454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Мультимедийный проектор</w:t>
            </w:r>
          </w:p>
        </w:tc>
        <w:tc>
          <w:tcPr>
            <w:tcW w:w="3118" w:type="dxa"/>
            <w:gridSpan w:val="2"/>
          </w:tcPr>
          <w:p w:rsidR="00B564EB" w:rsidRPr="00464F39" w:rsidRDefault="00B564EB" w:rsidP="00C57454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Предназначен для применения на уроках электронных пособий</w:t>
            </w:r>
            <w:r w:rsidR="00D369E5" w:rsidRPr="00464F3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564EB" w:rsidRPr="00397F75" w:rsidRDefault="00B564EB" w:rsidP="00C57454">
            <w:pPr>
              <w:tabs>
                <w:tab w:val="left" w:pos="6300"/>
              </w:tabs>
              <w:jc w:val="center"/>
              <w:rPr>
                <w:bCs/>
                <w:sz w:val="28"/>
                <w:szCs w:val="28"/>
              </w:rPr>
            </w:pPr>
            <w:r w:rsidRPr="00397F75">
              <w:rPr>
                <w:bCs/>
                <w:sz w:val="28"/>
                <w:szCs w:val="28"/>
              </w:rPr>
              <w:t>1</w:t>
            </w:r>
          </w:p>
        </w:tc>
      </w:tr>
      <w:tr w:rsidR="00B564EB" w:rsidRPr="00464F39" w:rsidTr="00B0278B">
        <w:tc>
          <w:tcPr>
            <w:tcW w:w="10171" w:type="dxa"/>
            <w:gridSpan w:val="5"/>
          </w:tcPr>
          <w:p w:rsidR="00B564EB" w:rsidRPr="00397F75" w:rsidRDefault="00B564EB" w:rsidP="001645FD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97F75">
              <w:rPr>
                <w:b/>
                <w:bCs/>
                <w:sz w:val="28"/>
                <w:szCs w:val="28"/>
              </w:rPr>
              <w:t>ТСО</w:t>
            </w:r>
          </w:p>
        </w:tc>
      </w:tr>
      <w:tr w:rsidR="00B564EB" w:rsidRPr="00464F39" w:rsidTr="00B0278B">
        <w:tc>
          <w:tcPr>
            <w:tcW w:w="1189" w:type="dxa"/>
          </w:tcPr>
          <w:p w:rsidR="00B564EB" w:rsidRPr="00464F39" w:rsidRDefault="00B564EB" w:rsidP="001645FD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64" w:type="dxa"/>
            <w:gridSpan w:val="2"/>
          </w:tcPr>
          <w:p w:rsidR="00B564EB" w:rsidRPr="00464F39" w:rsidRDefault="00B564EB" w:rsidP="00C57454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Телевизор</w:t>
            </w:r>
          </w:p>
        </w:tc>
        <w:tc>
          <w:tcPr>
            <w:tcW w:w="3108" w:type="dxa"/>
          </w:tcPr>
          <w:p w:rsidR="00B564EB" w:rsidRPr="00464F39" w:rsidRDefault="00B564EB" w:rsidP="00C57454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Предназначен для применения на уроках электронных пособий</w:t>
            </w:r>
            <w:r w:rsidR="00D369E5" w:rsidRPr="00464F3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564EB" w:rsidRPr="00397F75" w:rsidRDefault="00B564EB" w:rsidP="00C57454">
            <w:pPr>
              <w:tabs>
                <w:tab w:val="left" w:pos="6300"/>
              </w:tabs>
              <w:jc w:val="center"/>
              <w:rPr>
                <w:bCs/>
                <w:sz w:val="28"/>
                <w:szCs w:val="28"/>
              </w:rPr>
            </w:pPr>
            <w:r w:rsidRPr="00397F75">
              <w:rPr>
                <w:bCs/>
                <w:sz w:val="28"/>
                <w:szCs w:val="28"/>
              </w:rPr>
              <w:t>1</w:t>
            </w:r>
          </w:p>
        </w:tc>
      </w:tr>
      <w:tr w:rsidR="00B564EB" w:rsidRPr="00464F39" w:rsidTr="00B0278B">
        <w:tc>
          <w:tcPr>
            <w:tcW w:w="1189" w:type="dxa"/>
          </w:tcPr>
          <w:p w:rsidR="00B564EB" w:rsidRPr="00464F39" w:rsidRDefault="00B564EB" w:rsidP="001645FD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4" w:type="dxa"/>
          </w:tcPr>
          <w:p w:rsidR="00B564EB" w:rsidRPr="00464F39" w:rsidRDefault="00B564EB" w:rsidP="00C57454">
            <w:pPr>
              <w:tabs>
                <w:tab w:val="left" w:pos="6300"/>
              </w:tabs>
              <w:jc w:val="both"/>
              <w:rPr>
                <w:sz w:val="28"/>
                <w:szCs w:val="28"/>
                <w:lang w:val="en-US"/>
              </w:rPr>
            </w:pPr>
            <w:r w:rsidRPr="00464F39">
              <w:rPr>
                <w:sz w:val="28"/>
                <w:szCs w:val="28"/>
                <w:lang w:val="en-US"/>
              </w:rPr>
              <w:t>DVD</w:t>
            </w:r>
          </w:p>
        </w:tc>
        <w:tc>
          <w:tcPr>
            <w:tcW w:w="3118" w:type="dxa"/>
            <w:gridSpan w:val="2"/>
          </w:tcPr>
          <w:p w:rsidR="00B564EB" w:rsidRPr="00464F39" w:rsidRDefault="00B564EB" w:rsidP="00C57454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Предназначен для применения на уроках электронных пособий</w:t>
            </w:r>
            <w:r w:rsidR="00D369E5" w:rsidRPr="00464F3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564EB" w:rsidRPr="00397F75" w:rsidRDefault="00B564EB" w:rsidP="00C57454">
            <w:pPr>
              <w:tabs>
                <w:tab w:val="left" w:pos="63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397F75"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B564EB" w:rsidRPr="00464F39" w:rsidTr="00B0278B">
        <w:tc>
          <w:tcPr>
            <w:tcW w:w="1189" w:type="dxa"/>
          </w:tcPr>
          <w:p w:rsidR="00B564EB" w:rsidRPr="00464F39" w:rsidRDefault="00B564EB" w:rsidP="001645FD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F39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454" w:type="dxa"/>
          </w:tcPr>
          <w:p w:rsidR="00B564EB" w:rsidRPr="00464F39" w:rsidRDefault="00B564EB" w:rsidP="00C57454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Магнитофон</w:t>
            </w:r>
          </w:p>
        </w:tc>
        <w:tc>
          <w:tcPr>
            <w:tcW w:w="3118" w:type="dxa"/>
            <w:gridSpan w:val="2"/>
          </w:tcPr>
          <w:p w:rsidR="00B564EB" w:rsidRPr="00464F39" w:rsidRDefault="00B564EB" w:rsidP="00C57454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464F39">
              <w:rPr>
                <w:sz w:val="28"/>
                <w:szCs w:val="28"/>
              </w:rPr>
              <w:t>Предназначен для прослушивания на уроках аудиозаписей.</w:t>
            </w:r>
          </w:p>
        </w:tc>
        <w:tc>
          <w:tcPr>
            <w:tcW w:w="2410" w:type="dxa"/>
          </w:tcPr>
          <w:p w:rsidR="00B564EB" w:rsidRPr="00397F75" w:rsidRDefault="00B564EB" w:rsidP="00C57454">
            <w:pPr>
              <w:tabs>
                <w:tab w:val="left" w:pos="6300"/>
              </w:tabs>
              <w:jc w:val="center"/>
              <w:rPr>
                <w:bCs/>
                <w:sz w:val="28"/>
                <w:szCs w:val="28"/>
              </w:rPr>
            </w:pPr>
            <w:r w:rsidRPr="00397F75">
              <w:rPr>
                <w:bCs/>
                <w:sz w:val="28"/>
                <w:szCs w:val="28"/>
              </w:rPr>
              <w:t>1</w:t>
            </w:r>
          </w:p>
        </w:tc>
      </w:tr>
    </w:tbl>
    <w:p w:rsidR="003B791E" w:rsidRPr="00464F39" w:rsidRDefault="003B791E" w:rsidP="00C57454">
      <w:pPr>
        <w:tabs>
          <w:tab w:val="center" w:pos="4819"/>
        </w:tabs>
        <w:jc w:val="both"/>
        <w:rPr>
          <w:b/>
          <w:bCs/>
          <w:sz w:val="28"/>
          <w:szCs w:val="28"/>
        </w:rPr>
      </w:pPr>
    </w:p>
    <w:p w:rsidR="0090452B" w:rsidRDefault="0090452B" w:rsidP="00BA199F">
      <w:pPr>
        <w:tabs>
          <w:tab w:val="center" w:pos="4819"/>
        </w:tabs>
        <w:jc w:val="center"/>
        <w:rPr>
          <w:b/>
          <w:bCs/>
          <w:sz w:val="28"/>
          <w:szCs w:val="28"/>
        </w:rPr>
      </w:pPr>
      <w:r w:rsidRPr="00464F39">
        <w:rPr>
          <w:b/>
          <w:bCs/>
          <w:sz w:val="28"/>
          <w:szCs w:val="28"/>
        </w:rPr>
        <w:t>Планируемые результаты изучения учебного предмета «Кубановедение»</w:t>
      </w:r>
    </w:p>
    <w:p w:rsidR="00092FEA" w:rsidRPr="00464F39" w:rsidRDefault="00092FEA" w:rsidP="00C57454">
      <w:pPr>
        <w:tabs>
          <w:tab w:val="center" w:pos="4819"/>
        </w:tabs>
        <w:jc w:val="both"/>
        <w:rPr>
          <w:b/>
          <w:bCs/>
          <w:sz w:val="28"/>
          <w:szCs w:val="28"/>
        </w:rPr>
      </w:pPr>
    </w:p>
    <w:p w:rsidR="001645FD" w:rsidRPr="00464F39" w:rsidRDefault="00823038" w:rsidP="00C57454">
      <w:pPr>
        <w:tabs>
          <w:tab w:val="center" w:pos="4819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Минимальный</w:t>
      </w:r>
      <w:r w:rsidR="0090452B" w:rsidRPr="00464F39">
        <w:rPr>
          <w:bCs/>
          <w:i/>
          <w:sz w:val="28"/>
          <w:szCs w:val="28"/>
        </w:rPr>
        <w:t xml:space="preserve"> уровень:</w:t>
      </w:r>
    </w:p>
    <w:p w:rsidR="0090452B" w:rsidRPr="00092FEA" w:rsidRDefault="0090452B" w:rsidP="00C57454">
      <w:pPr>
        <w:tabs>
          <w:tab w:val="center" w:pos="4819"/>
        </w:tabs>
        <w:jc w:val="both"/>
        <w:rPr>
          <w:bCs/>
          <w:sz w:val="28"/>
          <w:szCs w:val="28"/>
          <w:u w:val="single"/>
        </w:rPr>
      </w:pPr>
      <w:r w:rsidRPr="00092FEA">
        <w:rPr>
          <w:bCs/>
          <w:sz w:val="28"/>
          <w:szCs w:val="28"/>
          <w:u w:val="single"/>
        </w:rPr>
        <w:t>Учащиеся должны знать:</w:t>
      </w:r>
    </w:p>
    <w:p w:rsidR="0090452B" w:rsidRPr="00464F39" w:rsidRDefault="0090452B" w:rsidP="00C57454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>-особенности времён года своей местности;</w:t>
      </w:r>
    </w:p>
    <w:p w:rsidR="0090452B" w:rsidRPr="00464F39" w:rsidRDefault="0090452B" w:rsidP="00C57454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>-названия морей, рек, крупн</w:t>
      </w:r>
      <w:r w:rsidR="00592CBF" w:rsidRPr="00464F39">
        <w:rPr>
          <w:bCs/>
          <w:sz w:val="28"/>
          <w:szCs w:val="28"/>
        </w:rPr>
        <w:t>ых населённых пунктов своей мес</w:t>
      </w:r>
      <w:r w:rsidRPr="00464F39">
        <w:rPr>
          <w:bCs/>
          <w:sz w:val="28"/>
          <w:szCs w:val="28"/>
        </w:rPr>
        <w:t>тности и Краснодарского края;</w:t>
      </w:r>
    </w:p>
    <w:p w:rsidR="0090452B" w:rsidRPr="00464F39" w:rsidRDefault="0090452B" w:rsidP="00C57454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>-значение Красной книги Краснодарского края;</w:t>
      </w:r>
    </w:p>
    <w:p w:rsidR="0090452B" w:rsidRPr="00464F39" w:rsidRDefault="0090452B" w:rsidP="00C57454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>-родственные связи в семье, уклад семьи;</w:t>
      </w:r>
    </w:p>
    <w:p w:rsidR="0090452B" w:rsidRPr="00464F39" w:rsidRDefault="0090452B" w:rsidP="00C57454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>-герб, флаг, гимн Краснодарского края;</w:t>
      </w:r>
    </w:p>
    <w:p w:rsidR="0090452B" w:rsidRPr="00464F39" w:rsidRDefault="0090452B" w:rsidP="00C57454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>-основные правила поведения в окружающей среде, в общественных местах, на дорогах, у водоёмов, в школе.</w:t>
      </w:r>
    </w:p>
    <w:p w:rsidR="0090452B" w:rsidRPr="00092FEA" w:rsidRDefault="0090452B" w:rsidP="00C57454">
      <w:pPr>
        <w:tabs>
          <w:tab w:val="center" w:pos="4819"/>
        </w:tabs>
        <w:jc w:val="both"/>
        <w:rPr>
          <w:bCs/>
          <w:sz w:val="28"/>
          <w:szCs w:val="28"/>
          <w:u w:val="single"/>
        </w:rPr>
      </w:pPr>
      <w:r w:rsidRPr="00092FEA">
        <w:rPr>
          <w:bCs/>
          <w:sz w:val="28"/>
          <w:szCs w:val="28"/>
          <w:u w:val="single"/>
        </w:rPr>
        <w:t>Учащиеся должны уметь:</w:t>
      </w:r>
    </w:p>
    <w:p w:rsidR="0090452B" w:rsidRPr="00464F39" w:rsidRDefault="00823038" w:rsidP="00C57454">
      <w:pPr>
        <w:tabs>
          <w:tab w:val="center" w:pos="481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-рассказывать о достопримечательностях родного </w:t>
      </w:r>
      <w:r w:rsidR="0090452B" w:rsidRPr="00464F39">
        <w:rPr>
          <w:bCs/>
          <w:sz w:val="28"/>
          <w:szCs w:val="28"/>
        </w:rPr>
        <w:t>города, станицы;</w:t>
      </w:r>
    </w:p>
    <w:p w:rsidR="0090452B" w:rsidRPr="00464F39" w:rsidRDefault="0090452B" w:rsidP="00C57454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lastRenderedPageBreak/>
        <w:t xml:space="preserve">-различать растения своей </w:t>
      </w:r>
      <w:r w:rsidR="00592CBF" w:rsidRPr="00464F39">
        <w:rPr>
          <w:bCs/>
          <w:sz w:val="28"/>
          <w:szCs w:val="28"/>
        </w:rPr>
        <w:t>местности по видам (травы, дере</w:t>
      </w:r>
      <w:r w:rsidRPr="00464F39">
        <w:rPr>
          <w:bCs/>
          <w:sz w:val="28"/>
          <w:szCs w:val="28"/>
        </w:rPr>
        <w:t>вья, кустарники, лекарственные и ядовитые растения);</w:t>
      </w:r>
    </w:p>
    <w:p w:rsidR="0090452B" w:rsidRPr="00464F39" w:rsidRDefault="0090452B" w:rsidP="00C57454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>-бережно относиться к растительному и животному миру Кубани;</w:t>
      </w:r>
    </w:p>
    <w:p w:rsidR="0090452B" w:rsidRPr="00464F39" w:rsidRDefault="0090452B" w:rsidP="00C57454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>-использовать приобретённые знания и умения в практической деятельности и повседневной жизни;</w:t>
      </w:r>
    </w:p>
    <w:p w:rsidR="0090452B" w:rsidRPr="00464F39" w:rsidRDefault="00823038" w:rsidP="00C57454">
      <w:pPr>
        <w:tabs>
          <w:tab w:val="center" w:pos="481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-соблюдать правила </w:t>
      </w:r>
      <w:r w:rsidR="0090452B" w:rsidRPr="00464F39">
        <w:rPr>
          <w:bCs/>
          <w:sz w:val="28"/>
          <w:szCs w:val="28"/>
        </w:rPr>
        <w:t>повед</w:t>
      </w:r>
      <w:r w:rsidR="00592CBF" w:rsidRPr="00464F39">
        <w:rPr>
          <w:bCs/>
          <w:sz w:val="28"/>
          <w:szCs w:val="28"/>
        </w:rPr>
        <w:t>ения во время прослушивания гим</w:t>
      </w:r>
      <w:r w:rsidR="0090452B" w:rsidRPr="00464F39">
        <w:rPr>
          <w:bCs/>
          <w:sz w:val="28"/>
          <w:szCs w:val="28"/>
        </w:rPr>
        <w:t>на и поднятия флага</w:t>
      </w:r>
      <w:r w:rsidR="00092FEA">
        <w:rPr>
          <w:bCs/>
          <w:sz w:val="28"/>
          <w:szCs w:val="28"/>
        </w:rPr>
        <w:t xml:space="preserve"> России</w:t>
      </w:r>
      <w:r w:rsidR="0090452B" w:rsidRPr="00464F39">
        <w:rPr>
          <w:bCs/>
          <w:sz w:val="28"/>
          <w:szCs w:val="28"/>
        </w:rPr>
        <w:t>;</w:t>
      </w:r>
    </w:p>
    <w:p w:rsidR="00092FEA" w:rsidRDefault="0090452B" w:rsidP="00C57454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>-соблюдать правила поведения у водоёмов, в лесу, в горах.</w:t>
      </w:r>
    </w:p>
    <w:p w:rsidR="00397F75" w:rsidRDefault="00397F75" w:rsidP="00C57454">
      <w:pPr>
        <w:tabs>
          <w:tab w:val="center" w:pos="4819"/>
        </w:tabs>
        <w:jc w:val="both"/>
        <w:rPr>
          <w:bCs/>
          <w:sz w:val="28"/>
          <w:szCs w:val="28"/>
        </w:rPr>
      </w:pPr>
    </w:p>
    <w:p w:rsidR="00EB67BC" w:rsidRPr="00464F39" w:rsidRDefault="00EB67BC" w:rsidP="00EB67BC">
      <w:pPr>
        <w:tabs>
          <w:tab w:val="center" w:pos="4819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Достаточный</w:t>
      </w:r>
      <w:r w:rsidRPr="00464F39">
        <w:rPr>
          <w:bCs/>
          <w:i/>
          <w:sz w:val="28"/>
          <w:szCs w:val="28"/>
        </w:rPr>
        <w:t xml:space="preserve"> уровень:</w:t>
      </w:r>
    </w:p>
    <w:p w:rsidR="00EB67BC" w:rsidRPr="00092FEA" w:rsidRDefault="00EB67BC" w:rsidP="00EB67BC">
      <w:pPr>
        <w:tabs>
          <w:tab w:val="center" w:pos="4819"/>
        </w:tabs>
        <w:jc w:val="both"/>
        <w:rPr>
          <w:bCs/>
          <w:sz w:val="28"/>
          <w:szCs w:val="28"/>
          <w:u w:val="single"/>
        </w:rPr>
      </w:pPr>
      <w:r w:rsidRPr="00092FEA">
        <w:rPr>
          <w:bCs/>
          <w:sz w:val="28"/>
          <w:szCs w:val="28"/>
          <w:u w:val="single"/>
        </w:rPr>
        <w:t>Учащиеся должны знать/понимать:</w:t>
      </w:r>
    </w:p>
    <w:p w:rsidR="00EB67BC" w:rsidRPr="00464F39" w:rsidRDefault="00EB67BC" w:rsidP="00EB67BC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>-особенности времён года своей местности;</w:t>
      </w:r>
    </w:p>
    <w:p w:rsidR="00EB67BC" w:rsidRPr="00464F39" w:rsidRDefault="00EB67BC" w:rsidP="00EB67BC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>-характерные особенности рельефа своей местности;</w:t>
      </w:r>
    </w:p>
    <w:p w:rsidR="00EB67BC" w:rsidRPr="00464F39" w:rsidRDefault="00EB67BC" w:rsidP="00EB67BC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>-названия морей, рек, крупных населённых пунктов своей местности и Краснодарского края;</w:t>
      </w:r>
    </w:p>
    <w:p w:rsidR="00EB67BC" w:rsidRPr="00464F39" w:rsidRDefault="00EB67BC" w:rsidP="00EB67BC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 xml:space="preserve">-названия и отличительные признаки </w:t>
      </w:r>
      <w:r w:rsidR="00092FEA">
        <w:rPr>
          <w:bCs/>
          <w:sz w:val="28"/>
          <w:szCs w:val="28"/>
        </w:rPr>
        <w:t>2-3</w:t>
      </w:r>
      <w:r w:rsidRPr="00464F39">
        <w:rPr>
          <w:bCs/>
          <w:sz w:val="28"/>
          <w:szCs w:val="28"/>
        </w:rPr>
        <w:t xml:space="preserve"> растений и </w:t>
      </w:r>
      <w:r w:rsidR="00092FEA">
        <w:rPr>
          <w:bCs/>
          <w:sz w:val="28"/>
          <w:szCs w:val="28"/>
        </w:rPr>
        <w:t>2-3</w:t>
      </w:r>
      <w:r w:rsidRPr="00464F39">
        <w:rPr>
          <w:bCs/>
          <w:sz w:val="28"/>
          <w:szCs w:val="28"/>
        </w:rPr>
        <w:t xml:space="preserve"> животных, обитающих на территории своей местности;</w:t>
      </w:r>
    </w:p>
    <w:p w:rsidR="00092FEA" w:rsidRDefault="00EB67BC" w:rsidP="00EB67BC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>-значение Кр</w:t>
      </w:r>
      <w:r>
        <w:rPr>
          <w:bCs/>
          <w:sz w:val="28"/>
          <w:szCs w:val="28"/>
        </w:rPr>
        <w:t>асной книги Краснодарского края</w:t>
      </w:r>
      <w:r w:rsidR="00092FEA">
        <w:rPr>
          <w:bCs/>
          <w:sz w:val="28"/>
          <w:szCs w:val="28"/>
        </w:rPr>
        <w:t>;</w:t>
      </w:r>
      <w:r w:rsidRPr="00464F39">
        <w:rPr>
          <w:bCs/>
          <w:sz w:val="28"/>
          <w:szCs w:val="28"/>
        </w:rPr>
        <w:t xml:space="preserve"> </w:t>
      </w:r>
    </w:p>
    <w:p w:rsidR="00EB67BC" w:rsidRPr="00464F39" w:rsidRDefault="00092FEA" w:rsidP="00EB67BC">
      <w:pPr>
        <w:tabs>
          <w:tab w:val="center" w:pos="481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-родственные связи в семье</w:t>
      </w:r>
      <w:r w:rsidR="00EB67BC" w:rsidRPr="00464F39">
        <w:rPr>
          <w:bCs/>
          <w:sz w:val="28"/>
          <w:szCs w:val="28"/>
        </w:rPr>
        <w:t>;</w:t>
      </w:r>
    </w:p>
    <w:p w:rsidR="00EB67BC" w:rsidRPr="00464F39" w:rsidRDefault="00EB67BC" w:rsidP="00EB67BC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 xml:space="preserve">-герб, флаг, гимн </w:t>
      </w:r>
      <w:r w:rsidR="00092FEA">
        <w:rPr>
          <w:bCs/>
          <w:sz w:val="28"/>
          <w:szCs w:val="28"/>
        </w:rPr>
        <w:t>России</w:t>
      </w:r>
      <w:r w:rsidRPr="00464F39">
        <w:rPr>
          <w:bCs/>
          <w:sz w:val="28"/>
          <w:szCs w:val="28"/>
        </w:rPr>
        <w:t>;</w:t>
      </w:r>
    </w:p>
    <w:p w:rsidR="00092FEA" w:rsidRDefault="00EB67BC" w:rsidP="00EB67BC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>-основные правила поведения в окружающей среде, в общественных местах, на дорога</w:t>
      </w:r>
      <w:r w:rsidR="00092FEA">
        <w:rPr>
          <w:bCs/>
          <w:sz w:val="28"/>
          <w:szCs w:val="28"/>
        </w:rPr>
        <w:t>х, у водоёмов, в школе.</w:t>
      </w:r>
    </w:p>
    <w:p w:rsidR="00EB67BC" w:rsidRPr="00092FEA" w:rsidRDefault="00EB67BC" w:rsidP="00EB67BC">
      <w:pPr>
        <w:tabs>
          <w:tab w:val="center" w:pos="4819"/>
        </w:tabs>
        <w:jc w:val="both"/>
        <w:rPr>
          <w:bCs/>
          <w:sz w:val="28"/>
          <w:szCs w:val="28"/>
          <w:u w:val="single"/>
        </w:rPr>
      </w:pPr>
      <w:r w:rsidRPr="00092FEA">
        <w:rPr>
          <w:bCs/>
          <w:sz w:val="28"/>
          <w:szCs w:val="28"/>
          <w:u w:val="single"/>
        </w:rPr>
        <w:t>Учащиеся должны уметь:</w:t>
      </w:r>
    </w:p>
    <w:p w:rsidR="00EB67BC" w:rsidRPr="00464F39" w:rsidRDefault="00EB67BC" w:rsidP="00EB67BC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>-различать растения своей местности по видам (травы, деревья, кустарники, лекарственные и ядовитые растения);</w:t>
      </w:r>
    </w:p>
    <w:p w:rsidR="00EB67BC" w:rsidRPr="00464F39" w:rsidRDefault="00EB67BC" w:rsidP="00EB67BC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>-бережно относиться к растительному и животному миру Кубани;</w:t>
      </w:r>
    </w:p>
    <w:p w:rsidR="00EB67BC" w:rsidRPr="00464F39" w:rsidRDefault="00EB67BC" w:rsidP="00EB67BC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>-использовать приобретённые знания и умения в практической деятельности и повседневной жизни;</w:t>
      </w:r>
    </w:p>
    <w:p w:rsidR="00EB67BC" w:rsidRPr="00464F39" w:rsidRDefault="00EB67BC" w:rsidP="00EB67BC">
      <w:pPr>
        <w:tabs>
          <w:tab w:val="center" w:pos="481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-соблюдать правила </w:t>
      </w:r>
      <w:r w:rsidRPr="00464F39">
        <w:rPr>
          <w:bCs/>
          <w:sz w:val="28"/>
          <w:szCs w:val="28"/>
        </w:rPr>
        <w:t>поведения во время прослушивания гимна и поднятия флага;</w:t>
      </w:r>
    </w:p>
    <w:p w:rsidR="00D66584" w:rsidRDefault="00EB67BC" w:rsidP="001645FD">
      <w:pPr>
        <w:tabs>
          <w:tab w:val="center" w:pos="4819"/>
        </w:tabs>
        <w:jc w:val="both"/>
        <w:rPr>
          <w:bCs/>
          <w:sz w:val="28"/>
          <w:szCs w:val="28"/>
        </w:rPr>
      </w:pPr>
      <w:r w:rsidRPr="00464F39">
        <w:rPr>
          <w:bCs/>
          <w:sz w:val="28"/>
          <w:szCs w:val="28"/>
        </w:rPr>
        <w:t>-соблюдать правила поведе</w:t>
      </w:r>
      <w:r w:rsidR="00092FEA">
        <w:rPr>
          <w:bCs/>
          <w:sz w:val="28"/>
          <w:szCs w:val="28"/>
        </w:rPr>
        <w:t>ния у водоёмов, в лесу, в горах.</w:t>
      </w:r>
    </w:p>
    <w:p w:rsidR="00B564EB" w:rsidRPr="00464F39" w:rsidRDefault="00B564EB" w:rsidP="001645FD">
      <w:pPr>
        <w:tabs>
          <w:tab w:val="center" w:pos="4819"/>
        </w:tabs>
        <w:spacing w:before="240" w:after="240"/>
        <w:jc w:val="center"/>
        <w:rPr>
          <w:b/>
          <w:bCs/>
          <w:sz w:val="28"/>
          <w:szCs w:val="28"/>
        </w:rPr>
      </w:pPr>
      <w:r w:rsidRPr="00464F39">
        <w:rPr>
          <w:b/>
          <w:bCs/>
          <w:sz w:val="28"/>
          <w:szCs w:val="28"/>
        </w:rPr>
        <w:t>Критерии и нормы оценки ЗУН учащихся по кубановедению</w:t>
      </w:r>
    </w:p>
    <w:p w:rsidR="00B564EB" w:rsidRPr="00464F39" w:rsidRDefault="00B564EB" w:rsidP="00C57454">
      <w:pPr>
        <w:tabs>
          <w:tab w:val="center" w:pos="4819"/>
        </w:tabs>
        <w:spacing w:before="240" w:after="240"/>
        <w:jc w:val="both"/>
        <w:rPr>
          <w:b/>
          <w:bCs/>
          <w:sz w:val="28"/>
          <w:szCs w:val="28"/>
        </w:rPr>
      </w:pPr>
      <w:r w:rsidRPr="00464F39">
        <w:rPr>
          <w:sz w:val="28"/>
          <w:szCs w:val="28"/>
        </w:rPr>
        <w:t>Знания,</w:t>
      </w:r>
      <w:r w:rsidR="00823038">
        <w:rPr>
          <w:sz w:val="28"/>
          <w:szCs w:val="28"/>
        </w:rPr>
        <w:t xml:space="preserve"> умения и навыки учащихся по К</w:t>
      </w:r>
      <w:r w:rsidRPr="00464F39">
        <w:rPr>
          <w:sz w:val="28"/>
          <w:szCs w:val="28"/>
        </w:rPr>
        <w:t>убановедению не оцениваются.</w:t>
      </w:r>
    </w:p>
    <w:p w:rsidR="003B791E" w:rsidRDefault="0090452B" w:rsidP="00C57454">
      <w:pPr>
        <w:jc w:val="both"/>
        <w:rPr>
          <w:rStyle w:val="2"/>
          <w:sz w:val="28"/>
          <w:szCs w:val="28"/>
        </w:rPr>
      </w:pPr>
      <w:r w:rsidRPr="00464F39">
        <w:rPr>
          <w:rStyle w:val="2"/>
          <w:sz w:val="28"/>
          <w:szCs w:val="28"/>
        </w:rPr>
        <w:t xml:space="preserve"> </w:t>
      </w:r>
      <w:bookmarkStart w:id="0" w:name="_GoBack"/>
      <w:bookmarkEnd w:id="0"/>
    </w:p>
    <w:p w:rsidR="00B564EB" w:rsidRPr="00464F39" w:rsidRDefault="0090452B" w:rsidP="00C57454">
      <w:pPr>
        <w:jc w:val="both"/>
        <w:rPr>
          <w:rStyle w:val="2"/>
          <w:sz w:val="28"/>
          <w:szCs w:val="28"/>
        </w:rPr>
      </w:pPr>
      <w:r w:rsidRPr="00464F39">
        <w:rPr>
          <w:rStyle w:val="2"/>
          <w:sz w:val="28"/>
          <w:szCs w:val="28"/>
        </w:rPr>
        <w:t>СОГЛАСОВАНО</w:t>
      </w:r>
      <w:r w:rsidR="00B564EB" w:rsidRPr="00464F39">
        <w:rPr>
          <w:rStyle w:val="2"/>
          <w:sz w:val="28"/>
          <w:szCs w:val="28"/>
        </w:rPr>
        <w:t>:</w:t>
      </w:r>
      <w:r w:rsidR="00056DCB" w:rsidRPr="00464F39">
        <w:rPr>
          <w:rStyle w:val="2"/>
          <w:sz w:val="28"/>
          <w:szCs w:val="28"/>
        </w:rPr>
        <w:t xml:space="preserve">                                                 </w:t>
      </w:r>
      <w:r w:rsidR="00B564EB" w:rsidRPr="00464F39">
        <w:rPr>
          <w:rStyle w:val="2"/>
          <w:sz w:val="28"/>
          <w:szCs w:val="28"/>
        </w:rPr>
        <w:t>СОГЛАСОВАНО:</w:t>
      </w:r>
    </w:p>
    <w:p w:rsidR="00B564EB" w:rsidRPr="00464F39" w:rsidRDefault="00B564EB" w:rsidP="00C57454">
      <w:pPr>
        <w:jc w:val="both"/>
        <w:rPr>
          <w:rStyle w:val="2"/>
          <w:sz w:val="28"/>
          <w:szCs w:val="28"/>
        </w:rPr>
      </w:pPr>
      <w:r w:rsidRPr="00464F39">
        <w:rPr>
          <w:rStyle w:val="2"/>
          <w:sz w:val="28"/>
          <w:szCs w:val="28"/>
        </w:rPr>
        <w:t>Протокол заседания</w:t>
      </w:r>
      <w:r w:rsidR="0090452B" w:rsidRPr="00464F39">
        <w:rPr>
          <w:rStyle w:val="2"/>
          <w:sz w:val="28"/>
          <w:szCs w:val="28"/>
        </w:rPr>
        <w:t xml:space="preserve"> №1</w:t>
      </w:r>
    </w:p>
    <w:p w:rsidR="00B0278B" w:rsidRDefault="00B564EB" w:rsidP="00C57454">
      <w:pPr>
        <w:jc w:val="both"/>
        <w:rPr>
          <w:rStyle w:val="2"/>
          <w:sz w:val="28"/>
          <w:szCs w:val="28"/>
        </w:rPr>
      </w:pPr>
      <w:r w:rsidRPr="00464F39">
        <w:rPr>
          <w:rStyle w:val="2"/>
          <w:sz w:val="28"/>
          <w:szCs w:val="28"/>
        </w:rPr>
        <w:t>методического объедине</w:t>
      </w:r>
      <w:r w:rsidR="00D369E5" w:rsidRPr="00464F39">
        <w:rPr>
          <w:rStyle w:val="2"/>
          <w:sz w:val="28"/>
          <w:szCs w:val="28"/>
        </w:rPr>
        <w:t>ния                   З</w:t>
      </w:r>
      <w:r w:rsidRPr="00464F39">
        <w:rPr>
          <w:rStyle w:val="2"/>
          <w:sz w:val="28"/>
          <w:szCs w:val="28"/>
        </w:rPr>
        <w:t xml:space="preserve">аместитель директора по УВР        </w:t>
      </w:r>
    </w:p>
    <w:p w:rsidR="00B564EB" w:rsidRPr="00464F39" w:rsidRDefault="00B564EB" w:rsidP="00C57454">
      <w:pPr>
        <w:jc w:val="both"/>
        <w:rPr>
          <w:rStyle w:val="2"/>
          <w:sz w:val="28"/>
          <w:szCs w:val="28"/>
        </w:rPr>
      </w:pPr>
      <w:r w:rsidRPr="00464F39">
        <w:rPr>
          <w:rStyle w:val="2"/>
          <w:sz w:val="28"/>
          <w:szCs w:val="28"/>
        </w:rPr>
        <w:t xml:space="preserve">учителей начальных классов </w:t>
      </w:r>
      <w:r w:rsidR="00056DCB" w:rsidRPr="00464F39">
        <w:rPr>
          <w:rStyle w:val="2"/>
          <w:sz w:val="28"/>
          <w:szCs w:val="28"/>
        </w:rPr>
        <w:t xml:space="preserve">       </w:t>
      </w:r>
      <w:r w:rsidR="00B0278B">
        <w:rPr>
          <w:rStyle w:val="2"/>
          <w:sz w:val="28"/>
          <w:szCs w:val="28"/>
        </w:rPr>
        <w:t xml:space="preserve">            </w:t>
      </w:r>
      <w:r w:rsidRPr="00464F39">
        <w:rPr>
          <w:rStyle w:val="2"/>
          <w:sz w:val="28"/>
          <w:szCs w:val="28"/>
        </w:rPr>
        <w:t>ГКОУ школы № 8 г.</w:t>
      </w:r>
      <w:r w:rsidR="00C62DC3" w:rsidRPr="00464F39">
        <w:rPr>
          <w:rStyle w:val="2"/>
          <w:sz w:val="28"/>
          <w:szCs w:val="28"/>
        </w:rPr>
        <w:t xml:space="preserve"> </w:t>
      </w:r>
      <w:r w:rsidRPr="00464F39">
        <w:rPr>
          <w:rStyle w:val="2"/>
          <w:sz w:val="28"/>
          <w:szCs w:val="28"/>
        </w:rPr>
        <w:t>Лабинска</w:t>
      </w:r>
    </w:p>
    <w:p w:rsidR="00B564EB" w:rsidRPr="00464F39" w:rsidRDefault="00B564EB" w:rsidP="00C57454">
      <w:pPr>
        <w:tabs>
          <w:tab w:val="left" w:pos="6363"/>
        </w:tabs>
        <w:jc w:val="both"/>
        <w:rPr>
          <w:rStyle w:val="2"/>
          <w:sz w:val="28"/>
          <w:szCs w:val="28"/>
        </w:rPr>
      </w:pPr>
      <w:r w:rsidRPr="00464F39">
        <w:rPr>
          <w:rStyle w:val="2"/>
          <w:sz w:val="28"/>
          <w:szCs w:val="28"/>
        </w:rPr>
        <w:t>ГКОУ школы №</w:t>
      </w:r>
      <w:r w:rsidR="0090452B" w:rsidRPr="00464F39">
        <w:rPr>
          <w:rStyle w:val="2"/>
          <w:sz w:val="28"/>
          <w:szCs w:val="28"/>
        </w:rPr>
        <w:t>8</w:t>
      </w:r>
      <w:r w:rsidRPr="00464F39">
        <w:rPr>
          <w:rStyle w:val="2"/>
          <w:sz w:val="28"/>
          <w:szCs w:val="28"/>
        </w:rPr>
        <w:t xml:space="preserve">                   </w:t>
      </w:r>
      <w:r w:rsidR="00D369E5" w:rsidRPr="00464F39">
        <w:rPr>
          <w:rStyle w:val="2"/>
          <w:sz w:val="28"/>
          <w:szCs w:val="28"/>
        </w:rPr>
        <w:t xml:space="preserve">        </w:t>
      </w:r>
      <w:r w:rsidR="00B0278B">
        <w:rPr>
          <w:rStyle w:val="2"/>
          <w:sz w:val="28"/>
          <w:szCs w:val="28"/>
        </w:rPr>
        <w:t xml:space="preserve">             </w:t>
      </w:r>
      <w:r w:rsidRPr="00464F39">
        <w:rPr>
          <w:rStyle w:val="2"/>
          <w:sz w:val="28"/>
          <w:szCs w:val="28"/>
        </w:rPr>
        <w:t>________</w:t>
      </w:r>
      <w:r w:rsidR="00B0278B">
        <w:rPr>
          <w:rStyle w:val="2"/>
          <w:sz w:val="28"/>
          <w:szCs w:val="28"/>
        </w:rPr>
        <w:t>______</w:t>
      </w:r>
      <w:r w:rsidRPr="00464F39">
        <w:rPr>
          <w:rStyle w:val="2"/>
          <w:sz w:val="28"/>
          <w:szCs w:val="28"/>
        </w:rPr>
        <w:t xml:space="preserve">  Скорикова А.В.</w:t>
      </w:r>
    </w:p>
    <w:p w:rsidR="00056DCB" w:rsidRPr="00464F39" w:rsidRDefault="00823038" w:rsidP="00C57454">
      <w:pPr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от</w:t>
      </w:r>
      <w:r w:rsidR="00056DCB" w:rsidRPr="00464F39">
        <w:rPr>
          <w:rStyle w:val="2"/>
          <w:sz w:val="28"/>
          <w:szCs w:val="28"/>
          <w:u w:val="single"/>
        </w:rPr>
        <w:t xml:space="preserve"> </w:t>
      </w:r>
      <w:r w:rsidR="00D369E5" w:rsidRPr="00464F39">
        <w:rPr>
          <w:rStyle w:val="2"/>
          <w:sz w:val="28"/>
          <w:szCs w:val="28"/>
          <w:u w:val="single"/>
        </w:rPr>
        <w:t>«</w:t>
      </w:r>
      <w:r w:rsidR="00996786">
        <w:rPr>
          <w:rStyle w:val="2"/>
          <w:sz w:val="28"/>
          <w:szCs w:val="28"/>
          <w:u w:val="single"/>
        </w:rPr>
        <w:t>24</w:t>
      </w:r>
      <w:r w:rsidR="00D369E5" w:rsidRPr="00464F39">
        <w:rPr>
          <w:rStyle w:val="2"/>
          <w:sz w:val="28"/>
          <w:szCs w:val="28"/>
          <w:u w:val="single"/>
        </w:rPr>
        <w:t>»</w:t>
      </w:r>
      <w:r w:rsidR="00056DCB" w:rsidRPr="00464F39">
        <w:rPr>
          <w:rStyle w:val="2"/>
          <w:sz w:val="28"/>
          <w:szCs w:val="28"/>
          <w:u w:val="single"/>
        </w:rPr>
        <w:t xml:space="preserve"> </w:t>
      </w:r>
      <w:r w:rsidR="00B564EB" w:rsidRPr="00464F39">
        <w:rPr>
          <w:rStyle w:val="2"/>
          <w:sz w:val="28"/>
          <w:szCs w:val="28"/>
          <w:u w:val="single"/>
        </w:rPr>
        <w:t>августа</w:t>
      </w:r>
      <w:r w:rsidR="00B564EB" w:rsidRPr="00464F39">
        <w:rPr>
          <w:rStyle w:val="2"/>
          <w:sz w:val="28"/>
          <w:szCs w:val="28"/>
        </w:rPr>
        <w:t xml:space="preserve"> 20</w:t>
      </w:r>
      <w:r w:rsidR="0090452B" w:rsidRPr="00464F39">
        <w:rPr>
          <w:rStyle w:val="2"/>
          <w:sz w:val="28"/>
          <w:szCs w:val="28"/>
          <w:u w:val="single"/>
        </w:rPr>
        <w:t>2</w:t>
      </w:r>
      <w:r w:rsidR="00996786">
        <w:rPr>
          <w:rStyle w:val="2"/>
          <w:sz w:val="28"/>
          <w:szCs w:val="28"/>
          <w:u w:val="single"/>
        </w:rPr>
        <w:t>3</w:t>
      </w:r>
      <w:r w:rsidR="00B564EB" w:rsidRPr="00464F39">
        <w:rPr>
          <w:rStyle w:val="2"/>
          <w:sz w:val="28"/>
          <w:szCs w:val="28"/>
        </w:rPr>
        <w:t xml:space="preserve"> г.  </w:t>
      </w:r>
    </w:p>
    <w:p w:rsidR="00B564EB" w:rsidRPr="00464F39" w:rsidRDefault="00592CBF" w:rsidP="00C57454">
      <w:pPr>
        <w:jc w:val="both"/>
        <w:rPr>
          <w:rStyle w:val="2"/>
          <w:sz w:val="28"/>
          <w:szCs w:val="28"/>
        </w:rPr>
      </w:pPr>
      <w:r w:rsidRPr="00464F39">
        <w:rPr>
          <w:rStyle w:val="2"/>
          <w:sz w:val="28"/>
          <w:szCs w:val="28"/>
        </w:rPr>
        <w:t>_____________</w:t>
      </w:r>
      <w:r w:rsidR="00996786" w:rsidRPr="00996786">
        <w:rPr>
          <w:rStyle w:val="a7"/>
          <w:sz w:val="28"/>
          <w:szCs w:val="28"/>
        </w:rPr>
        <w:t xml:space="preserve"> </w:t>
      </w:r>
      <w:r w:rsidR="00996786">
        <w:rPr>
          <w:rStyle w:val="2"/>
          <w:sz w:val="28"/>
          <w:szCs w:val="28"/>
        </w:rPr>
        <w:t xml:space="preserve">Стригунова М.В.                        </w:t>
      </w:r>
      <w:r w:rsidR="00996786" w:rsidRPr="00B169F6">
        <w:rPr>
          <w:rStyle w:val="2"/>
          <w:sz w:val="28"/>
          <w:szCs w:val="28"/>
        </w:rPr>
        <w:t>«</w:t>
      </w:r>
      <w:r w:rsidR="00996786">
        <w:rPr>
          <w:rStyle w:val="2"/>
          <w:sz w:val="28"/>
          <w:szCs w:val="28"/>
          <w:u w:val="single"/>
        </w:rPr>
        <w:t>24</w:t>
      </w:r>
      <w:r w:rsidR="00996786" w:rsidRPr="00B169F6">
        <w:rPr>
          <w:rStyle w:val="2"/>
          <w:sz w:val="28"/>
          <w:szCs w:val="28"/>
        </w:rPr>
        <w:t xml:space="preserve">» </w:t>
      </w:r>
      <w:r w:rsidR="00996786" w:rsidRPr="001B401E">
        <w:rPr>
          <w:rStyle w:val="2"/>
          <w:sz w:val="28"/>
          <w:szCs w:val="28"/>
          <w:u w:val="single"/>
        </w:rPr>
        <w:t>августа</w:t>
      </w:r>
      <w:r w:rsidR="00996786">
        <w:rPr>
          <w:rStyle w:val="2"/>
          <w:sz w:val="28"/>
          <w:szCs w:val="28"/>
        </w:rPr>
        <w:t xml:space="preserve"> </w:t>
      </w:r>
      <w:r w:rsidR="00996786" w:rsidRPr="00A76CC1">
        <w:rPr>
          <w:rStyle w:val="2"/>
          <w:sz w:val="28"/>
          <w:szCs w:val="28"/>
        </w:rPr>
        <w:t>20</w:t>
      </w:r>
      <w:r w:rsidR="00996786" w:rsidRPr="001B401E">
        <w:rPr>
          <w:rStyle w:val="2"/>
          <w:sz w:val="28"/>
          <w:szCs w:val="28"/>
          <w:u w:val="single"/>
        </w:rPr>
        <w:t>23</w:t>
      </w:r>
      <w:r w:rsidR="00996786">
        <w:rPr>
          <w:rStyle w:val="2"/>
          <w:sz w:val="28"/>
          <w:szCs w:val="28"/>
        </w:rPr>
        <w:t xml:space="preserve"> </w:t>
      </w:r>
      <w:r w:rsidR="00996786" w:rsidRPr="00B169F6">
        <w:rPr>
          <w:rStyle w:val="2"/>
          <w:sz w:val="28"/>
          <w:szCs w:val="28"/>
        </w:rPr>
        <w:t>г.</w:t>
      </w:r>
    </w:p>
    <w:p w:rsidR="00B564EB" w:rsidRPr="00092FEA" w:rsidRDefault="00B564EB" w:rsidP="00C57454">
      <w:pPr>
        <w:jc w:val="both"/>
        <w:rPr>
          <w:rStyle w:val="2"/>
          <w:sz w:val="18"/>
          <w:szCs w:val="28"/>
        </w:rPr>
      </w:pPr>
      <w:r w:rsidRPr="00092FEA">
        <w:rPr>
          <w:rStyle w:val="2"/>
          <w:sz w:val="18"/>
          <w:szCs w:val="28"/>
        </w:rPr>
        <w:t>Подпись руководителя МО</w:t>
      </w:r>
    </w:p>
    <w:p w:rsidR="00B564EB" w:rsidRPr="00464F39" w:rsidRDefault="00B564EB" w:rsidP="00C57454">
      <w:pPr>
        <w:jc w:val="both"/>
        <w:rPr>
          <w:b/>
          <w:bCs/>
          <w:sz w:val="28"/>
          <w:szCs w:val="28"/>
        </w:rPr>
      </w:pPr>
    </w:p>
    <w:p w:rsidR="00B564EB" w:rsidRPr="00464F39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Pr="00464F39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Pr="00464F39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Pr="00464F39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Pr="00464F39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Pr="00464F39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Pr="00464F39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Pr="00464F39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Pr="00464F39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Pr="00464F39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Pr="00464F39" w:rsidRDefault="00B564EB" w:rsidP="00C57454">
      <w:pPr>
        <w:jc w:val="both"/>
        <w:rPr>
          <w:rStyle w:val="2"/>
          <w:b/>
          <w:bCs/>
          <w:sz w:val="28"/>
          <w:szCs w:val="28"/>
        </w:rPr>
      </w:pPr>
    </w:p>
    <w:p w:rsidR="00B564EB" w:rsidRPr="00464F39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Pr="00464F39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Pr="00464F39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Pr="00464F39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Pr="00464F39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C57454">
      <w:pPr>
        <w:pStyle w:val="a3"/>
        <w:spacing w:before="0" w:beforeAutospacing="0" w:after="0"/>
        <w:jc w:val="both"/>
        <w:rPr>
          <w:rStyle w:val="2"/>
          <w:sz w:val="28"/>
          <w:szCs w:val="28"/>
        </w:rPr>
      </w:pPr>
    </w:p>
    <w:p w:rsidR="00B564EB" w:rsidRDefault="00B564EB" w:rsidP="00C57454">
      <w:pPr>
        <w:pStyle w:val="a3"/>
        <w:spacing w:before="0" w:beforeAutospacing="0" w:after="0"/>
        <w:jc w:val="both"/>
        <w:rPr>
          <w:rStyle w:val="2"/>
          <w:sz w:val="28"/>
          <w:szCs w:val="28"/>
        </w:rPr>
      </w:pPr>
    </w:p>
    <w:p w:rsidR="00B564EB" w:rsidRDefault="00B564EB" w:rsidP="00C57454">
      <w:pPr>
        <w:pStyle w:val="a3"/>
        <w:spacing w:before="0" w:beforeAutospacing="0" w:after="0"/>
        <w:jc w:val="both"/>
        <w:rPr>
          <w:rStyle w:val="2"/>
          <w:sz w:val="28"/>
          <w:szCs w:val="28"/>
        </w:rPr>
      </w:pPr>
    </w:p>
    <w:p w:rsidR="00B564EB" w:rsidRDefault="00B564EB" w:rsidP="00C57454">
      <w:pPr>
        <w:pStyle w:val="a3"/>
        <w:spacing w:before="0" w:beforeAutospacing="0" w:after="0"/>
        <w:jc w:val="both"/>
        <w:rPr>
          <w:rStyle w:val="2"/>
          <w:sz w:val="28"/>
          <w:szCs w:val="28"/>
        </w:rPr>
      </w:pPr>
    </w:p>
    <w:p w:rsidR="00B564EB" w:rsidRDefault="00B564EB" w:rsidP="00C57454">
      <w:pPr>
        <w:pStyle w:val="a3"/>
        <w:spacing w:before="0" w:beforeAutospacing="0" w:after="0"/>
        <w:jc w:val="both"/>
        <w:rPr>
          <w:rStyle w:val="2"/>
          <w:sz w:val="28"/>
          <w:szCs w:val="28"/>
        </w:rPr>
      </w:pPr>
    </w:p>
    <w:p w:rsidR="00B564EB" w:rsidRPr="00C70F0F" w:rsidRDefault="00B564EB" w:rsidP="00C5745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564EB" w:rsidRPr="00C62DC3" w:rsidRDefault="00B564EB" w:rsidP="00C57454">
      <w:pPr>
        <w:rPr>
          <w:sz w:val="28"/>
          <w:szCs w:val="28"/>
        </w:rPr>
      </w:pPr>
    </w:p>
    <w:sectPr w:rsidR="00B564EB" w:rsidRPr="00C62DC3" w:rsidSect="001645FD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  <w:szCs w:val="28"/>
      </w:rPr>
    </w:lvl>
  </w:abstractNum>
  <w:abstractNum w:abstractNumId="3" w15:restartNumberingAfterBreak="0">
    <w:nsid w:val="0A9F318B"/>
    <w:multiLevelType w:val="hybridMultilevel"/>
    <w:tmpl w:val="D0DAE9F8"/>
    <w:lvl w:ilvl="0" w:tplc="563A809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68B8"/>
    <w:multiLevelType w:val="multilevel"/>
    <w:tmpl w:val="6284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C000E"/>
    <w:multiLevelType w:val="hybridMultilevel"/>
    <w:tmpl w:val="4BBCFACA"/>
    <w:lvl w:ilvl="0" w:tplc="3CC25B84">
      <w:start w:val="1"/>
      <w:numFmt w:val="decimal"/>
      <w:lvlText w:val="%1.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501E"/>
    <w:multiLevelType w:val="hybridMultilevel"/>
    <w:tmpl w:val="C60EB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2354C"/>
    <w:multiLevelType w:val="singleLevel"/>
    <w:tmpl w:val="A2E6B892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FE7343F"/>
    <w:multiLevelType w:val="hybridMultilevel"/>
    <w:tmpl w:val="9ED26A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345E6"/>
    <w:multiLevelType w:val="singleLevel"/>
    <w:tmpl w:val="90EAC9A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4C91FC7"/>
    <w:multiLevelType w:val="singleLevel"/>
    <w:tmpl w:val="A328C7DA"/>
    <w:lvl w:ilvl="0">
      <w:start w:val="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6016783"/>
    <w:multiLevelType w:val="hybridMultilevel"/>
    <w:tmpl w:val="1F4ACDF2"/>
    <w:lvl w:ilvl="0" w:tplc="391A2A1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7570D"/>
    <w:multiLevelType w:val="hybridMultilevel"/>
    <w:tmpl w:val="60CE18B8"/>
    <w:lvl w:ilvl="0" w:tplc="93B629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DE3F88"/>
    <w:multiLevelType w:val="hybridMultilevel"/>
    <w:tmpl w:val="A72A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95FC8"/>
    <w:multiLevelType w:val="hybridMultilevel"/>
    <w:tmpl w:val="F25692CC"/>
    <w:lvl w:ilvl="0" w:tplc="0CC89E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4C3E8F"/>
    <w:multiLevelType w:val="multilevel"/>
    <w:tmpl w:val="46B4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7F7B97"/>
    <w:multiLevelType w:val="singleLevel"/>
    <w:tmpl w:val="2D405E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C3C06EE"/>
    <w:multiLevelType w:val="multilevel"/>
    <w:tmpl w:val="12AA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254421"/>
    <w:multiLevelType w:val="hybridMultilevel"/>
    <w:tmpl w:val="9004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667871"/>
    <w:multiLevelType w:val="hybridMultilevel"/>
    <w:tmpl w:val="8EBC2F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9"/>
  </w:num>
  <w:num w:numId="5">
    <w:abstractNumId w:val="4"/>
  </w:num>
  <w:num w:numId="6">
    <w:abstractNumId w:val="15"/>
  </w:num>
  <w:num w:numId="7">
    <w:abstractNumId w:val="17"/>
  </w:num>
  <w:num w:numId="8">
    <w:abstractNumId w:val="1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</w:num>
  <w:num w:numId="11">
    <w:abstractNumId w:val="10"/>
    <w:lvlOverride w:ilvl="0">
      <w:startOverride w:val="7"/>
    </w:lvlOverride>
  </w:num>
  <w:num w:numId="12">
    <w:abstractNumId w:val="7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8"/>
  </w:num>
  <w:num w:numId="15">
    <w:abstractNumId w:val="2"/>
  </w:num>
  <w:num w:numId="16">
    <w:abstractNumId w:val="3"/>
  </w:num>
  <w:num w:numId="17">
    <w:abstractNumId w:val="1"/>
  </w:num>
  <w:num w:numId="18">
    <w:abstractNumId w:val="12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4575A"/>
    <w:rsid w:val="00007712"/>
    <w:rsid w:val="000152BB"/>
    <w:rsid w:val="00036572"/>
    <w:rsid w:val="00056DCB"/>
    <w:rsid w:val="00064AA1"/>
    <w:rsid w:val="00066396"/>
    <w:rsid w:val="00077646"/>
    <w:rsid w:val="000836DE"/>
    <w:rsid w:val="0009025B"/>
    <w:rsid w:val="00092FEA"/>
    <w:rsid w:val="000C1978"/>
    <w:rsid w:val="000E0713"/>
    <w:rsid w:val="000E7D2D"/>
    <w:rsid w:val="0014575A"/>
    <w:rsid w:val="00157FB4"/>
    <w:rsid w:val="00160CF6"/>
    <w:rsid w:val="001645FD"/>
    <w:rsid w:val="0018204D"/>
    <w:rsid w:val="0018236C"/>
    <w:rsid w:val="00191C1E"/>
    <w:rsid w:val="00196F93"/>
    <w:rsid w:val="001A4770"/>
    <w:rsid w:val="001C4C86"/>
    <w:rsid w:val="001C62B3"/>
    <w:rsid w:val="001E2F1F"/>
    <w:rsid w:val="00210C9C"/>
    <w:rsid w:val="00222721"/>
    <w:rsid w:val="00237D42"/>
    <w:rsid w:val="00250441"/>
    <w:rsid w:val="00250EEC"/>
    <w:rsid w:val="0025392E"/>
    <w:rsid w:val="00276B01"/>
    <w:rsid w:val="00286417"/>
    <w:rsid w:val="00293259"/>
    <w:rsid w:val="002B4A57"/>
    <w:rsid w:val="002D10DE"/>
    <w:rsid w:val="002E57DB"/>
    <w:rsid w:val="00317422"/>
    <w:rsid w:val="00341BFB"/>
    <w:rsid w:val="00347975"/>
    <w:rsid w:val="003634C7"/>
    <w:rsid w:val="00366FE5"/>
    <w:rsid w:val="003732CF"/>
    <w:rsid w:val="00391F47"/>
    <w:rsid w:val="00397F75"/>
    <w:rsid w:val="003B791E"/>
    <w:rsid w:val="003C20EB"/>
    <w:rsid w:val="003D4C1D"/>
    <w:rsid w:val="003E0EDB"/>
    <w:rsid w:val="00410568"/>
    <w:rsid w:val="00421062"/>
    <w:rsid w:val="00461C30"/>
    <w:rsid w:val="00464F39"/>
    <w:rsid w:val="0049322B"/>
    <w:rsid w:val="004C17F1"/>
    <w:rsid w:val="004D164D"/>
    <w:rsid w:val="004D3557"/>
    <w:rsid w:val="005036DD"/>
    <w:rsid w:val="00504010"/>
    <w:rsid w:val="0050499B"/>
    <w:rsid w:val="005049E9"/>
    <w:rsid w:val="00505D1F"/>
    <w:rsid w:val="00544F24"/>
    <w:rsid w:val="005736EB"/>
    <w:rsid w:val="00577FD6"/>
    <w:rsid w:val="005806B7"/>
    <w:rsid w:val="00582824"/>
    <w:rsid w:val="00592CBF"/>
    <w:rsid w:val="00595F5D"/>
    <w:rsid w:val="005B2392"/>
    <w:rsid w:val="005C3C4A"/>
    <w:rsid w:val="005C56C4"/>
    <w:rsid w:val="005F3A7A"/>
    <w:rsid w:val="005F4AEB"/>
    <w:rsid w:val="006131BE"/>
    <w:rsid w:val="006405B1"/>
    <w:rsid w:val="0065540C"/>
    <w:rsid w:val="00655737"/>
    <w:rsid w:val="0068024C"/>
    <w:rsid w:val="00684C7D"/>
    <w:rsid w:val="006852B7"/>
    <w:rsid w:val="006A2988"/>
    <w:rsid w:val="006B1E6A"/>
    <w:rsid w:val="006B58FF"/>
    <w:rsid w:val="006C65FC"/>
    <w:rsid w:val="006D2022"/>
    <w:rsid w:val="006D6FAE"/>
    <w:rsid w:val="00701F7F"/>
    <w:rsid w:val="00704F26"/>
    <w:rsid w:val="007163A4"/>
    <w:rsid w:val="00722EE8"/>
    <w:rsid w:val="00732323"/>
    <w:rsid w:val="0074132A"/>
    <w:rsid w:val="007937D2"/>
    <w:rsid w:val="007B3446"/>
    <w:rsid w:val="007B4B95"/>
    <w:rsid w:val="007E5B16"/>
    <w:rsid w:val="007F7DE4"/>
    <w:rsid w:val="00801C19"/>
    <w:rsid w:val="0082168D"/>
    <w:rsid w:val="00823038"/>
    <w:rsid w:val="0084255E"/>
    <w:rsid w:val="00850415"/>
    <w:rsid w:val="00850434"/>
    <w:rsid w:val="008621E1"/>
    <w:rsid w:val="00874702"/>
    <w:rsid w:val="008752A9"/>
    <w:rsid w:val="00882802"/>
    <w:rsid w:val="00896C0E"/>
    <w:rsid w:val="00897AE1"/>
    <w:rsid w:val="008A0C57"/>
    <w:rsid w:val="008D5F98"/>
    <w:rsid w:val="008E34AA"/>
    <w:rsid w:val="008F7C71"/>
    <w:rsid w:val="00900110"/>
    <w:rsid w:val="0090452B"/>
    <w:rsid w:val="00914C11"/>
    <w:rsid w:val="009530BC"/>
    <w:rsid w:val="00973687"/>
    <w:rsid w:val="00973C91"/>
    <w:rsid w:val="00977A0F"/>
    <w:rsid w:val="00996786"/>
    <w:rsid w:val="009C7DFC"/>
    <w:rsid w:val="009D60E3"/>
    <w:rsid w:val="009E19C1"/>
    <w:rsid w:val="009F7CCC"/>
    <w:rsid w:val="00A0053F"/>
    <w:rsid w:val="00A056EB"/>
    <w:rsid w:val="00A14D79"/>
    <w:rsid w:val="00A20A37"/>
    <w:rsid w:val="00A228E0"/>
    <w:rsid w:val="00A30C95"/>
    <w:rsid w:val="00A416F5"/>
    <w:rsid w:val="00A47467"/>
    <w:rsid w:val="00A511D3"/>
    <w:rsid w:val="00A568E2"/>
    <w:rsid w:val="00A61745"/>
    <w:rsid w:val="00A773D9"/>
    <w:rsid w:val="00A86986"/>
    <w:rsid w:val="00AA595C"/>
    <w:rsid w:val="00AB6D7E"/>
    <w:rsid w:val="00AC2B58"/>
    <w:rsid w:val="00AD263F"/>
    <w:rsid w:val="00AE0F98"/>
    <w:rsid w:val="00AE55E2"/>
    <w:rsid w:val="00AE665D"/>
    <w:rsid w:val="00AF1C48"/>
    <w:rsid w:val="00AF205B"/>
    <w:rsid w:val="00AF77D5"/>
    <w:rsid w:val="00B0278B"/>
    <w:rsid w:val="00B15830"/>
    <w:rsid w:val="00B27972"/>
    <w:rsid w:val="00B33FC6"/>
    <w:rsid w:val="00B42B78"/>
    <w:rsid w:val="00B55624"/>
    <w:rsid w:val="00B564EB"/>
    <w:rsid w:val="00B64C3C"/>
    <w:rsid w:val="00BA199F"/>
    <w:rsid w:val="00BA6DE9"/>
    <w:rsid w:val="00BB75DF"/>
    <w:rsid w:val="00BC6D38"/>
    <w:rsid w:val="00BD2C1D"/>
    <w:rsid w:val="00BF2E02"/>
    <w:rsid w:val="00C05D05"/>
    <w:rsid w:val="00C3787A"/>
    <w:rsid w:val="00C53053"/>
    <w:rsid w:val="00C57454"/>
    <w:rsid w:val="00C62DC3"/>
    <w:rsid w:val="00C70F0F"/>
    <w:rsid w:val="00CC1F25"/>
    <w:rsid w:val="00CC3D00"/>
    <w:rsid w:val="00CE72CB"/>
    <w:rsid w:val="00D13E93"/>
    <w:rsid w:val="00D2313E"/>
    <w:rsid w:val="00D369E5"/>
    <w:rsid w:val="00D46A44"/>
    <w:rsid w:val="00D66584"/>
    <w:rsid w:val="00D7080D"/>
    <w:rsid w:val="00D9226E"/>
    <w:rsid w:val="00D94C4A"/>
    <w:rsid w:val="00DA4226"/>
    <w:rsid w:val="00DC17A5"/>
    <w:rsid w:val="00DD3CAC"/>
    <w:rsid w:val="00DE37D0"/>
    <w:rsid w:val="00DE4059"/>
    <w:rsid w:val="00DF0D35"/>
    <w:rsid w:val="00E16F79"/>
    <w:rsid w:val="00E32BE5"/>
    <w:rsid w:val="00E36B83"/>
    <w:rsid w:val="00E45ED3"/>
    <w:rsid w:val="00EB67BC"/>
    <w:rsid w:val="00EE54F1"/>
    <w:rsid w:val="00F04CDE"/>
    <w:rsid w:val="00F079AA"/>
    <w:rsid w:val="00F22711"/>
    <w:rsid w:val="00F34048"/>
    <w:rsid w:val="00F350C4"/>
    <w:rsid w:val="00F55B09"/>
    <w:rsid w:val="00F86FFF"/>
    <w:rsid w:val="00FC23E5"/>
    <w:rsid w:val="00FD3C99"/>
    <w:rsid w:val="00FE05B5"/>
    <w:rsid w:val="00FE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63AA4"/>
  <w15:docId w15:val="{E47BB4B9-1803-4BCC-B2D2-F0DF08D3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A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34AA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E34AA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Normal (Web)"/>
    <w:basedOn w:val="a"/>
    <w:uiPriority w:val="99"/>
    <w:rsid w:val="008E34AA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99"/>
    <w:locked/>
    <w:rsid w:val="008E34AA"/>
    <w:rPr>
      <w:sz w:val="22"/>
      <w:szCs w:val="22"/>
      <w:lang w:val="ru-RU" w:eastAsia="ru-RU"/>
    </w:rPr>
  </w:style>
  <w:style w:type="paragraph" w:styleId="a5">
    <w:name w:val="No Spacing"/>
    <w:link w:val="a4"/>
    <w:uiPriority w:val="99"/>
    <w:qFormat/>
    <w:rsid w:val="008E34AA"/>
    <w:rPr>
      <w:rFonts w:cs="Calibri"/>
      <w:sz w:val="22"/>
      <w:szCs w:val="22"/>
    </w:rPr>
  </w:style>
  <w:style w:type="character" w:customStyle="1" w:styleId="2">
    <w:name w:val="Основной текст (2)"/>
    <w:uiPriority w:val="99"/>
    <w:rsid w:val="008E34AA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paragraph" w:styleId="a6">
    <w:name w:val="List Paragraph"/>
    <w:basedOn w:val="a"/>
    <w:uiPriority w:val="99"/>
    <w:qFormat/>
    <w:rsid w:val="008E34AA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2"/>
      <w:sz w:val="22"/>
      <w:szCs w:val="22"/>
      <w:lang w:eastAsia="ar-SA"/>
    </w:rPr>
  </w:style>
  <w:style w:type="paragraph" w:customStyle="1" w:styleId="Style5">
    <w:name w:val="Style5"/>
    <w:basedOn w:val="a"/>
    <w:uiPriority w:val="99"/>
    <w:rsid w:val="008E34AA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uiPriority w:val="99"/>
    <w:rsid w:val="008E34AA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uiPriority w:val="99"/>
    <w:rsid w:val="008E34AA"/>
    <w:pPr>
      <w:spacing w:before="100" w:after="100"/>
    </w:pPr>
  </w:style>
  <w:style w:type="paragraph" w:customStyle="1" w:styleId="podzag1">
    <w:name w:val="podzag_1"/>
    <w:basedOn w:val="a"/>
    <w:uiPriority w:val="99"/>
    <w:rsid w:val="008E34AA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8E34AA"/>
    <w:rPr>
      <w:b/>
      <w:bCs/>
    </w:rPr>
  </w:style>
  <w:style w:type="character" w:styleId="a8">
    <w:name w:val="Emphasis"/>
    <w:uiPriority w:val="99"/>
    <w:qFormat/>
    <w:rsid w:val="008E34AA"/>
    <w:rPr>
      <w:i/>
      <w:iCs/>
    </w:rPr>
  </w:style>
  <w:style w:type="paragraph" w:customStyle="1" w:styleId="arialtext">
    <w:name w:val="arial_text"/>
    <w:basedOn w:val="a"/>
    <w:uiPriority w:val="99"/>
    <w:rsid w:val="008E34AA"/>
    <w:pPr>
      <w:spacing w:before="100" w:beforeAutospacing="1" w:after="100" w:afterAutospacing="1"/>
      <w:jc w:val="center"/>
    </w:pPr>
    <w:rPr>
      <w:rFonts w:ascii="Arial" w:hAnsi="Arial" w:cs="Arial"/>
      <w:sz w:val="25"/>
      <w:szCs w:val="25"/>
    </w:rPr>
  </w:style>
  <w:style w:type="character" w:customStyle="1" w:styleId="letter1">
    <w:name w:val="letter1"/>
    <w:uiPriority w:val="99"/>
    <w:rsid w:val="008E34AA"/>
    <w:rPr>
      <w:rFonts w:ascii="Times New Roman" w:hAnsi="Times New Roman" w:cs="Times New Roman"/>
      <w:spacing w:val="48"/>
      <w:sz w:val="24"/>
      <w:szCs w:val="24"/>
    </w:rPr>
  </w:style>
  <w:style w:type="character" w:customStyle="1" w:styleId="c0c7">
    <w:name w:val="c0 c7"/>
    <w:basedOn w:val="a0"/>
    <w:uiPriority w:val="99"/>
    <w:rsid w:val="008E34AA"/>
  </w:style>
  <w:style w:type="character" w:customStyle="1" w:styleId="c0">
    <w:name w:val="c0"/>
    <w:basedOn w:val="a0"/>
    <w:uiPriority w:val="99"/>
    <w:rsid w:val="008E34AA"/>
  </w:style>
  <w:style w:type="paragraph" w:customStyle="1" w:styleId="c10">
    <w:name w:val="c10"/>
    <w:basedOn w:val="a"/>
    <w:uiPriority w:val="99"/>
    <w:rsid w:val="008E34AA"/>
    <w:pPr>
      <w:spacing w:before="90" w:after="90"/>
    </w:pPr>
  </w:style>
  <w:style w:type="character" w:customStyle="1" w:styleId="c1">
    <w:name w:val="c1"/>
    <w:basedOn w:val="a0"/>
    <w:uiPriority w:val="99"/>
    <w:rsid w:val="008E34AA"/>
  </w:style>
  <w:style w:type="paragraph" w:customStyle="1" w:styleId="c2">
    <w:name w:val="c2"/>
    <w:basedOn w:val="a"/>
    <w:uiPriority w:val="99"/>
    <w:rsid w:val="008E34AA"/>
    <w:pPr>
      <w:spacing w:before="90" w:after="90"/>
    </w:pPr>
  </w:style>
  <w:style w:type="paragraph" w:customStyle="1" w:styleId="c3">
    <w:name w:val="c3"/>
    <w:basedOn w:val="a"/>
    <w:uiPriority w:val="99"/>
    <w:rsid w:val="008E34AA"/>
    <w:pPr>
      <w:spacing w:before="90" w:after="90"/>
    </w:pPr>
  </w:style>
  <w:style w:type="character" w:customStyle="1" w:styleId="apple-converted-space">
    <w:name w:val="apple-converted-space"/>
    <w:basedOn w:val="a0"/>
    <w:uiPriority w:val="99"/>
    <w:rsid w:val="008E34AA"/>
  </w:style>
  <w:style w:type="character" w:customStyle="1" w:styleId="c03">
    <w:name w:val="c03"/>
    <w:uiPriority w:val="99"/>
    <w:rsid w:val="008E34AA"/>
    <w:rPr>
      <w:rFonts w:ascii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uiPriority w:val="99"/>
    <w:rsid w:val="008E34AA"/>
    <w:pPr>
      <w:suppressAutoHyphens/>
      <w:spacing w:line="100" w:lineRule="atLeast"/>
      <w:ind w:left="720"/>
    </w:pPr>
    <w:rPr>
      <w:kern w:val="2"/>
      <w:lang w:eastAsia="ar-SA"/>
    </w:rPr>
  </w:style>
  <w:style w:type="paragraph" w:styleId="a9">
    <w:name w:val="Body Text"/>
    <w:basedOn w:val="a"/>
    <w:link w:val="aa"/>
    <w:uiPriority w:val="99"/>
    <w:rsid w:val="008E34AA"/>
    <w:pPr>
      <w:suppressAutoHyphens/>
      <w:spacing w:line="100" w:lineRule="atLeast"/>
    </w:pPr>
    <w:rPr>
      <w:kern w:val="1"/>
      <w:sz w:val="28"/>
      <w:szCs w:val="28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8E34AA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10">
    <w:name w:val="Обычный (веб)1"/>
    <w:basedOn w:val="a"/>
    <w:uiPriority w:val="99"/>
    <w:rsid w:val="008E34AA"/>
    <w:pPr>
      <w:suppressAutoHyphens/>
      <w:spacing w:before="28" w:after="100" w:line="100" w:lineRule="atLeast"/>
    </w:pPr>
    <w:rPr>
      <w:kern w:val="1"/>
      <w:lang w:eastAsia="ar-SA"/>
    </w:rPr>
  </w:style>
  <w:style w:type="character" w:customStyle="1" w:styleId="ab">
    <w:name w:val="Основной текст + Полужирный"/>
    <w:uiPriority w:val="99"/>
    <w:rsid w:val="008E34AA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c0c4c7">
    <w:name w:val="c0 c4 c7"/>
    <w:basedOn w:val="a0"/>
    <w:uiPriority w:val="99"/>
    <w:rsid w:val="008E34AA"/>
  </w:style>
  <w:style w:type="paragraph" w:customStyle="1" w:styleId="20">
    <w:name w:val="Основной текст2"/>
    <w:basedOn w:val="a"/>
    <w:uiPriority w:val="99"/>
    <w:rsid w:val="008E34AA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c0c4">
    <w:name w:val="c0 c4"/>
    <w:basedOn w:val="a0"/>
    <w:uiPriority w:val="99"/>
    <w:rsid w:val="008E34AA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E34AA"/>
    <w:pPr>
      <w:ind w:left="720" w:firstLine="700"/>
      <w:jc w:val="both"/>
    </w:pPr>
  </w:style>
  <w:style w:type="paragraph" w:styleId="ac">
    <w:name w:val="Body Text Indent"/>
    <w:basedOn w:val="a"/>
    <w:link w:val="ad"/>
    <w:uiPriority w:val="99"/>
    <w:semiHidden/>
    <w:rsid w:val="008E34A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8E34A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8E34A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8E34AA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34A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8E34AA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1A4770"/>
    <w:rPr>
      <w:color w:val="0000FF"/>
      <w:u w:val="single"/>
    </w:rPr>
  </w:style>
  <w:style w:type="paragraph" w:customStyle="1" w:styleId="11">
    <w:name w:val="Без интервала1"/>
    <w:uiPriority w:val="99"/>
    <w:rsid w:val="00066396"/>
    <w:rPr>
      <w:rFonts w:cs="Calibri"/>
      <w:sz w:val="22"/>
      <w:szCs w:val="22"/>
      <w:lang w:eastAsia="en-US"/>
    </w:rPr>
  </w:style>
  <w:style w:type="character" w:customStyle="1" w:styleId="NoSpacingChar1">
    <w:name w:val="No Spacing Char1"/>
    <w:uiPriority w:val="99"/>
    <w:locked/>
    <w:rsid w:val="005F4AEB"/>
    <w:rPr>
      <w:rFonts w:ascii="Calibri" w:hAnsi="Calibri" w:cs="Calibri"/>
      <w:sz w:val="22"/>
      <w:szCs w:val="22"/>
      <w:lang w:val="ru-RU" w:eastAsia="ru-RU"/>
    </w:rPr>
  </w:style>
  <w:style w:type="character" w:customStyle="1" w:styleId="apple-style-span">
    <w:name w:val="apple-style-span"/>
    <w:basedOn w:val="a0"/>
    <w:uiPriority w:val="99"/>
    <w:rsid w:val="00064AA1"/>
  </w:style>
  <w:style w:type="paragraph" w:styleId="af3">
    <w:name w:val="Balloon Text"/>
    <w:basedOn w:val="a"/>
    <w:link w:val="af4"/>
    <w:uiPriority w:val="99"/>
    <w:semiHidden/>
    <w:unhideWhenUsed/>
    <w:rsid w:val="00FC23E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C23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10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Николевна</cp:lastModifiedBy>
  <cp:revision>66</cp:revision>
  <cp:lastPrinted>2023-09-11T15:41:00Z</cp:lastPrinted>
  <dcterms:created xsi:type="dcterms:W3CDTF">2016-08-30T08:51:00Z</dcterms:created>
  <dcterms:modified xsi:type="dcterms:W3CDTF">2023-09-11T15:42:00Z</dcterms:modified>
</cp:coreProperties>
</file>