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A78" w:rsidRDefault="005C67A2" w:rsidP="00D9317B">
      <w:pPr>
        <w:shd w:val="clear" w:color="auto" w:fill="FFFFFF"/>
        <w:rPr>
          <w:sz w:val="28"/>
          <w:szCs w:val="28"/>
        </w:rPr>
      </w:pPr>
      <w:r>
        <w:rPr>
          <w:b/>
        </w:rPr>
        <w:t xml:space="preserve"> </w:t>
      </w:r>
      <w:r w:rsidR="0059402D">
        <w:rPr>
          <w:sz w:val="28"/>
          <w:szCs w:val="28"/>
        </w:rPr>
        <w:t>Государственное казенное общеобразовательное учреждение</w:t>
      </w:r>
    </w:p>
    <w:p w:rsidR="0059402D" w:rsidRPr="00106CEE" w:rsidRDefault="0059402D" w:rsidP="00250A78">
      <w:pPr>
        <w:shd w:val="clear" w:color="auto" w:fill="FFFFFF"/>
        <w:jc w:val="center"/>
        <w:rPr>
          <w:sz w:val="28"/>
          <w:szCs w:val="28"/>
        </w:rPr>
      </w:pPr>
      <w:r>
        <w:rPr>
          <w:sz w:val="28"/>
          <w:szCs w:val="28"/>
        </w:rPr>
        <w:t xml:space="preserve"> Краснодарск</w:t>
      </w:r>
      <w:r w:rsidR="00106CEE">
        <w:rPr>
          <w:sz w:val="28"/>
          <w:szCs w:val="28"/>
        </w:rPr>
        <w:t>ого</w:t>
      </w:r>
      <w:r w:rsidR="00250A78">
        <w:rPr>
          <w:sz w:val="28"/>
          <w:szCs w:val="28"/>
        </w:rPr>
        <w:t xml:space="preserve"> </w:t>
      </w:r>
      <w:r>
        <w:rPr>
          <w:sz w:val="28"/>
          <w:szCs w:val="28"/>
        </w:rPr>
        <w:t>края</w:t>
      </w:r>
      <w:r w:rsidR="00106CEE">
        <w:rPr>
          <w:sz w:val="28"/>
          <w:szCs w:val="28"/>
        </w:rPr>
        <w:t xml:space="preserve"> специальная (коррекционная)</w:t>
      </w:r>
      <w:r>
        <w:rPr>
          <w:sz w:val="28"/>
          <w:szCs w:val="28"/>
        </w:rPr>
        <w:t xml:space="preserve"> школа № 8 г. Лабинска</w:t>
      </w:r>
    </w:p>
    <w:p w:rsidR="0059402D" w:rsidRDefault="0059402D" w:rsidP="0059402D">
      <w:pPr>
        <w:shd w:val="clear" w:color="auto" w:fill="FFFFFF"/>
        <w:ind w:left="4962"/>
        <w:rPr>
          <w:color w:val="000000"/>
        </w:rPr>
      </w:pPr>
    </w:p>
    <w:p w:rsidR="0059402D" w:rsidRDefault="0059402D" w:rsidP="0059402D">
      <w:pPr>
        <w:shd w:val="clear" w:color="auto" w:fill="FFFFFF"/>
        <w:ind w:left="4962"/>
        <w:rPr>
          <w:color w:val="000000"/>
        </w:rPr>
      </w:pPr>
    </w:p>
    <w:p w:rsidR="0059402D" w:rsidRDefault="0059402D" w:rsidP="0059402D">
      <w:pPr>
        <w:shd w:val="clear" w:color="auto" w:fill="FFFFFF"/>
      </w:pPr>
      <w:r>
        <w:rPr>
          <w:color w:val="000000"/>
        </w:rPr>
        <w:t xml:space="preserve">                                                                                                             УТВЕРЖДЕНО</w:t>
      </w:r>
    </w:p>
    <w:p w:rsidR="00106CEE" w:rsidRDefault="0059402D" w:rsidP="0059402D">
      <w:pPr>
        <w:shd w:val="clear" w:color="auto" w:fill="FFFFFF"/>
        <w:ind w:left="5760"/>
        <w:rPr>
          <w:color w:val="000000"/>
        </w:rPr>
      </w:pPr>
      <w:r>
        <w:rPr>
          <w:color w:val="000000"/>
        </w:rPr>
        <w:t xml:space="preserve">             решением педагогического</w:t>
      </w:r>
    </w:p>
    <w:p w:rsidR="0059402D" w:rsidRDefault="00106CEE" w:rsidP="0059402D">
      <w:pPr>
        <w:shd w:val="clear" w:color="auto" w:fill="FFFFFF"/>
        <w:ind w:left="5760"/>
      </w:pPr>
      <w:r>
        <w:rPr>
          <w:color w:val="000000"/>
        </w:rPr>
        <w:t xml:space="preserve">          </w:t>
      </w:r>
      <w:r w:rsidR="0059402D">
        <w:rPr>
          <w:color w:val="000000"/>
        </w:rPr>
        <w:t xml:space="preserve"> </w:t>
      </w:r>
      <w:r>
        <w:rPr>
          <w:color w:val="000000"/>
        </w:rPr>
        <w:t xml:space="preserve">  </w:t>
      </w:r>
      <w:r w:rsidR="0059402D">
        <w:rPr>
          <w:color w:val="000000"/>
        </w:rPr>
        <w:t xml:space="preserve">совета </w:t>
      </w:r>
    </w:p>
    <w:p w:rsidR="0059402D" w:rsidRDefault="00106CEE" w:rsidP="0059402D">
      <w:pPr>
        <w:shd w:val="clear" w:color="auto" w:fill="FFFFFF"/>
        <w:ind w:left="5760"/>
        <w:jc w:val="center"/>
        <w:rPr>
          <w:color w:val="000000"/>
        </w:rPr>
      </w:pPr>
      <w:r>
        <w:rPr>
          <w:color w:val="000000"/>
        </w:rPr>
        <w:t xml:space="preserve">           </w:t>
      </w:r>
      <w:r w:rsidR="0059402D" w:rsidRPr="00755870">
        <w:rPr>
          <w:color w:val="000000"/>
        </w:rPr>
        <w:t xml:space="preserve">от  </w:t>
      </w:r>
      <w:r w:rsidR="00D00853">
        <w:rPr>
          <w:color w:val="000000"/>
        </w:rPr>
        <w:t>«</w:t>
      </w:r>
      <w:r w:rsidR="00D00853">
        <w:rPr>
          <w:color w:val="000000"/>
          <w:u w:val="single"/>
        </w:rPr>
        <w:t>25»</w:t>
      </w:r>
      <w:r w:rsidR="0059402D" w:rsidRPr="00755870">
        <w:rPr>
          <w:color w:val="000000"/>
        </w:rPr>
        <w:t xml:space="preserve"> </w:t>
      </w:r>
      <w:r w:rsidR="00A1489B" w:rsidRPr="00755870">
        <w:rPr>
          <w:color w:val="000000"/>
        </w:rPr>
        <w:t>авгу</w:t>
      </w:r>
      <w:r w:rsidR="00D00853">
        <w:rPr>
          <w:color w:val="000000"/>
        </w:rPr>
        <w:t>ста 2023</w:t>
      </w:r>
      <w:r w:rsidR="0059402D">
        <w:rPr>
          <w:color w:val="000000"/>
        </w:rPr>
        <w:t>года</w:t>
      </w:r>
    </w:p>
    <w:p w:rsidR="0059402D" w:rsidRDefault="0059402D" w:rsidP="0059402D">
      <w:pPr>
        <w:shd w:val="clear" w:color="auto" w:fill="FFFFFF"/>
        <w:ind w:left="5760"/>
        <w:rPr>
          <w:u w:val="single"/>
        </w:rPr>
      </w:pPr>
      <w:r>
        <w:rPr>
          <w:color w:val="000000"/>
        </w:rPr>
        <w:t xml:space="preserve">             протокол №  </w:t>
      </w:r>
      <w:r>
        <w:rPr>
          <w:color w:val="000000"/>
          <w:u w:val="single"/>
        </w:rPr>
        <w:t xml:space="preserve">   1__</w:t>
      </w:r>
    </w:p>
    <w:p w:rsidR="0059402D" w:rsidRDefault="0059402D" w:rsidP="0059402D">
      <w:pPr>
        <w:shd w:val="clear" w:color="auto" w:fill="FFFFFF"/>
        <w:ind w:left="5760"/>
      </w:pPr>
      <w:r>
        <w:rPr>
          <w:color w:val="000000"/>
        </w:rPr>
        <w:t xml:space="preserve">             Председатель педсовета</w:t>
      </w:r>
    </w:p>
    <w:p w:rsidR="0059402D" w:rsidRDefault="00106CEE" w:rsidP="0059402D">
      <w:pPr>
        <w:shd w:val="clear" w:color="auto" w:fill="FFFFFF"/>
        <w:ind w:left="5760"/>
        <w:jc w:val="center"/>
        <w:rPr>
          <w:color w:val="000000"/>
        </w:rPr>
      </w:pPr>
      <w:r>
        <w:rPr>
          <w:color w:val="000000"/>
        </w:rPr>
        <w:t xml:space="preserve">         </w:t>
      </w:r>
      <w:r w:rsidR="005A5FEA">
        <w:rPr>
          <w:color w:val="000000"/>
        </w:rPr>
        <w:t xml:space="preserve">  _____________ О.В.Скорик</w:t>
      </w:r>
    </w:p>
    <w:p w:rsidR="0059402D" w:rsidRDefault="0059402D" w:rsidP="0059402D">
      <w:pPr>
        <w:shd w:val="clear" w:color="auto" w:fill="FFFFFF"/>
        <w:ind w:left="5760"/>
        <w:rPr>
          <w:color w:val="000000"/>
        </w:rPr>
      </w:pPr>
    </w:p>
    <w:p w:rsidR="0059402D" w:rsidRDefault="0059402D" w:rsidP="0059402D">
      <w:pPr>
        <w:shd w:val="clear" w:color="auto" w:fill="FFFFFF"/>
        <w:rPr>
          <w:b/>
          <w:bCs/>
          <w:color w:val="000000"/>
          <w:sz w:val="28"/>
          <w:szCs w:val="28"/>
        </w:rPr>
      </w:pPr>
    </w:p>
    <w:p w:rsidR="0059402D" w:rsidRDefault="0059402D" w:rsidP="0059402D">
      <w:pPr>
        <w:shd w:val="clear" w:color="auto" w:fill="FFFFFF"/>
        <w:jc w:val="center"/>
        <w:rPr>
          <w:b/>
          <w:bCs/>
          <w:color w:val="000000"/>
          <w:sz w:val="28"/>
          <w:szCs w:val="28"/>
        </w:rPr>
      </w:pPr>
    </w:p>
    <w:p w:rsidR="0059402D" w:rsidRDefault="0059402D" w:rsidP="0059402D">
      <w:pPr>
        <w:shd w:val="clear" w:color="auto" w:fill="FFFFFF"/>
        <w:jc w:val="center"/>
        <w:rPr>
          <w:b/>
          <w:bCs/>
          <w:color w:val="000000"/>
          <w:sz w:val="28"/>
          <w:szCs w:val="28"/>
        </w:rPr>
      </w:pPr>
    </w:p>
    <w:p w:rsidR="0059402D" w:rsidRDefault="0059402D" w:rsidP="0059402D">
      <w:pPr>
        <w:shd w:val="clear" w:color="auto" w:fill="FFFFFF"/>
        <w:jc w:val="center"/>
        <w:rPr>
          <w:b/>
          <w:bCs/>
          <w:color w:val="000000"/>
          <w:sz w:val="28"/>
          <w:szCs w:val="28"/>
        </w:rPr>
      </w:pPr>
    </w:p>
    <w:p w:rsidR="0059402D" w:rsidRPr="008B0618" w:rsidRDefault="002F76BF" w:rsidP="0059402D">
      <w:pPr>
        <w:pStyle w:val="3"/>
        <w:jc w:val="center"/>
        <w:rPr>
          <w:b w:val="0"/>
          <w:i w:val="0"/>
          <w:sz w:val="40"/>
          <w:szCs w:val="40"/>
        </w:rPr>
      </w:pPr>
      <w:r>
        <w:rPr>
          <w:b w:val="0"/>
          <w:i w:val="0"/>
          <w:sz w:val="40"/>
          <w:szCs w:val="40"/>
        </w:rPr>
        <w:t xml:space="preserve">РАБОЧАЯ </w:t>
      </w:r>
      <w:r w:rsidR="0059402D" w:rsidRPr="008B0618">
        <w:rPr>
          <w:b w:val="0"/>
          <w:i w:val="0"/>
          <w:sz w:val="40"/>
          <w:szCs w:val="40"/>
        </w:rPr>
        <w:t>ПРОГРАММА</w:t>
      </w:r>
    </w:p>
    <w:p w:rsidR="0059402D" w:rsidRDefault="0059402D" w:rsidP="0059402D"/>
    <w:p w:rsidR="0059402D" w:rsidRDefault="0059402D" w:rsidP="0059402D">
      <w:pPr>
        <w:tabs>
          <w:tab w:val="left" w:pos="7767"/>
        </w:tabs>
        <w:rPr>
          <w:sz w:val="32"/>
          <w:szCs w:val="32"/>
        </w:rPr>
      </w:pPr>
      <w:r>
        <w:rPr>
          <w:sz w:val="32"/>
          <w:szCs w:val="32"/>
        </w:rPr>
        <w:tab/>
      </w:r>
    </w:p>
    <w:p w:rsidR="0059402D" w:rsidRDefault="0059402D" w:rsidP="0059402D">
      <w:pPr>
        <w:shd w:val="clear" w:color="auto" w:fill="FFFFFF"/>
        <w:rPr>
          <w:b/>
          <w:bCs/>
          <w:color w:val="000000"/>
          <w:sz w:val="28"/>
          <w:szCs w:val="28"/>
          <w:u w:val="single"/>
        </w:rPr>
      </w:pPr>
      <w:r>
        <w:rPr>
          <w:bCs/>
          <w:color w:val="000000"/>
          <w:sz w:val="28"/>
          <w:szCs w:val="28"/>
        </w:rPr>
        <w:t xml:space="preserve">По    </w:t>
      </w:r>
      <w:r w:rsidR="002F76BF">
        <w:rPr>
          <w:bCs/>
          <w:color w:val="000000"/>
          <w:sz w:val="28"/>
          <w:szCs w:val="28"/>
          <w:u w:val="single"/>
        </w:rPr>
        <w:t xml:space="preserve">ручному </w:t>
      </w:r>
      <w:r>
        <w:rPr>
          <w:bCs/>
          <w:color w:val="000000"/>
          <w:sz w:val="28"/>
          <w:szCs w:val="28"/>
          <w:u w:val="single"/>
        </w:rPr>
        <w:t>труду</w:t>
      </w:r>
    </w:p>
    <w:p w:rsidR="0059402D" w:rsidRDefault="0059402D" w:rsidP="0059402D">
      <w:pPr>
        <w:rPr>
          <w:sz w:val="28"/>
          <w:szCs w:val="28"/>
        </w:rPr>
      </w:pPr>
    </w:p>
    <w:p w:rsidR="0059402D" w:rsidRDefault="002F76BF" w:rsidP="0059402D">
      <w:pPr>
        <w:rPr>
          <w:sz w:val="28"/>
          <w:szCs w:val="28"/>
        </w:rPr>
      </w:pPr>
      <w:r>
        <w:rPr>
          <w:sz w:val="28"/>
          <w:szCs w:val="28"/>
        </w:rPr>
        <w:t xml:space="preserve">Уровень образования (класс) </w:t>
      </w:r>
      <w:r w:rsidR="0059402D">
        <w:rPr>
          <w:sz w:val="28"/>
          <w:szCs w:val="28"/>
          <w:u w:val="single"/>
        </w:rPr>
        <w:t>нача</w:t>
      </w:r>
      <w:r>
        <w:rPr>
          <w:sz w:val="28"/>
          <w:szCs w:val="28"/>
          <w:u w:val="single"/>
        </w:rPr>
        <w:t xml:space="preserve">льное общее </w:t>
      </w:r>
      <w:r w:rsidR="00106CEE">
        <w:rPr>
          <w:sz w:val="28"/>
          <w:szCs w:val="28"/>
          <w:u w:val="single"/>
        </w:rPr>
        <w:t xml:space="preserve">образование, 1 </w:t>
      </w:r>
      <w:r w:rsidR="0059402D">
        <w:rPr>
          <w:sz w:val="28"/>
          <w:szCs w:val="28"/>
          <w:u w:val="single"/>
        </w:rPr>
        <w:t>класс</w:t>
      </w:r>
    </w:p>
    <w:p w:rsidR="0059402D" w:rsidRDefault="0059402D" w:rsidP="0059402D">
      <w:pPr>
        <w:rPr>
          <w:sz w:val="28"/>
          <w:szCs w:val="28"/>
        </w:rPr>
      </w:pPr>
    </w:p>
    <w:p w:rsidR="0059402D" w:rsidRDefault="00755870" w:rsidP="0059402D">
      <w:pPr>
        <w:rPr>
          <w:sz w:val="28"/>
          <w:szCs w:val="28"/>
        </w:rPr>
      </w:pPr>
      <w:r>
        <w:rPr>
          <w:sz w:val="28"/>
          <w:szCs w:val="28"/>
        </w:rPr>
        <w:t xml:space="preserve">Количество часов: </w:t>
      </w:r>
      <w:r w:rsidR="00250A78" w:rsidRPr="00755870">
        <w:rPr>
          <w:sz w:val="28"/>
          <w:szCs w:val="28"/>
          <w:u w:val="single"/>
        </w:rPr>
        <w:t>66</w:t>
      </w:r>
      <w:r w:rsidRPr="00755870">
        <w:rPr>
          <w:sz w:val="28"/>
          <w:szCs w:val="28"/>
          <w:u w:val="single"/>
        </w:rPr>
        <w:t xml:space="preserve"> ч.</w:t>
      </w:r>
      <w:r w:rsidR="0059402D" w:rsidRPr="00755870">
        <w:rPr>
          <w:sz w:val="28"/>
          <w:szCs w:val="28"/>
          <w:u w:val="single"/>
        </w:rPr>
        <w:t>;</w:t>
      </w:r>
      <w:r w:rsidR="0059402D">
        <w:rPr>
          <w:sz w:val="28"/>
          <w:szCs w:val="28"/>
        </w:rPr>
        <w:t xml:space="preserve"> в </w:t>
      </w:r>
      <w:r w:rsidR="00250A78">
        <w:rPr>
          <w:sz w:val="28"/>
          <w:szCs w:val="28"/>
        </w:rPr>
        <w:t xml:space="preserve">неделю - </w:t>
      </w:r>
      <w:r w:rsidR="00250A78" w:rsidRPr="00755870">
        <w:rPr>
          <w:sz w:val="28"/>
          <w:szCs w:val="28"/>
          <w:u w:val="single"/>
        </w:rPr>
        <w:t>2</w:t>
      </w:r>
      <w:r w:rsidRPr="00755870">
        <w:rPr>
          <w:sz w:val="28"/>
          <w:szCs w:val="28"/>
          <w:u w:val="single"/>
        </w:rPr>
        <w:t xml:space="preserve"> ч.</w:t>
      </w:r>
    </w:p>
    <w:p w:rsidR="0059402D" w:rsidRDefault="0059402D" w:rsidP="0059402D">
      <w:pPr>
        <w:rPr>
          <w:sz w:val="28"/>
          <w:szCs w:val="28"/>
          <w:u w:val="single"/>
        </w:rPr>
      </w:pPr>
      <w:r>
        <w:rPr>
          <w:sz w:val="28"/>
          <w:szCs w:val="28"/>
        </w:rPr>
        <w:t xml:space="preserve">                                                                  </w:t>
      </w:r>
    </w:p>
    <w:p w:rsidR="0059402D" w:rsidRDefault="00106CEE" w:rsidP="0059402D">
      <w:pPr>
        <w:shd w:val="clear" w:color="auto" w:fill="FFFFFF"/>
        <w:rPr>
          <w:color w:val="000000"/>
          <w:sz w:val="28"/>
          <w:szCs w:val="28"/>
        </w:rPr>
      </w:pPr>
      <w:r>
        <w:rPr>
          <w:color w:val="000000"/>
          <w:sz w:val="28"/>
          <w:szCs w:val="28"/>
        </w:rPr>
        <w:t>Учитель</w:t>
      </w:r>
      <w:r w:rsidR="0059402D">
        <w:rPr>
          <w:color w:val="000000"/>
          <w:sz w:val="28"/>
          <w:szCs w:val="28"/>
        </w:rPr>
        <w:t xml:space="preserve">:  </w:t>
      </w:r>
      <w:r w:rsidR="00D00853">
        <w:rPr>
          <w:color w:val="000000"/>
          <w:sz w:val="28"/>
          <w:szCs w:val="28"/>
          <w:u w:val="single"/>
        </w:rPr>
        <w:t>Кабакова  Ольга  Ивановна</w:t>
      </w:r>
    </w:p>
    <w:p w:rsidR="0059402D" w:rsidRDefault="0059402D" w:rsidP="0059402D">
      <w:pPr>
        <w:shd w:val="clear" w:color="auto" w:fill="FFFFFF"/>
        <w:rPr>
          <w:color w:val="000000"/>
          <w:sz w:val="28"/>
          <w:szCs w:val="28"/>
          <w:u w:val="single"/>
        </w:rPr>
      </w:pPr>
      <w:r w:rsidRPr="00D02B74">
        <w:rPr>
          <w:color w:val="000000"/>
          <w:sz w:val="28"/>
          <w:szCs w:val="28"/>
        </w:rPr>
        <w:t xml:space="preserve">                </w:t>
      </w:r>
      <w:r>
        <w:rPr>
          <w:color w:val="000000"/>
          <w:sz w:val="28"/>
          <w:szCs w:val="28"/>
          <w:u w:val="single"/>
        </w:rPr>
        <w:t xml:space="preserve"> </w:t>
      </w:r>
    </w:p>
    <w:p w:rsidR="0059402D" w:rsidRDefault="0059402D" w:rsidP="0059402D">
      <w:pPr>
        <w:shd w:val="clear" w:color="auto" w:fill="FFFFFF"/>
        <w:rPr>
          <w:color w:val="000000"/>
          <w:sz w:val="32"/>
          <w:szCs w:val="32"/>
          <w:u w:val="single"/>
        </w:rPr>
      </w:pPr>
    </w:p>
    <w:p w:rsidR="0059402D" w:rsidRDefault="0059402D" w:rsidP="0059402D">
      <w:pPr>
        <w:shd w:val="clear" w:color="auto" w:fill="FFFFFF"/>
        <w:jc w:val="both"/>
        <w:rPr>
          <w:color w:val="000000"/>
          <w:sz w:val="28"/>
          <w:szCs w:val="28"/>
        </w:rPr>
      </w:pPr>
    </w:p>
    <w:p w:rsidR="0059402D" w:rsidRDefault="0059402D" w:rsidP="0059402D">
      <w:pPr>
        <w:shd w:val="clear" w:color="auto" w:fill="FFFFFF"/>
        <w:jc w:val="both"/>
        <w:rPr>
          <w:color w:val="000000"/>
          <w:sz w:val="28"/>
          <w:szCs w:val="28"/>
        </w:rPr>
      </w:pPr>
    </w:p>
    <w:p w:rsidR="0059402D" w:rsidRDefault="0059402D" w:rsidP="0059402D">
      <w:pPr>
        <w:shd w:val="clear" w:color="auto" w:fill="FFFFFF"/>
        <w:jc w:val="both"/>
        <w:rPr>
          <w:color w:val="000000"/>
          <w:sz w:val="28"/>
          <w:szCs w:val="28"/>
        </w:rPr>
      </w:pPr>
    </w:p>
    <w:p w:rsidR="0059402D" w:rsidRDefault="0059402D" w:rsidP="0059402D">
      <w:pPr>
        <w:shd w:val="clear" w:color="auto" w:fill="FFFFFF"/>
        <w:jc w:val="both"/>
        <w:rPr>
          <w:color w:val="000000"/>
          <w:sz w:val="28"/>
          <w:szCs w:val="28"/>
        </w:rPr>
      </w:pPr>
    </w:p>
    <w:p w:rsidR="0059402D" w:rsidRDefault="0059402D" w:rsidP="0059402D">
      <w:pPr>
        <w:shd w:val="clear" w:color="auto" w:fill="FFFFFF"/>
        <w:jc w:val="both"/>
        <w:rPr>
          <w:color w:val="000000"/>
          <w:sz w:val="28"/>
          <w:szCs w:val="28"/>
        </w:rPr>
      </w:pPr>
    </w:p>
    <w:p w:rsidR="00250A78" w:rsidRDefault="00250A78" w:rsidP="0059402D">
      <w:pPr>
        <w:shd w:val="clear" w:color="auto" w:fill="FFFFFF"/>
        <w:jc w:val="both"/>
        <w:rPr>
          <w:color w:val="000000"/>
          <w:sz w:val="28"/>
          <w:szCs w:val="28"/>
        </w:rPr>
      </w:pPr>
    </w:p>
    <w:p w:rsidR="0059402D" w:rsidRDefault="0059402D" w:rsidP="0059402D">
      <w:pPr>
        <w:shd w:val="clear" w:color="auto" w:fill="FFFFFF"/>
        <w:jc w:val="both"/>
        <w:rPr>
          <w:color w:val="000000"/>
          <w:sz w:val="28"/>
          <w:szCs w:val="28"/>
        </w:rPr>
      </w:pPr>
    </w:p>
    <w:p w:rsidR="0059402D" w:rsidRDefault="0059402D" w:rsidP="0059402D">
      <w:pPr>
        <w:shd w:val="clear" w:color="auto" w:fill="FFFFFF"/>
        <w:jc w:val="both"/>
        <w:rPr>
          <w:color w:val="000000"/>
          <w:sz w:val="28"/>
          <w:szCs w:val="28"/>
        </w:rPr>
      </w:pPr>
    </w:p>
    <w:p w:rsidR="0059402D" w:rsidRDefault="0059402D" w:rsidP="0059402D">
      <w:pPr>
        <w:shd w:val="clear" w:color="auto" w:fill="FFFFFF"/>
        <w:jc w:val="both"/>
        <w:rPr>
          <w:color w:val="000000"/>
          <w:sz w:val="28"/>
          <w:szCs w:val="28"/>
        </w:rPr>
      </w:pPr>
    </w:p>
    <w:p w:rsidR="0059402D" w:rsidRDefault="0059402D" w:rsidP="0059402D">
      <w:pPr>
        <w:shd w:val="clear" w:color="auto" w:fill="FFFFFF"/>
        <w:jc w:val="both"/>
        <w:rPr>
          <w:color w:val="000000"/>
          <w:sz w:val="28"/>
          <w:szCs w:val="28"/>
        </w:rPr>
      </w:pPr>
    </w:p>
    <w:p w:rsidR="00106CEE" w:rsidRDefault="00106CEE" w:rsidP="0059402D">
      <w:pPr>
        <w:shd w:val="clear" w:color="auto" w:fill="FFFFFF"/>
        <w:jc w:val="both"/>
        <w:rPr>
          <w:color w:val="000000"/>
          <w:sz w:val="28"/>
          <w:szCs w:val="28"/>
        </w:rPr>
      </w:pPr>
    </w:p>
    <w:p w:rsidR="000919F4" w:rsidRDefault="000919F4" w:rsidP="0059402D">
      <w:pPr>
        <w:shd w:val="clear" w:color="auto" w:fill="FFFFFF"/>
        <w:jc w:val="both"/>
        <w:rPr>
          <w:color w:val="000000"/>
          <w:sz w:val="28"/>
          <w:szCs w:val="28"/>
        </w:rPr>
      </w:pPr>
    </w:p>
    <w:p w:rsidR="00D00853" w:rsidRDefault="00D00853" w:rsidP="00D00853">
      <w:pPr>
        <w:shd w:val="clear" w:color="auto" w:fill="FFFFFF"/>
        <w:jc w:val="both"/>
        <w:rPr>
          <w:color w:val="000000"/>
          <w:sz w:val="28"/>
          <w:szCs w:val="28"/>
        </w:rPr>
      </w:pPr>
    </w:p>
    <w:p w:rsidR="00D00853" w:rsidRPr="00D00853" w:rsidRDefault="00D00853" w:rsidP="00D00853">
      <w:pPr>
        <w:shd w:val="clear" w:color="auto" w:fill="FFFFFF"/>
        <w:jc w:val="both"/>
        <w:rPr>
          <w:color w:val="000000"/>
          <w:sz w:val="28"/>
          <w:szCs w:val="28"/>
        </w:rPr>
      </w:pPr>
      <w:r w:rsidRPr="00D00853">
        <w:rPr>
          <w:color w:val="000000"/>
          <w:sz w:val="28"/>
          <w:szCs w:val="28"/>
        </w:rPr>
        <w:t>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утвержденной приказом Министерства просвещения Российской Федерации №1026 от 24.11.2022 г., зарегистрированной в Минюсте РФ 30.12.2022 г., регистрационный № 71930</w:t>
      </w:r>
    </w:p>
    <w:p w:rsidR="000919F4" w:rsidRDefault="000919F4" w:rsidP="0059402D">
      <w:pPr>
        <w:shd w:val="clear" w:color="auto" w:fill="FFFFFF"/>
        <w:jc w:val="both"/>
        <w:rPr>
          <w:color w:val="000000"/>
          <w:sz w:val="28"/>
          <w:szCs w:val="28"/>
        </w:rPr>
      </w:pPr>
    </w:p>
    <w:p w:rsidR="000919F4" w:rsidRDefault="000919F4" w:rsidP="0059402D">
      <w:pPr>
        <w:shd w:val="clear" w:color="auto" w:fill="FFFFFF"/>
        <w:jc w:val="both"/>
        <w:rPr>
          <w:color w:val="000000"/>
          <w:sz w:val="28"/>
          <w:szCs w:val="28"/>
        </w:rPr>
      </w:pPr>
    </w:p>
    <w:p w:rsidR="008A0DE0" w:rsidRDefault="00D00853" w:rsidP="00D00853">
      <w:pPr>
        <w:spacing w:before="28" w:after="28" w:line="276" w:lineRule="auto"/>
        <w:ind w:firstLine="709"/>
        <w:rPr>
          <w:b/>
          <w:bCs/>
          <w:sz w:val="28"/>
          <w:szCs w:val="28"/>
        </w:rPr>
      </w:pPr>
      <w:r w:rsidRPr="00D00853">
        <w:rPr>
          <w:b/>
          <w:bCs/>
          <w:sz w:val="28"/>
          <w:szCs w:val="28"/>
        </w:rPr>
        <w:lastRenderedPageBreak/>
        <w:t xml:space="preserve">                                  </w:t>
      </w:r>
    </w:p>
    <w:p w:rsidR="00D00853" w:rsidRPr="00D00853" w:rsidRDefault="00D00853" w:rsidP="008A0DE0">
      <w:pPr>
        <w:spacing w:before="28" w:after="28" w:line="276" w:lineRule="auto"/>
        <w:ind w:firstLine="709"/>
        <w:jc w:val="center"/>
        <w:rPr>
          <w:b/>
          <w:bCs/>
          <w:sz w:val="28"/>
          <w:szCs w:val="28"/>
        </w:rPr>
      </w:pPr>
      <w:r w:rsidRPr="00D00853">
        <w:rPr>
          <w:b/>
          <w:bCs/>
          <w:sz w:val="28"/>
          <w:szCs w:val="28"/>
        </w:rPr>
        <w:t>Пояснительная записка.</w:t>
      </w:r>
    </w:p>
    <w:p w:rsidR="00D00853" w:rsidRPr="00D00853" w:rsidRDefault="00D00853" w:rsidP="00D00853">
      <w:pPr>
        <w:shd w:val="clear" w:color="auto" w:fill="FFFFFF"/>
        <w:jc w:val="both"/>
        <w:rPr>
          <w:color w:val="000000"/>
          <w:sz w:val="28"/>
          <w:szCs w:val="28"/>
        </w:rPr>
      </w:pPr>
      <w:r w:rsidRPr="00D00853">
        <w:rPr>
          <w:sz w:val="28"/>
          <w:szCs w:val="28"/>
        </w:rPr>
        <w:t xml:space="preserve">         </w:t>
      </w:r>
      <w:r w:rsidR="000B2A1E">
        <w:rPr>
          <w:sz w:val="28"/>
          <w:szCs w:val="28"/>
        </w:rPr>
        <w:t xml:space="preserve"> Рабочая программа по ручному труду</w:t>
      </w:r>
      <w:r w:rsidRPr="00D00853">
        <w:rPr>
          <w:sz w:val="28"/>
          <w:szCs w:val="28"/>
        </w:rPr>
        <w:t xml:space="preserve"> составлена </w:t>
      </w:r>
      <w:r w:rsidRPr="00D00853">
        <w:rPr>
          <w:color w:val="000000"/>
          <w:sz w:val="28"/>
          <w:szCs w:val="28"/>
        </w:rPr>
        <w:t>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утвержденной приказом Министерства просвещения Российской Федерации № 1026 от 24.11.2022 г., зарегистрированной в Минюсте РФ 30.12.2022 г., регистрационный № 71930.</w:t>
      </w:r>
    </w:p>
    <w:p w:rsidR="00D00853" w:rsidRPr="00D00853" w:rsidRDefault="00D00853" w:rsidP="00D00853">
      <w:pPr>
        <w:shd w:val="clear" w:color="auto" w:fill="FFFFFF"/>
        <w:ind w:firstLine="720"/>
        <w:jc w:val="both"/>
        <w:rPr>
          <w:sz w:val="28"/>
          <w:szCs w:val="28"/>
        </w:rPr>
      </w:pPr>
      <w:r w:rsidRPr="00D00853">
        <w:rPr>
          <w:sz w:val="28"/>
          <w:szCs w:val="28"/>
        </w:rPr>
        <w:t xml:space="preserve">Предлагаемая программа ориентирована на учебник: </w:t>
      </w:r>
      <w:r w:rsidR="000B2A1E">
        <w:rPr>
          <w:sz w:val="28"/>
          <w:szCs w:val="28"/>
        </w:rPr>
        <w:t>Технология. Ручной труд.</w:t>
      </w:r>
      <w:r w:rsidRPr="00D00853">
        <w:rPr>
          <w:color w:val="000000"/>
          <w:sz w:val="28"/>
          <w:szCs w:val="28"/>
        </w:rPr>
        <w:t xml:space="preserve"> </w:t>
      </w:r>
      <w:r w:rsidR="000B2A1E">
        <w:rPr>
          <w:color w:val="000000"/>
          <w:sz w:val="28"/>
          <w:szCs w:val="28"/>
        </w:rPr>
        <w:t>1 класс: у</w:t>
      </w:r>
      <w:r w:rsidRPr="00D00853">
        <w:rPr>
          <w:sz w:val="28"/>
          <w:szCs w:val="28"/>
        </w:rPr>
        <w:t>чебник для общеобразовательных организаций, реализующих адаптированные основные</w:t>
      </w:r>
      <w:r w:rsidR="008A0DE0">
        <w:rPr>
          <w:sz w:val="28"/>
          <w:szCs w:val="28"/>
        </w:rPr>
        <w:t xml:space="preserve"> общеобразовательные программы/ Л.А. Кузнецова. </w:t>
      </w:r>
      <w:r w:rsidRPr="00D00853">
        <w:rPr>
          <w:color w:val="000000"/>
          <w:sz w:val="28"/>
          <w:szCs w:val="28"/>
        </w:rPr>
        <w:t xml:space="preserve">– </w:t>
      </w:r>
      <w:r w:rsidR="008A0DE0">
        <w:rPr>
          <w:color w:val="000000"/>
          <w:sz w:val="28"/>
          <w:szCs w:val="28"/>
        </w:rPr>
        <w:t>5-е изд. – М: Просвещение, 2021</w:t>
      </w:r>
      <w:r w:rsidRPr="00D00853">
        <w:rPr>
          <w:color w:val="000000"/>
          <w:sz w:val="28"/>
          <w:szCs w:val="28"/>
        </w:rPr>
        <w:t xml:space="preserve"> г</w:t>
      </w:r>
      <w:r w:rsidRPr="00D00853">
        <w:rPr>
          <w:sz w:val="28"/>
          <w:szCs w:val="28"/>
        </w:rPr>
        <w:t>.</w:t>
      </w:r>
    </w:p>
    <w:p w:rsidR="00D00853" w:rsidRPr="00D00853" w:rsidRDefault="00D00853" w:rsidP="00D00853">
      <w:pPr>
        <w:shd w:val="clear" w:color="auto" w:fill="FFFFFF"/>
        <w:spacing w:line="276" w:lineRule="auto"/>
        <w:rPr>
          <w:i/>
          <w:sz w:val="28"/>
          <w:szCs w:val="28"/>
        </w:rPr>
      </w:pPr>
      <w:r w:rsidRPr="00D00853">
        <w:rPr>
          <w:i/>
          <w:sz w:val="28"/>
          <w:szCs w:val="28"/>
        </w:rPr>
        <w:t>Рабочая программа составлена на основании нормативных документов:</w:t>
      </w:r>
    </w:p>
    <w:p w:rsidR="00D00853" w:rsidRPr="00D00853" w:rsidRDefault="00D00853" w:rsidP="00D00853">
      <w:pPr>
        <w:suppressAutoHyphens/>
        <w:jc w:val="both"/>
        <w:rPr>
          <w:rFonts w:eastAsia="Arial Unicode MS"/>
          <w:color w:val="00000A"/>
          <w:kern w:val="1"/>
          <w:sz w:val="28"/>
          <w:szCs w:val="28"/>
          <w:lang w:eastAsia="ar-SA"/>
        </w:rPr>
      </w:pPr>
      <w:r w:rsidRPr="00D00853">
        <w:rPr>
          <w:rFonts w:eastAsia="Arial Unicode MS"/>
          <w:color w:val="00000A"/>
          <w:kern w:val="1"/>
          <w:sz w:val="28"/>
          <w:szCs w:val="28"/>
          <w:lang w:eastAsia="ar-SA"/>
        </w:rPr>
        <w:t>- Федеральный закон от 29.12.2012 N-273-ФЗ «Об образовании в Российской Федерации» (ред. от 24.06.2023г.).</w:t>
      </w:r>
    </w:p>
    <w:p w:rsidR="00D00853" w:rsidRPr="00D00853" w:rsidRDefault="00D00853" w:rsidP="00D00853">
      <w:pPr>
        <w:suppressAutoHyphens/>
        <w:jc w:val="both"/>
        <w:rPr>
          <w:rFonts w:eastAsia="Arial Unicode MS"/>
          <w:color w:val="00000A"/>
          <w:kern w:val="1"/>
          <w:sz w:val="28"/>
          <w:szCs w:val="28"/>
          <w:lang w:eastAsia="ar-SA"/>
        </w:rPr>
      </w:pPr>
      <w:r w:rsidRPr="00D00853">
        <w:rPr>
          <w:rFonts w:eastAsia="Arial Unicode MS"/>
          <w:color w:val="00000A"/>
          <w:kern w:val="1"/>
          <w:sz w:val="28"/>
          <w:szCs w:val="28"/>
          <w:lang w:eastAsia="ar-SA"/>
        </w:rPr>
        <w:t>- Приказ Министерства образования и науки РФ от 19.12.2014 №1598 «Об утверждении ФГОС начального общего образования обучающихся с ОВЗ» (с изменениями от 08.11.2022 г. № 955).</w:t>
      </w:r>
    </w:p>
    <w:p w:rsidR="00D00853" w:rsidRPr="00D00853" w:rsidRDefault="00D00853" w:rsidP="00D00853">
      <w:pPr>
        <w:suppressAutoHyphens/>
        <w:jc w:val="both"/>
        <w:rPr>
          <w:rFonts w:eastAsia="Arial Unicode MS"/>
          <w:color w:val="00000A"/>
          <w:kern w:val="1"/>
          <w:sz w:val="28"/>
          <w:szCs w:val="28"/>
          <w:lang w:eastAsia="ar-SA"/>
        </w:rPr>
      </w:pPr>
      <w:r w:rsidRPr="00D00853">
        <w:rPr>
          <w:rFonts w:eastAsia="Arial Unicode MS"/>
          <w:color w:val="00000A"/>
          <w:kern w:val="1"/>
          <w:sz w:val="28"/>
          <w:szCs w:val="28"/>
          <w:lang w:eastAsia="ar-SA"/>
        </w:rPr>
        <w:t xml:space="preserve">- Приказ Министерства образования и науки РФ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(с изменениями от 08.11.2022 г. № 955). </w:t>
      </w:r>
    </w:p>
    <w:p w:rsidR="00D00853" w:rsidRPr="00D00853" w:rsidRDefault="00D00853" w:rsidP="00D00853">
      <w:pPr>
        <w:suppressAutoHyphens/>
        <w:jc w:val="both"/>
        <w:rPr>
          <w:sz w:val="28"/>
          <w:szCs w:val="28"/>
        </w:rPr>
      </w:pPr>
      <w:r w:rsidRPr="00D00853">
        <w:rPr>
          <w:sz w:val="28"/>
          <w:szCs w:val="28"/>
        </w:rPr>
        <w:t>- Приказ Министерства просвещения РФ от 24 ноября 2022 г. № 1026</w:t>
      </w:r>
      <w:r w:rsidRPr="00D00853">
        <w:rPr>
          <w:sz w:val="28"/>
          <w:szCs w:val="28"/>
        </w:rPr>
        <w:b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D00853" w:rsidRPr="00D00853" w:rsidRDefault="00D00853" w:rsidP="00D00853">
      <w:pPr>
        <w:tabs>
          <w:tab w:val="left" w:pos="993"/>
        </w:tabs>
        <w:jc w:val="both"/>
        <w:rPr>
          <w:sz w:val="28"/>
          <w:szCs w:val="28"/>
        </w:rPr>
      </w:pPr>
      <w:r w:rsidRPr="00D00853">
        <w:rPr>
          <w:sz w:val="28"/>
          <w:szCs w:val="28"/>
        </w:rPr>
        <w:t>- Приказ Министерства просвещения РФ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00853" w:rsidRPr="00D00853" w:rsidRDefault="00D00853" w:rsidP="00D00853">
      <w:pPr>
        <w:jc w:val="both"/>
        <w:rPr>
          <w:sz w:val="28"/>
          <w:szCs w:val="28"/>
        </w:rPr>
      </w:pPr>
      <w:r w:rsidRPr="00D00853">
        <w:rPr>
          <w:sz w:val="28"/>
          <w:szCs w:val="28"/>
        </w:rPr>
        <w:t>- Постановление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00853" w:rsidRPr="00D00853" w:rsidRDefault="00D00853" w:rsidP="00D00853">
      <w:pPr>
        <w:spacing w:after="200"/>
        <w:jc w:val="both"/>
        <w:rPr>
          <w:rFonts w:eastAsiaTheme="minorHAnsi"/>
          <w:sz w:val="28"/>
          <w:szCs w:val="28"/>
          <w:lang w:eastAsia="en-US"/>
        </w:rPr>
      </w:pPr>
      <w:r w:rsidRPr="00D00853">
        <w:rPr>
          <w:rFonts w:eastAsiaTheme="minorHAnsi"/>
          <w:sz w:val="28"/>
          <w:szCs w:val="28"/>
          <w:lang w:eastAsia="en-US"/>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безвредности для человека факторов среды обитания» (с изм. 30.12.2022 г.).</w:t>
      </w:r>
    </w:p>
    <w:p w:rsidR="00D00853" w:rsidRPr="00D00853" w:rsidRDefault="00D00853" w:rsidP="00D00853">
      <w:pPr>
        <w:spacing w:after="200"/>
        <w:jc w:val="both"/>
        <w:rPr>
          <w:sz w:val="28"/>
          <w:szCs w:val="28"/>
        </w:rPr>
      </w:pPr>
      <w:r w:rsidRPr="00D00853">
        <w:rPr>
          <w:sz w:val="28"/>
          <w:szCs w:val="28"/>
        </w:rPr>
        <w:t>-Федеральная адаптированная основная общеобразовательная программа обучающихся с умственной отсталостью (интеллектуальными нарушениями), утверждена приказом Министерства просвещения Российской Федерации от 24 ноября 2022 г. № 1026.</w:t>
      </w:r>
    </w:p>
    <w:p w:rsidR="00D00853" w:rsidRPr="00D00853" w:rsidRDefault="00D00853" w:rsidP="00D00853">
      <w:pPr>
        <w:spacing w:after="200"/>
        <w:jc w:val="both"/>
        <w:rPr>
          <w:rFonts w:eastAsiaTheme="minorHAnsi"/>
          <w:sz w:val="28"/>
          <w:szCs w:val="28"/>
          <w:lang w:eastAsia="en-US"/>
        </w:rPr>
      </w:pPr>
      <w:r w:rsidRPr="00D00853">
        <w:rPr>
          <w:sz w:val="28"/>
          <w:szCs w:val="28"/>
        </w:rPr>
        <w:lastRenderedPageBreak/>
        <w:t>-Письмо министерства образования, науки и молодежной политики Краснодарского края от 14.07.2023 г. № 47-01-13-13168/23 «О формировании учебных планов общеобразовательных организаций на 2023-2024 учебный год».</w:t>
      </w:r>
    </w:p>
    <w:p w:rsidR="004F1601" w:rsidRPr="004F1601" w:rsidRDefault="004F1601" w:rsidP="004F1601">
      <w:pPr>
        <w:pStyle w:val="Default"/>
        <w:spacing w:before="240"/>
        <w:jc w:val="center"/>
        <w:rPr>
          <w:b/>
          <w:sz w:val="28"/>
          <w:szCs w:val="28"/>
        </w:rPr>
      </w:pPr>
      <w:r w:rsidRPr="004F1601">
        <w:rPr>
          <w:b/>
          <w:sz w:val="28"/>
          <w:szCs w:val="28"/>
        </w:rPr>
        <w:t>Цели образования с учётом специфики предмета</w:t>
      </w:r>
    </w:p>
    <w:p w:rsidR="004F1601" w:rsidRPr="00106CEE" w:rsidRDefault="004F1601" w:rsidP="007A3F21">
      <w:pPr>
        <w:pStyle w:val="a4"/>
        <w:spacing w:before="240" w:beforeAutospacing="0" w:after="0" w:afterAutospacing="0" w:line="276" w:lineRule="auto"/>
        <w:rPr>
          <w:sz w:val="28"/>
          <w:szCs w:val="28"/>
        </w:rPr>
      </w:pPr>
      <w:r>
        <w:rPr>
          <w:sz w:val="28"/>
          <w:szCs w:val="28"/>
        </w:rPr>
        <w:t xml:space="preserve">         Труд – это основа любых культурных достижений, один из главных видов деятельности в жизни человека. Огромное значение придается ручному труду в развитии ребенка, так как в нем заложены неиссякаемы резервы развит</w:t>
      </w:r>
      <w:r w:rsidR="00B8777A">
        <w:rPr>
          <w:sz w:val="28"/>
          <w:szCs w:val="28"/>
        </w:rPr>
        <w:t xml:space="preserve">ия его личности, благоприятные </w:t>
      </w:r>
      <w:r>
        <w:rPr>
          <w:sz w:val="28"/>
          <w:szCs w:val="28"/>
        </w:rPr>
        <w:t xml:space="preserve">условия для его обучения и воспитания.                                                                        </w:t>
      </w:r>
    </w:p>
    <w:p w:rsidR="007A3F21" w:rsidRDefault="007A3F21" w:rsidP="007A3F21">
      <w:pPr>
        <w:ind w:firstLine="426"/>
        <w:jc w:val="both"/>
        <w:rPr>
          <w:sz w:val="28"/>
          <w:szCs w:val="28"/>
        </w:rPr>
      </w:pPr>
      <w:r>
        <w:rPr>
          <w:b/>
          <w:sz w:val="28"/>
          <w:szCs w:val="28"/>
        </w:rPr>
        <w:t xml:space="preserve">   Целью </w:t>
      </w:r>
      <w:r w:rsidRPr="00E25BFE">
        <w:rPr>
          <w:sz w:val="28"/>
          <w:szCs w:val="28"/>
        </w:rPr>
        <w:t xml:space="preserve">обучения </w:t>
      </w:r>
      <w:r>
        <w:rPr>
          <w:sz w:val="28"/>
          <w:szCs w:val="28"/>
        </w:rPr>
        <w:t xml:space="preserve">на уроках ручного труда </w:t>
      </w:r>
      <w:r w:rsidRPr="00E25BFE">
        <w:rPr>
          <w:sz w:val="28"/>
          <w:szCs w:val="28"/>
        </w:rPr>
        <w:t>является:</w:t>
      </w:r>
      <w:r w:rsidRPr="001A297C">
        <w:rPr>
          <w:sz w:val="28"/>
          <w:szCs w:val="28"/>
        </w:rPr>
        <w:t xml:space="preserve"> </w:t>
      </w:r>
    </w:p>
    <w:p w:rsidR="004F1601" w:rsidRDefault="007A3F21" w:rsidP="007A3F21">
      <w:pPr>
        <w:spacing w:line="276" w:lineRule="auto"/>
        <w:jc w:val="both"/>
        <w:rPr>
          <w:sz w:val="28"/>
          <w:szCs w:val="28"/>
        </w:rPr>
      </w:pPr>
      <w:r>
        <w:rPr>
          <w:sz w:val="28"/>
          <w:szCs w:val="28"/>
        </w:rPr>
        <w:t xml:space="preserve">         - </w:t>
      </w:r>
      <w:r w:rsidR="004F1601">
        <w:rPr>
          <w:sz w:val="28"/>
          <w:szCs w:val="28"/>
        </w:rPr>
        <w:t>всесто</w:t>
      </w:r>
      <w:r>
        <w:rPr>
          <w:sz w:val="28"/>
          <w:szCs w:val="28"/>
        </w:rPr>
        <w:t>роннее развитие</w:t>
      </w:r>
      <w:r w:rsidR="004F1601">
        <w:rPr>
          <w:sz w:val="28"/>
          <w:szCs w:val="28"/>
        </w:rPr>
        <w:t xml:space="preserve"> личности </w:t>
      </w:r>
      <w:r>
        <w:rPr>
          <w:sz w:val="28"/>
          <w:szCs w:val="28"/>
        </w:rPr>
        <w:t xml:space="preserve">и </w:t>
      </w:r>
      <w:r w:rsidR="004F1601">
        <w:rPr>
          <w:sz w:val="28"/>
          <w:szCs w:val="28"/>
        </w:rPr>
        <w:t>формирова</w:t>
      </w:r>
      <w:r>
        <w:rPr>
          <w:sz w:val="28"/>
          <w:szCs w:val="28"/>
        </w:rPr>
        <w:t>ние</w:t>
      </w:r>
      <w:r w:rsidR="004F1601">
        <w:rPr>
          <w:sz w:val="28"/>
          <w:szCs w:val="28"/>
        </w:rPr>
        <w:t xml:space="preserve"> мотивации успеха и достижений на основе предметно-преобразующей деятельности.</w:t>
      </w:r>
    </w:p>
    <w:p w:rsidR="008A0DE0" w:rsidRPr="008A0DE0" w:rsidRDefault="008A0DE0" w:rsidP="008A0DE0">
      <w:pPr>
        <w:widowControl w:val="0"/>
        <w:autoSpaceDE w:val="0"/>
        <w:autoSpaceDN w:val="0"/>
        <w:adjustRightInd w:val="0"/>
        <w:ind w:firstLine="720"/>
        <w:jc w:val="both"/>
        <w:rPr>
          <w:sz w:val="28"/>
          <w:szCs w:val="28"/>
        </w:rPr>
      </w:pPr>
      <w:r>
        <w:rPr>
          <w:sz w:val="28"/>
          <w:szCs w:val="28"/>
        </w:rPr>
        <w:t>-и</w:t>
      </w:r>
      <w:r w:rsidRPr="008A0DE0">
        <w:rPr>
          <w:sz w:val="28"/>
          <w:szCs w:val="28"/>
        </w:rPr>
        <w:t>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8A0DE0" w:rsidRDefault="008A0DE0" w:rsidP="007A3F21">
      <w:pPr>
        <w:spacing w:line="276" w:lineRule="auto"/>
        <w:jc w:val="both"/>
        <w:rPr>
          <w:sz w:val="28"/>
          <w:szCs w:val="28"/>
        </w:rPr>
      </w:pPr>
    </w:p>
    <w:p w:rsidR="004F1601" w:rsidRPr="007A3F21" w:rsidRDefault="007A3F21" w:rsidP="007A3F21">
      <w:pPr>
        <w:pStyle w:val="a4"/>
        <w:shd w:val="clear" w:color="auto" w:fill="FFFFFF"/>
        <w:spacing w:before="0" w:beforeAutospacing="0" w:after="0" w:afterAutospacing="0"/>
        <w:jc w:val="both"/>
        <w:rPr>
          <w:b/>
          <w:sz w:val="28"/>
          <w:szCs w:val="28"/>
        </w:rPr>
      </w:pPr>
      <w:r>
        <w:rPr>
          <w:b/>
          <w:i/>
          <w:sz w:val="28"/>
          <w:szCs w:val="28"/>
        </w:rPr>
        <w:t xml:space="preserve">         </w:t>
      </w:r>
      <w:r w:rsidR="004F1601" w:rsidRPr="007A3F21">
        <w:rPr>
          <w:b/>
          <w:sz w:val="28"/>
          <w:szCs w:val="28"/>
        </w:rPr>
        <w:t xml:space="preserve">Задачи </w:t>
      </w:r>
      <w:r w:rsidRPr="007A3F21">
        <w:rPr>
          <w:b/>
          <w:sz w:val="28"/>
          <w:szCs w:val="28"/>
        </w:rPr>
        <w:t>обучения</w:t>
      </w:r>
      <w:r w:rsidR="004F1601" w:rsidRPr="007A3F21">
        <w:rPr>
          <w:b/>
          <w:sz w:val="28"/>
          <w:szCs w:val="28"/>
        </w:rPr>
        <w:t>:</w:t>
      </w:r>
    </w:p>
    <w:p w:rsidR="004F1601" w:rsidRDefault="004F1601" w:rsidP="007A3F21">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материальной культуре как продукте творческой предметно-преоб</w:t>
      </w:r>
      <w:r w:rsidR="008A0DE0">
        <w:rPr>
          <w:rFonts w:ascii="Times New Roman" w:hAnsi="Times New Roman"/>
          <w:sz w:val="28"/>
          <w:szCs w:val="28"/>
        </w:rPr>
        <w:t>разующей деятельности человека;</w:t>
      </w:r>
    </w:p>
    <w:p w:rsidR="004F1601" w:rsidRDefault="004F1601" w:rsidP="007A3F21">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w:t>
      </w:r>
      <w:r w:rsidR="008A0DE0">
        <w:rPr>
          <w:rFonts w:ascii="Times New Roman" w:hAnsi="Times New Roman"/>
          <w:sz w:val="28"/>
          <w:szCs w:val="28"/>
        </w:rPr>
        <w:t>о мира и о месте в нём человека;</w:t>
      </w:r>
    </w:p>
    <w:p w:rsidR="004F1601" w:rsidRDefault="004F1601" w:rsidP="007A3F21">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расширение культурного кругозора, обогащение знаний о культурно-истор</w:t>
      </w:r>
      <w:r w:rsidR="008A0DE0">
        <w:rPr>
          <w:rFonts w:ascii="Times New Roman" w:hAnsi="Times New Roman"/>
          <w:sz w:val="28"/>
          <w:szCs w:val="28"/>
        </w:rPr>
        <w:t>ических традициях в мире вещей;</w:t>
      </w:r>
    </w:p>
    <w:p w:rsidR="004F1601" w:rsidRDefault="004F1601" w:rsidP="007A3F21">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w:t>
      </w:r>
      <w:r w:rsidR="008A0DE0">
        <w:rPr>
          <w:rFonts w:ascii="Times New Roman" w:hAnsi="Times New Roman"/>
          <w:sz w:val="28"/>
          <w:szCs w:val="28"/>
        </w:rPr>
        <w:t>ехнологиях использования;</w:t>
      </w:r>
    </w:p>
    <w:p w:rsidR="004F1601" w:rsidRDefault="004F1601" w:rsidP="007A3F21">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w:t>
      </w:r>
      <w:r w:rsidR="008A0DE0">
        <w:rPr>
          <w:rFonts w:ascii="Times New Roman" w:hAnsi="Times New Roman"/>
          <w:sz w:val="28"/>
          <w:szCs w:val="28"/>
        </w:rPr>
        <w:t>етно-преобразующей деятельности;</w:t>
      </w:r>
    </w:p>
    <w:p w:rsidR="004F1601" w:rsidRDefault="004F1601" w:rsidP="007A3F21">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интер</w:t>
      </w:r>
      <w:r w:rsidR="008A0DE0">
        <w:rPr>
          <w:rFonts w:ascii="Times New Roman" w:hAnsi="Times New Roman"/>
          <w:sz w:val="28"/>
          <w:szCs w:val="28"/>
        </w:rPr>
        <w:t>еса к разнообразным видам труда;</w:t>
      </w:r>
    </w:p>
    <w:p w:rsidR="004F1601" w:rsidRDefault="004F1601" w:rsidP="007A3F21">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развитие познавательных психических процессов (восприятия, памят</w:t>
      </w:r>
      <w:r w:rsidR="008A0DE0">
        <w:rPr>
          <w:rFonts w:ascii="Times New Roman" w:hAnsi="Times New Roman"/>
          <w:sz w:val="28"/>
          <w:szCs w:val="28"/>
        </w:rPr>
        <w:t>и, воображения, мышления, речи);</w:t>
      </w:r>
      <w:r>
        <w:rPr>
          <w:rFonts w:ascii="Times New Roman" w:hAnsi="Times New Roman"/>
          <w:sz w:val="28"/>
          <w:szCs w:val="28"/>
        </w:rPr>
        <w:t xml:space="preserve"> </w:t>
      </w:r>
    </w:p>
    <w:p w:rsidR="004F1601" w:rsidRDefault="004F1601" w:rsidP="007A3F21">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w:t>
      </w:r>
      <w:r w:rsidR="008A0DE0">
        <w:rPr>
          <w:rFonts w:ascii="Times New Roman" w:hAnsi="Times New Roman"/>
          <w:sz w:val="28"/>
          <w:szCs w:val="28"/>
        </w:rPr>
        <w:t>ение, классификация, обобщение);</w:t>
      </w:r>
    </w:p>
    <w:p w:rsidR="004F1601" w:rsidRDefault="004F1601" w:rsidP="007A3F21">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w:t>
      </w:r>
      <w:r w:rsidR="008A0DE0">
        <w:rPr>
          <w:rFonts w:ascii="Times New Roman" w:hAnsi="Times New Roman"/>
          <w:sz w:val="28"/>
          <w:szCs w:val="28"/>
        </w:rPr>
        <w:t>ормирование практических умений;</w:t>
      </w:r>
    </w:p>
    <w:p w:rsidR="004F1601" w:rsidRDefault="004F1601" w:rsidP="007A3F21">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w:t>
      </w:r>
      <w:r w:rsidR="008A0DE0">
        <w:rPr>
          <w:rFonts w:ascii="Times New Roman" w:hAnsi="Times New Roman"/>
          <w:sz w:val="28"/>
          <w:szCs w:val="28"/>
        </w:rPr>
        <w:t>тветствии с поставленной целью);</w:t>
      </w:r>
    </w:p>
    <w:p w:rsidR="004F1601" w:rsidRDefault="004F1601" w:rsidP="007A3F21">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w:t>
      </w:r>
      <w:r w:rsidR="008A0DE0">
        <w:rPr>
          <w:rFonts w:ascii="Times New Roman" w:hAnsi="Times New Roman"/>
          <w:sz w:val="28"/>
          <w:szCs w:val="28"/>
        </w:rPr>
        <w:t>зличными источниками информации;</w:t>
      </w:r>
      <w:r>
        <w:rPr>
          <w:rFonts w:ascii="Times New Roman" w:hAnsi="Times New Roman"/>
          <w:sz w:val="28"/>
          <w:szCs w:val="28"/>
        </w:rPr>
        <w:t xml:space="preserve"> </w:t>
      </w:r>
    </w:p>
    <w:p w:rsidR="004F1601" w:rsidRDefault="004F1601" w:rsidP="007A3F21">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B87DE2" w:rsidRPr="0004296C" w:rsidRDefault="00B87DE2" w:rsidP="007A3F21">
      <w:pPr>
        <w:pStyle w:val="Default"/>
        <w:spacing w:before="240" w:after="240"/>
        <w:jc w:val="both"/>
        <w:rPr>
          <w:sz w:val="28"/>
          <w:szCs w:val="28"/>
        </w:rPr>
      </w:pPr>
      <w:r>
        <w:rPr>
          <w:b/>
          <w:bCs/>
          <w:sz w:val="28"/>
          <w:szCs w:val="28"/>
        </w:rPr>
        <w:t xml:space="preserve">                     </w:t>
      </w:r>
      <w:r w:rsidR="0004296C" w:rsidRPr="0004296C">
        <w:rPr>
          <w:b/>
          <w:bCs/>
          <w:sz w:val="28"/>
          <w:szCs w:val="28"/>
        </w:rPr>
        <w:t xml:space="preserve">Общая характеристика учебного предмета </w:t>
      </w:r>
    </w:p>
    <w:p w:rsidR="00B87DE2" w:rsidRPr="00490354" w:rsidRDefault="0004296C" w:rsidP="007A3F21">
      <w:pPr>
        <w:pStyle w:val="a4"/>
        <w:shd w:val="clear" w:color="auto" w:fill="FFFFFF"/>
        <w:spacing w:before="0" w:beforeAutospacing="0" w:after="0" w:afterAutospacing="0"/>
        <w:ind w:firstLine="708"/>
        <w:jc w:val="both"/>
        <w:rPr>
          <w:color w:val="000000" w:themeColor="text1"/>
          <w:sz w:val="28"/>
          <w:szCs w:val="28"/>
        </w:rPr>
      </w:pPr>
      <w:r>
        <w:rPr>
          <w:sz w:val="28"/>
          <w:szCs w:val="28"/>
        </w:rPr>
        <w:t xml:space="preserve">   </w:t>
      </w:r>
      <w:r w:rsidR="00B87DE2">
        <w:rPr>
          <w:sz w:val="28"/>
          <w:szCs w:val="28"/>
        </w:rPr>
        <w:t xml:space="preserve">Ручной труд </w:t>
      </w:r>
      <w:r w:rsidR="00B87DE2" w:rsidRPr="00490354">
        <w:rPr>
          <w:color w:val="000000" w:themeColor="text1"/>
          <w:sz w:val="28"/>
          <w:szCs w:val="28"/>
        </w:rPr>
        <w:t>является од</w:t>
      </w:r>
      <w:r w:rsidR="00B87DE2">
        <w:rPr>
          <w:color w:val="000000" w:themeColor="text1"/>
          <w:sz w:val="28"/>
          <w:szCs w:val="28"/>
        </w:rPr>
        <w:t>ним из важных предметов для обучающихся с умственной отсталостью (интеллектуальными нарушениями).</w:t>
      </w:r>
      <w:r w:rsidR="00B87DE2" w:rsidRPr="00490354">
        <w:rPr>
          <w:color w:val="000000" w:themeColor="text1"/>
          <w:sz w:val="28"/>
          <w:szCs w:val="28"/>
        </w:rPr>
        <w:t xml:space="preserve"> Деятельностный подход к построению процесса обуче</w:t>
      </w:r>
      <w:r w:rsidR="00B87DE2">
        <w:rPr>
          <w:color w:val="000000" w:themeColor="text1"/>
          <w:sz w:val="28"/>
          <w:szCs w:val="28"/>
        </w:rPr>
        <w:t>ния по ручному труду</w:t>
      </w:r>
      <w:r w:rsidR="00B87DE2" w:rsidRPr="00490354">
        <w:rPr>
          <w:color w:val="000000" w:themeColor="text1"/>
          <w:sz w:val="28"/>
          <w:szCs w:val="28"/>
        </w:rPr>
        <w:t xml:space="preserve"> является ос</w:t>
      </w:r>
      <w:r w:rsidR="00B87DE2" w:rsidRPr="00490354">
        <w:rPr>
          <w:color w:val="000000" w:themeColor="text1"/>
          <w:sz w:val="28"/>
          <w:szCs w:val="28"/>
        </w:rPr>
        <w:lastRenderedPageBreak/>
        <w:t xml:space="preserve">новной характерной особенностью этого учебного предмета, что способствует формированию у обучающихся не только представлений о взаимодействии человека и окружающего мира, о роли трудовой деятельности людей в развитии общества, но и позволяет сформировать у них начальные технологические знания, важнейшие трудовые умения и навыки. </w:t>
      </w:r>
    </w:p>
    <w:p w:rsidR="00B87DE2" w:rsidRPr="00490354" w:rsidRDefault="00B87DE2" w:rsidP="007A3F21">
      <w:pPr>
        <w:pStyle w:val="a4"/>
        <w:shd w:val="clear" w:color="auto" w:fill="FFFFFF"/>
        <w:spacing w:before="0" w:beforeAutospacing="0" w:after="0" w:afterAutospacing="0"/>
        <w:ind w:firstLine="708"/>
        <w:jc w:val="both"/>
        <w:rPr>
          <w:color w:val="000000" w:themeColor="text1"/>
          <w:sz w:val="28"/>
          <w:szCs w:val="28"/>
        </w:rPr>
      </w:pPr>
      <w:r w:rsidRPr="00490354">
        <w:rPr>
          <w:color w:val="000000" w:themeColor="text1"/>
          <w:sz w:val="28"/>
          <w:szCs w:val="28"/>
        </w:rPr>
        <w:t xml:space="preserve">Обучение школьников строится с учетом освоения конкретных технологических операций в ходе создания изделий из различных материалов. Виды практической деятельности и последовательность практических работ определяются возрастными особенностями обучающихся и построены на основе постепенного увеличения степени технологической сложности изготавливаемых изделий и с учетом возможности проявления обучающимися творческой инициативы и самостоятельности. </w:t>
      </w:r>
    </w:p>
    <w:p w:rsidR="007A3F21" w:rsidRDefault="007A3F21" w:rsidP="00E45786">
      <w:pPr>
        <w:pStyle w:val="a4"/>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 xml:space="preserve">В процессе уроков ручного труда </w:t>
      </w:r>
      <w:r w:rsidR="00B87DE2" w:rsidRPr="00490354">
        <w:rPr>
          <w:color w:val="000000" w:themeColor="text1"/>
          <w:sz w:val="28"/>
          <w:szCs w:val="28"/>
        </w:rPr>
        <w:t xml:space="preserve">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Вся работа на уроках должна носить целенаправленный характер, способствовать развитию самостоятельности учащихся при выполнении трудовых заданий, подготавливать их к </w:t>
      </w:r>
      <w:r>
        <w:rPr>
          <w:color w:val="000000" w:themeColor="text1"/>
          <w:sz w:val="28"/>
          <w:szCs w:val="28"/>
        </w:rPr>
        <w:t>трудовому обучению</w:t>
      </w:r>
      <w:r w:rsidR="00B87DE2" w:rsidRPr="00490354">
        <w:rPr>
          <w:color w:val="000000" w:themeColor="text1"/>
          <w:sz w:val="28"/>
          <w:szCs w:val="28"/>
        </w:rPr>
        <w:t>, кото</w:t>
      </w:r>
      <w:r>
        <w:rPr>
          <w:color w:val="000000" w:themeColor="text1"/>
          <w:sz w:val="28"/>
          <w:szCs w:val="28"/>
        </w:rPr>
        <w:t>рое</w:t>
      </w:r>
      <w:r w:rsidR="00B87DE2" w:rsidRPr="00490354">
        <w:rPr>
          <w:color w:val="000000" w:themeColor="text1"/>
          <w:sz w:val="28"/>
          <w:szCs w:val="28"/>
        </w:rPr>
        <w:t xml:space="preserve"> осуществляется на базе школьных мастерских.</w:t>
      </w:r>
    </w:p>
    <w:p w:rsidR="00E70E2C" w:rsidRPr="00E70E2C" w:rsidRDefault="00E70E2C" w:rsidP="00E70E2C">
      <w:pPr>
        <w:pStyle w:val="Default"/>
        <w:spacing w:after="240"/>
        <w:jc w:val="both"/>
        <w:rPr>
          <w:i/>
          <w:sz w:val="28"/>
          <w:szCs w:val="28"/>
        </w:rPr>
      </w:pPr>
      <w:r>
        <w:rPr>
          <w:sz w:val="28"/>
          <w:szCs w:val="28"/>
        </w:rPr>
        <w:t xml:space="preserve">          Учебным предметом предусмотрены разделы: </w:t>
      </w:r>
      <w:r w:rsidRPr="003654C4">
        <w:rPr>
          <w:sz w:val="28"/>
          <w:szCs w:val="28"/>
        </w:rPr>
        <w:t>«</w:t>
      </w:r>
      <w:r w:rsidRPr="00E70E2C">
        <w:rPr>
          <w:i/>
          <w:sz w:val="28"/>
          <w:szCs w:val="28"/>
        </w:rPr>
        <w:t>Работа с глиной и пластилином», «Раб</w:t>
      </w:r>
      <w:r w:rsidR="00B8777A">
        <w:rPr>
          <w:i/>
          <w:sz w:val="28"/>
          <w:szCs w:val="28"/>
        </w:rPr>
        <w:t xml:space="preserve">ота с природными материалами», </w:t>
      </w:r>
      <w:r w:rsidRPr="00E70E2C">
        <w:rPr>
          <w:i/>
          <w:sz w:val="28"/>
          <w:szCs w:val="28"/>
        </w:rPr>
        <w:t>«Работа с бумагой», «Ра</w:t>
      </w:r>
      <w:r>
        <w:rPr>
          <w:i/>
          <w:sz w:val="28"/>
          <w:szCs w:val="28"/>
        </w:rPr>
        <w:t>бота с текстильными материалами</w:t>
      </w:r>
      <w:r w:rsidRPr="00E70E2C">
        <w:rPr>
          <w:i/>
          <w:sz w:val="28"/>
          <w:szCs w:val="28"/>
        </w:rPr>
        <w:t xml:space="preserve">». </w:t>
      </w:r>
    </w:p>
    <w:p w:rsidR="00E45786" w:rsidRDefault="009C43B8" w:rsidP="00A415A3">
      <w:pPr>
        <w:shd w:val="clear" w:color="auto" w:fill="FFFFFF"/>
        <w:spacing w:before="100" w:after="100"/>
        <w:ind w:firstLine="426"/>
        <w:jc w:val="center"/>
        <w:rPr>
          <w:b/>
          <w:sz w:val="28"/>
          <w:szCs w:val="28"/>
        </w:rPr>
      </w:pPr>
      <w:r w:rsidRPr="00D372D6">
        <w:rPr>
          <w:b/>
          <w:sz w:val="28"/>
          <w:szCs w:val="28"/>
        </w:rPr>
        <w:t>Описание места учебного предмета в учебном плане</w:t>
      </w:r>
    </w:p>
    <w:p w:rsidR="00E45786" w:rsidRPr="00354E33" w:rsidRDefault="00E45786" w:rsidP="00E45786">
      <w:pPr>
        <w:shd w:val="clear" w:color="auto" w:fill="FFFFFF"/>
        <w:spacing w:before="100"/>
        <w:ind w:firstLine="426"/>
        <w:jc w:val="both"/>
        <w:rPr>
          <w:b/>
          <w:sz w:val="28"/>
          <w:szCs w:val="28"/>
        </w:rPr>
      </w:pPr>
      <w:r w:rsidRPr="00E45786">
        <w:rPr>
          <w:sz w:val="28"/>
          <w:szCs w:val="28"/>
        </w:rPr>
        <w:t xml:space="preserve"> </w:t>
      </w:r>
      <w:r w:rsidRPr="00354E33">
        <w:rPr>
          <w:sz w:val="28"/>
          <w:szCs w:val="28"/>
        </w:rPr>
        <w:t>Предмет «</w:t>
      </w:r>
      <w:r>
        <w:rPr>
          <w:sz w:val="28"/>
          <w:szCs w:val="28"/>
        </w:rPr>
        <w:t>Ручной труд</w:t>
      </w:r>
      <w:r w:rsidRPr="00354E33">
        <w:rPr>
          <w:sz w:val="28"/>
          <w:szCs w:val="28"/>
        </w:rPr>
        <w:t>» включён в уч</w:t>
      </w:r>
      <w:r>
        <w:rPr>
          <w:sz w:val="28"/>
          <w:szCs w:val="28"/>
        </w:rPr>
        <w:t>ебный план школы.</w:t>
      </w:r>
      <w:r w:rsidRPr="00354E33">
        <w:rPr>
          <w:sz w:val="28"/>
          <w:szCs w:val="28"/>
        </w:rPr>
        <w:t xml:space="preserve"> На изучение предмета отводится:</w:t>
      </w:r>
    </w:p>
    <w:p w:rsidR="00E45786" w:rsidRDefault="00E45786" w:rsidP="00E45786">
      <w:pPr>
        <w:shd w:val="clear" w:color="auto" w:fill="FFFFFF"/>
        <w:ind w:firstLine="426"/>
        <w:jc w:val="center"/>
        <w:rPr>
          <w:sz w:val="28"/>
          <w:szCs w:val="28"/>
        </w:rPr>
      </w:pPr>
      <w:r>
        <w:rPr>
          <w:sz w:val="28"/>
          <w:szCs w:val="28"/>
        </w:rPr>
        <w:t>1 класс -</w:t>
      </w:r>
      <w:r w:rsidR="00B8777A">
        <w:rPr>
          <w:sz w:val="28"/>
          <w:szCs w:val="28"/>
        </w:rPr>
        <w:t xml:space="preserve"> 2 часа в </w:t>
      </w:r>
      <w:r>
        <w:rPr>
          <w:sz w:val="28"/>
          <w:szCs w:val="28"/>
        </w:rPr>
        <w:t>неделю, 66 часов в год.</w:t>
      </w:r>
    </w:p>
    <w:p w:rsidR="00E45786" w:rsidRPr="008B1DCA" w:rsidRDefault="00E45786" w:rsidP="00206273">
      <w:pPr>
        <w:shd w:val="clear" w:color="auto" w:fill="FFFFFF"/>
        <w:spacing w:before="240" w:after="240"/>
        <w:ind w:firstLine="426"/>
        <w:jc w:val="center"/>
        <w:rPr>
          <w:b/>
          <w:sz w:val="28"/>
          <w:szCs w:val="28"/>
        </w:rPr>
      </w:pPr>
      <w:r w:rsidRPr="008B1DCA">
        <w:rPr>
          <w:b/>
          <w:sz w:val="28"/>
          <w:szCs w:val="28"/>
        </w:rPr>
        <w:t>Ценностные ориентиры содержания учебного предмета</w:t>
      </w:r>
    </w:p>
    <w:p w:rsidR="00C13CB7" w:rsidRDefault="008B1DCA" w:rsidP="00C13CB7">
      <w:pPr>
        <w:pStyle w:val="a4"/>
        <w:shd w:val="clear" w:color="auto" w:fill="FFFFFF"/>
        <w:spacing w:after="0" w:afterAutospacing="0"/>
        <w:rPr>
          <w:color w:val="000000"/>
          <w:sz w:val="28"/>
          <w:szCs w:val="28"/>
        </w:rPr>
      </w:pPr>
      <w:r w:rsidRPr="008B1DCA">
        <w:rPr>
          <w:sz w:val="28"/>
          <w:szCs w:val="28"/>
        </w:rPr>
        <w:t xml:space="preserve">        </w:t>
      </w:r>
      <w:r>
        <w:rPr>
          <w:color w:val="000000"/>
          <w:sz w:val="28"/>
          <w:szCs w:val="28"/>
        </w:rPr>
        <w:t xml:space="preserve">Предмет «Ручной труд </w:t>
      </w:r>
      <w:r w:rsidRPr="008B1DCA">
        <w:rPr>
          <w:color w:val="000000"/>
          <w:sz w:val="28"/>
          <w:szCs w:val="28"/>
        </w:rPr>
        <w:t>способствует целостному восприятию ребёнком мира во всём его многообразии и единстве. Практико-ориентированная направленность со</w:t>
      </w:r>
      <w:r w:rsidRPr="008B1DCA">
        <w:rPr>
          <w:color w:val="000000"/>
          <w:sz w:val="28"/>
          <w:szCs w:val="28"/>
        </w:rPr>
        <w:softHyphen/>
        <w:t>держания позволяет реализовать эти знания в интеллектуально-практической деятельности младших школьников и создаёт условия для развития их ини</w:t>
      </w:r>
      <w:r w:rsidRPr="008B1DCA">
        <w:rPr>
          <w:color w:val="000000"/>
          <w:sz w:val="28"/>
          <w:szCs w:val="28"/>
        </w:rPr>
        <w:softHyphen/>
        <w:t>циативности, изобретательности, гибкости мышления.</w:t>
      </w:r>
    </w:p>
    <w:p w:rsidR="00C13CB7" w:rsidRPr="00C13CB7" w:rsidRDefault="00C13CB7" w:rsidP="00C13CB7">
      <w:pPr>
        <w:pStyle w:val="a4"/>
        <w:shd w:val="clear" w:color="auto" w:fill="FFFFFF"/>
        <w:spacing w:before="0" w:beforeAutospacing="0" w:after="0" w:afterAutospacing="0"/>
        <w:rPr>
          <w:color w:val="000000"/>
          <w:sz w:val="28"/>
          <w:szCs w:val="28"/>
        </w:rPr>
      </w:pPr>
      <w:r w:rsidRPr="00C13CB7">
        <w:rPr>
          <w:rFonts w:ascii="Verdana" w:hAnsi="Verdana"/>
          <w:color w:val="000000"/>
          <w:sz w:val="20"/>
          <w:szCs w:val="20"/>
        </w:rPr>
        <w:t xml:space="preserve"> </w:t>
      </w:r>
      <w:r>
        <w:rPr>
          <w:rFonts w:ascii="Verdana" w:hAnsi="Verdana"/>
          <w:color w:val="000000"/>
          <w:sz w:val="20"/>
          <w:szCs w:val="20"/>
        </w:rPr>
        <w:t xml:space="preserve">        </w:t>
      </w:r>
      <w:r w:rsidRPr="00C13CB7">
        <w:rPr>
          <w:color w:val="000000"/>
          <w:sz w:val="28"/>
          <w:szCs w:val="28"/>
        </w:rPr>
        <w:t>Программа ориентирована на широкое использование знаний и умений, усвоенных детьми в процессе изучения других учеб</w:t>
      </w:r>
      <w:r>
        <w:rPr>
          <w:color w:val="000000"/>
          <w:sz w:val="28"/>
          <w:szCs w:val="28"/>
        </w:rPr>
        <w:t xml:space="preserve">ных предметов: </w:t>
      </w:r>
      <w:r w:rsidRPr="00C13CB7">
        <w:rPr>
          <w:color w:val="000000"/>
          <w:sz w:val="28"/>
          <w:szCs w:val="28"/>
        </w:rPr>
        <w:t>изобразительного искусства, математики,</w:t>
      </w:r>
      <w:r>
        <w:rPr>
          <w:color w:val="000000"/>
          <w:sz w:val="28"/>
          <w:szCs w:val="28"/>
        </w:rPr>
        <w:t xml:space="preserve"> русского языка,</w:t>
      </w:r>
      <w:r w:rsidRPr="00C13CB7">
        <w:rPr>
          <w:color w:val="000000"/>
          <w:sz w:val="28"/>
          <w:szCs w:val="28"/>
        </w:rPr>
        <w:t xml:space="preserve"> чтения</w:t>
      </w:r>
      <w:r>
        <w:rPr>
          <w:color w:val="000000"/>
          <w:sz w:val="28"/>
          <w:szCs w:val="28"/>
        </w:rPr>
        <w:t>, мира природы и человека.</w:t>
      </w:r>
      <w:r w:rsidRPr="00C13CB7">
        <w:rPr>
          <w:rFonts w:ascii="Verdana" w:hAnsi="Verdana"/>
          <w:color w:val="000000"/>
          <w:sz w:val="20"/>
          <w:szCs w:val="20"/>
        </w:rPr>
        <w:t xml:space="preserve"> </w:t>
      </w:r>
      <w:r w:rsidRPr="00C13CB7">
        <w:rPr>
          <w:color w:val="000000"/>
          <w:sz w:val="28"/>
          <w:szCs w:val="28"/>
        </w:rPr>
        <w:t>Содержание программы обеспечивает реальное включение в образователь</w:t>
      </w:r>
      <w:r w:rsidRPr="00C13CB7">
        <w:rPr>
          <w:color w:val="000000"/>
          <w:sz w:val="28"/>
          <w:szCs w:val="28"/>
        </w:rPr>
        <w:softHyphen/>
        <w:t>ный процесс различных структурных компонентов личности (интеллектуаль</w:t>
      </w:r>
      <w:r w:rsidRPr="00C13CB7">
        <w:rPr>
          <w:color w:val="000000"/>
          <w:sz w:val="28"/>
          <w:szCs w:val="28"/>
        </w:rPr>
        <w:softHyphen/>
        <w:t>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C13CB7" w:rsidRDefault="00C13CB7" w:rsidP="00C13CB7">
      <w:pPr>
        <w:pStyle w:val="a4"/>
        <w:shd w:val="clear" w:color="auto" w:fill="FFFFFF"/>
        <w:spacing w:before="0" w:beforeAutospacing="0" w:after="0" w:afterAutospacing="0"/>
        <w:rPr>
          <w:sz w:val="28"/>
          <w:szCs w:val="28"/>
        </w:rPr>
      </w:pPr>
      <w:r>
        <w:rPr>
          <w:sz w:val="28"/>
          <w:szCs w:val="28"/>
        </w:rPr>
        <w:t xml:space="preserve">        </w:t>
      </w:r>
      <w:r w:rsidRPr="007B50F8">
        <w:rPr>
          <w:sz w:val="28"/>
          <w:szCs w:val="28"/>
        </w:rPr>
        <w:t>Ценностные ориентиры содержани</w:t>
      </w:r>
      <w:r>
        <w:rPr>
          <w:sz w:val="28"/>
          <w:szCs w:val="28"/>
        </w:rPr>
        <w:t xml:space="preserve">я образования включают в себя: </w:t>
      </w:r>
    </w:p>
    <w:p w:rsidR="00C13CB7" w:rsidRDefault="00C13CB7" w:rsidP="00C13CB7">
      <w:pPr>
        <w:pStyle w:val="a4"/>
        <w:shd w:val="clear" w:color="auto" w:fill="FFFFFF"/>
        <w:spacing w:before="0" w:beforeAutospacing="0" w:after="0" w:afterAutospacing="0"/>
        <w:rPr>
          <w:sz w:val="28"/>
          <w:szCs w:val="28"/>
        </w:rPr>
      </w:pPr>
      <w:r>
        <w:rPr>
          <w:sz w:val="28"/>
          <w:szCs w:val="28"/>
        </w:rPr>
        <w:t>-</w:t>
      </w:r>
      <w:r w:rsidRPr="007B50F8">
        <w:rPr>
          <w:sz w:val="28"/>
          <w:szCs w:val="28"/>
        </w:rPr>
        <w:t xml:space="preserve"> развитие широких познавательных интересов, инициативы и любознательно</w:t>
      </w:r>
      <w:r>
        <w:rPr>
          <w:sz w:val="28"/>
          <w:szCs w:val="28"/>
        </w:rPr>
        <w:t>сти, м</w:t>
      </w:r>
      <w:r w:rsidRPr="007B50F8">
        <w:rPr>
          <w:sz w:val="28"/>
          <w:szCs w:val="28"/>
        </w:rPr>
        <w:t xml:space="preserve">отивов познания и творчества; </w:t>
      </w:r>
    </w:p>
    <w:p w:rsidR="00C13CB7" w:rsidRDefault="00C13CB7" w:rsidP="00C13CB7">
      <w:pPr>
        <w:pStyle w:val="a4"/>
        <w:shd w:val="clear" w:color="auto" w:fill="FFFFFF"/>
        <w:spacing w:before="0" w:beforeAutospacing="0" w:after="0" w:afterAutospacing="0"/>
        <w:rPr>
          <w:sz w:val="28"/>
          <w:szCs w:val="28"/>
        </w:rPr>
      </w:pPr>
      <w:r>
        <w:rPr>
          <w:sz w:val="28"/>
          <w:szCs w:val="28"/>
        </w:rPr>
        <w:lastRenderedPageBreak/>
        <w:t>-</w:t>
      </w:r>
      <w:r w:rsidRPr="007B50F8">
        <w:rPr>
          <w:sz w:val="28"/>
          <w:szCs w:val="28"/>
        </w:rPr>
        <w:t>формирование умения учиться и способности к организации своей деятельности</w:t>
      </w:r>
      <w:r>
        <w:rPr>
          <w:sz w:val="28"/>
          <w:szCs w:val="28"/>
        </w:rPr>
        <w:t>;</w:t>
      </w:r>
    </w:p>
    <w:p w:rsidR="00C13CB7" w:rsidRDefault="00C13CB7" w:rsidP="00C13CB7">
      <w:pPr>
        <w:pStyle w:val="a4"/>
        <w:shd w:val="clear" w:color="auto" w:fill="FFFFFF"/>
        <w:spacing w:before="0" w:beforeAutospacing="0" w:after="0" w:afterAutospacing="0"/>
        <w:rPr>
          <w:sz w:val="28"/>
          <w:szCs w:val="28"/>
        </w:rPr>
      </w:pPr>
      <w:r>
        <w:rPr>
          <w:sz w:val="28"/>
          <w:szCs w:val="28"/>
        </w:rPr>
        <w:t>-</w:t>
      </w:r>
      <w:r w:rsidRPr="007B50F8">
        <w:rPr>
          <w:sz w:val="28"/>
          <w:szCs w:val="28"/>
        </w:rPr>
        <w:t xml:space="preserve">развитие готовности к самостоятельным действиям, ответственности за результаты; </w:t>
      </w:r>
    </w:p>
    <w:p w:rsidR="00E45786" w:rsidRPr="007B50F8" w:rsidRDefault="00C13CB7" w:rsidP="00C13CB7">
      <w:pPr>
        <w:pStyle w:val="a4"/>
        <w:shd w:val="clear" w:color="auto" w:fill="FFFFFF"/>
        <w:spacing w:before="0" w:beforeAutospacing="0" w:after="0" w:afterAutospacing="0"/>
        <w:rPr>
          <w:sz w:val="28"/>
          <w:szCs w:val="28"/>
        </w:rPr>
      </w:pPr>
      <w:r>
        <w:rPr>
          <w:sz w:val="28"/>
          <w:szCs w:val="28"/>
        </w:rPr>
        <w:t>-</w:t>
      </w:r>
      <w:r w:rsidRPr="007B50F8">
        <w:rPr>
          <w:sz w:val="28"/>
          <w:szCs w:val="28"/>
        </w:rPr>
        <w:t>формирование целеустремленности и настойчивости в достижении целей, готовности к преодолению трудностей</w:t>
      </w:r>
      <w:r>
        <w:rPr>
          <w:sz w:val="28"/>
          <w:szCs w:val="28"/>
        </w:rPr>
        <w:t>.</w:t>
      </w:r>
      <w:r w:rsidR="003654C4" w:rsidRPr="007B50F8">
        <w:rPr>
          <w:sz w:val="28"/>
          <w:szCs w:val="28"/>
        </w:rPr>
        <w:t xml:space="preserve">            </w:t>
      </w:r>
    </w:p>
    <w:p w:rsidR="00E77B58" w:rsidRDefault="00E71CF3" w:rsidP="00A415A3">
      <w:pPr>
        <w:shd w:val="clear" w:color="auto" w:fill="FFFFFF"/>
        <w:spacing w:before="240"/>
        <w:rPr>
          <w:b/>
          <w:sz w:val="28"/>
          <w:szCs w:val="28"/>
        </w:rPr>
      </w:pPr>
      <w:r>
        <w:rPr>
          <w:b/>
          <w:sz w:val="28"/>
          <w:szCs w:val="28"/>
        </w:rPr>
        <w:t>Личностные</w:t>
      </w:r>
      <w:r w:rsidR="00C13CB7">
        <w:rPr>
          <w:b/>
          <w:sz w:val="28"/>
          <w:szCs w:val="28"/>
        </w:rPr>
        <w:t xml:space="preserve">, </w:t>
      </w:r>
      <w:r w:rsidR="00A1489B">
        <w:rPr>
          <w:b/>
          <w:sz w:val="28"/>
          <w:szCs w:val="28"/>
        </w:rPr>
        <w:t xml:space="preserve">метапредметные </w:t>
      </w:r>
      <w:r w:rsidR="00A1489B" w:rsidRPr="00FE67BE">
        <w:rPr>
          <w:b/>
          <w:sz w:val="28"/>
          <w:szCs w:val="28"/>
        </w:rPr>
        <w:t>и</w:t>
      </w:r>
      <w:r w:rsidRPr="00FE67BE">
        <w:rPr>
          <w:b/>
          <w:sz w:val="28"/>
          <w:szCs w:val="28"/>
        </w:rPr>
        <w:t xml:space="preserve"> предметные результаты освоения</w:t>
      </w:r>
      <w:r>
        <w:rPr>
          <w:b/>
          <w:sz w:val="28"/>
          <w:szCs w:val="28"/>
        </w:rPr>
        <w:t xml:space="preserve"> </w:t>
      </w:r>
    </w:p>
    <w:p w:rsidR="00E77B58" w:rsidRDefault="00E77B58" w:rsidP="00A415A3">
      <w:pPr>
        <w:autoSpaceDE w:val="0"/>
        <w:autoSpaceDN w:val="0"/>
        <w:adjustRightInd w:val="0"/>
        <w:spacing w:after="240"/>
        <w:rPr>
          <w:b/>
          <w:sz w:val="28"/>
          <w:szCs w:val="28"/>
        </w:rPr>
      </w:pPr>
      <w:r>
        <w:rPr>
          <w:b/>
          <w:sz w:val="28"/>
          <w:szCs w:val="28"/>
        </w:rPr>
        <w:t xml:space="preserve">учебного </w:t>
      </w:r>
      <w:r w:rsidR="00E71CF3">
        <w:rPr>
          <w:b/>
          <w:sz w:val="28"/>
          <w:szCs w:val="28"/>
        </w:rPr>
        <w:t>предмета.</w:t>
      </w:r>
    </w:p>
    <w:p w:rsidR="00E77B58" w:rsidRDefault="00E77B58" w:rsidP="00E77B58">
      <w:pPr>
        <w:autoSpaceDE w:val="0"/>
        <w:autoSpaceDN w:val="0"/>
        <w:adjustRightInd w:val="0"/>
        <w:spacing w:after="240"/>
        <w:jc w:val="both"/>
        <w:rPr>
          <w:sz w:val="28"/>
          <w:szCs w:val="28"/>
        </w:rPr>
      </w:pPr>
      <w:r w:rsidRPr="00E77B58">
        <w:rPr>
          <w:i/>
          <w:sz w:val="28"/>
          <w:szCs w:val="28"/>
        </w:rPr>
        <w:t xml:space="preserve"> Личностные результаты</w:t>
      </w:r>
      <w:r>
        <w:rPr>
          <w:sz w:val="28"/>
          <w:szCs w:val="28"/>
        </w:rPr>
        <w:t xml:space="preserve"> освоения предмета «Ручной труд»:</w:t>
      </w:r>
    </w:p>
    <w:p w:rsidR="00E77B58" w:rsidRDefault="00E77B58" w:rsidP="00E77B58">
      <w:pPr>
        <w:autoSpaceDE w:val="0"/>
        <w:autoSpaceDN w:val="0"/>
        <w:adjustRightInd w:val="0"/>
        <w:spacing w:before="240"/>
        <w:jc w:val="both"/>
        <w:rPr>
          <w:rFonts w:eastAsiaTheme="minorHAnsi"/>
          <w:sz w:val="28"/>
          <w:szCs w:val="28"/>
          <w:lang w:eastAsia="en-US"/>
        </w:rPr>
      </w:pPr>
      <w:r>
        <w:rPr>
          <w:sz w:val="28"/>
          <w:szCs w:val="28"/>
        </w:rPr>
        <w:t xml:space="preserve">- </w:t>
      </w:r>
      <w:r w:rsidRPr="00577FD6">
        <w:rPr>
          <w:rFonts w:eastAsiaTheme="minorHAnsi"/>
          <w:sz w:val="28"/>
          <w:szCs w:val="28"/>
          <w:lang w:eastAsia="en-US"/>
        </w:rPr>
        <w:t>чувство гордости за культуру и искусство Родины, своего города;</w:t>
      </w:r>
    </w:p>
    <w:p w:rsidR="00E77B58" w:rsidRDefault="00E77B58" w:rsidP="00E77B5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577FD6">
        <w:rPr>
          <w:rFonts w:eastAsiaTheme="minorHAnsi"/>
          <w:sz w:val="28"/>
          <w:szCs w:val="28"/>
          <w:lang w:eastAsia="en-US"/>
        </w:rPr>
        <w:t>уважительное отношение к культуре и искусс</w:t>
      </w:r>
      <w:r>
        <w:rPr>
          <w:rFonts w:eastAsiaTheme="minorHAnsi"/>
          <w:sz w:val="28"/>
          <w:szCs w:val="28"/>
          <w:lang w:eastAsia="en-US"/>
        </w:rPr>
        <w:t>тву других народов нашей страны</w:t>
      </w:r>
      <w:r w:rsidRPr="00577FD6">
        <w:rPr>
          <w:rFonts w:eastAsiaTheme="minorHAnsi"/>
          <w:sz w:val="28"/>
          <w:szCs w:val="28"/>
          <w:lang w:eastAsia="en-US"/>
        </w:rPr>
        <w:t>;</w:t>
      </w:r>
    </w:p>
    <w:p w:rsidR="00E77B58" w:rsidRDefault="00E77B58" w:rsidP="00E77B5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577FD6">
        <w:rPr>
          <w:rFonts w:eastAsiaTheme="minorHAnsi"/>
          <w:sz w:val="28"/>
          <w:szCs w:val="28"/>
          <w:lang w:eastAsia="en-US"/>
        </w:rPr>
        <w:t>понимание особой роли культуры и искусства в жизни общества и каждого отдельного человека;</w:t>
      </w:r>
    </w:p>
    <w:p w:rsidR="00E77B58" w:rsidRDefault="00E77B58" w:rsidP="00E77B5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577FD6">
        <w:rPr>
          <w:rFonts w:eastAsiaTheme="minorHAnsi"/>
          <w:sz w:val="28"/>
          <w:szCs w:val="28"/>
          <w:lang w:eastAsia="en-US"/>
        </w:rPr>
        <w:t>сформированность наблюдательности;</w:t>
      </w:r>
    </w:p>
    <w:p w:rsidR="00E77B58" w:rsidRDefault="00E77B58" w:rsidP="00E77B5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577FD6">
        <w:rPr>
          <w:rFonts w:eastAsiaTheme="minorHAnsi"/>
          <w:sz w:val="28"/>
          <w:szCs w:val="28"/>
          <w:lang w:eastAsia="en-US"/>
        </w:rPr>
        <w:t>сформированность эстетических потребностей, ценностей и чувств;</w:t>
      </w:r>
    </w:p>
    <w:p w:rsidR="00E77B58" w:rsidRDefault="00E77B58" w:rsidP="00E77B5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577FD6">
        <w:rPr>
          <w:rFonts w:eastAsiaTheme="minorHAnsi"/>
          <w:sz w:val="28"/>
          <w:szCs w:val="28"/>
          <w:lang w:eastAsia="en-US"/>
        </w:rPr>
        <w:t>развитие этических чувств, доброжелательности и эмоциональн</w:t>
      </w:r>
      <w:r>
        <w:rPr>
          <w:rFonts w:eastAsiaTheme="minorHAnsi"/>
          <w:sz w:val="28"/>
          <w:szCs w:val="28"/>
          <w:lang w:eastAsia="en-US"/>
        </w:rPr>
        <w:t xml:space="preserve">о - </w:t>
      </w:r>
      <w:r w:rsidRPr="00577FD6">
        <w:rPr>
          <w:rFonts w:eastAsiaTheme="minorHAnsi"/>
          <w:sz w:val="28"/>
          <w:szCs w:val="28"/>
          <w:lang w:eastAsia="en-US"/>
        </w:rPr>
        <w:t>нравственной отзывчивости,</w:t>
      </w:r>
      <w:r>
        <w:rPr>
          <w:rFonts w:eastAsiaTheme="minorHAnsi"/>
          <w:sz w:val="28"/>
          <w:szCs w:val="28"/>
          <w:lang w:eastAsia="en-US"/>
        </w:rPr>
        <w:t xml:space="preserve"> </w:t>
      </w:r>
      <w:r w:rsidRPr="00577FD6">
        <w:rPr>
          <w:rFonts w:eastAsiaTheme="minorHAnsi"/>
          <w:sz w:val="28"/>
          <w:szCs w:val="28"/>
          <w:lang w:eastAsia="en-US"/>
        </w:rPr>
        <w:t>понимания и сопереживания чувствам других людей;</w:t>
      </w:r>
    </w:p>
    <w:p w:rsidR="00E77B58" w:rsidRDefault="00E77B58" w:rsidP="00E77B5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577FD6">
        <w:rPr>
          <w:rFonts w:eastAsiaTheme="minorHAnsi"/>
          <w:sz w:val="28"/>
          <w:szCs w:val="28"/>
          <w:lang w:eastAsia="en-US"/>
        </w:rPr>
        <w:t xml:space="preserve">умение обсуждать и анализировать собственную </w:t>
      </w:r>
      <w:r>
        <w:rPr>
          <w:rFonts w:eastAsiaTheme="minorHAnsi"/>
          <w:sz w:val="28"/>
          <w:szCs w:val="28"/>
          <w:lang w:eastAsia="en-US"/>
        </w:rPr>
        <w:t xml:space="preserve">трудовую </w:t>
      </w:r>
      <w:r w:rsidRPr="00577FD6">
        <w:rPr>
          <w:rFonts w:eastAsiaTheme="minorHAnsi"/>
          <w:sz w:val="28"/>
          <w:szCs w:val="28"/>
          <w:lang w:eastAsia="en-US"/>
        </w:rPr>
        <w:t>деятельность и работу</w:t>
      </w:r>
      <w:r w:rsidR="00A1489B">
        <w:rPr>
          <w:rFonts w:eastAsiaTheme="minorHAnsi"/>
          <w:sz w:val="28"/>
          <w:szCs w:val="28"/>
          <w:lang w:eastAsia="en-US"/>
        </w:rPr>
        <w:t xml:space="preserve"> </w:t>
      </w:r>
      <w:r w:rsidRPr="00577FD6">
        <w:rPr>
          <w:rFonts w:eastAsiaTheme="minorHAnsi"/>
          <w:sz w:val="28"/>
          <w:szCs w:val="28"/>
          <w:lang w:eastAsia="en-US"/>
        </w:rPr>
        <w:t>одноклассников с позиций творческих задач данной те</w:t>
      </w:r>
      <w:r>
        <w:rPr>
          <w:rFonts w:eastAsiaTheme="minorHAnsi"/>
          <w:sz w:val="28"/>
          <w:szCs w:val="28"/>
          <w:lang w:eastAsia="en-US"/>
        </w:rPr>
        <w:t>мы;</w:t>
      </w:r>
    </w:p>
    <w:p w:rsidR="00E77B58" w:rsidRDefault="00E77B58" w:rsidP="00E77B58">
      <w:pPr>
        <w:autoSpaceDE w:val="0"/>
        <w:autoSpaceDN w:val="0"/>
        <w:adjustRightInd w:val="0"/>
        <w:jc w:val="both"/>
        <w:rPr>
          <w:sz w:val="28"/>
          <w:szCs w:val="28"/>
        </w:rPr>
      </w:pPr>
      <w:r>
        <w:rPr>
          <w:rFonts w:eastAsiaTheme="minorHAnsi"/>
          <w:sz w:val="28"/>
          <w:szCs w:val="28"/>
          <w:lang w:eastAsia="en-US"/>
        </w:rPr>
        <w:t xml:space="preserve">- </w:t>
      </w:r>
      <w:r w:rsidRPr="00577FD6">
        <w:rPr>
          <w:sz w:val="28"/>
          <w:szCs w:val="28"/>
        </w:rPr>
        <w:t xml:space="preserve">сформированность начальных представлений и </w:t>
      </w:r>
      <w:r w:rsidR="00A1489B" w:rsidRPr="00577FD6">
        <w:rPr>
          <w:sz w:val="28"/>
          <w:szCs w:val="28"/>
        </w:rPr>
        <w:t>навыков коммуникативного поведения, развития начальных механизмов</w:t>
      </w:r>
      <w:r w:rsidRPr="00577FD6">
        <w:rPr>
          <w:sz w:val="28"/>
          <w:szCs w:val="28"/>
        </w:rPr>
        <w:t xml:space="preserve"> творческого воображения; </w:t>
      </w:r>
    </w:p>
    <w:p w:rsidR="0027451C" w:rsidRPr="00E77B58" w:rsidRDefault="00E77B58" w:rsidP="00E77B58">
      <w:pPr>
        <w:autoSpaceDE w:val="0"/>
        <w:autoSpaceDN w:val="0"/>
        <w:adjustRightInd w:val="0"/>
        <w:jc w:val="both"/>
        <w:rPr>
          <w:sz w:val="28"/>
          <w:szCs w:val="28"/>
        </w:rPr>
      </w:pPr>
      <w:r>
        <w:rPr>
          <w:sz w:val="28"/>
          <w:szCs w:val="28"/>
        </w:rPr>
        <w:t xml:space="preserve">- </w:t>
      </w:r>
      <w:r w:rsidRPr="00577FD6">
        <w:rPr>
          <w:sz w:val="28"/>
          <w:szCs w:val="28"/>
        </w:rPr>
        <w:t>выбор замысла</w:t>
      </w:r>
      <w:r>
        <w:rPr>
          <w:sz w:val="28"/>
          <w:szCs w:val="28"/>
        </w:rPr>
        <w:t xml:space="preserve"> аппликации, лепки.</w:t>
      </w:r>
    </w:p>
    <w:p w:rsidR="00E77B58" w:rsidRDefault="00E77B58" w:rsidP="00980071">
      <w:pPr>
        <w:pStyle w:val="a4"/>
        <w:spacing w:before="240" w:beforeAutospacing="0" w:after="0" w:afterAutospacing="0"/>
        <w:rPr>
          <w:i/>
          <w:sz w:val="28"/>
          <w:szCs w:val="28"/>
        </w:rPr>
      </w:pPr>
      <w:r>
        <w:rPr>
          <w:bCs/>
          <w:i/>
          <w:sz w:val="28"/>
          <w:szCs w:val="28"/>
        </w:rPr>
        <w:t xml:space="preserve">     </w:t>
      </w:r>
      <w:r w:rsidRPr="00F571CB">
        <w:rPr>
          <w:bCs/>
          <w:i/>
          <w:sz w:val="28"/>
          <w:szCs w:val="28"/>
        </w:rPr>
        <w:t xml:space="preserve">Метапредметными </w:t>
      </w:r>
      <w:r w:rsidRPr="00F571CB">
        <w:rPr>
          <w:i/>
          <w:sz w:val="28"/>
          <w:szCs w:val="28"/>
        </w:rPr>
        <w:t>результатами</w:t>
      </w:r>
      <w:r>
        <w:rPr>
          <w:i/>
          <w:sz w:val="28"/>
          <w:szCs w:val="28"/>
        </w:rPr>
        <w:t xml:space="preserve"> изучения ручного труда</w:t>
      </w:r>
      <w:r w:rsidRPr="00F571CB">
        <w:rPr>
          <w:i/>
          <w:sz w:val="28"/>
          <w:szCs w:val="28"/>
        </w:rPr>
        <w:t xml:space="preserve"> являются: </w:t>
      </w:r>
    </w:p>
    <w:p w:rsidR="00E77B58" w:rsidRDefault="00A1489B" w:rsidP="00980071">
      <w:pPr>
        <w:pStyle w:val="a4"/>
        <w:spacing w:before="240" w:beforeAutospacing="0" w:after="0" w:afterAutospacing="0"/>
        <w:rPr>
          <w:i/>
          <w:sz w:val="28"/>
          <w:szCs w:val="28"/>
          <w:u w:val="single"/>
        </w:rPr>
      </w:pPr>
      <w:r w:rsidRPr="002A40E1">
        <w:rPr>
          <w:i/>
          <w:sz w:val="28"/>
          <w:szCs w:val="28"/>
          <w:u w:val="single"/>
        </w:rPr>
        <w:t>Личностны</w:t>
      </w:r>
      <w:r>
        <w:rPr>
          <w:i/>
          <w:sz w:val="28"/>
          <w:szCs w:val="28"/>
          <w:u w:val="single"/>
        </w:rPr>
        <w:t xml:space="preserve">е </w:t>
      </w:r>
      <w:r w:rsidRPr="002A40E1">
        <w:rPr>
          <w:i/>
          <w:sz w:val="28"/>
          <w:szCs w:val="28"/>
          <w:u w:val="single"/>
        </w:rPr>
        <w:t>учебные</w:t>
      </w:r>
      <w:r w:rsidR="00E77B58" w:rsidRPr="002A40E1">
        <w:rPr>
          <w:i/>
          <w:sz w:val="28"/>
          <w:szCs w:val="28"/>
          <w:u w:val="single"/>
        </w:rPr>
        <w:t xml:space="preserve"> действия:</w:t>
      </w:r>
    </w:p>
    <w:p w:rsidR="00E77B58" w:rsidRDefault="00E77B58" w:rsidP="00E77B58">
      <w:pPr>
        <w:pStyle w:val="a4"/>
        <w:spacing w:before="0" w:beforeAutospacing="0" w:after="0" w:afterAutospacing="0"/>
        <w:jc w:val="both"/>
        <w:rPr>
          <w:sz w:val="28"/>
          <w:szCs w:val="28"/>
        </w:rPr>
      </w:pPr>
      <w:r w:rsidRPr="00C306C3">
        <w:rPr>
          <w:sz w:val="28"/>
          <w:szCs w:val="28"/>
        </w:rPr>
        <w:t xml:space="preserve">-осознание себя как ученика, заинтересованного посещением школы, обучением, занятиями, как члена семьи, одноклассника, друга; </w:t>
      </w:r>
    </w:p>
    <w:p w:rsidR="00E77B58" w:rsidRDefault="00E77B58" w:rsidP="00E77B58">
      <w:pPr>
        <w:pStyle w:val="a4"/>
        <w:spacing w:before="0" w:beforeAutospacing="0" w:after="0" w:afterAutospacing="0"/>
        <w:jc w:val="both"/>
        <w:rPr>
          <w:sz w:val="28"/>
          <w:szCs w:val="28"/>
        </w:rPr>
      </w:pPr>
      <w:r>
        <w:rPr>
          <w:sz w:val="28"/>
          <w:szCs w:val="28"/>
        </w:rPr>
        <w:t>-</w:t>
      </w:r>
      <w:r w:rsidRPr="00C306C3">
        <w:rPr>
          <w:sz w:val="28"/>
          <w:szCs w:val="28"/>
        </w:rPr>
        <w:t>способность</w:t>
      </w:r>
      <w:r>
        <w:rPr>
          <w:sz w:val="28"/>
          <w:szCs w:val="28"/>
        </w:rPr>
        <w:t xml:space="preserve"> к осмыслению социального окружения своего места в нём;</w:t>
      </w:r>
    </w:p>
    <w:p w:rsidR="00E77B58" w:rsidRDefault="00E77B58" w:rsidP="00E77B58">
      <w:pPr>
        <w:pStyle w:val="a4"/>
        <w:spacing w:before="0" w:beforeAutospacing="0" w:after="0" w:afterAutospacing="0"/>
        <w:jc w:val="both"/>
        <w:rPr>
          <w:sz w:val="28"/>
          <w:szCs w:val="28"/>
        </w:rPr>
      </w:pPr>
      <w:r>
        <w:rPr>
          <w:sz w:val="28"/>
          <w:szCs w:val="28"/>
        </w:rPr>
        <w:t>-принятие соответствующих возрасту ценностей и социальных ролей;</w:t>
      </w:r>
    </w:p>
    <w:p w:rsidR="00E77B58" w:rsidRDefault="00E77B58" w:rsidP="00E77B58">
      <w:pPr>
        <w:pStyle w:val="a4"/>
        <w:spacing w:before="0" w:beforeAutospacing="0" w:after="0" w:afterAutospacing="0"/>
        <w:jc w:val="both"/>
        <w:rPr>
          <w:sz w:val="28"/>
          <w:szCs w:val="28"/>
        </w:rPr>
      </w:pPr>
      <w:r>
        <w:rPr>
          <w:sz w:val="28"/>
          <w:szCs w:val="28"/>
        </w:rPr>
        <w:t>-положительное отношение к окружающей действительности, готовность к организации взаимодействия с ней и эстетическому её восприятию;</w:t>
      </w:r>
    </w:p>
    <w:p w:rsidR="00E77B58" w:rsidRDefault="00E77B58" w:rsidP="00E77B58">
      <w:pPr>
        <w:pStyle w:val="a4"/>
        <w:spacing w:before="0" w:beforeAutospacing="0" w:after="0" w:afterAutospacing="0"/>
        <w:jc w:val="both"/>
        <w:rPr>
          <w:sz w:val="28"/>
          <w:szCs w:val="28"/>
        </w:rPr>
      </w:pPr>
      <w:r>
        <w:rPr>
          <w:sz w:val="28"/>
          <w:szCs w:val="28"/>
        </w:rPr>
        <w:t>-целостный, социально ориентированный взгляд на мир в единстве его природной и социальной частей;</w:t>
      </w:r>
    </w:p>
    <w:p w:rsidR="00E77B58" w:rsidRDefault="00E77B58" w:rsidP="00E77B58">
      <w:pPr>
        <w:pStyle w:val="a4"/>
        <w:spacing w:before="0" w:beforeAutospacing="0" w:after="0" w:afterAutospacing="0"/>
        <w:jc w:val="both"/>
        <w:rPr>
          <w:sz w:val="28"/>
          <w:szCs w:val="28"/>
        </w:rPr>
      </w:pPr>
      <w:r>
        <w:rPr>
          <w:sz w:val="28"/>
          <w:szCs w:val="28"/>
        </w:rPr>
        <w:t>-самостоятельность в выполнении учебных заданий, поручений, договорённостей;</w:t>
      </w:r>
    </w:p>
    <w:p w:rsidR="00E77B58" w:rsidRDefault="00E77B58" w:rsidP="00E77B58">
      <w:pPr>
        <w:pStyle w:val="a4"/>
        <w:spacing w:before="0" w:beforeAutospacing="0" w:after="0" w:afterAutospacing="0"/>
        <w:jc w:val="both"/>
        <w:rPr>
          <w:sz w:val="28"/>
          <w:szCs w:val="28"/>
        </w:rPr>
      </w:pPr>
      <w:r>
        <w:rPr>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E77B58" w:rsidRPr="00075040" w:rsidRDefault="00E77B58" w:rsidP="00E77B58">
      <w:pPr>
        <w:pStyle w:val="a4"/>
        <w:spacing w:before="0" w:beforeAutospacing="0" w:after="0" w:afterAutospacing="0"/>
        <w:jc w:val="both"/>
        <w:rPr>
          <w:sz w:val="28"/>
          <w:szCs w:val="28"/>
        </w:rPr>
      </w:pPr>
      <w:r>
        <w:rPr>
          <w:sz w:val="28"/>
          <w:szCs w:val="28"/>
        </w:rPr>
        <w:t>-готовность к безопасному и бережному поведению в природе и обществу.</w:t>
      </w:r>
    </w:p>
    <w:p w:rsidR="00E77B58" w:rsidRDefault="00E77B58" w:rsidP="00E77B58">
      <w:pPr>
        <w:spacing w:before="100" w:beforeAutospacing="1"/>
        <w:jc w:val="both"/>
        <w:rPr>
          <w:sz w:val="28"/>
          <w:szCs w:val="28"/>
          <w:u w:val="single"/>
        </w:rPr>
      </w:pPr>
      <w:r>
        <w:rPr>
          <w:bCs/>
          <w:i/>
          <w:iCs/>
          <w:sz w:val="28"/>
          <w:szCs w:val="28"/>
          <w:u w:val="single"/>
        </w:rPr>
        <w:t>К</w:t>
      </w:r>
      <w:r w:rsidRPr="00F571CB">
        <w:rPr>
          <w:bCs/>
          <w:i/>
          <w:iCs/>
          <w:sz w:val="28"/>
          <w:szCs w:val="28"/>
          <w:u w:val="single"/>
        </w:rPr>
        <w:t>омму</w:t>
      </w:r>
      <w:r>
        <w:rPr>
          <w:bCs/>
          <w:i/>
          <w:iCs/>
          <w:sz w:val="28"/>
          <w:szCs w:val="28"/>
          <w:u w:val="single"/>
        </w:rPr>
        <w:t>никативные учебные действия:</w:t>
      </w:r>
    </w:p>
    <w:p w:rsidR="00E77B58" w:rsidRDefault="00E77B58" w:rsidP="00E77B58">
      <w:pPr>
        <w:jc w:val="both"/>
        <w:rPr>
          <w:bCs/>
          <w:iCs/>
          <w:sz w:val="28"/>
          <w:szCs w:val="28"/>
        </w:rPr>
      </w:pPr>
      <w:r>
        <w:rPr>
          <w:bCs/>
          <w:iCs/>
          <w:sz w:val="28"/>
          <w:szCs w:val="28"/>
        </w:rPr>
        <w:t>-вступать в контакт и работать в коллективе (учитель – ученик, ученик – ученик, ученик – класс, учитель – класс);</w:t>
      </w:r>
    </w:p>
    <w:p w:rsidR="00E77B58" w:rsidRDefault="00E77B58" w:rsidP="00E77B58">
      <w:pPr>
        <w:jc w:val="both"/>
        <w:rPr>
          <w:bCs/>
          <w:iCs/>
          <w:sz w:val="28"/>
          <w:szCs w:val="28"/>
        </w:rPr>
      </w:pPr>
      <w:r>
        <w:rPr>
          <w:bCs/>
          <w:iCs/>
          <w:sz w:val="28"/>
          <w:szCs w:val="28"/>
        </w:rPr>
        <w:lastRenderedPageBreak/>
        <w:t>-использовать принятые рит</w:t>
      </w:r>
      <w:r w:rsidR="00A1489B">
        <w:rPr>
          <w:bCs/>
          <w:iCs/>
          <w:sz w:val="28"/>
          <w:szCs w:val="28"/>
        </w:rPr>
        <w:t>уалы социального взаимодействия</w:t>
      </w:r>
      <w:r>
        <w:rPr>
          <w:bCs/>
          <w:iCs/>
          <w:sz w:val="28"/>
          <w:szCs w:val="28"/>
        </w:rPr>
        <w:t xml:space="preserve"> с одноклассниками и учителем;</w:t>
      </w:r>
    </w:p>
    <w:p w:rsidR="00E77B58" w:rsidRDefault="00E77B58" w:rsidP="00E77B58">
      <w:pPr>
        <w:jc w:val="both"/>
        <w:rPr>
          <w:bCs/>
          <w:iCs/>
          <w:sz w:val="28"/>
          <w:szCs w:val="28"/>
        </w:rPr>
      </w:pPr>
      <w:r>
        <w:rPr>
          <w:bCs/>
          <w:iCs/>
          <w:sz w:val="28"/>
          <w:szCs w:val="28"/>
        </w:rPr>
        <w:t>-обращаться за помощью и принимать помощь;</w:t>
      </w:r>
    </w:p>
    <w:p w:rsidR="00E77B58" w:rsidRDefault="00E77B58" w:rsidP="00E77B58">
      <w:pPr>
        <w:jc w:val="both"/>
        <w:rPr>
          <w:bCs/>
          <w:iCs/>
          <w:sz w:val="28"/>
          <w:szCs w:val="28"/>
        </w:rPr>
      </w:pPr>
      <w:r>
        <w:rPr>
          <w:bCs/>
          <w:iCs/>
          <w:sz w:val="28"/>
          <w:szCs w:val="28"/>
        </w:rPr>
        <w:t xml:space="preserve">-слушать и понимать инструкцию к учебному заданию в разных видах </w:t>
      </w:r>
      <w:r w:rsidR="00A1489B">
        <w:rPr>
          <w:bCs/>
          <w:iCs/>
          <w:sz w:val="28"/>
          <w:szCs w:val="28"/>
        </w:rPr>
        <w:t>деятельности и</w:t>
      </w:r>
      <w:r>
        <w:rPr>
          <w:bCs/>
          <w:iCs/>
          <w:sz w:val="28"/>
          <w:szCs w:val="28"/>
        </w:rPr>
        <w:t xml:space="preserve"> быту;</w:t>
      </w:r>
    </w:p>
    <w:p w:rsidR="00E77B58" w:rsidRDefault="00E77B58" w:rsidP="00E77B58">
      <w:pPr>
        <w:jc w:val="both"/>
        <w:rPr>
          <w:bCs/>
          <w:iCs/>
          <w:sz w:val="28"/>
          <w:szCs w:val="28"/>
        </w:rPr>
      </w:pPr>
      <w:r>
        <w:rPr>
          <w:bCs/>
          <w:iCs/>
          <w:sz w:val="28"/>
          <w:szCs w:val="28"/>
        </w:rPr>
        <w:t>-сотрудничать с взрослыми и сверстниками</w:t>
      </w:r>
      <w:r w:rsidR="00A1489B">
        <w:rPr>
          <w:bCs/>
          <w:iCs/>
          <w:sz w:val="28"/>
          <w:szCs w:val="28"/>
        </w:rPr>
        <w:t xml:space="preserve"> </w:t>
      </w:r>
      <w:r>
        <w:rPr>
          <w:bCs/>
          <w:iCs/>
          <w:sz w:val="28"/>
          <w:szCs w:val="28"/>
        </w:rPr>
        <w:t>в разных социальных ситуациях;</w:t>
      </w:r>
    </w:p>
    <w:p w:rsidR="00E77B58" w:rsidRDefault="00E77B58" w:rsidP="00E77B58">
      <w:pPr>
        <w:jc w:val="both"/>
        <w:rPr>
          <w:bCs/>
          <w:iCs/>
          <w:sz w:val="28"/>
          <w:szCs w:val="28"/>
        </w:rPr>
      </w:pPr>
      <w:r>
        <w:rPr>
          <w:bCs/>
          <w:iCs/>
          <w:sz w:val="28"/>
          <w:szCs w:val="28"/>
        </w:rPr>
        <w:t>-добровольно относиться, сопереживать, конструктивно взаимодействовать с людьми;</w:t>
      </w:r>
    </w:p>
    <w:p w:rsidR="00E77B58" w:rsidRDefault="00E77B58" w:rsidP="00E77B58">
      <w:pPr>
        <w:jc w:val="both"/>
        <w:rPr>
          <w:bCs/>
          <w:iCs/>
          <w:sz w:val="28"/>
          <w:szCs w:val="28"/>
        </w:rPr>
      </w:pPr>
      <w:r>
        <w:rPr>
          <w:bCs/>
          <w:iCs/>
          <w:sz w:val="28"/>
          <w:szCs w:val="28"/>
        </w:rPr>
        <w:t>-договариваться и изменять своё поведение в соответствии с объективным мнением большинства в конфликтах или иных взаимодействия с окружающими.</w:t>
      </w:r>
    </w:p>
    <w:p w:rsidR="00E77B58" w:rsidRDefault="00E77B58" w:rsidP="00310EBB">
      <w:pPr>
        <w:pStyle w:val="a4"/>
        <w:spacing w:before="240" w:beforeAutospacing="0" w:after="0" w:afterAutospacing="0"/>
        <w:rPr>
          <w:bCs/>
          <w:i/>
          <w:iCs/>
          <w:sz w:val="28"/>
          <w:szCs w:val="28"/>
          <w:u w:val="single"/>
        </w:rPr>
      </w:pPr>
      <w:r>
        <w:rPr>
          <w:bCs/>
          <w:i/>
          <w:iCs/>
          <w:sz w:val="28"/>
          <w:szCs w:val="28"/>
          <w:u w:val="single"/>
        </w:rPr>
        <w:t>Регулятивные учебные действия</w:t>
      </w:r>
      <w:r w:rsidRPr="00F571CB">
        <w:rPr>
          <w:bCs/>
          <w:i/>
          <w:iCs/>
          <w:sz w:val="28"/>
          <w:szCs w:val="28"/>
          <w:u w:val="single"/>
        </w:rPr>
        <w:t>:</w:t>
      </w:r>
    </w:p>
    <w:p w:rsidR="00E77B58" w:rsidRDefault="00E77B58" w:rsidP="00310EBB">
      <w:pPr>
        <w:pStyle w:val="a4"/>
        <w:spacing w:before="0" w:beforeAutospacing="0" w:after="0" w:afterAutospacing="0"/>
        <w:jc w:val="both"/>
        <w:rPr>
          <w:bCs/>
          <w:iCs/>
          <w:sz w:val="28"/>
          <w:szCs w:val="28"/>
        </w:rPr>
      </w:pPr>
      <w:r>
        <w:rPr>
          <w:bCs/>
          <w:iCs/>
          <w:sz w:val="28"/>
          <w:szCs w:val="28"/>
        </w:rPr>
        <w:t>-адекватно соблюдать ритуалы школьного поведения (поднимать руку, вставать и выходить из-за парты и т.д.);</w:t>
      </w:r>
    </w:p>
    <w:p w:rsidR="00E77B58" w:rsidRDefault="00E77B58" w:rsidP="00E77B58">
      <w:pPr>
        <w:pStyle w:val="a4"/>
        <w:spacing w:before="0" w:beforeAutospacing="0" w:after="0" w:afterAutospacing="0"/>
        <w:jc w:val="both"/>
        <w:rPr>
          <w:bCs/>
          <w:iCs/>
          <w:sz w:val="28"/>
          <w:szCs w:val="28"/>
        </w:rPr>
      </w:pPr>
      <w:r>
        <w:rPr>
          <w:bCs/>
          <w:iCs/>
          <w:sz w:val="28"/>
          <w:szCs w:val="28"/>
        </w:rPr>
        <w:t>-принимать</w:t>
      </w:r>
      <w:r w:rsidR="00A1489B">
        <w:rPr>
          <w:bCs/>
          <w:iCs/>
          <w:sz w:val="28"/>
          <w:szCs w:val="28"/>
        </w:rPr>
        <w:t xml:space="preserve"> цели и произвольно включаться </w:t>
      </w:r>
      <w:r>
        <w:rPr>
          <w:bCs/>
          <w:iCs/>
          <w:sz w:val="28"/>
          <w:szCs w:val="28"/>
        </w:rPr>
        <w:t>в деятельность, следовать предложенному плану и работать в общем темпе;</w:t>
      </w:r>
    </w:p>
    <w:p w:rsidR="00E77B58" w:rsidRDefault="00E77B58" w:rsidP="00E77B58">
      <w:pPr>
        <w:pStyle w:val="a4"/>
        <w:spacing w:before="0" w:beforeAutospacing="0" w:after="0" w:afterAutospacing="0"/>
        <w:jc w:val="both"/>
        <w:rPr>
          <w:bCs/>
          <w:iCs/>
          <w:sz w:val="28"/>
          <w:szCs w:val="28"/>
        </w:rPr>
      </w:pPr>
      <w:r>
        <w:rPr>
          <w:bCs/>
          <w:iCs/>
          <w:sz w:val="28"/>
          <w:szCs w:val="28"/>
        </w:rPr>
        <w:t>-активно участвовать в деятельности, контролировать и оценивать свои действия и действия одноклассников;</w:t>
      </w:r>
    </w:p>
    <w:p w:rsidR="00E77B58" w:rsidRDefault="00E77B58" w:rsidP="00E77B58">
      <w:pPr>
        <w:pStyle w:val="a4"/>
        <w:spacing w:before="0" w:beforeAutospacing="0" w:after="0" w:afterAutospacing="0"/>
        <w:jc w:val="both"/>
        <w:rPr>
          <w:bCs/>
          <w:iCs/>
          <w:sz w:val="28"/>
          <w:szCs w:val="28"/>
        </w:rPr>
      </w:pPr>
      <w:r>
        <w:rPr>
          <w:bCs/>
          <w:iCs/>
          <w:sz w:val="28"/>
          <w:szCs w:val="28"/>
        </w:rPr>
        <w:t>-соо</w:t>
      </w:r>
      <w:r w:rsidR="00A1489B">
        <w:rPr>
          <w:bCs/>
          <w:iCs/>
          <w:sz w:val="28"/>
          <w:szCs w:val="28"/>
        </w:rPr>
        <w:t>т</w:t>
      </w:r>
      <w:r>
        <w:rPr>
          <w:bCs/>
          <w:iCs/>
          <w:sz w:val="28"/>
          <w:szCs w:val="28"/>
        </w:rPr>
        <w:t>носить свои действия и их результаты с заданными образцами;</w:t>
      </w:r>
    </w:p>
    <w:p w:rsidR="00E77B58" w:rsidRDefault="00E77B58" w:rsidP="00E77B58">
      <w:pPr>
        <w:pStyle w:val="a4"/>
        <w:spacing w:before="0" w:beforeAutospacing="0" w:after="0" w:afterAutospacing="0"/>
        <w:jc w:val="both"/>
        <w:rPr>
          <w:bCs/>
          <w:iCs/>
          <w:sz w:val="28"/>
          <w:szCs w:val="28"/>
        </w:rPr>
      </w:pPr>
      <w:r>
        <w:rPr>
          <w:bCs/>
          <w:iCs/>
          <w:sz w:val="28"/>
          <w:szCs w:val="28"/>
        </w:rPr>
        <w:t>-принимать оценку деятельности, оценивать её с учётом предложенных критериев;</w:t>
      </w:r>
    </w:p>
    <w:p w:rsidR="00E77B58" w:rsidRPr="00C306C3" w:rsidRDefault="00E77B58" w:rsidP="00E77B58">
      <w:pPr>
        <w:pStyle w:val="a4"/>
        <w:spacing w:before="0" w:beforeAutospacing="0" w:after="0" w:afterAutospacing="0"/>
        <w:jc w:val="both"/>
        <w:rPr>
          <w:bCs/>
          <w:iCs/>
          <w:sz w:val="28"/>
          <w:szCs w:val="28"/>
        </w:rPr>
      </w:pPr>
      <w:r>
        <w:rPr>
          <w:bCs/>
          <w:iCs/>
          <w:sz w:val="28"/>
          <w:szCs w:val="28"/>
        </w:rPr>
        <w:t>-корректировать свою деятельность с учётом выявленных недочётов.</w:t>
      </w:r>
      <w:r>
        <w:rPr>
          <w:bCs/>
          <w:i/>
          <w:iCs/>
          <w:sz w:val="28"/>
          <w:szCs w:val="28"/>
          <w:u w:val="single"/>
        </w:rPr>
        <w:t xml:space="preserve">                                                                                                                                          </w:t>
      </w:r>
      <w:r>
        <w:rPr>
          <w:bCs/>
          <w:i/>
          <w:iCs/>
          <w:sz w:val="28"/>
          <w:szCs w:val="28"/>
        </w:rPr>
        <w:t xml:space="preserve">                                     </w:t>
      </w:r>
      <w:r>
        <w:rPr>
          <w:bCs/>
          <w:iCs/>
          <w:sz w:val="28"/>
          <w:szCs w:val="28"/>
        </w:rPr>
        <w:t xml:space="preserve">                                                                                       </w:t>
      </w:r>
    </w:p>
    <w:p w:rsidR="00E77B58" w:rsidRPr="00F571CB" w:rsidRDefault="00E77B58" w:rsidP="00310EBB">
      <w:pPr>
        <w:tabs>
          <w:tab w:val="left" w:pos="5220"/>
        </w:tabs>
        <w:spacing w:before="100" w:beforeAutospacing="1" w:line="276" w:lineRule="auto"/>
        <w:rPr>
          <w:sz w:val="28"/>
          <w:szCs w:val="28"/>
          <w:u w:val="single"/>
        </w:rPr>
      </w:pPr>
      <w:r>
        <w:rPr>
          <w:bCs/>
          <w:i/>
          <w:iCs/>
          <w:sz w:val="28"/>
          <w:szCs w:val="28"/>
          <w:u w:val="single"/>
        </w:rPr>
        <w:t>Познавательные учебные действия</w:t>
      </w:r>
      <w:r w:rsidRPr="00F571CB">
        <w:rPr>
          <w:bCs/>
          <w:i/>
          <w:iCs/>
          <w:sz w:val="28"/>
          <w:szCs w:val="28"/>
          <w:u w:val="single"/>
        </w:rPr>
        <w:t>:</w:t>
      </w:r>
      <w:r w:rsidRPr="00075040">
        <w:rPr>
          <w:sz w:val="28"/>
          <w:szCs w:val="28"/>
        </w:rPr>
        <w:t xml:space="preserve"> </w:t>
      </w:r>
    </w:p>
    <w:p w:rsidR="00E77B58" w:rsidRDefault="00E77B58" w:rsidP="00E77B58">
      <w:pPr>
        <w:jc w:val="both"/>
        <w:rPr>
          <w:sz w:val="28"/>
          <w:szCs w:val="28"/>
        </w:rPr>
      </w:pPr>
      <w:r>
        <w:rPr>
          <w:sz w:val="28"/>
          <w:szCs w:val="28"/>
        </w:rPr>
        <w:t>-выделять некоторые существенные, общие и отличительные свойства хорошо знакомых предметов;</w:t>
      </w:r>
    </w:p>
    <w:p w:rsidR="00E77B58" w:rsidRDefault="00A1489B" w:rsidP="00E77B58">
      <w:pPr>
        <w:jc w:val="both"/>
        <w:rPr>
          <w:sz w:val="28"/>
          <w:szCs w:val="28"/>
        </w:rPr>
      </w:pPr>
      <w:r>
        <w:rPr>
          <w:sz w:val="28"/>
          <w:szCs w:val="28"/>
        </w:rPr>
        <w:t>-устанавливать видо-</w:t>
      </w:r>
      <w:r w:rsidR="00E77B58">
        <w:rPr>
          <w:sz w:val="28"/>
          <w:szCs w:val="28"/>
        </w:rPr>
        <w:t>родовые отношения предметов;</w:t>
      </w:r>
    </w:p>
    <w:p w:rsidR="00E77B58" w:rsidRDefault="00E77B58" w:rsidP="00E77B58">
      <w:pPr>
        <w:jc w:val="both"/>
        <w:rPr>
          <w:sz w:val="28"/>
          <w:szCs w:val="28"/>
        </w:rPr>
      </w:pPr>
      <w:r>
        <w:rPr>
          <w:sz w:val="28"/>
          <w:szCs w:val="28"/>
        </w:rPr>
        <w:t>-делать простейшие обобщения, сравнивать, классифицировать на наглядном материале;</w:t>
      </w:r>
    </w:p>
    <w:p w:rsidR="00E77B58" w:rsidRDefault="00E77B58" w:rsidP="00E77B58">
      <w:pPr>
        <w:jc w:val="both"/>
        <w:rPr>
          <w:sz w:val="28"/>
          <w:szCs w:val="28"/>
        </w:rPr>
      </w:pPr>
      <w:r>
        <w:rPr>
          <w:sz w:val="28"/>
          <w:szCs w:val="28"/>
        </w:rPr>
        <w:t>-пользоваться знаками, символами, предметами-заменителями;</w:t>
      </w:r>
    </w:p>
    <w:p w:rsidR="00E77B58" w:rsidRDefault="00E77B58" w:rsidP="00E77B58">
      <w:pPr>
        <w:jc w:val="both"/>
        <w:rPr>
          <w:sz w:val="28"/>
          <w:szCs w:val="28"/>
        </w:rPr>
      </w:pPr>
      <w:r>
        <w:rPr>
          <w:sz w:val="28"/>
          <w:szCs w:val="28"/>
        </w:rPr>
        <w:t>-читать, писать;</w:t>
      </w:r>
    </w:p>
    <w:p w:rsidR="00E77B58" w:rsidRDefault="00E77B58" w:rsidP="00E77B58">
      <w:pPr>
        <w:jc w:val="both"/>
        <w:rPr>
          <w:sz w:val="28"/>
          <w:szCs w:val="28"/>
        </w:rPr>
      </w:pPr>
      <w:r>
        <w:rPr>
          <w:sz w:val="28"/>
          <w:szCs w:val="28"/>
        </w:rPr>
        <w:t>-наблюдать под руководством взрослого за предметами и явлениями окружающей действительности;</w:t>
      </w:r>
    </w:p>
    <w:p w:rsidR="00E77B58" w:rsidRDefault="00E77B58" w:rsidP="00E77B58">
      <w:pPr>
        <w:jc w:val="both"/>
        <w:rPr>
          <w:sz w:val="28"/>
          <w:szCs w:val="28"/>
        </w:rPr>
      </w:pPr>
      <w:r>
        <w:rPr>
          <w:sz w:val="28"/>
          <w:szCs w:val="28"/>
        </w:rPr>
        <w:t>-работать с несложной по содержанию и структуре информацией (понимать изображение, таблицу, предъ</w:t>
      </w:r>
      <w:r w:rsidR="00A1489B">
        <w:rPr>
          <w:sz w:val="28"/>
          <w:szCs w:val="28"/>
        </w:rPr>
        <w:t>я</w:t>
      </w:r>
      <w:r>
        <w:rPr>
          <w:sz w:val="28"/>
          <w:szCs w:val="28"/>
        </w:rPr>
        <w:t>вленных на бумажных и электронных и других носителях).</w:t>
      </w:r>
    </w:p>
    <w:p w:rsidR="0027451C" w:rsidRDefault="0027451C" w:rsidP="00310EBB">
      <w:pPr>
        <w:autoSpaceDE w:val="0"/>
        <w:autoSpaceDN w:val="0"/>
        <w:adjustRightInd w:val="0"/>
        <w:spacing w:before="240" w:line="276" w:lineRule="auto"/>
        <w:jc w:val="both"/>
        <w:rPr>
          <w:sz w:val="28"/>
          <w:szCs w:val="28"/>
        </w:rPr>
      </w:pPr>
      <w:r>
        <w:rPr>
          <w:i/>
          <w:sz w:val="28"/>
          <w:szCs w:val="28"/>
        </w:rPr>
        <w:t xml:space="preserve">     Предметные результаты</w:t>
      </w:r>
      <w:r w:rsidR="008439D7">
        <w:rPr>
          <w:i/>
          <w:sz w:val="28"/>
          <w:szCs w:val="28"/>
        </w:rPr>
        <w:t xml:space="preserve"> </w:t>
      </w:r>
      <w:r w:rsidRPr="00B55624">
        <w:rPr>
          <w:i/>
          <w:sz w:val="28"/>
          <w:szCs w:val="28"/>
        </w:rPr>
        <w:t>освоения учебного предмета:</w:t>
      </w:r>
    </w:p>
    <w:p w:rsidR="0027451C" w:rsidRDefault="0027451C" w:rsidP="00310EBB">
      <w:pPr>
        <w:autoSpaceDE w:val="0"/>
        <w:autoSpaceDN w:val="0"/>
        <w:adjustRightInd w:val="0"/>
        <w:jc w:val="both"/>
        <w:rPr>
          <w:rFonts w:eastAsiaTheme="minorHAnsi"/>
          <w:sz w:val="28"/>
          <w:szCs w:val="28"/>
          <w:lang w:eastAsia="en-US"/>
        </w:rPr>
      </w:pPr>
      <w:r>
        <w:rPr>
          <w:sz w:val="28"/>
          <w:szCs w:val="28"/>
        </w:rPr>
        <w:t xml:space="preserve">- </w:t>
      </w:r>
      <w:r w:rsidRPr="00157FB4">
        <w:rPr>
          <w:rFonts w:eastAsiaTheme="minorHAnsi"/>
          <w:sz w:val="28"/>
          <w:szCs w:val="28"/>
          <w:lang w:eastAsia="en-US"/>
        </w:rPr>
        <w:t xml:space="preserve">сформированность первоначальных представлений о роли </w:t>
      </w:r>
      <w:r>
        <w:rPr>
          <w:rFonts w:eastAsiaTheme="minorHAnsi"/>
          <w:sz w:val="28"/>
          <w:szCs w:val="28"/>
          <w:lang w:eastAsia="en-US"/>
        </w:rPr>
        <w:t>ручного труда</w:t>
      </w:r>
      <w:r w:rsidRPr="00157FB4">
        <w:rPr>
          <w:rFonts w:eastAsiaTheme="minorHAnsi"/>
          <w:sz w:val="28"/>
          <w:szCs w:val="28"/>
          <w:lang w:eastAsia="en-US"/>
        </w:rPr>
        <w:t xml:space="preserve"> в жиз</w:t>
      </w:r>
      <w:r>
        <w:rPr>
          <w:rFonts w:eastAsiaTheme="minorHAnsi"/>
          <w:sz w:val="28"/>
          <w:szCs w:val="28"/>
          <w:lang w:eastAsia="en-US"/>
        </w:rPr>
        <w:t xml:space="preserve">ни </w:t>
      </w:r>
      <w:r w:rsidRPr="00157FB4">
        <w:rPr>
          <w:rFonts w:eastAsiaTheme="minorHAnsi"/>
          <w:sz w:val="28"/>
          <w:szCs w:val="28"/>
          <w:lang w:eastAsia="en-US"/>
        </w:rPr>
        <w:t>человека, его роли в духовно</w:t>
      </w:r>
      <w:r w:rsidR="008439D7">
        <w:rPr>
          <w:rFonts w:eastAsiaTheme="minorHAnsi"/>
          <w:sz w:val="28"/>
          <w:szCs w:val="28"/>
          <w:lang w:eastAsia="en-US"/>
        </w:rPr>
        <w:t>-</w:t>
      </w:r>
      <w:r w:rsidRPr="00157FB4">
        <w:rPr>
          <w:rFonts w:eastAsiaTheme="minorHAnsi"/>
          <w:sz w:val="28"/>
          <w:szCs w:val="28"/>
          <w:lang w:eastAsia="en-US"/>
        </w:rPr>
        <w:t>нравственном</w:t>
      </w:r>
      <w:r>
        <w:rPr>
          <w:rFonts w:eastAsiaTheme="minorHAnsi"/>
          <w:sz w:val="28"/>
          <w:szCs w:val="28"/>
          <w:lang w:eastAsia="en-US"/>
        </w:rPr>
        <w:t xml:space="preserve"> р</w:t>
      </w:r>
      <w:r w:rsidRPr="00157FB4">
        <w:rPr>
          <w:rFonts w:eastAsiaTheme="minorHAnsi"/>
          <w:sz w:val="28"/>
          <w:szCs w:val="28"/>
          <w:lang w:eastAsia="en-US"/>
        </w:rPr>
        <w:t>азвитии человека;</w:t>
      </w:r>
    </w:p>
    <w:p w:rsidR="0027451C" w:rsidRDefault="0027451C" w:rsidP="00310EBB">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157FB4">
        <w:rPr>
          <w:rFonts w:eastAsiaTheme="minorHAnsi"/>
          <w:sz w:val="28"/>
          <w:szCs w:val="28"/>
          <w:lang w:eastAsia="en-US"/>
        </w:rPr>
        <w:t>эстетическая оценка явлений природы, событий окружающего мира</w:t>
      </w:r>
      <w:r>
        <w:rPr>
          <w:rFonts w:eastAsiaTheme="minorHAnsi"/>
          <w:sz w:val="28"/>
          <w:szCs w:val="28"/>
          <w:lang w:eastAsia="en-US"/>
        </w:rPr>
        <w:t xml:space="preserve">; </w:t>
      </w:r>
    </w:p>
    <w:p w:rsidR="0027451C" w:rsidRDefault="0027451C" w:rsidP="00310EBB">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умение компоновать на </w:t>
      </w:r>
      <w:r w:rsidRPr="00157FB4">
        <w:rPr>
          <w:rFonts w:eastAsiaTheme="minorHAnsi"/>
          <w:sz w:val="28"/>
          <w:szCs w:val="28"/>
          <w:lang w:eastAsia="en-US"/>
        </w:rPr>
        <w:t xml:space="preserve">плоскости </w:t>
      </w:r>
      <w:r>
        <w:rPr>
          <w:rFonts w:eastAsiaTheme="minorHAnsi"/>
          <w:sz w:val="28"/>
          <w:szCs w:val="28"/>
          <w:lang w:eastAsia="en-US"/>
        </w:rPr>
        <w:t>и в объеме заду</w:t>
      </w:r>
      <w:r w:rsidRPr="00157FB4">
        <w:rPr>
          <w:rFonts w:eastAsiaTheme="minorHAnsi"/>
          <w:sz w:val="28"/>
          <w:szCs w:val="28"/>
          <w:lang w:eastAsia="en-US"/>
        </w:rPr>
        <w:t>манный художественный образ;</w:t>
      </w:r>
    </w:p>
    <w:p w:rsidR="0027451C" w:rsidRDefault="0027451C" w:rsidP="00310EBB">
      <w:pPr>
        <w:autoSpaceDE w:val="0"/>
        <w:autoSpaceDN w:val="0"/>
        <w:adjustRightInd w:val="0"/>
        <w:jc w:val="both"/>
        <w:rPr>
          <w:sz w:val="28"/>
          <w:szCs w:val="28"/>
        </w:rPr>
      </w:pPr>
      <w:r>
        <w:rPr>
          <w:rFonts w:eastAsiaTheme="minorHAnsi"/>
          <w:sz w:val="28"/>
          <w:szCs w:val="28"/>
          <w:lang w:eastAsia="en-US"/>
        </w:rPr>
        <w:t xml:space="preserve">- </w:t>
      </w:r>
      <w:r w:rsidRPr="00157FB4">
        <w:rPr>
          <w:sz w:val="28"/>
          <w:szCs w:val="28"/>
        </w:rPr>
        <w:t>з</w:t>
      </w:r>
      <w:r>
        <w:rPr>
          <w:sz w:val="28"/>
          <w:szCs w:val="28"/>
        </w:rPr>
        <w:t xml:space="preserve">нание понятия «декоративная работа», видов декоративно-прикладного творчества; </w:t>
      </w:r>
    </w:p>
    <w:p w:rsidR="0027451C" w:rsidRDefault="0027451C" w:rsidP="00310EBB">
      <w:pPr>
        <w:autoSpaceDE w:val="0"/>
        <w:autoSpaceDN w:val="0"/>
        <w:adjustRightInd w:val="0"/>
        <w:jc w:val="both"/>
        <w:rPr>
          <w:sz w:val="28"/>
          <w:szCs w:val="28"/>
        </w:rPr>
      </w:pPr>
      <w:r>
        <w:rPr>
          <w:sz w:val="28"/>
          <w:szCs w:val="28"/>
        </w:rPr>
        <w:lastRenderedPageBreak/>
        <w:t xml:space="preserve">- представление о ритме в узоре, о красоте народной промыслов в украшении игрушек, одежды; </w:t>
      </w:r>
    </w:p>
    <w:p w:rsidR="0027451C" w:rsidRDefault="0027451C" w:rsidP="00310EBB">
      <w:pPr>
        <w:autoSpaceDE w:val="0"/>
        <w:autoSpaceDN w:val="0"/>
        <w:adjustRightInd w:val="0"/>
        <w:jc w:val="both"/>
        <w:rPr>
          <w:sz w:val="28"/>
          <w:szCs w:val="28"/>
        </w:rPr>
      </w:pPr>
      <w:r>
        <w:rPr>
          <w:sz w:val="28"/>
          <w:szCs w:val="28"/>
        </w:rPr>
        <w:t xml:space="preserve">- умение правильно распределять величину </w:t>
      </w:r>
      <w:r w:rsidR="00264EF5">
        <w:rPr>
          <w:sz w:val="28"/>
          <w:szCs w:val="28"/>
        </w:rPr>
        <w:t xml:space="preserve">аппликации, лепки </w:t>
      </w:r>
      <w:r>
        <w:rPr>
          <w:sz w:val="28"/>
          <w:szCs w:val="28"/>
        </w:rPr>
        <w:t xml:space="preserve">в зависимости от размера; </w:t>
      </w:r>
    </w:p>
    <w:p w:rsidR="0027451C" w:rsidRDefault="0027451C" w:rsidP="00310EBB">
      <w:pPr>
        <w:autoSpaceDE w:val="0"/>
        <w:autoSpaceDN w:val="0"/>
        <w:adjustRightInd w:val="0"/>
        <w:jc w:val="both"/>
        <w:rPr>
          <w:sz w:val="28"/>
          <w:szCs w:val="28"/>
        </w:rPr>
      </w:pPr>
      <w:r>
        <w:rPr>
          <w:sz w:val="28"/>
          <w:szCs w:val="28"/>
        </w:rPr>
        <w:t xml:space="preserve">- умение анализировать образец; </w:t>
      </w:r>
    </w:p>
    <w:p w:rsidR="00310EBB" w:rsidRDefault="0027451C" w:rsidP="00310EBB">
      <w:pPr>
        <w:autoSpaceDE w:val="0"/>
        <w:autoSpaceDN w:val="0"/>
        <w:adjustRightInd w:val="0"/>
        <w:jc w:val="both"/>
        <w:rPr>
          <w:sz w:val="28"/>
          <w:szCs w:val="28"/>
        </w:rPr>
      </w:pPr>
      <w:r>
        <w:rPr>
          <w:sz w:val="28"/>
          <w:szCs w:val="28"/>
        </w:rPr>
        <w:t xml:space="preserve">- умение </w:t>
      </w:r>
      <w:r w:rsidR="00264EF5">
        <w:rPr>
          <w:sz w:val="28"/>
          <w:szCs w:val="28"/>
        </w:rPr>
        <w:t xml:space="preserve">выполнять аппликацию, лепку </w:t>
      </w:r>
      <w:r w:rsidR="00310EBB">
        <w:rPr>
          <w:sz w:val="28"/>
          <w:szCs w:val="28"/>
        </w:rPr>
        <w:t>на тему.</w:t>
      </w:r>
      <w:r>
        <w:rPr>
          <w:sz w:val="28"/>
          <w:szCs w:val="28"/>
        </w:rPr>
        <w:t xml:space="preserve"> </w:t>
      </w:r>
    </w:p>
    <w:p w:rsidR="003654C4" w:rsidRDefault="003107D8" w:rsidP="00A415A3">
      <w:pPr>
        <w:shd w:val="clear" w:color="auto" w:fill="FFFFFF"/>
        <w:spacing w:before="240" w:after="240"/>
        <w:jc w:val="center"/>
        <w:rPr>
          <w:b/>
          <w:sz w:val="28"/>
          <w:szCs w:val="28"/>
        </w:rPr>
      </w:pPr>
      <w:r>
        <w:rPr>
          <w:b/>
          <w:sz w:val="28"/>
          <w:szCs w:val="28"/>
        </w:rPr>
        <w:t>С</w:t>
      </w:r>
      <w:r w:rsidR="00E71CF3">
        <w:rPr>
          <w:b/>
          <w:sz w:val="28"/>
          <w:szCs w:val="28"/>
        </w:rPr>
        <w:t>одержание учебного предмет</w:t>
      </w:r>
      <w:r>
        <w:rPr>
          <w:b/>
          <w:sz w:val="28"/>
          <w:szCs w:val="28"/>
        </w:rPr>
        <w:t>а</w:t>
      </w:r>
    </w:p>
    <w:p w:rsidR="00310EBB" w:rsidRPr="00310EBB" w:rsidRDefault="00310EBB" w:rsidP="00A415A3">
      <w:pPr>
        <w:shd w:val="clear" w:color="auto" w:fill="FFFFFF"/>
        <w:spacing w:before="240" w:after="240" w:line="276" w:lineRule="auto"/>
        <w:jc w:val="center"/>
        <w:rPr>
          <w:b/>
          <w:sz w:val="28"/>
          <w:szCs w:val="28"/>
        </w:rPr>
      </w:pPr>
      <w:r>
        <w:rPr>
          <w:b/>
          <w:sz w:val="28"/>
          <w:szCs w:val="28"/>
        </w:rPr>
        <w:t>1 класс</w:t>
      </w:r>
    </w:p>
    <w:p w:rsidR="003654C4" w:rsidRPr="003654C4" w:rsidRDefault="003654C4" w:rsidP="00510429">
      <w:pPr>
        <w:pStyle w:val="Default"/>
        <w:spacing w:after="240"/>
        <w:jc w:val="both"/>
        <w:rPr>
          <w:sz w:val="28"/>
          <w:szCs w:val="28"/>
        </w:rPr>
      </w:pPr>
      <w:r>
        <w:rPr>
          <w:sz w:val="28"/>
          <w:szCs w:val="28"/>
        </w:rPr>
        <w:t xml:space="preserve">          </w:t>
      </w:r>
      <w:r w:rsidRPr="003654C4">
        <w:rPr>
          <w:sz w:val="28"/>
          <w:szCs w:val="28"/>
        </w:rPr>
        <w:t>Систематическое обучение ручному труду в первом классе предполагает следующие виды: «Работа с глиной и пластилином», «Работ</w:t>
      </w:r>
      <w:r w:rsidR="00310EBB">
        <w:rPr>
          <w:sz w:val="28"/>
          <w:szCs w:val="28"/>
        </w:rPr>
        <w:t>а с бумагой», «Работа с природны</w:t>
      </w:r>
      <w:r w:rsidRPr="003654C4">
        <w:rPr>
          <w:sz w:val="28"/>
          <w:szCs w:val="28"/>
        </w:rPr>
        <w:t xml:space="preserve">ми материалами», «Работа с нитками». </w:t>
      </w:r>
    </w:p>
    <w:p w:rsidR="00310EBB" w:rsidRDefault="00310EBB" w:rsidP="00510429">
      <w:pPr>
        <w:pStyle w:val="a8"/>
        <w:spacing w:line="24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10429" w:rsidRPr="00A415A3" w:rsidRDefault="00D0065B" w:rsidP="00510429">
      <w:pPr>
        <w:pStyle w:val="a8"/>
        <w:spacing w:after="0" w:line="240" w:lineRule="auto"/>
        <w:ind w:left="0"/>
        <w:jc w:val="both"/>
        <w:rPr>
          <w:rFonts w:ascii="Times New Roman" w:hAnsi="Times New Roman"/>
          <w:sz w:val="28"/>
          <w:szCs w:val="28"/>
        </w:rPr>
      </w:pPr>
      <w:r w:rsidRPr="00A415A3">
        <w:rPr>
          <w:rFonts w:ascii="Times New Roman" w:hAnsi="Times New Roman"/>
          <w:sz w:val="28"/>
          <w:szCs w:val="28"/>
        </w:rPr>
        <w:t>Элементарные знания о глине и пластилине (свойства материалов, цвет, форма). Как правильно обращаться с пластилином. Инструменты для работы с пла</w:t>
      </w:r>
      <w:r w:rsidRPr="00A415A3">
        <w:rPr>
          <w:rFonts w:ascii="Times New Roman" w:hAnsi="Times New Roman"/>
          <w:sz w:val="28"/>
          <w:szCs w:val="28"/>
        </w:rPr>
        <w:softHyphen/>
        <w:t xml:space="preserve">стилином. </w:t>
      </w:r>
      <w:r w:rsidR="00A9404F" w:rsidRPr="00A415A3">
        <w:rPr>
          <w:rFonts w:ascii="Times New Roman" w:hAnsi="Times New Roman"/>
          <w:sz w:val="28"/>
          <w:szCs w:val="28"/>
        </w:rPr>
        <w:t>Приемы</w:t>
      </w:r>
      <w:r w:rsidR="00310EBB" w:rsidRPr="00A415A3">
        <w:rPr>
          <w:rFonts w:ascii="Times New Roman" w:hAnsi="Times New Roman"/>
          <w:sz w:val="28"/>
          <w:szCs w:val="28"/>
        </w:rPr>
        <w:t xml:space="preserve"> работы</w:t>
      </w:r>
      <w:r w:rsidR="00A415A3">
        <w:rPr>
          <w:rFonts w:ascii="Times New Roman" w:hAnsi="Times New Roman"/>
          <w:sz w:val="28"/>
          <w:szCs w:val="28"/>
        </w:rPr>
        <w:t>: разминание</w:t>
      </w:r>
      <w:r w:rsidR="00A9404F" w:rsidRPr="00A415A3">
        <w:rPr>
          <w:rFonts w:ascii="Times New Roman" w:hAnsi="Times New Roman"/>
          <w:sz w:val="28"/>
          <w:szCs w:val="28"/>
        </w:rPr>
        <w:t>, отщипывание кусочков пластилина</w:t>
      </w:r>
      <w:r w:rsidRPr="00A415A3">
        <w:rPr>
          <w:rFonts w:ascii="Times New Roman" w:hAnsi="Times New Roman"/>
          <w:sz w:val="28"/>
          <w:szCs w:val="28"/>
        </w:rPr>
        <w:t xml:space="preserve">, </w:t>
      </w:r>
      <w:r w:rsidR="00A415A3">
        <w:rPr>
          <w:rFonts w:ascii="Times New Roman" w:hAnsi="Times New Roman"/>
          <w:sz w:val="28"/>
          <w:szCs w:val="28"/>
        </w:rPr>
        <w:t>размазывание по картону (аппликации</w:t>
      </w:r>
      <w:r w:rsidR="00A9404F" w:rsidRPr="00A415A3">
        <w:rPr>
          <w:rFonts w:ascii="Times New Roman" w:hAnsi="Times New Roman"/>
          <w:sz w:val="28"/>
          <w:szCs w:val="28"/>
        </w:rPr>
        <w:t xml:space="preserve"> из пластилина</w:t>
      </w:r>
      <w:r w:rsidR="00A415A3">
        <w:rPr>
          <w:rFonts w:ascii="Times New Roman" w:hAnsi="Times New Roman"/>
          <w:sz w:val="28"/>
          <w:szCs w:val="28"/>
        </w:rPr>
        <w:t>),</w:t>
      </w:r>
      <w:r w:rsidR="00A9404F" w:rsidRPr="00A415A3">
        <w:rPr>
          <w:rFonts w:ascii="Times New Roman" w:hAnsi="Times New Roman"/>
          <w:sz w:val="28"/>
          <w:szCs w:val="28"/>
        </w:rPr>
        <w:t xml:space="preserve"> </w:t>
      </w:r>
      <w:r w:rsidR="002F33B0" w:rsidRPr="00A415A3">
        <w:rPr>
          <w:rFonts w:ascii="Times New Roman" w:hAnsi="Times New Roman"/>
          <w:sz w:val="28"/>
          <w:szCs w:val="28"/>
        </w:rPr>
        <w:t xml:space="preserve">раскатывание столбиками </w:t>
      </w:r>
      <w:r w:rsidR="00A415A3">
        <w:rPr>
          <w:rFonts w:ascii="Times New Roman" w:hAnsi="Times New Roman"/>
          <w:sz w:val="28"/>
          <w:szCs w:val="28"/>
        </w:rPr>
        <w:t>(аппликации</w:t>
      </w:r>
      <w:r w:rsidR="00A415A3" w:rsidRPr="00A415A3">
        <w:rPr>
          <w:rFonts w:ascii="Times New Roman" w:hAnsi="Times New Roman"/>
          <w:sz w:val="28"/>
          <w:szCs w:val="28"/>
        </w:rPr>
        <w:t xml:space="preserve"> из пластилина</w:t>
      </w:r>
      <w:r w:rsidR="00A415A3">
        <w:rPr>
          <w:rFonts w:ascii="Times New Roman" w:hAnsi="Times New Roman"/>
          <w:sz w:val="28"/>
          <w:szCs w:val="28"/>
        </w:rPr>
        <w:t xml:space="preserve">), </w:t>
      </w:r>
      <w:r w:rsidR="00510429" w:rsidRPr="00A415A3">
        <w:rPr>
          <w:rFonts w:ascii="Times New Roman" w:hAnsi="Times New Roman"/>
          <w:sz w:val="28"/>
          <w:szCs w:val="28"/>
        </w:rPr>
        <w:t>скатывание шара</w:t>
      </w:r>
      <w:r w:rsidR="00A415A3">
        <w:rPr>
          <w:rFonts w:ascii="Times New Roman" w:hAnsi="Times New Roman"/>
          <w:sz w:val="28"/>
          <w:szCs w:val="28"/>
        </w:rPr>
        <w:t xml:space="preserve">, </w:t>
      </w:r>
      <w:r w:rsidR="00510429" w:rsidRPr="00A415A3">
        <w:rPr>
          <w:rFonts w:ascii="Times New Roman" w:hAnsi="Times New Roman"/>
          <w:sz w:val="28"/>
          <w:szCs w:val="28"/>
        </w:rPr>
        <w:t>раск</w:t>
      </w:r>
      <w:r w:rsidR="00A415A3">
        <w:rPr>
          <w:rFonts w:ascii="Times New Roman" w:hAnsi="Times New Roman"/>
          <w:sz w:val="28"/>
          <w:szCs w:val="28"/>
        </w:rPr>
        <w:t>атывание шара до овальной формы,</w:t>
      </w:r>
      <w:r w:rsidR="00510429" w:rsidRPr="00A415A3">
        <w:rPr>
          <w:rFonts w:ascii="Times New Roman" w:hAnsi="Times New Roman"/>
          <w:sz w:val="28"/>
          <w:szCs w:val="28"/>
        </w:rPr>
        <w:t xml:space="preserve"> вытягивание одного конца столбика</w:t>
      </w:r>
      <w:r w:rsidR="00A415A3">
        <w:rPr>
          <w:rFonts w:ascii="Times New Roman" w:hAnsi="Times New Roman"/>
          <w:sz w:val="28"/>
          <w:szCs w:val="28"/>
        </w:rPr>
        <w:t xml:space="preserve">. </w:t>
      </w:r>
      <w:r w:rsidR="00510429" w:rsidRPr="00A415A3">
        <w:rPr>
          <w:rFonts w:ascii="Times New Roman" w:hAnsi="Times New Roman"/>
          <w:sz w:val="28"/>
          <w:szCs w:val="28"/>
        </w:rPr>
        <w:t>сплющивание шара</w:t>
      </w:r>
      <w:r w:rsidR="00A415A3">
        <w:rPr>
          <w:rFonts w:ascii="Times New Roman" w:hAnsi="Times New Roman"/>
          <w:sz w:val="28"/>
          <w:szCs w:val="28"/>
        </w:rPr>
        <w:t xml:space="preserve">, </w:t>
      </w:r>
      <w:r w:rsidR="00510429" w:rsidRPr="00A415A3">
        <w:rPr>
          <w:rFonts w:ascii="Times New Roman" w:hAnsi="Times New Roman"/>
          <w:color w:val="000000"/>
          <w:sz w:val="28"/>
          <w:szCs w:val="28"/>
        </w:rPr>
        <w:t>прищипывание, примазывание</w:t>
      </w:r>
      <w:r w:rsidR="00A415A3">
        <w:rPr>
          <w:rFonts w:ascii="Times New Roman" w:hAnsi="Times New Roman"/>
          <w:color w:val="000000"/>
          <w:sz w:val="28"/>
          <w:szCs w:val="28"/>
        </w:rPr>
        <w:t xml:space="preserve"> (объемные изделия). </w:t>
      </w:r>
      <w:r w:rsidR="00510429" w:rsidRPr="00A415A3">
        <w:rPr>
          <w:rFonts w:ascii="Times New Roman" w:hAnsi="Times New Roman"/>
          <w:color w:val="000000"/>
          <w:sz w:val="28"/>
          <w:szCs w:val="28"/>
        </w:rPr>
        <w:t xml:space="preserve"> </w:t>
      </w:r>
    </w:p>
    <w:p w:rsidR="00FD3D51" w:rsidRPr="00FD3D51" w:rsidRDefault="000E6F69" w:rsidP="00510429">
      <w:pPr>
        <w:pStyle w:val="Default"/>
        <w:spacing w:before="240" w:after="240"/>
        <w:jc w:val="center"/>
        <w:rPr>
          <w:sz w:val="28"/>
          <w:szCs w:val="28"/>
        </w:rPr>
      </w:pPr>
      <w:r>
        <w:rPr>
          <w:b/>
          <w:bCs/>
          <w:sz w:val="28"/>
          <w:szCs w:val="28"/>
        </w:rPr>
        <w:t>Работа с природными материалами</w:t>
      </w:r>
      <w:r w:rsidR="00FD3D51">
        <w:rPr>
          <w:b/>
          <w:bCs/>
          <w:sz w:val="28"/>
          <w:szCs w:val="28"/>
        </w:rPr>
        <w:t>.</w:t>
      </w:r>
    </w:p>
    <w:p w:rsidR="00FD3D51" w:rsidRPr="00A415A3" w:rsidRDefault="00510429" w:rsidP="00A057BE">
      <w:pPr>
        <w:pStyle w:val="a8"/>
        <w:spacing w:after="0" w:line="240" w:lineRule="auto"/>
        <w:ind w:left="0"/>
        <w:jc w:val="both"/>
        <w:rPr>
          <w:rFonts w:ascii="Times New Roman" w:hAnsi="Times New Roman"/>
          <w:sz w:val="28"/>
          <w:szCs w:val="28"/>
        </w:rPr>
      </w:pPr>
      <w:r w:rsidRPr="00A415A3">
        <w:rPr>
          <w:rFonts w:ascii="Times New Roman" w:hAnsi="Times New Roman"/>
          <w:sz w:val="28"/>
          <w:szCs w:val="28"/>
        </w:rPr>
        <w:t xml:space="preserve">Элементарные понятия о природных материалах: где </w:t>
      </w:r>
      <w:r w:rsidR="00A1489B" w:rsidRPr="00A415A3">
        <w:rPr>
          <w:rFonts w:ascii="Times New Roman" w:hAnsi="Times New Roman"/>
          <w:sz w:val="28"/>
          <w:szCs w:val="28"/>
        </w:rPr>
        <w:t>используют</w:t>
      </w:r>
      <w:r w:rsidR="00A1489B">
        <w:rPr>
          <w:rFonts w:ascii="Times New Roman" w:hAnsi="Times New Roman"/>
          <w:sz w:val="28"/>
          <w:szCs w:val="28"/>
        </w:rPr>
        <w:t xml:space="preserve">, </w:t>
      </w:r>
      <w:r w:rsidR="00A1489B" w:rsidRPr="00A415A3">
        <w:rPr>
          <w:rFonts w:ascii="Times New Roman" w:hAnsi="Times New Roman"/>
          <w:sz w:val="28"/>
          <w:szCs w:val="28"/>
        </w:rPr>
        <w:t>где</w:t>
      </w:r>
      <w:r w:rsidRPr="00A415A3">
        <w:rPr>
          <w:rFonts w:ascii="Times New Roman" w:hAnsi="Times New Roman"/>
          <w:sz w:val="28"/>
          <w:szCs w:val="28"/>
        </w:rPr>
        <w:t xml:space="preserve"> находят</w:t>
      </w:r>
      <w:r w:rsidR="00313FCC">
        <w:rPr>
          <w:rFonts w:ascii="Times New Roman" w:hAnsi="Times New Roman"/>
          <w:sz w:val="28"/>
          <w:szCs w:val="28"/>
        </w:rPr>
        <w:t xml:space="preserve">, </w:t>
      </w:r>
      <w:r w:rsidRPr="00A415A3">
        <w:rPr>
          <w:rFonts w:ascii="Times New Roman" w:hAnsi="Times New Roman"/>
          <w:sz w:val="28"/>
          <w:szCs w:val="28"/>
        </w:rPr>
        <w:t>виды природных материалов.</w:t>
      </w:r>
      <w:r w:rsidR="00313FCC">
        <w:rPr>
          <w:rFonts w:ascii="Times New Roman" w:hAnsi="Times New Roman"/>
          <w:sz w:val="28"/>
          <w:szCs w:val="28"/>
        </w:rPr>
        <w:t xml:space="preserve"> </w:t>
      </w:r>
      <w:r w:rsidR="008246C8" w:rsidRPr="00A415A3">
        <w:rPr>
          <w:rFonts w:ascii="Times New Roman" w:hAnsi="Times New Roman"/>
          <w:sz w:val="28"/>
          <w:szCs w:val="28"/>
        </w:rPr>
        <w:t>Инструменты, используемые с природными материалами (шило, ножницы) и правила работы с ними.</w:t>
      </w:r>
      <w:r w:rsidR="00313FCC">
        <w:rPr>
          <w:rFonts w:ascii="Times New Roman" w:hAnsi="Times New Roman"/>
          <w:sz w:val="28"/>
          <w:szCs w:val="28"/>
        </w:rPr>
        <w:t xml:space="preserve"> </w:t>
      </w:r>
      <w:r w:rsidR="00611A1F" w:rsidRPr="00A415A3">
        <w:rPr>
          <w:rFonts w:ascii="Times New Roman" w:hAnsi="Times New Roman"/>
          <w:iCs/>
          <w:sz w:val="28"/>
          <w:szCs w:val="28"/>
        </w:rPr>
        <w:t>Работа с засушенными листьями.</w:t>
      </w:r>
      <w:r w:rsidR="00611A1F" w:rsidRPr="00A415A3">
        <w:rPr>
          <w:rFonts w:ascii="Times New Roman" w:hAnsi="Times New Roman"/>
          <w:sz w:val="28"/>
          <w:szCs w:val="28"/>
        </w:rPr>
        <w:t xml:space="preserve"> </w:t>
      </w:r>
      <w:r w:rsidRPr="00A415A3">
        <w:rPr>
          <w:rFonts w:ascii="Times New Roman" w:hAnsi="Times New Roman"/>
          <w:color w:val="000000"/>
          <w:sz w:val="28"/>
          <w:szCs w:val="28"/>
        </w:rPr>
        <w:t xml:space="preserve">Работа с еловыми шишками. </w:t>
      </w:r>
      <w:r w:rsidR="00FC3589" w:rsidRPr="00A415A3">
        <w:rPr>
          <w:rFonts w:ascii="Times New Roman" w:hAnsi="Times New Roman"/>
          <w:iCs/>
          <w:sz w:val="28"/>
          <w:szCs w:val="28"/>
        </w:rPr>
        <w:t xml:space="preserve">Работа с </w:t>
      </w:r>
      <w:r w:rsidRPr="00A415A3">
        <w:rPr>
          <w:rFonts w:ascii="Times New Roman" w:hAnsi="Times New Roman"/>
          <w:iCs/>
          <w:sz w:val="28"/>
          <w:szCs w:val="28"/>
        </w:rPr>
        <w:t xml:space="preserve">тростниковой травой. </w:t>
      </w:r>
    </w:p>
    <w:p w:rsidR="00FD3D51" w:rsidRPr="00FD3D51" w:rsidRDefault="00611A1F" w:rsidP="00611A1F">
      <w:pPr>
        <w:pStyle w:val="Default"/>
        <w:spacing w:before="240" w:after="240"/>
        <w:jc w:val="center"/>
        <w:rPr>
          <w:sz w:val="28"/>
          <w:szCs w:val="28"/>
        </w:rPr>
      </w:pPr>
      <w:r>
        <w:rPr>
          <w:b/>
          <w:bCs/>
          <w:sz w:val="28"/>
          <w:szCs w:val="28"/>
        </w:rPr>
        <w:t>Работа с бумагой</w:t>
      </w:r>
      <w:r w:rsidR="00FD3D51">
        <w:rPr>
          <w:b/>
          <w:bCs/>
          <w:sz w:val="28"/>
          <w:szCs w:val="28"/>
        </w:rPr>
        <w:t>.</w:t>
      </w:r>
    </w:p>
    <w:p w:rsidR="00313FCC" w:rsidRDefault="00FD3D51" w:rsidP="00A057BE">
      <w:pPr>
        <w:pStyle w:val="Default"/>
        <w:jc w:val="both"/>
        <w:rPr>
          <w:sz w:val="28"/>
          <w:szCs w:val="28"/>
        </w:rPr>
      </w:pPr>
      <w:r w:rsidRPr="00FD3D51">
        <w:rPr>
          <w:sz w:val="28"/>
          <w:szCs w:val="28"/>
        </w:rPr>
        <w:t>Элементарные сведения о бумаге (изделия из бумаги). Сорта бумаги (бумага для письма, бумага для печати, рисовальная, впиты</w:t>
      </w:r>
      <w:r w:rsidR="00313FCC">
        <w:rPr>
          <w:sz w:val="28"/>
          <w:szCs w:val="28"/>
        </w:rPr>
        <w:t xml:space="preserve">вающая/гигиеническая, </w:t>
      </w:r>
      <w:r w:rsidRPr="00FD3D51">
        <w:rPr>
          <w:sz w:val="28"/>
          <w:szCs w:val="28"/>
        </w:rPr>
        <w:t>крашеная). Цвет</w:t>
      </w:r>
      <w:r w:rsidRPr="00956C46">
        <w:rPr>
          <w:sz w:val="28"/>
          <w:szCs w:val="28"/>
        </w:rPr>
        <w:t>,</w:t>
      </w:r>
      <w:r w:rsidR="00956C46" w:rsidRPr="00956C46">
        <w:rPr>
          <w:sz w:val="28"/>
          <w:szCs w:val="28"/>
        </w:rPr>
        <w:t xml:space="preserve"> форма бумаги (треугольник, кв</w:t>
      </w:r>
      <w:r w:rsidR="00A057BE">
        <w:rPr>
          <w:sz w:val="28"/>
          <w:szCs w:val="28"/>
        </w:rPr>
        <w:t>адрат, прямоугольник</w:t>
      </w:r>
      <w:r w:rsidR="00956C46" w:rsidRPr="00956C46">
        <w:rPr>
          <w:sz w:val="28"/>
          <w:szCs w:val="28"/>
        </w:rPr>
        <w:t xml:space="preserve">). </w:t>
      </w:r>
      <w:r w:rsidR="00A057BE" w:rsidRPr="00677A18">
        <w:rPr>
          <w:sz w:val="28"/>
          <w:szCs w:val="28"/>
        </w:rPr>
        <w:t>Инструменты и материалы для работы с бумагой и картоном</w:t>
      </w:r>
      <w:r w:rsidR="00A057BE">
        <w:rPr>
          <w:sz w:val="28"/>
          <w:szCs w:val="28"/>
        </w:rPr>
        <w:t>. Виды работы с бумагой и картоном</w:t>
      </w:r>
      <w:r w:rsidR="00A057BE" w:rsidRPr="00677A18">
        <w:rPr>
          <w:sz w:val="28"/>
          <w:szCs w:val="28"/>
        </w:rPr>
        <w:t>.</w:t>
      </w:r>
      <w:r w:rsidR="00956C46">
        <w:rPr>
          <w:sz w:val="28"/>
          <w:szCs w:val="28"/>
        </w:rPr>
        <w:t xml:space="preserve">   </w:t>
      </w:r>
      <w:r w:rsidR="00A057BE">
        <w:rPr>
          <w:sz w:val="28"/>
          <w:szCs w:val="28"/>
        </w:rPr>
        <w:t>Прием</w:t>
      </w:r>
      <w:r w:rsidR="00313FCC">
        <w:rPr>
          <w:sz w:val="28"/>
          <w:szCs w:val="28"/>
        </w:rPr>
        <w:t>ы</w:t>
      </w:r>
      <w:r w:rsidR="00A057BE">
        <w:rPr>
          <w:sz w:val="28"/>
          <w:szCs w:val="28"/>
        </w:rPr>
        <w:t xml:space="preserve"> с</w:t>
      </w:r>
      <w:r w:rsidR="00A057BE" w:rsidRPr="003C657B">
        <w:rPr>
          <w:sz w:val="28"/>
          <w:szCs w:val="28"/>
        </w:rPr>
        <w:t>гиба</w:t>
      </w:r>
      <w:r w:rsidR="00A057BE">
        <w:rPr>
          <w:sz w:val="28"/>
          <w:szCs w:val="28"/>
        </w:rPr>
        <w:t>ния бумаги:</w:t>
      </w:r>
      <w:r w:rsidR="00A057BE" w:rsidRPr="003C657B">
        <w:rPr>
          <w:sz w:val="28"/>
          <w:szCs w:val="28"/>
        </w:rPr>
        <w:t xml:space="preserve"> </w:t>
      </w:r>
      <w:r w:rsidR="00A057BE">
        <w:rPr>
          <w:sz w:val="28"/>
          <w:szCs w:val="28"/>
        </w:rPr>
        <w:t xml:space="preserve">сгибание </w:t>
      </w:r>
      <w:r w:rsidR="00A057BE" w:rsidRPr="003C657B">
        <w:rPr>
          <w:sz w:val="28"/>
          <w:szCs w:val="28"/>
        </w:rPr>
        <w:t>треугольника попо</w:t>
      </w:r>
      <w:r w:rsidR="00313FCC">
        <w:rPr>
          <w:sz w:val="28"/>
          <w:szCs w:val="28"/>
        </w:rPr>
        <w:t xml:space="preserve">лам, </w:t>
      </w:r>
      <w:r w:rsidR="00A057BE">
        <w:rPr>
          <w:sz w:val="28"/>
          <w:szCs w:val="28"/>
        </w:rPr>
        <w:t xml:space="preserve">сгибание квадрата с угла на </w:t>
      </w:r>
      <w:r w:rsidR="00A1489B">
        <w:rPr>
          <w:sz w:val="28"/>
          <w:szCs w:val="28"/>
        </w:rPr>
        <w:t>угол, сгибание</w:t>
      </w:r>
      <w:r w:rsidR="00A057BE">
        <w:rPr>
          <w:sz w:val="28"/>
          <w:szCs w:val="28"/>
        </w:rPr>
        <w:t xml:space="preserve"> прямоугольной формы по</w:t>
      </w:r>
      <w:r w:rsidR="008475F7">
        <w:rPr>
          <w:sz w:val="28"/>
          <w:szCs w:val="28"/>
        </w:rPr>
        <w:t>полам,</w:t>
      </w:r>
      <w:r w:rsidR="008475F7" w:rsidRPr="008475F7">
        <w:rPr>
          <w:sz w:val="28"/>
          <w:szCs w:val="28"/>
        </w:rPr>
        <w:t xml:space="preserve"> </w:t>
      </w:r>
      <w:r w:rsidR="008475F7">
        <w:rPr>
          <w:sz w:val="28"/>
          <w:szCs w:val="28"/>
        </w:rPr>
        <w:t>сгибание сторон к середине, сгибание углов прямоугольника и квадрата к сере</w:t>
      </w:r>
      <w:r w:rsidR="003D6565">
        <w:rPr>
          <w:sz w:val="28"/>
          <w:szCs w:val="28"/>
        </w:rPr>
        <w:t>дине, с</w:t>
      </w:r>
      <w:r w:rsidR="003D6565" w:rsidRPr="005922C1">
        <w:rPr>
          <w:sz w:val="28"/>
          <w:szCs w:val="28"/>
        </w:rPr>
        <w:t xml:space="preserve">гибание по типу гармошки. </w:t>
      </w:r>
      <w:r w:rsidR="00A057BE">
        <w:rPr>
          <w:bCs/>
          <w:sz w:val="28"/>
          <w:szCs w:val="28"/>
        </w:rPr>
        <w:t>Инструменты для резания бумаги. Правила обращения с ножницами. Правила работы ножницами.</w:t>
      </w:r>
      <w:r w:rsidR="00313FCC">
        <w:rPr>
          <w:bCs/>
          <w:sz w:val="28"/>
          <w:szCs w:val="28"/>
        </w:rPr>
        <w:t xml:space="preserve"> </w:t>
      </w:r>
      <w:r w:rsidR="00A057BE">
        <w:rPr>
          <w:bCs/>
          <w:sz w:val="28"/>
          <w:szCs w:val="28"/>
        </w:rPr>
        <w:t>Прием</w:t>
      </w:r>
      <w:r w:rsidR="00313FCC">
        <w:rPr>
          <w:bCs/>
          <w:sz w:val="28"/>
          <w:szCs w:val="28"/>
        </w:rPr>
        <w:t>ы</w:t>
      </w:r>
      <w:r w:rsidR="00A057BE">
        <w:rPr>
          <w:bCs/>
          <w:sz w:val="28"/>
          <w:szCs w:val="28"/>
        </w:rPr>
        <w:t xml:space="preserve"> вырезания ножницами:</w:t>
      </w:r>
      <w:r w:rsidR="00A057BE" w:rsidRPr="00303A8A">
        <w:rPr>
          <w:sz w:val="28"/>
          <w:szCs w:val="28"/>
        </w:rPr>
        <w:t xml:space="preserve"> </w:t>
      </w:r>
      <w:r w:rsidR="00A057BE">
        <w:rPr>
          <w:sz w:val="28"/>
          <w:szCs w:val="28"/>
        </w:rPr>
        <w:t>р</w:t>
      </w:r>
      <w:r w:rsidR="00A057BE" w:rsidRPr="00EE300B">
        <w:rPr>
          <w:sz w:val="28"/>
          <w:szCs w:val="28"/>
        </w:rPr>
        <w:t>азрез</w:t>
      </w:r>
      <w:r w:rsidR="00313FCC">
        <w:rPr>
          <w:sz w:val="28"/>
          <w:szCs w:val="28"/>
        </w:rPr>
        <w:t xml:space="preserve"> по короткой вертикальной линии,</w:t>
      </w:r>
      <w:r w:rsidR="00A057BE" w:rsidRPr="00303A8A">
        <w:rPr>
          <w:sz w:val="28"/>
          <w:szCs w:val="28"/>
        </w:rPr>
        <w:t xml:space="preserve"> </w:t>
      </w:r>
      <w:r w:rsidR="00A057BE" w:rsidRPr="00EE300B">
        <w:rPr>
          <w:sz w:val="28"/>
          <w:szCs w:val="28"/>
        </w:rPr>
        <w:t>разрез по короткой наклонной линии</w:t>
      </w:r>
      <w:r w:rsidR="00313FCC">
        <w:rPr>
          <w:sz w:val="28"/>
          <w:szCs w:val="28"/>
        </w:rPr>
        <w:t>, надрез по короткой прямой линии без предва</w:t>
      </w:r>
      <w:r w:rsidR="008475F7">
        <w:rPr>
          <w:sz w:val="28"/>
          <w:szCs w:val="28"/>
        </w:rPr>
        <w:t>рительной разметки,</w:t>
      </w:r>
      <w:r w:rsidR="00313FCC">
        <w:rPr>
          <w:sz w:val="28"/>
          <w:szCs w:val="28"/>
        </w:rPr>
        <w:t xml:space="preserve"> </w:t>
      </w:r>
      <w:r w:rsidR="008475F7">
        <w:rPr>
          <w:sz w:val="28"/>
          <w:szCs w:val="28"/>
        </w:rPr>
        <w:t>разрез по прямой длинной линии, разрез по незначительно изогнутой линии (дуге</w:t>
      </w:r>
      <w:r w:rsidR="00A1489B">
        <w:rPr>
          <w:sz w:val="28"/>
          <w:szCs w:val="28"/>
        </w:rPr>
        <w:t>),</w:t>
      </w:r>
      <w:r w:rsidR="00A1489B" w:rsidRPr="002771C8">
        <w:rPr>
          <w:sz w:val="28"/>
          <w:szCs w:val="28"/>
        </w:rPr>
        <w:t xml:space="preserve"> </w:t>
      </w:r>
      <w:r w:rsidR="00A1489B">
        <w:rPr>
          <w:bCs/>
          <w:sz w:val="28"/>
          <w:szCs w:val="28"/>
        </w:rPr>
        <w:t>округление</w:t>
      </w:r>
      <w:r w:rsidR="008475F7">
        <w:rPr>
          <w:sz w:val="28"/>
          <w:szCs w:val="28"/>
        </w:rPr>
        <w:t xml:space="preserve"> углов прямоугольных </w:t>
      </w:r>
      <w:r w:rsidR="00A1489B">
        <w:rPr>
          <w:sz w:val="28"/>
          <w:szCs w:val="28"/>
        </w:rPr>
        <w:t>форм, вырезание</w:t>
      </w:r>
      <w:r w:rsidR="003D6565">
        <w:rPr>
          <w:sz w:val="28"/>
          <w:szCs w:val="28"/>
        </w:rPr>
        <w:t xml:space="preserve"> по совершенной кривой (кругу),</w:t>
      </w:r>
      <w:r w:rsidR="008475F7">
        <w:rPr>
          <w:sz w:val="28"/>
          <w:szCs w:val="28"/>
        </w:rPr>
        <w:t xml:space="preserve"> </w:t>
      </w:r>
      <w:r w:rsidR="008475F7">
        <w:rPr>
          <w:iCs/>
          <w:sz w:val="28"/>
          <w:szCs w:val="28"/>
        </w:rPr>
        <w:t>с</w:t>
      </w:r>
      <w:r w:rsidR="008475F7" w:rsidRPr="005922C1">
        <w:rPr>
          <w:iCs/>
          <w:sz w:val="28"/>
          <w:szCs w:val="28"/>
        </w:rPr>
        <w:t>имметричное вырезан</w:t>
      </w:r>
      <w:r w:rsidR="003D6565">
        <w:rPr>
          <w:iCs/>
          <w:sz w:val="28"/>
          <w:szCs w:val="28"/>
        </w:rPr>
        <w:t>ие из бумаги, сло</w:t>
      </w:r>
      <w:r w:rsidR="003D6565">
        <w:rPr>
          <w:iCs/>
          <w:sz w:val="28"/>
          <w:szCs w:val="28"/>
        </w:rPr>
        <w:lastRenderedPageBreak/>
        <w:t>женной пополам,</w:t>
      </w:r>
      <w:r w:rsidR="008475F7" w:rsidRPr="005922C1">
        <w:rPr>
          <w:iCs/>
          <w:sz w:val="28"/>
          <w:szCs w:val="28"/>
        </w:rPr>
        <w:t xml:space="preserve"> </w:t>
      </w:r>
      <w:r w:rsidR="003D6565" w:rsidRPr="005922C1">
        <w:rPr>
          <w:iCs/>
          <w:sz w:val="28"/>
          <w:szCs w:val="28"/>
        </w:rPr>
        <w:t>симметрич</w:t>
      </w:r>
      <w:r w:rsidR="003D6565">
        <w:rPr>
          <w:iCs/>
          <w:sz w:val="28"/>
          <w:szCs w:val="28"/>
        </w:rPr>
        <w:t>ное вырезание</w:t>
      </w:r>
      <w:r w:rsidR="003D6565" w:rsidRPr="005922C1">
        <w:rPr>
          <w:iCs/>
          <w:sz w:val="28"/>
          <w:szCs w:val="28"/>
        </w:rPr>
        <w:t xml:space="preserve"> из бумаги, сложенной несколько раз. </w:t>
      </w:r>
      <w:r w:rsidR="00A057BE">
        <w:rPr>
          <w:bCs/>
          <w:sz w:val="28"/>
          <w:szCs w:val="28"/>
        </w:rPr>
        <w:t>Клеевое соедин</w:t>
      </w:r>
      <w:r w:rsidR="00313FCC">
        <w:rPr>
          <w:bCs/>
          <w:sz w:val="28"/>
          <w:szCs w:val="28"/>
        </w:rPr>
        <w:t>ение</w:t>
      </w:r>
      <w:r w:rsidR="00313FCC" w:rsidRPr="002771C8">
        <w:rPr>
          <w:sz w:val="28"/>
          <w:szCs w:val="28"/>
        </w:rPr>
        <w:t xml:space="preserve">. </w:t>
      </w:r>
      <w:r w:rsidR="00A057BE">
        <w:rPr>
          <w:bCs/>
          <w:sz w:val="28"/>
          <w:szCs w:val="28"/>
        </w:rPr>
        <w:t xml:space="preserve"> Правила работы с клеем и кистью.</w:t>
      </w:r>
      <w:r w:rsidR="00313FCC">
        <w:rPr>
          <w:bCs/>
          <w:sz w:val="28"/>
          <w:szCs w:val="28"/>
        </w:rPr>
        <w:t xml:space="preserve"> </w:t>
      </w:r>
      <w:r w:rsidR="00A1489B">
        <w:rPr>
          <w:bCs/>
          <w:sz w:val="28"/>
          <w:szCs w:val="28"/>
        </w:rPr>
        <w:t>Отрывание мелких</w:t>
      </w:r>
      <w:r w:rsidR="00A057BE">
        <w:rPr>
          <w:bCs/>
          <w:sz w:val="28"/>
          <w:szCs w:val="28"/>
        </w:rPr>
        <w:t xml:space="preserve"> кусочков от листа бумаги.</w:t>
      </w:r>
      <w:r w:rsidR="00313FCC">
        <w:rPr>
          <w:bCs/>
          <w:sz w:val="28"/>
          <w:szCs w:val="28"/>
        </w:rPr>
        <w:t xml:space="preserve"> </w:t>
      </w:r>
      <w:r w:rsidR="00A057BE" w:rsidRPr="005922C1">
        <w:rPr>
          <w:sz w:val="28"/>
          <w:szCs w:val="28"/>
        </w:rPr>
        <w:t>Сминание</w:t>
      </w:r>
      <w:r w:rsidR="00313FCC">
        <w:rPr>
          <w:sz w:val="28"/>
          <w:szCs w:val="28"/>
        </w:rPr>
        <w:t xml:space="preserve"> и скатывание бумаги в ладонях бумаги (плоскостная и объемная аппликация).</w:t>
      </w:r>
    </w:p>
    <w:p w:rsidR="00675D19" w:rsidRPr="00CE5AD1" w:rsidRDefault="00675D19" w:rsidP="003D6565">
      <w:pPr>
        <w:pStyle w:val="Default"/>
        <w:spacing w:before="240"/>
        <w:jc w:val="center"/>
        <w:rPr>
          <w:b/>
          <w:i/>
          <w:sz w:val="28"/>
          <w:szCs w:val="28"/>
        </w:rPr>
      </w:pPr>
      <w:r>
        <w:rPr>
          <w:b/>
          <w:sz w:val="28"/>
          <w:szCs w:val="28"/>
        </w:rPr>
        <w:t>Работа с текстильными материалами</w:t>
      </w:r>
      <w:r w:rsidRPr="005922C1">
        <w:rPr>
          <w:b/>
          <w:sz w:val="28"/>
          <w:szCs w:val="28"/>
        </w:rPr>
        <w:t>.</w:t>
      </w:r>
    </w:p>
    <w:p w:rsidR="00FD3D51" w:rsidRPr="00CE5AD1" w:rsidRDefault="00956C46" w:rsidP="00CE5AD1">
      <w:pPr>
        <w:pStyle w:val="Default"/>
        <w:jc w:val="both"/>
        <w:rPr>
          <w:sz w:val="28"/>
          <w:szCs w:val="28"/>
        </w:rPr>
      </w:pPr>
      <w:r w:rsidRPr="00CE5AD1">
        <w:rPr>
          <w:i/>
          <w:sz w:val="28"/>
          <w:szCs w:val="28"/>
        </w:rPr>
        <w:t>Э</w:t>
      </w:r>
      <w:r w:rsidRPr="00956C46">
        <w:rPr>
          <w:sz w:val="28"/>
          <w:szCs w:val="28"/>
        </w:rPr>
        <w:t xml:space="preserve">лементарные сведения </w:t>
      </w:r>
      <w:r w:rsidRPr="00CE5AD1">
        <w:rPr>
          <w:iCs/>
          <w:sz w:val="28"/>
          <w:szCs w:val="28"/>
        </w:rPr>
        <w:t>о</w:t>
      </w:r>
      <w:r w:rsidRPr="00956C46">
        <w:rPr>
          <w:i/>
          <w:iCs/>
          <w:sz w:val="28"/>
          <w:szCs w:val="28"/>
        </w:rPr>
        <w:t xml:space="preserve"> </w:t>
      </w:r>
      <w:r w:rsidRPr="00CE5AD1">
        <w:rPr>
          <w:bCs/>
          <w:iCs/>
          <w:sz w:val="28"/>
          <w:szCs w:val="28"/>
        </w:rPr>
        <w:t>нитках</w:t>
      </w:r>
      <w:r w:rsidR="00D012FA">
        <w:rPr>
          <w:b/>
          <w:bCs/>
          <w:i/>
          <w:iCs/>
          <w:sz w:val="28"/>
          <w:szCs w:val="28"/>
        </w:rPr>
        <w:t xml:space="preserve"> </w:t>
      </w:r>
      <w:r w:rsidRPr="00956C46">
        <w:rPr>
          <w:sz w:val="28"/>
          <w:szCs w:val="28"/>
        </w:rPr>
        <w:t xml:space="preserve">(откуда берутся нитки). Свойства ниток. Цвет ниток. Как работать с нитками. </w:t>
      </w:r>
      <w:r w:rsidR="00675D19">
        <w:rPr>
          <w:sz w:val="28"/>
          <w:szCs w:val="28"/>
        </w:rPr>
        <w:t>Виды работы с нитками: наматывание ниток на картонку</w:t>
      </w:r>
      <w:r w:rsidR="003D6565">
        <w:rPr>
          <w:sz w:val="28"/>
          <w:szCs w:val="28"/>
        </w:rPr>
        <w:t xml:space="preserve"> (плоские игрушки, кисточка). </w:t>
      </w:r>
      <w:r w:rsidR="00A1489B">
        <w:rPr>
          <w:sz w:val="28"/>
          <w:szCs w:val="28"/>
        </w:rPr>
        <w:t>Инструменты</w:t>
      </w:r>
      <w:r w:rsidR="00A1489B" w:rsidRPr="00E70E2C">
        <w:rPr>
          <w:sz w:val="28"/>
          <w:szCs w:val="28"/>
        </w:rPr>
        <w:t xml:space="preserve"> </w:t>
      </w:r>
      <w:r w:rsidR="00A1489B" w:rsidRPr="00CE5AD1">
        <w:rPr>
          <w:sz w:val="28"/>
          <w:szCs w:val="28"/>
        </w:rPr>
        <w:t>для</w:t>
      </w:r>
      <w:r w:rsidR="00CE5AD1">
        <w:rPr>
          <w:sz w:val="28"/>
          <w:szCs w:val="28"/>
        </w:rPr>
        <w:t xml:space="preserve"> швейных работ. П</w:t>
      </w:r>
      <w:r w:rsidR="00CE5AD1" w:rsidRPr="00303A8A">
        <w:rPr>
          <w:sz w:val="28"/>
          <w:szCs w:val="28"/>
        </w:rPr>
        <w:t>рие</w:t>
      </w:r>
      <w:r w:rsidR="00CE5AD1">
        <w:rPr>
          <w:sz w:val="28"/>
          <w:szCs w:val="28"/>
        </w:rPr>
        <w:t>мы</w:t>
      </w:r>
      <w:r w:rsidR="00CE5AD1" w:rsidRPr="00303A8A">
        <w:rPr>
          <w:sz w:val="28"/>
          <w:szCs w:val="28"/>
        </w:rPr>
        <w:t xml:space="preserve"> ши</w:t>
      </w:r>
      <w:r w:rsidR="00CE5AD1">
        <w:rPr>
          <w:sz w:val="28"/>
          <w:szCs w:val="28"/>
        </w:rPr>
        <w:t>тья: и</w:t>
      </w:r>
      <w:r w:rsidR="00CE5AD1" w:rsidRPr="00303A8A">
        <w:rPr>
          <w:sz w:val="28"/>
          <w:szCs w:val="28"/>
        </w:rPr>
        <w:t>г</w:t>
      </w:r>
      <w:r w:rsidR="00CE5AD1">
        <w:rPr>
          <w:sz w:val="28"/>
          <w:szCs w:val="28"/>
        </w:rPr>
        <w:t>ла вверх-вниз</w:t>
      </w:r>
      <w:r w:rsidR="00CE5AD1" w:rsidRPr="00303A8A">
        <w:rPr>
          <w:sz w:val="28"/>
          <w:szCs w:val="28"/>
        </w:rPr>
        <w:t xml:space="preserve">. </w:t>
      </w:r>
      <w:r w:rsidR="00675D19" w:rsidRPr="005922C1">
        <w:rPr>
          <w:sz w:val="28"/>
          <w:szCs w:val="28"/>
        </w:rPr>
        <w:t xml:space="preserve"> </w:t>
      </w:r>
      <w:r w:rsidR="00CE5AD1">
        <w:rPr>
          <w:sz w:val="28"/>
          <w:szCs w:val="28"/>
        </w:rPr>
        <w:t>Что делают из ниток. П</w:t>
      </w:r>
      <w:r w:rsidR="00CE5AD1" w:rsidRPr="00303A8A">
        <w:rPr>
          <w:sz w:val="28"/>
          <w:szCs w:val="28"/>
        </w:rPr>
        <w:t>рие</w:t>
      </w:r>
      <w:r w:rsidR="00CE5AD1">
        <w:rPr>
          <w:sz w:val="28"/>
          <w:szCs w:val="28"/>
        </w:rPr>
        <w:t>мы</w:t>
      </w:r>
      <w:r w:rsidR="00CE5AD1" w:rsidRPr="00CE5AD1">
        <w:rPr>
          <w:sz w:val="28"/>
          <w:szCs w:val="28"/>
        </w:rPr>
        <w:t xml:space="preserve"> </w:t>
      </w:r>
      <w:r w:rsidR="00CE5AD1">
        <w:rPr>
          <w:sz w:val="28"/>
          <w:szCs w:val="28"/>
        </w:rPr>
        <w:t xml:space="preserve">вышивания: </w:t>
      </w:r>
      <w:r w:rsidR="00CE5AD1" w:rsidRPr="00303A8A">
        <w:rPr>
          <w:sz w:val="28"/>
          <w:szCs w:val="28"/>
        </w:rPr>
        <w:t>выши</w:t>
      </w:r>
      <w:r w:rsidR="00CE5AD1">
        <w:rPr>
          <w:sz w:val="28"/>
          <w:szCs w:val="28"/>
        </w:rPr>
        <w:t>вка прямой строчкой</w:t>
      </w:r>
      <w:r w:rsidR="00CE5AD1" w:rsidRPr="00303A8A">
        <w:rPr>
          <w:sz w:val="28"/>
          <w:szCs w:val="28"/>
        </w:rPr>
        <w:t xml:space="preserve"> в два прие</w:t>
      </w:r>
      <w:r w:rsidR="00CE5AD1">
        <w:rPr>
          <w:sz w:val="28"/>
          <w:szCs w:val="28"/>
        </w:rPr>
        <w:t>ма</w:t>
      </w:r>
      <w:r w:rsidR="00CE5AD1" w:rsidRPr="00303A8A">
        <w:rPr>
          <w:sz w:val="28"/>
          <w:szCs w:val="28"/>
        </w:rPr>
        <w:t xml:space="preserve">. </w:t>
      </w:r>
    </w:p>
    <w:p w:rsidR="00D55419" w:rsidRPr="00D55419" w:rsidRDefault="000269C7" w:rsidP="00D55419">
      <w:pPr>
        <w:pStyle w:val="af"/>
        <w:tabs>
          <w:tab w:val="left" w:pos="2955"/>
          <w:tab w:val="center" w:pos="5352"/>
        </w:tabs>
        <w:spacing w:line="276" w:lineRule="auto"/>
        <w:ind w:left="0" w:firstLine="0"/>
        <w:rPr>
          <w:rFonts w:ascii="Times New Roman" w:hAnsi="Times New Roman" w:cs="Times New Roman"/>
          <w:b/>
          <w:i/>
        </w:rPr>
      </w:pPr>
      <w:r w:rsidRPr="00D55419">
        <w:rPr>
          <w:rFonts w:ascii="Times New Roman" w:hAnsi="Times New Roman" w:cs="Times New Roman"/>
          <w:i/>
          <w:color w:val="000000"/>
        </w:rPr>
        <w:t xml:space="preserve"> </w:t>
      </w:r>
      <w:r w:rsidR="003D6565">
        <w:rPr>
          <w:rFonts w:ascii="Times New Roman" w:hAnsi="Times New Roman" w:cs="Times New Roman"/>
          <w:i/>
          <w:color w:val="000000"/>
        </w:rPr>
        <w:t xml:space="preserve">Разделы </w:t>
      </w:r>
      <w:r w:rsidR="00D55419" w:rsidRPr="00D55419">
        <w:rPr>
          <w:rFonts w:ascii="Times New Roman" w:hAnsi="Times New Roman" w:cs="Times New Roman"/>
          <w:i/>
          <w:color w:val="000000"/>
        </w:rPr>
        <w:t>«Работа с глиной и пластилином», «Работа с природными материалами», «Работа с бумагой», «Работа с текстильными материалами»</w:t>
      </w:r>
      <w:r w:rsidR="00D55419" w:rsidRPr="00D55419">
        <w:rPr>
          <w:rFonts w:ascii="Times New Roman" w:hAnsi="Times New Roman"/>
          <w:i/>
        </w:rPr>
        <w:t xml:space="preserve"> </w:t>
      </w:r>
      <w:r w:rsidR="00D55419" w:rsidRPr="00F45256">
        <w:rPr>
          <w:rFonts w:ascii="Times New Roman" w:hAnsi="Times New Roman"/>
          <w:i/>
        </w:rPr>
        <w:t>изу</w:t>
      </w:r>
      <w:r w:rsidR="003D6565">
        <w:rPr>
          <w:rFonts w:ascii="Times New Roman" w:hAnsi="Times New Roman"/>
          <w:i/>
        </w:rPr>
        <w:t>чают</w:t>
      </w:r>
      <w:r w:rsidR="00D55419" w:rsidRPr="00F45256">
        <w:rPr>
          <w:rFonts w:ascii="Times New Roman" w:hAnsi="Times New Roman"/>
          <w:i/>
        </w:rPr>
        <w:t>ся в течение учебного года.</w:t>
      </w:r>
      <w:r w:rsidR="00D55419" w:rsidRPr="00F45256">
        <w:rPr>
          <w:rFonts w:ascii="Times New Roman" w:hAnsi="Times New Roman"/>
        </w:rPr>
        <w:t xml:space="preserve">   </w:t>
      </w:r>
    </w:p>
    <w:p w:rsidR="00456C61" w:rsidRDefault="003D30CE" w:rsidP="003D30CE">
      <w:pPr>
        <w:pStyle w:val="af"/>
        <w:tabs>
          <w:tab w:val="left" w:pos="2955"/>
          <w:tab w:val="center" w:pos="5352"/>
        </w:tabs>
        <w:spacing w:after="0" w:line="240" w:lineRule="auto"/>
        <w:rPr>
          <w:rFonts w:ascii="Times New Roman" w:hAnsi="Times New Roman" w:cs="Times New Roman"/>
          <w:b/>
        </w:rPr>
      </w:pPr>
      <w:r>
        <w:rPr>
          <w:rFonts w:ascii="Times New Roman" w:hAnsi="Times New Roman" w:cs="Times New Roman"/>
          <w:b/>
        </w:rPr>
        <w:t xml:space="preserve">                    </w:t>
      </w:r>
      <w:r w:rsidR="00A9404F">
        <w:rPr>
          <w:rFonts w:ascii="Times New Roman" w:hAnsi="Times New Roman" w:cs="Times New Roman"/>
          <w:b/>
        </w:rPr>
        <w:t>Тематическое планирование</w:t>
      </w:r>
      <w:r w:rsidR="00456C61" w:rsidRPr="000B3D52">
        <w:rPr>
          <w:rFonts w:ascii="Times New Roman" w:hAnsi="Times New Roman" w:cs="Times New Roman"/>
          <w:b/>
        </w:rPr>
        <w:t xml:space="preserve"> </w:t>
      </w:r>
    </w:p>
    <w:p w:rsidR="003D30CE" w:rsidRDefault="003D30CE" w:rsidP="003D30CE">
      <w:pPr>
        <w:pStyle w:val="af"/>
        <w:tabs>
          <w:tab w:val="left" w:pos="2955"/>
          <w:tab w:val="center" w:pos="5352"/>
        </w:tabs>
        <w:spacing w:after="0" w:line="240" w:lineRule="auto"/>
        <w:ind w:left="0" w:firstLine="0"/>
        <w:rPr>
          <w:rFonts w:ascii="Times New Roman" w:hAnsi="Times New Roman" w:cs="Times New Roman"/>
          <w:b/>
        </w:rPr>
      </w:pPr>
      <w:r>
        <w:rPr>
          <w:rFonts w:ascii="Times New Roman" w:hAnsi="Times New Roman" w:cs="Times New Roman"/>
          <w:b/>
        </w:rPr>
        <w:t xml:space="preserve">                                              1 класс</w:t>
      </w:r>
    </w:p>
    <w:p w:rsidR="006C5ACE" w:rsidRDefault="006C5ACE" w:rsidP="003D30CE">
      <w:pPr>
        <w:rPr>
          <w:b/>
          <w:sz w:val="28"/>
          <w:szCs w:val="28"/>
        </w:rPr>
      </w:pPr>
    </w:p>
    <w:tbl>
      <w:tblPr>
        <w:tblStyle w:val="af3"/>
        <w:tblW w:w="9606" w:type="dxa"/>
        <w:tblLayout w:type="fixed"/>
        <w:tblLook w:val="04A0" w:firstRow="1" w:lastRow="0" w:firstColumn="1" w:lastColumn="0" w:noHBand="0" w:noVBand="1"/>
      </w:tblPr>
      <w:tblGrid>
        <w:gridCol w:w="2693"/>
        <w:gridCol w:w="851"/>
        <w:gridCol w:w="6062"/>
      </w:tblGrid>
      <w:tr w:rsidR="00DA3316" w:rsidTr="00FB5BC2">
        <w:tc>
          <w:tcPr>
            <w:tcW w:w="2693" w:type="dxa"/>
          </w:tcPr>
          <w:p w:rsidR="00DA3316" w:rsidRDefault="00DA3316" w:rsidP="009B6C48">
            <w:pPr>
              <w:spacing w:line="317" w:lineRule="exact"/>
              <w:jc w:val="center"/>
              <w:rPr>
                <w:b/>
                <w:color w:val="000000"/>
                <w:sz w:val="28"/>
                <w:szCs w:val="28"/>
              </w:rPr>
            </w:pPr>
            <w:r>
              <w:rPr>
                <w:b/>
                <w:color w:val="000000"/>
                <w:sz w:val="28"/>
                <w:szCs w:val="28"/>
              </w:rPr>
              <w:t>Разделы, темы</w:t>
            </w:r>
          </w:p>
        </w:tc>
        <w:tc>
          <w:tcPr>
            <w:tcW w:w="851" w:type="dxa"/>
          </w:tcPr>
          <w:p w:rsidR="00DA3316" w:rsidRPr="00303A8A" w:rsidRDefault="00DA3316" w:rsidP="00265FFE">
            <w:pPr>
              <w:jc w:val="center"/>
              <w:rPr>
                <w:b/>
                <w:color w:val="000000"/>
              </w:rPr>
            </w:pPr>
            <w:r w:rsidRPr="00303A8A">
              <w:rPr>
                <w:b/>
                <w:color w:val="000000"/>
              </w:rPr>
              <w:t>Кол-во часов</w:t>
            </w:r>
          </w:p>
        </w:tc>
        <w:tc>
          <w:tcPr>
            <w:tcW w:w="6062" w:type="dxa"/>
          </w:tcPr>
          <w:p w:rsidR="00DA3316" w:rsidRDefault="00DA3316" w:rsidP="00D55419">
            <w:pPr>
              <w:jc w:val="center"/>
              <w:rPr>
                <w:b/>
                <w:sz w:val="28"/>
                <w:szCs w:val="28"/>
              </w:rPr>
            </w:pPr>
            <w:r>
              <w:rPr>
                <w:b/>
                <w:sz w:val="28"/>
                <w:szCs w:val="28"/>
              </w:rPr>
              <w:t>Основные виды учебной деятельности обучающихся</w:t>
            </w:r>
          </w:p>
        </w:tc>
      </w:tr>
      <w:tr w:rsidR="00DA3316" w:rsidTr="00FB5BC2">
        <w:tc>
          <w:tcPr>
            <w:tcW w:w="2693" w:type="dxa"/>
          </w:tcPr>
          <w:p w:rsidR="00DA3316" w:rsidRPr="006659E3" w:rsidRDefault="00DA3316" w:rsidP="00C60DF2">
            <w:pPr>
              <w:spacing w:line="317" w:lineRule="exact"/>
              <w:jc w:val="both"/>
              <w:rPr>
                <w:b/>
                <w:color w:val="000000"/>
                <w:sz w:val="28"/>
                <w:szCs w:val="28"/>
              </w:rPr>
            </w:pPr>
            <w:r w:rsidRPr="006659E3">
              <w:rPr>
                <w:b/>
                <w:color w:val="000000"/>
                <w:sz w:val="28"/>
                <w:szCs w:val="28"/>
              </w:rPr>
              <w:t>Работа с глиной и пластилином.</w:t>
            </w:r>
          </w:p>
        </w:tc>
        <w:tc>
          <w:tcPr>
            <w:tcW w:w="851" w:type="dxa"/>
          </w:tcPr>
          <w:p w:rsidR="00DA3316" w:rsidRPr="006659E3" w:rsidRDefault="00165D42" w:rsidP="00165D42">
            <w:pPr>
              <w:spacing w:line="317" w:lineRule="exact"/>
              <w:rPr>
                <w:b/>
                <w:color w:val="000000"/>
                <w:sz w:val="28"/>
                <w:szCs w:val="28"/>
              </w:rPr>
            </w:pPr>
            <w:r>
              <w:rPr>
                <w:b/>
                <w:color w:val="000000"/>
                <w:sz w:val="28"/>
                <w:szCs w:val="28"/>
              </w:rPr>
              <w:t>4</w:t>
            </w:r>
          </w:p>
        </w:tc>
        <w:tc>
          <w:tcPr>
            <w:tcW w:w="6062" w:type="dxa"/>
          </w:tcPr>
          <w:p w:rsidR="00DA3316" w:rsidRDefault="00DA3316" w:rsidP="009745B3">
            <w:pPr>
              <w:jc w:val="both"/>
              <w:rPr>
                <w:b/>
                <w:sz w:val="28"/>
                <w:szCs w:val="28"/>
              </w:rPr>
            </w:pPr>
          </w:p>
        </w:tc>
      </w:tr>
      <w:tr w:rsidR="00DA3316" w:rsidTr="00FB5BC2">
        <w:tc>
          <w:tcPr>
            <w:tcW w:w="2693" w:type="dxa"/>
          </w:tcPr>
          <w:p w:rsidR="00DA3316" w:rsidRPr="00265FFE" w:rsidRDefault="00DA3316" w:rsidP="00265FFE">
            <w:pPr>
              <w:pStyle w:val="a8"/>
              <w:spacing w:after="0" w:line="240" w:lineRule="auto"/>
              <w:ind w:left="0"/>
              <w:jc w:val="both"/>
              <w:rPr>
                <w:rFonts w:ascii="Times New Roman" w:hAnsi="Times New Roman"/>
                <w:sz w:val="28"/>
                <w:szCs w:val="28"/>
              </w:rPr>
            </w:pPr>
            <w:r w:rsidRPr="00265FFE">
              <w:rPr>
                <w:rFonts w:ascii="Times New Roman" w:hAnsi="Times New Roman"/>
                <w:sz w:val="28"/>
                <w:szCs w:val="28"/>
              </w:rPr>
              <w:t xml:space="preserve">Элементарные </w:t>
            </w:r>
            <w:r w:rsidR="00A1489B" w:rsidRPr="00265FFE">
              <w:rPr>
                <w:rFonts w:ascii="Times New Roman" w:hAnsi="Times New Roman"/>
                <w:sz w:val="28"/>
                <w:szCs w:val="28"/>
              </w:rPr>
              <w:t>зна</w:t>
            </w:r>
            <w:r w:rsidR="00A1489B">
              <w:rPr>
                <w:rFonts w:ascii="Times New Roman" w:hAnsi="Times New Roman"/>
                <w:sz w:val="28"/>
                <w:szCs w:val="28"/>
              </w:rPr>
              <w:t>н</w:t>
            </w:r>
            <w:r w:rsidR="00A1489B" w:rsidRPr="00265FFE">
              <w:rPr>
                <w:rFonts w:ascii="Times New Roman" w:hAnsi="Times New Roman"/>
                <w:sz w:val="28"/>
                <w:szCs w:val="28"/>
              </w:rPr>
              <w:t>ия</w:t>
            </w:r>
            <w:r w:rsidRPr="00265FFE">
              <w:rPr>
                <w:rFonts w:ascii="Times New Roman" w:hAnsi="Times New Roman"/>
                <w:sz w:val="28"/>
                <w:szCs w:val="28"/>
              </w:rPr>
              <w:t xml:space="preserve"> о глине и </w:t>
            </w:r>
            <w:r w:rsidR="00A1489B" w:rsidRPr="00265FFE">
              <w:rPr>
                <w:rFonts w:ascii="Times New Roman" w:hAnsi="Times New Roman"/>
                <w:sz w:val="28"/>
                <w:szCs w:val="28"/>
              </w:rPr>
              <w:t>плас</w:t>
            </w:r>
            <w:r w:rsidR="00A1489B">
              <w:rPr>
                <w:rFonts w:ascii="Times New Roman" w:hAnsi="Times New Roman"/>
                <w:sz w:val="28"/>
                <w:szCs w:val="28"/>
              </w:rPr>
              <w:t>т</w:t>
            </w:r>
            <w:r w:rsidR="00A1489B" w:rsidRPr="00265FFE">
              <w:rPr>
                <w:rFonts w:ascii="Times New Roman" w:hAnsi="Times New Roman"/>
                <w:sz w:val="28"/>
                <w:szCs w:val="28"/>
              </w:rPr>
              <w:t>илине</w:t>
            </w:r>
            <w:r w:rsidRPr="00265FFE">
              <w:rPr>
                <w:rFonts w:ascii="Times New Roman" w:hAnsi="Times New Roman"/>
                <w:sz w:val="28"/>
                <w:szCs w:val="28"/>
              </w:rPr>
              <w:t xml:space="preserve"> (свойства материалов, цвет, форма). </w:t>
            </w:r>
          </w:p>
          <w:p w:rsidR="00DA3316" w:rsidRPr="00303A8A" w:rsidRDefault="00DA3316" w:rsidP="00F42886">
            <w:pPr>
              <w:pStyle w:val="Default"/>
              <w:jc w:val="both"/>
              <w:rPr>
                <w:sz w:val="28"/>
                <w:szCs w:val="28"/>
              </w:rPr>
            </w:pPr>
          </w:p>
        </w:tc>
        <w:tc>
          <w:tcPr>
            <w:tcW w:w="851" w:type="dxa"/>
          </w:tcPr>
          <w:p w:rsidR="00DA3316" w:rsidRPr="00CC5ED6" w:rsidRDefault="00DA3316" w:rsidP="00D55419">
            <w:pPr>
              <w:jc w:val="center"/>
              <w:rPr>
                <w:sz w:val="28"/>
                <w:szCs w:val="28"/>
              </w:rPr>
            </w:pPr>
            <w:r w:rsidRPr="00CC5ED6">
              <w:rPr>
                <w:sz w:val="28"/>
                <w:szCs w:val="28"/>
              </w:rPr>
              <w:t>1</w:t>
            </w:r>
          </w:p>
        </w:tc>
        <w:tc>
          <w:tcPr>
            <w:tcW w:w="6062" w:type="dxa"/>
          </w:tcPr>
          <w:p w:rsidR="00DA3316" w:rsidRPr="00C0743E" w:rsidRDefault="00DA3316" w:rsidP="009745B3">
            <w:pPr>
              <w:pStyle w:val="Default"/>
              <w:jc w:val="both"/>
              <w:rPr>
                <w:sz w:val="20"/>
                <w:szCs w:val="20"/>
              </w:rPr>
            </w:pPr>
            <w:r w:rsidRPr="00C0743E">
              <w:rPr>
                <w:sz w:val="20"/>
                <w:szCs w:val="20"/>
              </w:rPr>
              <w:t>Рассматривать, узнавать и говорить об увиденных предметах, сделанных из глины. Рассматривать иллюстрации по изготовлению игрушек из глины в учебнике, книгах, или электронных образовательных ресурсах. Называть инструменты для работы с пластилином. Запоминать и соблюдать правила хранения и обращения с пластилином, санитарно-</w:t>
            </w:r>
            <w:r w:rsidR="00A1489B">
              <w:rPr>
                <w:sz w:val="20"/>
                <w:szCs w:val="20"/>
              </w:rPr>
              <w:t>гигиеничес</w:t>
            </w:r>
            <w:r w:rsidRPr="00C0743E">
              <w:rPr>
                <w:sz w:val="20"/>
                <w:szCs w:val="20"/>
              </w:rPr>
              <w:t>кие требования при работе с пластилином. Определять и называть цвет пластилина (синий, красный, желтый, оранжевый, зеленый, коричневый, черный, белый), его пластические свойства и готовность к работе. Вспоминать и говорить о предметах, игрушках, которые ранее лепились из пластилина.</w:t>
            </w:r>
          </w:p>
        </w:tc>
      </w:tr>
      <w:tr w:rsidR="00DA3316" w:rsidTr="00FB5BC2">
        <w:tc>
          <w:tcPr>
            <w:tcW w:w="2693" w:type="dxa"/>
          </w:tcPr>
          <w:p w:rsidR="00DA3316" w:rsidRPr="00C0743E" w:rsidRDefault="00DA3316" w:rsidP="00A9404F">
            <w:pPr>
              <w:pStyle w:val="Default"/>
              <w:jc w:val="both"/>
            </w:pPr>
            <w:r w:rsidRPr="00C0743E">
              <w:t>Как правильно обращаться с пластилином. Инструменты для работы с пла</w:t>
            </w:r>
            <w:r w:rsidRPr="00C0743E">
              <w:softHyphen/>
              <w:t>стилином.</w:t>
            </w:r>
            <w:r w:rsidRPr="00C0743E">
              <w:rPr>
                <w:u w:val="single"/>
              </w:rPr>
              <w:t xml:space="preserve"> </w:t>
            </w:r>
          </w:p>
        </w:tc>
        <w:tc>
          <w:tcPr>
            <w:tcW w:w="851" w:type="dxa"/>
          </w:tcPr>
          <w:p w:rsidR="00DA3316" w:rsidRPr="006659E3" w:rsidRDefault="00DA3316" w:rsidP="00D55419">
            <w:pPr>
              <w:jc w:val="center"/>
              <w:rPr>
                <w:sz w:val="28"/>
                <w:szCs w:val="28"/>
              </w:rPr>
            </w:pPr>
            <w:r w:rsidRPr="006659E3">
              <w:rPr>
                <w:sz w:val="28"/>
                <w:szCs w:val="28"/>
              </w:rPr>
              <w:t>1</w:t>
            </w:r>
          </w:p>
        </w:tc>
        <w:tc>
          <w:tcPr>
            <w:tcW w:w="6062" w:type="dxa"/>
          </w:tcPr>
          <w:p w:rsidR="00DA3316" w:rsidRPr="00C0743E" w:rsidRDefault="00DA3316" w:rsidP="009745B3">
            <w:pPr>
              <w:pStyle w:val="Default"/>
              <w:jc w:val="both"/>
              <w:rPr>
                <w:sz w:val="20"/>
                <w:szCs w:val="20"/>
              </w:rPr>
            </w:pPr>
            <w:r w:rsidRPr="00C0743E">
              <w:rPr>
                <w:sz w:val="20"/>
                <w:szCs w:val="20"/>
              </w:rPr>
              <w:t xml:space="preserve">Повторять за учителем анализ образца изделия из пластилина. Повторять за учителем планирование хода работы над изделием. Выполнять практические упражнения, вырабатывая навыки работы с пластилином. Рассматривать и понимать графические изображения. Овладевать элементарными приемами работы с пластилином. </w:t>
            </w:r>
          </w:p>
        </w:tc>
      </w:tr>
      <w:tr w:rsidR="00DA3316" w:rsidTr="00FB5BC2">
        <w:tc>
          <w:tcPr>
            <w:tcW w:w="2693" w:type="dxa"/>
          </w:tcPr>
          <w:p w:rsidR="00DA3316" w:rsidRPr="00A9404F" w:rsidRDefault="00DA3316" w:rsidP="00A9404F">
            <w:pPr>
              <w:pStyle w:val="Default"/>
              <w:jc w:val="both"/>
              <w:rPr>
                <w:sz w:val="26"/>
                <w:szCs w:val="26"/>
              </w:rPr>
            </w:pPr>
            <w:r w:rsidRPr="00A9404F">
              <w:rPr>
                <w:sz w:val="26"/>
                <w:szCs w:val="26"/>
              </w:rPr>
              <w:t xml:space="preserve">Приемы работы:      разминание </w:t>
            </w:r>
            <w:r w:rsidR="00A1489B" w:rsidRPr="00A9404F">
              <w:rPr>
                <w:sz w:val="26"/>
                <w:szCs w:val="26"/>
              </w:rPr>
              <w:t>пластилин</w:t>
            </w:r>
            <w:r w:rsidRPr="00A9404F">
              <w:rPr>
                <w:sz w:val="26"/>
                <w:szCs w:val="26"/>
              </w:rPr>
              <w:t>а, отщипывание кусочков пластилина.</w:t>
            </w:r>
          </w:p>
        </w:tc>
        <w:tc>
          <w:tcPr>
            <w:tcW w:w="851" w:type="dxa"/>
          </w:tcPr>
          <w:p w:rsidR="00DA3316" w:rsidRPr="006659E3" w:rsidRDefault="00DA3316" w:rsidP="00D55419">
            <w:pPr>
              <w:jc w:val="center"/>
              <w:rPr>
                <w:sz w:val="28"/>
                <w:szCs w:val="28"/>
              </w:rPr>
            </w:pPr>
            <w:r>
              <w:rPr>
                <w:sz w:val="28"/>
                <w:szCs w:val="28"/>
              </w:rPr>
              <w:t>1</w:t>
            </w:r>
          </w:p>
        </w:tc>
        <w:tc>
          <w:tcPr>
            <w:tcW w:w="6062" w:type="dxa"/>
          </w:tcPr>
          <w:p w:rsidR="00DA3316" w:rsidRDefault="00DA3316" w:rsidP="009745B3">
            <w:pPr>
              <w:pStyle w:val="Default"/>
              <w:jc w:val="both"/>
              <w:rPr>
                <w:sz w:val="23"/>
                <w:szCs w:val="23"/>
              </w:rPr>
            </w:pPr>
            <w:r>
              <w:rPr>
                <w:sz w:val="23"/>
                <w:szCs w:val="23"/>
              </w:rPr>
              <w:t xml:space="preserve">Развивать физическую силу рук. Развивать и укреплять мышечную систему верхних конечностей. Регулировать мышечное усилие кистей рук. Развивать координацию движений рук. </w:t>
            </w:r>
          </w:p>
        </w:tc>
      </w:tr>
      <w:tr w:rsidR="00DA3316" w:rsidTr="00FB5BC2">
        <w:tc>
          <w:tcPr>
            <w:tcW w:w="2693" w:type="dxa"/>
          </w:tcPr>
          <w:p w:rsidR="00DA3316" w:rsidRPr="00FB5BC2" w:rsidRDefault="00A1489B" w:rsidP="002F33B0">
            <w:pPr>
              <w:pStyle w:val="a8"/>
              <w:spacing w:after="0" w:line="240" w:lineRule="auto"/>
              <w:ind w:left="0"/>
              <w:jc w:val="both"/>
              <w:rPr>
                <w:rFonts w:ascii="Times New Roman" w:hAnsi="Times New Roman"/>
                <w:sz w:val="24"/>
                <w:szCs w:val="24"/>
              </w:rPr>
            </w:pPr>
            <w:r>
              <w:rPr>
                <w:rFonts w:ascii="Times New Roman" w:hAnsi="Times New Roman"/>
                <w:sz w:val="24"/>
                <w:szCs w:val="24"/>
              </w:rPr>
              <w:t xml:space="preserve">Прием работы: </w:t>
            </w:r>
            <w:r w:rsidR="00DA3316" w:rsidRPr="00FB5BC2">
              <w:rPr>
                <w:rFonts w:ascii="Times New Roman" w:hAnsi="Times New Roman"/>
                <w:sz w:val="24"/>
                <w:szCs w:val="24"/>
              </w:rPr>
              <w:t>раз-</w:t>
            </w:r>
            <w:r w:rsidRPr="00FB5BC2">
              <w:rPr>
                <w:rFonts w:ascii="Times New Roman" w:hAnsi="Times New Roman"/>
                <w:sz w:val="24"/>
                <w:szCs w:val="24"/>
              </w:rPr>
              <w:t>смазывание</w:t>
            </w:r>
            <w:r w:rsidR="00DA3316" w:rsidRPr="00FB5BC2">
              <w:rPr>
                <w:rFonts w:ascii="Times New Roman" w:hAnsi="Times New Roman"/>
                <w:sz w:val="24"/>
                <w:szCs w:val="24"/>
              </w:rPr>
              <w:t xml:space="preserve"> </w:t>
            </w:r>
            <w:r w:rsidRPr="00FB5BC2">
              <w:rPr>
                <w:rFonts w:ascii="Times New Roman" w:hAnsi="Times New Roman"/>
                <w:sz w:val="24"/>
                <w:szCs w:val="24"/>
              </w:rPr>
              <w:t>пластилина</w:t>
            </w:r>
            <w:r w:rsidR="00DA3316" w:rsidRPr="00FB5BC2">
              <w:rPr>
                <w:rFonts w:ascii="Times New Roman" w:hAnsi="Times New Roman"/>
                <w:sz w:val="24"/>
                <w:szCs w:val="24"/>
              </w:rPr>
              <w:t xml:space="preserve"> по картону.</w:t>
            </w:r>
            <w:r w:rsidR="00DA3316" w:rsidRPr="00FB5BC2">
              <w:rPr>
                <w:sz w:val="24"/>
                <w:szCs w:val="24"/>
              </w:rPr>
              <w:t xml:space="preserve"> </w:t>
            </w:r>
            <w:r w:rsidR="00DA3316" w:rsidRPr="00FB5BC2">
              <w:rPr>
                <w:rFonts w:ascii="Times New Roman" w:hAnsi="Times New Roman"/>
                <w:sz w:val="24"/>
                <w:szCs w:val="24"/>
              </w:rPr>
              <w:t>Ап-</w:t>
            </w:r>
            <w:r w:rsidRPr="00FB5BC2">
              <w:rPr>
                <w:rFonts w:ascii="Times New Roman" w:hAnsi="Times New Roman"/>
                <w:sz w:val="24"/>
                <w:szCs w:val="24"/>
              </w:rPr>
              <w:t>аппликация</w:t>
            </w:r>
            <w:r w:rsidR="00DA3316" w:rsidRPr="00FB5BC2">
              <w:rPr>
                <w:rFonts w:ascii="Times New Roman" w:hAnsi="Times New Roman"/>
                <w:sz w:val="24"/>
                <w:szCs w:val="24"/>
              </w:rPr>
              <w:t xml:space="preserve"> из </w:t>
            </w:r>
            <w:r w:rsidRPr="00FB5BC2">
              <w:rPr>
                <w:rFonts w:ascii="Times New Roman" w:hAnsi="Times New Roman"/>
                <w:sz w:val="24"/>
                <w:szCs w:val="24"/>
              </w:rPr>
              <w:t>пластилина</w:t>
            </w:r>
            <w:r w:rsidR="00DA3316" w:rsidRPr="00FB5BC2">
              <w:rPr>
                <w:rFonts w:ascii="Times New Roman" w:hAnsi="Times New Roman"/>
                <w:sz w:val="24"/>
                <w:szCs w:val="24"/>
              </w:rPr>
              <w:t xml:space="preserve"> «Яблоко».</w:t>
            </w:r>
          </w:p>
        </w:tc>
        <w:tc>
          <w:tcPr>
            <w:tcW w:w="851" w:type="dxa"/>
          </w:tcPr>
          <w:p w:rsidR="00DA3316" w:rsidRPr="006659E3" w:rsidRDefault="00DA3316" w:rsidP="00D55419">
            <w:pPr>
              <w:jc w:val="center"/>
              <w:rPr>
                <w:sz w:val="28"/>
                <w:szCs w:val="28"/>
              </w:rPr>
            </w:pPr>
            <w:r>
              <w:rPr>
                <w:sz w:val="28"/>
                <w:szCs w:val="28"/>
              </w:rPr>
              <w:t>1</w:t>
            </w:r>
          </w:p>
        </w:tc>
        <w:tc>
          <w:tcPr>
            <w:tcW w:w="6062" w:type="dxa"/>
          </w:tcPr>
          <w:p w:rsidR="00DA3316" w:rsidRPr="00C60DF2" w:rsidRDefault="00DA3316" w:rsidP="009745B3">
            <w:pPr>
              <w:pStyle w:val="Default"/>
              <w:jc w:val="both"/>
              <w:rPr>
                <w:sz w:val="23"/>
                <w:szCs w:val="23"/>
              </w:rPr>
            </w:pPr>
            <w:r>
              <w:rPr>
                <w:sz w:val="23"/>
                <w:szCs w:val="23"/>
              </w:rPr>
              <w:t xml:space="preserve">Дифференцировать движения пальцев. Регулировать мышечное усилие пальцев. Учиться изготавливать аппликацию из пластилина.  </w:t>
            </w:r>
          </w:p>
        </w:tc>
      </w:tr>
      <w:tr w:rsidR="00DA3316" w:rsidTr="00FB5BC2">
        <w:tc>
          <w:tcPr>
            <w:tcW w:w="2693" w:type="dxa"/>
          </w:tcPr>
          <w:p w:rsidR="00DA3316" w:rsidRPr="00675D19" w:rsidRDefault="00DA3316" w:rsidP="00396C4C">
            <w:pPr>
              <w:pStyle w:val="Default"/>
              <w:jc w:val="both"/>
              <w:rPr>
                <w:sz w:val="26"/>
                <w:szCs w:val="26"/>
              </w:rPr>
            </w:pPr>
            <w:r w:rsidRPr="00675D19">
              <w:rPr>
                <w:sz w:val="26"/>
                <w:szCs w:val="26"/>
              </w:rPr>
              <w:t>Приемы работы: при</w:t>
            </w:r>
            <w:r>
              <w:rPr>
                <w:sz w:val="26"/>
                <w:szCs w:val="26"/>
              </w:rPr>
              <w:t>-</w:t>
            </w:r>
            <w:r w:rsidRPr="00675D19">
              <w:rPr>
                <w:sz w:val="26"/>
                <w:szCs w:val="26"/>
              </w:rPr>
              <w:t>щипывание, примазы</w:t>
            </w:r>
            <w:r>
              <w:rPr>
                <w:sz w:val="26"/>
                <w:szCs w:val="26"/>
              </w:rPr>
              <w:t>-</w:t>
            </w:r>
            <w:r w:rsidRPr="00675D19">
              <w:rPr>
                <w:sz w:val="26"/>
                <w:szCs w:val="26"/>
              </w:rPr>
              <w:t>вание пластилина. Лепка цыпленка из пластилина.</w:t>
            </w:r>
          </w:p>
        </w:tc>
        <w:tc>
          <w:tcPr>
            <w:tcW w:w="851" w:type="dxa"/>
          </w:tcPr>
          <w:p w:rsidR="00DA3316" w:rsidRDefault="00DA3316" w:rsidP="00396C4C">
            <w:pPr>
              <w:jc w:val="center"/>
              <w:rPr>
                <w:sz w:val="28"/>
                <w:szCs w:val="28"/>
              </w:rPr>
            </w:pPr>
            <w:r>
              <w:rPr>
                <w:sz w:val="28"/>
                <w:szCs w:val="28"/>
              </w:rPr>
              <w:t>1</w:t>
            </w:r>
          </w:p>
        </w:tc>
        <w:tc>
          <w:tcPr>
            <w:tcW w:w="6062" w:type="dxa"/>
          </w:tcPr>
          <w:p w:rsidR="00DA3316" w:rsidRDefault="00DA3316" w:rsidP="005B0386">
            <w:pPr>
              <w:pStyle w:val="Default"/>
              <w:jc w:val="both"/>
              <w:rPr>
                <w:sz w:val="23"/>
                <w:szCs w:val="23"/>
              </w:rPr>
            </w:pPr>
            <w:r>
              <w:rPr>
                <w:sz w:val="23"/>
                <w:szCs w:val="23"/>
              </w:rPr>
              <w:t xml:space="preserve">Развивать синхронных движений пальцев. </w:t>
            </w:r>
          </w:p>
          <w:p w:rsidR="00DA3316" w:rsidRDefault="00DA3316" w:rsidP="005B0386">
            <w:pPr>
              <w:pStyle w:val="Default"/>
              <w:jc w:val="both"/>
              <w:rPr>
                <w:sz w:val="23"/>
                <w:szCs w:val="23"/>
              </w:rPr>
            </w:pPr>
            <w:r>
              <w:rPr>
                <w:sz w:val="23"/>
                <w:szCs w:val="23"/>
              </w:rPr>
              <w:t xml:space="preserve">Регулировать мышечное усилие пальцев. </w:t>
            </w:r>
          </w:p>
          <w:p w:rsidR="00DA3316" w:rsidRDefault="00DA3316" w:rsidP="005B0386">
            <w:pPr>
              <w:pStyle w:val="Default"/>
              <w:jc w:val="both"/>
              <w:rPr>
                <w:sz w:val="23"/>
                <w:szCs w:val="23"/>
              </w:rPr>
            </w:pPr>
            <w:r>
              <w:rPr>
                <w:sz w:val="23"/>
                <w:szCs w:val="23"/>
              </w:rPr>
              <w:t>Развивать координированные движения пальцев.</w:t>
            </w:r>
          </w:p>
        </w:tc>
      </w:tr>
      <w:tr w:rsidR="00DA3316" w:rsidTr="00FB5BC2">
        <w:tc>
          <w:tcPr>
            <w:tcW w:w="2693" w:type="dxa"/>
          </w:tcPr>
          <w:p w:rsidR="00DA3316" w:rsidRPr="003D6565" w:rsidRDefault="00DA3316" w:rsidP="00396C4C">
            <w:pPr>
              <w:pStyle w:val="Default"/>
              <w:jc w:val="both"/>
              <w:rPr>
                <w:sz w:val="28"/>
                <w:szCs w:val="28"/>
              </w:rPr>
            </w:pPr>
            <w:r w:rsidRPr="003D6565">
              <w:rPr>
                <w:sz w:val="28"/>
                <w:szCs w:val="28"/>
              </w:rPr>
              <w:lastRenderedPageBreak/>
              <w:t>Лепка фигурки курочки  из пластилина.</w:t>
            </w:r>
          </w:p>
        </w:tc>
        <w:tc>
          <w:tcPr>
            <w:tcW w:w="851" w:type="dxa"/>
          </w:tcPr>
          <w:p w:rsidR="00DA3316" w:rsidRDefault="00DA3316" w:rsidP="00396C4C">
            <w:pPr>
              <w:jc w:val="center"/>
              <w:rPr>
                <w:sz w:val="28"/>
                <w:szCs w:val="28"/>
              </w:rPr>
            </w:pPr>
            <w:r>
              <w:rPr>
                <w:sz w:val="28"/>
                <w:szCs w:val="28"/>
              </w:rPr>
              <w:t>1</w:t>
            </w:r>
          </w:p>
        </w:tc>
        <w:tc>
          <w:tcPr>
            <w:tcW w:w="6062" w:type="dxa"/>
          </w:tcPr>
          <w:p w:rsidR="00DA3316" w:rsidRDefault="00DA3316" w:rsidP="009812B1">
            <w:pPr>
              <w:pStyle w:val="Default"/>
              <w:jc w:val="both"/>
              <w:rPr>
                <w:sz w:val="23"/>
                <w:szCs w:val="23"/>
              </w:rPr>
            </w:pPr>
            <w:r>
              <w:rPr>
                <w:sz w:val="23"/>
                <w:szCs w:val="23"/>
              </w:rPr>
              <w:t xml:space="preserve">Развивать синхронных движений пальцев. </w:t>
            </w:r>
          </w:p>
          <w:p w:rsidR="00DA3316" w:rsidRDefault="00DA3316" w:rsidP="009812B1">
            <w:pPr>
              <w:pStyle w:val="Default"/>
              <w:jc w:val="both"/>
              <w:rPr>
                <w:sz w:val="23"/>
                <w:szCs w:val="23"/>
              </w:rPr>
            </w:pPr>
            <w:r>
              <w:rPr>
                <w:sz w:val="23"/>
                <w:szCs w:val="23"/>
              </w:rPr>
              <w:t xml:space="preserve">Регулировать мышечное усилие пальцев. </w:t>
            </w:r>
          </w:p>
          <w:p w:rsidR="00DA3316" w:rsidRDefault="00DA3316" w:rsidP="009812B1">
            <w:pPr>
              <w:pStyle w:val="Default"/>
              <w:jc w:val="both"/>
              <w:rPr>
                <w:sz w:val="23"/>
                <w:szCs w:val="23"/>
              </w:rPr>
            </w:pPr>
            <w:r>
              <w:rPr>
                <w:sz w:val="23"/>
                <w:szCs w:val="23"/>
              </w:rPr>
              <w:t>Развивать координированные движения пальцев.</w:t>
            </w:r>
          </w:p>
          <w:p w:rsidR="00DA3316" w:rsidRDefault="00DA3316" w:rsidP="009812B1">
            <w:pPr>
              <w:pStyle w:val="Default"/>
              <w:jc w:val="both"/>
              <w:rPr>
                <w:sz w:val="23"/>
                <w:szCs w:val="23"/>
              </w:rPr>
            </w:pPr>
          </w:p>
        </w:tc>
      </w:tr>
      <w:tr w:rsidR="00DA3316" w:rsidTr="00FB5BC2">
        <w:tc>
          <w:tcPr>
            <w:tcW w:w="2693" w:type="dxa"/>
          </w:tcPr>
          <w:p w:rsidR="00DA3316" w:rsidRDefault="00DA3316" w:rsidP="00396C4C">
            <w:pPr>
              <w:pStyle w:val="Default"/>
              <w:jc w:val="both"/>
              <w:rPr>
                <w:sz w:val="28"/>
                <w:szCs w:val="28"/>
              </w:rPr>
            </w:pPr>
            <w:r>
              <w:rPr>
                <w:sz w:val="28"/>
                <w:szCs w:val="28"/>
              </w:rPr>
              <w:t>Лепка объемных изделий: котика из пластилина.</w:t>
            </w:r>
          </w:p>
        </w:tc>
        <w:tc>
          <w:tcPr>
            <w:tcW w:w="851" w:type="dxa"/>
          </w:tcPr>
          <w:p w:rsidR="00DA3316" w:rsidRDefault="00DA3316" w:rsidP="00396C4C">
            <w:pPr>
              <w:jc w:val="center"/>
              <w:rPr>
                <w:sz w:val="28"/>
                <w:szCs w:val="28"/>
              </w:rPr>
            </w:pPr>
            <w:r>
              <w:rPr>
                <w:sz w:val="28"/>
                <w:szCs w:val="28"/>
              </w:rPr>
              <w:t>1</w:t>
            </w:r>
          </w:p>
        </w:tc>
        <w:tc>
          <w:tcPr>
            <w:tcW w:w="6062" w:type="dxa"/>
          </w:tcPr>
          <w:p w:rsidR="00DA3316" w:rsidRDefault="00DA3316" w:rsidP="009812B1">
            <w:pPr>
              <w:pStyle w:val="Default"/>
              <w:jc w:val="both"/>
              <w:rPr>
                <w:sz w:val="23"/>
                <w:szCs w:val="23"/>
              </w:rPr>
            </w:pPr>
            <w:r>
              <w:rPr>
                <w:sz w:val="23"/>
                <w:szCs w:val="23"/>
              </w:rPr>
              <w:t>Закреплять приемы лепки. Лепить отдельные детали фигурок. Соединять детали в заданной последовательности. Использовать сделанные из пластилина фигурки при сборке многофигурных композиций (макетов), учитывая пространственные соотношения между ними. Закреплять умение лепить конструктивным способом, соблюдая пропорции и пространственные соотношения деталей и частей при лепке многодетальных объемных фигурок птиц, животных, человека и др.</w:t>
            </w:r>
          </w:p>
        </w:tc>
      </w:tr>
      <w:tr w:rsidR="00DA3316" w:rsidTr="00FB5BC2">
        <w:tc>
          <w:tcPr>
            <w:tcW w:w="2693" w:type="dxa"/>
          </w:tcPr>
          <w:p w:rsidR="00DA3316" w:rsidRPr="00301065" w:rsidRDefault="00DA3316" w:rsidP="008D1713">
            <w:pPr>
              <w:jc w:val="both"/>
              <w:rPr>
                <w:b/>
                <w:color w:val="000000"/>
                <w:sz w:val="28"/>
                <w:szCs w:val="28"/>
              </w:rPr>
            </w:pPr>
            <w:r w:rsidRPr="00301065">
              <w:rPr>
                <w:b/>
                <w:color w:val="000000"/>
                <w:sz w:val="28"/>
                <w:szCs w:val="28"/>
              </w:rPr>
              <w:t>Работа с природными материалами.</w:t>
            </w:r>
          </w:p>
        </w:tc>
        <w:tc>
          <w:tcPr>
            <w:tcW w:w="851" w:type="dxa"/>
          </w:tcPr>
          <w:p w:rsidR="00DA3316" w:rsidRPr="00E06A6B" w:rsidRDefault="00165D42" w:rsidP="008D1713">
            <w:pPr>
              <w:jc w:val="center"/>
              <w:rPr>
                <w:b/>
                <w:sz w:val="28"/>
                <w:szCs w:val="28"/>
              </w:rPr>
            </w:pPr>
            <w:r>
              <w:rPr>
                <w:b/>
                <w:sz w:val="28"/>
                <w:szCs w:val="28"/>
              </w:rPr>
              <w:t>5</w:t>
            </w:r>
          </w:p>
        </w:tc>
        <w:tc>
          <w:tcPr>
            <w:tcW w:w="6062" w:type="dxa"/>
          </w:tcPr>
          <w:p w:rsidR="00DA3316" w:rsidRDefault="00DA3316" w:rsidP="009745B3">
            <w:pPr>
              <w:pStyle w:val="Default"/>
              <w:jc w:val="both"/>
              <w:rPr>
                <w:sz w:val="23"/>
                <w:szCs w:val="23"/>
              </w:rPr>
            </w:pPr>
          </w:p>
        </w:tc>
      </w:tr>
      <w:tr w:rsidR="00DA3316" w:rsidTr="00FB5BC2">
        <w:tc>
          <w:tcPr>
            <w:tcW w:w="2693" w:type="dxa"/>
          </w:tcPr>
          <w:p w:rsidR="00DA3316" w:rsidRPr="002253F9" w:rsidRDefault="00DA3316" w:rsidP="008D1713">
            <w:pPr>
              <w:jc w:val="both"/>
              <w:rPr>
                <w:b/>
                <w:color w:val="000000"/>
                <w:sz w:val="28"/>
                <w:szCs w:val="28"/>
              </w:rPr>
            </w:pPr>
            <w:r w:rsidRPr="002253F9">
              <w:rPr>
                <w:sz w:val="28"/>
                <w:szCs w:val="28"/>
              </w:rPr>
              <w:t>Элементарные понятия о природных материалах: где используют, где находят, виды природных материалов).</w:t>
            </w:r>
          </w:p>
        </w:tc>
        <w:tc>
          <w:tcPr>
            <w:tcW w:w="851" w:type="dxa"/>
          </w:tcPr>
          <w:p w:rsidR="00DA3316" w:rsidRPr="000E6F69" w:rsidRDefault="00DA3316" w:rsidP="008D1713">
            <w:pPr>
              <w:jc w:val="center"/>
              <w:rPr>
                <w:sz w:val="28"/>
                <w:szCs w:val="28"/>
              </w:rPr>
            </w:pPr>
            <w:r w:rsidRPr="000E6F69">
              <w:rPr>
                <w:sz w:val="28"/>
                <w:szCs w:val="28"/>
              </w:rPr>
              <w:t>1</w:t>
            </w:r>
          </w:p>
        </w:tc>
        <w:tc>
          <w:tcPr>
            <w:tcW w:w="6062" w:type="dxa"/>
          </w:tcPr>
          <w:p w:rsidR="00DA3316" w:rsidRDefault="00DA3316" w:rsidP="009745B3">
            <w:pPr>
              <w:pStyle w:val="Default"/>
              <w:jc w:val="both"/>
              <w:rPr>
                <w:sz w:val="23"/>
                <w:szCs w:val="23"/>
              </w:rPr>
            </w:pPr>
            <w:r>
              <w:rPr>
                <w:sz w:val="23"/>
                <w:szCs w:val="23"/>
              </w:rPr>
              <w:t xml:space="preserve">Рассматривать, узнавать и говорить об увиденных предметах, сделанных из природных материалов в иллюстрациях, на фотографиях учебника, книгах, или электронных образовательных </w:t>
            </w:r>
            <w:r w:rsidR="00A1489B">
              <w:rPr>
                <w:sz w:val="23"/>
                <w:szCs w:val="23"/>
              </w:rPr>
              <w:t>ресурсах. Узнавать</w:t>
            </w:r>
            <w:r>
              <w:rPr>
                <w:sz w:val="23"/>
                <w:szCs w:val="23"/>
              </w:rPr>
              <w:t xml:space="preserve"> и называть в изделиях, сделанных из засушенных листьев образы предметов реального мира. Рассмотреть и назвать природные материалы. Вспоминать, узнавать и называть породы деревьев.  </w:t>
            </w:r>
          </w:p>
        </w:tc>
      </w:tr>
      <w:tr w:rsidR="00DA3316" w:rsidTr="00FB5BC2">
        <w:tc>
          <w:tcPr>
            <w:tcW w:w="2693" w:type="dxa"/>
          </w:tcPr>
          <w:p w:rsidR="00DA3316" w:rsidRPr="002253F9" w:rsidRDefault="00DA3316" w:rsidP="008D1713">
            <w:pPr>
              <w:jc w:val="both"/>
              <w:rPr>
                <w:sz w:val="28"/>
                <w:szCs w:val="28"/>
              </w:rPr>
            </w:pPr>
            <w:r w:rsidRPr="002253F9">
              <w:rPr>
                <w:sz w:val="28"/>
                <w:szCs w:val="28"/>
              </w:rPr>
              <w:t>Элементарные понятия о природных материалах: где находят.</w:t>
            </w:r>
          </w:p>
        </w:tc>
        <w:tc>
          <w:tcPr>
            <w:tcW w:w="851" w:type="dxa"/>
          </w:tcPr>
          <w:p w:rsidR="00DA3316" w:rsidRPr="000E6F69" w:rsidRDefault="00DA3316" w:rsidP="008D1713">
            <w:pPr>
              <w:jc w:val="center"/>
              <w:rPr>
                <w:sz w:val="28"/>
                <w:szCs w:val="28"/>
              </w:rPr>
            </w:pPr>
            <w:r>
              <w:rPr>
                <w:sz w:val="28"/>
                <w:szCs w:val="28"/>
              </w:rPr>
              <w:t>1</w:t>
            </w:r>
          </w:p>
        </w:tc>
        <w:tc>
          <w:tcPr>
            <w:tcW w:w="6062" w:type="dxa"/>
          </w:tcPr>
          <w:p w:rsidR="00DA3316" w:rsidRDefault="00DA3316" w:rsidP="009745B3">
            <w:pPr>
              <w:pStyle w:val="Default"/>
              <w:jc w:val="both"/>
              <w:rPr>
                <w:sz w:val="23"/>
                <w:szCs w:val="23"/>
              </w:rPr>
            </w:pPr>
            <w:r>
              <w:rPr>
                <w:sz w:val="23"/>
                <w:szCs w:val="23"/>
              </w:rPr>
              <w:t>Запоминать характерные свойства засушенных листьев. Узнавать и называть в аппликациях из засушенной травы образы предметов реальной действительности. Узнавать и называть в изделиях, сделанных из шишек образы предметов реальной действительности. Рассматривать и запоминать основные признаки еловых шишек.</w:t>
            </w:r>
          </w:p>
        </w:tc>
      </w:tr>
      <w:tr w:rsidR="00DA3316" w:rsidTr="00FB5BC2">
        <w:tc>
          <w:tcPr>
            <w:tcW w:w="2693" w:type="dxa"/>
          </w:tcPr>
          <w:p w:rsidR="00DA3316" w:rsidRPr="002253F9" w:rsidRDefault="00DA3316" w:rsidP="008D1713">
            <w:pPr>
              <w:jc w:val="both"/>
              <w:rPr>
                <w:sz w:val="26"/>
                <w:szCs w:val="26"/>
              </w:rPr>
            </w:pPr>
            <w:r w:rsidRPr="002253F9">
              <w:rPr>
                <w:sz w:val="26"/>
                <w:szCs w:val="26"/>
              </w:rPr>
              <w:t>Элементарные понятия о природных материалах: виды природных материалов).</w:t>
            </w:r>
          </w:p>
        </w:tc>
        <w:tc>
          <w:tcPr>
            <w:tcW w:w="851" w:type="dxa"/>
          </w:tcPr>
          <w:p w:rsidR="00DA3316" w:rsidRDefault="00DA3316" w:rsidP="008D1713">
            <w:pPr>
              <w:jc w:val="center"/>
              <w:rPr>
                <w:sz w:val="28"/>
                <w:szCs w:val="28"/>
              </w:rPr>
            </w:pPr>
            <w:r>
              <w:rPr>
                <w:sz w:val="28"/>
                <w:szCs w:val="28"/>
              </w:rPr>
              <w:t>1</w:t>
            </w:r>
          </w:p>
        </w:tc>
        <w:tc>
          <w:tcPr>
            <w:tcW w:w="6062" w:type="dxa"/>
          </w:tcPr>
          <w:p w:rsidR="00DA3316" w:rsidRDefault="00DA3316" w:rsidP="009745B3">
            <w:pPr>
              <w:pStyle w:val="Default"/>
              <w:jc w:val="both"/>
              <w:rPr>
                <w:sz w:val="23"/>
                <w:szCs w:val="23"/>
              </w:rPr>
            </w:pPr>
            <w:r>
              <w:rPr>
                <w:sz w:val="23"/>
                <w:szCs w:val="23"/>
              </w:rPr>
              <w:t>Овладевать знаниями о природных материалах. Различать разные виды природных материалов.</w:t>
            </w:r>
          </w:p>
        </w:tc>
      </w:tr>
      <w:tr w:rsidR="00DA3316" w:rsidTr="00FB5BC2">
        <w:tc>
          <w:tcPr>
            <w:tcW w:w="2693" w:type="dxa"/>
          </w:tcPr>
          <w:p w:rsidR="00DA3316" w:rsidRPr="002253F9" w:rsidRDefault="00DA3316" w:rsidP="008D1713">
            <w:pPr>
              <w:pStyle w:val="a8"/>
              <w:spacing w:after="0" w:line="240" w:lineRule="auto"/>
              <w:ind w:left="0"/>
              <w:jc w:val="both"/>
              <w:rPr>
                <w:rFonts w:ascii="Times New Roman" w:hAnsi="Times New Roman"/>
                <w:sz w:val="28"/>
                <w:szCs w:val="28"/>
              </w:rPr>
            </w:pPr>
            <w:r w:rsidRPr="002253F9">
              <w:rPr>
                <w:rFonts w:ascii="Times New Roman" w:hAnsi="Times New Roman"/>
                <w:sz w:val="28"/>
                <w:szCs w:val="28"/>
              </w:rPr>
              <w:t xml:space="preserve">Инструменты, ис-пользуемые с при-родными материа-лами (шило, ножни-цы) и правила рабо-ты с ними. </w:t>
            </w:r>
          </w:p>
        </w:tc>
        <w:tc>
          <w:tcPr>
            <w:tcW w:w="851" w:type="dxa"/>
          </w:tcPr>
          <w:p w:rsidR="00DA3316" w:rsidRDefault="00DA3316" w:rsidP="008D1713">
            <w:pPr>
              <w:jc w:val="center"/>
              <w:rPr>
                <w:sz w:val="28"/>
                <w:szCs w:val="28"/>
              </w:rPr>
            </w:pPr>
            <w:r>
              <w:rPr>
                <w:sz w:val="28"/>
                <w:szCs w:val="28"/>
              </w:rPr>
              <w:t>1</w:t>
            </w:r>
          </w:p>
        </w:tc>
        <w:tc>
          <w:tcPr>
            <w:tcW w:w="6062" w:type="dxa"/>
          </w:tcPr>
          <w:p w:rsidR="00DA3316" w:rsidRDefault="00DA3316" w:rsidP="008D1713">
            <w:pPr>
              <w:pStyle w:val="Default"/>
              <w:jc w:val="both"/>
              <w:rPr>
                <w:sz w:val="23"/>
                <w:szCs w:val="23"/>
              </w:rPr>
            </w:pPr>
            <w:r>
              <w:rPr>
                <w:sz w:val="23"/>
                <w:szCs w:val="23"/>
              </w:rPr>
              <w:t>Повторять за учителем названия инструментов, используемых с природными материалами.</w:t>
            </w:r>
          </w:p>
          <w:p w:rsidR="00DA3316" w:rsidRDefault="00DA3316" w:rsidP="008D1713">
            <w:pPr>
              <w:pStyle w:val="Default"/>
              <w:jc w:val="both"/>
              <w:rPr>
                <w:sz w:val="23"/>
                <w:szCs w:val="23"/>
              </w:rPr>
            </w:pPr>
            <w:r>
              <w:rPr>
                <w:sz w:val="23"/>
                <w:szCs w:val="23"/>
              </w:rPr>
              <w:t>Знакомство с правилами работы с ними.</w:t>
            </w:r>
          </w:p>
        </w:tc>
      </w:tr>
      <w:tr w:rsidR="00DA3316" w:rsidTr="00FB5BC2">
        <w:tc>
          <w:tcPr>
            <w:tcW w:w="2693" w:type="dxa"/>
          </w:tcPr>
          <w:p w:rsidR="00DA3316" w:rsidRPr="0059402D" w:rsidRDefault="00DA3316" w:rsidP="00611A1F">
            <w:pPr>
              <w:pStyle w:val="a8"/>
              <w:spacing w:after="0" w:line="240" w:lineRule="auto"/>
              <w:ind w:left="0"/>
              <w:jc w:val="both"/>
              <w:rPr>
                <w:rFonts w:ascii="Times New Roman" w:hAnsi="Times New Roman"/>
                <w:sz w:val="28"/>
                <w:szCs w:val="28"/>
                <w:u w:val="single"/>
              </w:rPr>
            </w:pPr>
            <w:r>
              <w:rPr>
                <w:rFonts w:ascii="Times New Roman" w:hAnsi="Times New Roman"/>
                <w:iCs/>
                <w:sz w:val="28"/>
                <w:szCs w:val="28"/>
              </w:rPr>
              <w:t>Работа</w:t>
            </w:r>
            <w:r w:rsidRPr="00BA67CA">
              <w:rPr>
                <w:rFonts w:ascii="Times New Roman" w:hAnsi="Times New Roman"/>
                <w:iCs/>
                <w:sz w:val="28"/>
                <w:szCs w:val="28"/>
              </w:rPr>
              <w:t xml:space="preserve"> с засушен</w:t>
            </w:r>
            <w:r>
              <w:rPr>
                <w:rFonts w:ascii="Times New Roman" w:hAnsi="Times New Roman"/>
                <w:iCs/>
                <w:sz w:val="28"/>
                <w:szCs w:val="28"/>
              </w:rPr>
              <w:t>-</w:t>
            </w:r>
            <w:r w:rsidRPr="00BA67CA">
              <w:rPr>
                <w:rFonts w:ascii="Times New Roman" w:hAnsi="Times New Roman"/>
                <w:iCs/>
                <w:sz w:val="28"/>
                <w:szCs w:val="28"/>
              </w:rPr>
              <w:t>ными листьями.</w:t>
            </w:r>
            <w:r>
              <w:rPr>
                <w:rFonts w:ascii="Times New Roman" w:hAnsi="Times New Roman"/>
                <w:sz w:val="28"/>
                <w:szCs w:val="28"/>
              </w:rPr>
              <w:t xml:space="preserve"> Ап-пликация «Бабочка» из засушенных лис-тьев.</w:t>
            </w:r>
          </w:p>
        </w:tc>
        <w:tc>
          <w:tcPr>
            <w:tcW w:w="851" w:type="dxa"/>
          </w:tcPr>
          <w:p w:rsidR="00DA3316" w:rsidRDefault="00DA3316" w:rsidP="008D1713">
            <w:pPr>
              <w:jc w:val="center"/>
              <w:rPr>
                <w:sz w:val="28"/>
                <w:szCs w:val="28"/>
              </w:rPr>
            </w:pPr>
            <w:r>
              <w:rPr>
                <w:sz w:val="28"/>
                <w:szCs w:val="28"/>
              </w:rPr>
              <w:t>1</w:t>
            </w:r>
          </w:p>
        </w:tc>
        <w:tc>
          <w:tcPr>
            <w:tcW w:w="6062" w:type="dxa"/>
          </w:tcPr>
          <w:p w:rsidR="00DA3316" w:rsidRDefault="00DA3316" w:rsidP="009745B3">
            <w:pPr>
              <w:pStyle w:val="Default"/>
              <w:jc w:val="both"/>
              <w:rPr>
                <w:sz w:val="23"/>
                <w:szCs w:val="23"/>
              </w:rPr>
            </w:pPr>
            <w:r>
              <w:rPr>
                <w:sz w:val="23"/>
                <w:szCs w:val="23"/>
              </w:rPr>
              <w:t>Вспоминать и называть, что означает слово «Аппликация». Учиться располагать детали аппликации в пространстве листа. Учиться составлять аппликацию из засушенных листьев, соединяя детали аппликации с помощью кусочка пластилина.</w:t>
            </w:r>
          </w:p>
        </w:tc>
      </w:tr>
      <w:tr w:rsidR="00DA3316" w:rsidTr="00FB5BC2">
        <w:tc>
          <w:tcPr>
            <w:tcW w:w="2693" w:type="dxa"/>
          </w:tcPr>
          <w:p w:rsidR="00DA3316" w:rsidRPr="008749C2" w:rsidRDefault="00DA3316" w:rsidP="008D1713">
            <w:pPr>
              <w:rPr>
                <w:b/>
                <w:bCs/>
                <w:sz w:val="28"/>
                <w:szCs w:val="28"/>
              </w:rPr>
            </w:pPr>
            <w:r w:rsidRPr="008749C2">
              <w:rPr>
                <w:b/>
                <w:bCs/>
                <w:sz w:val="28"/>
                <w:szCs w:val="28"/>
              </w:rPr>
              <w:t>Работа с бумагой.</w:t>
            </w:r>
          </w:p>
        </w:tc>
        <w:tc>
          <w:tcPr>
            <w:tcW w:w="851" w:type="dxa"/>
          </w:tcPr>
          <w:p w:rsidR="00DA3316" w:rsidRPr="0031545A" w:rsidRDefault="00DA3316" w:rsidP="008D1713">
            <w:pPr>
              <w:jc w:val="center"/>
              <w:rPr>
                <w:b/>
                <w:sz w:val="28"/>
                <w:szCs w:val="28"/>
              </w:rPr>
            </w:pPr>
            <w:r>
              <w:rPr>
                <w:b/>
                <w:sz w:val="28"/>
                <w:szCs w:val="28"/>
              </w:rPr>
              <w:t>9</w:t>
            </w:r>
          </w:p>
        </w:tc>
        <w:tc>
          <w:tcPr>
            <w:tcW w:w="6062" w:type="dxa"/>
          </w:tcPr>
          <w:p w:rsidR="00DA3316" w:rsidRDefault="00DA3316" w:rsidP="009745B3">
            <w:pPr>
              <w:pStyle w:val="Default"/>
              <w:jc w:val="both"/>
              <w:rPr>
                <w:sz w:val="23"/>
                <w:szCs w:val="23"/>
              </w:rPr>
            </w:pPr>
          </w:p>
        </w:tc>
      </w:tr>
      <w:tr w:rsidR="00DA3316" w:rsidTr="00FB5BC2">
        <w:tc>
          <w:tcPr>
            <w:tcW w:w="2693" w:type="dxa"/>
          </w:tcPr>
          <w:p w:rsidR="00DA3316" w:rsidRPr="00AF4891" w:rsidRDefault="00DA3316" w:rsidP="008D1713">
            <w:pPr>
              <w:pStyle w:val="Default"/>
              <w:jc w:val="both"/>
              <w:rPr>
                <w:sz w:val="28"/>
                <w:szCs w:val="28"/>
              </w:rPr>
            </w:pPr>
            <w:r>
              <w:rPr>
                <w:sz w:val="28"/>
                <w:szCs w:val="28"/>
              </w:rPr>
              <w:t xml:space="preserve">Элементарные </w:t>
            </w:r>
            <w:r w:rsidRPr="00AF4891">
              <w:rPr>
                <w:sz w:val="28"/>
                <w:szCs w:val="28"/>
              </w:rPr>
              <w:t>сведения о бума</w:t>
            </w:r>
            <w:r>
              <w:rPr>
                <w:sz w:val="28"/>
                <w:szCs w:val="28"/>
              </w:rPr>
              <w:t>ге (</w:t>
            </w:r>
            <w:r w:rsidRPr="00AF4891">
              <w:rPr>
                <w:iCs/>
                <w:sz w:val="28"/>
                <w:szCs w:val="28"/>
              </w:rPr>
              <w:t>изделия из бумаги</w:t>
            </w:r>
            <w:r>
              <w:rPr>
                <w:iCs/>
                <w:sz w:val="28"/>
                <w:szCs w:val="28"/>
              </w:rPr>
              <w:t>)</w:t>
            </w:r>
            <w:r w:rsidRPr="00AF4891">
              <w:rPr>
                <w:iCs/>
                <w:sz w:val="28"/>
                <w:szCs w:val="28"/>
              </w:rPr>
              <w:t xml:space="preserve">. </w:t>
            </w:r>
          </w:p>
        </w:tc>
        <w:tc>
          <w:tcPr>
            <w:tcW w:w="851" w:type="dxa"/>
          </w:tcPr>
          <w:p w:rsidR="00DA3316" w:rsidRPr="00B3009F" w:rsidRDefault="00DA3316" w:rsidP="008D1713">
            <w:pPr>
              <w:jc w:val="center"/>
              <w:rPr>
                <w:sz w:val="28"/>
                <w:szCs w:val="28"/>
              </w:rPr>
            </w:pPr>
            <w:r w:rsidRPr="00B3009F">
              <w:rPr>
                <w:sz w:val="28"/>
                <w:szCs w:val="28"/>
              </w:rPr>
              <w:t>1</w:t>
            </w:r>
          </w:p>
        </w:tc>
        <w:tc>
          <w:tcPr>
            <w:tcW w:w="6062" w:type="dxa"/>
          </w:tcPr>
          <w:p w:rsidR="00DA3316" w:rsidRDefault="00DA3316" w:rsidP="008D1713">
            <w:pPr>
              <w:pStyle w:val="Default"/>
              <w:jc w:val="both"/>
              <w:rPr>
                <w:sz w:val="23"/>
                <w:szCs w:val="23"/>
              </w:rPr>
            </w:pPr>
            <w:r>
              <w:rPr>
                <w:sz w:val="23"/>
                <w:szCs w:val="23"/>
              </w:rPr>
              <w:t>Запоминать и адекватно использовать в речи основные технико-технологические термины и понятия изучаемого раздела. Рассматривать, узнавать и называть изображения предметов в учебнике, книгах, или электронных образовательных ресурсах. Находить в окружающем пространстве предметы, сделанные из бумаги.</w:t>
            </w:r>
          </w:p>
        </w:tc>
      </w:tr>
      <w:tr w:rsidR="00DA3316" w:rsidTr="00FB5BC2">
        <w:tc>
          <w:tcPr>
            <w:tcW w:w="2693" w:type="dxa"/>
          </w:tcPr>
          <w:p w:rsidR="00DA3316" w:rsidRPr="00303A8A" w:rsidRDefault="00DA3316" w:rsidP="008D1713">
            <w:pPr>
              <w:pStyle w:val="Default"/>
              <w:jc w:val="both"/>
              <w:rPr>
                <w:sz w:val="28"/>
                <w:szCs w:val="28"/>
              </w:rPr>
            </w:pPr>
            <w:r w:rsidRPr="00303A8A">
              <w:rPr>
                <w:iCs/>
                <w:sz w:val="28"/>
                <w:szCs w:val="28"/>
              </w:rPr>
              <w:t xml:space="preserve">Сорта </w:t>
            </w:r>
            <w:r>
              <w:rPr>
                <w:iCs/>
                <w:sz w:val="28"/>
                <w:szCs w:val="28"/>
              </w:rPr>
              <w:t xml:space="preserve">и виды </w:t>
            </w:r>
            <w:r w:rsidRPr="00303A8A">
              <w:rPr>
                <w:iCs/>
                <w:sz w:val="28"/>
                <w:szCs w:val="28"/>
              </w:rPr>
              <w:t>бума</w:t>
            </w:r>
            <w:r w:rsidRPr="00303A8A">
              <w:rPr>
                <w:iCs/>
                <w:sz w:val="28"/>
                <w:szCs w:val="28"/>
              </w:rPr>
              <w:lastRenderedPageBreak/>
              <w:t xml:space="preserve">ги. </w:t>
            </w:r>
            <w:r w:rsidR="008473DB">
              <w:rPr>
                <w:iCs/>
                <w:sz w:val="28"/>
                <w:szCs w:val="28"/>
              </w:rPr>
              <w:t>Цвет, форма бу-маги</w:t>
            </w:r>
            <w:r w:rsidR="008473DB" w:rsidRPr="00956C46">
              <w:rPr>
                <w:sz w:val="28"/>
                <w:szCs w:val="28"/>
              </w:rPr>
              <w:t xml:space="preserve"> (треугольник, кв</w:t>
            </w:r>
            <w:r w:rsidR="008473DB">
              <w:rPr>
                <w:sz w:val="28"/>
                <w:szCs w:val="28"/>
              </w:rPr>
              <w:t>адрат, прямоугольник</w:t>
            </w:r>
            <w:r w:rsidR="008473DB" w:rsidRPr="00956C46">
              <w:rPr>
                <w:sz w:val="28"/>
                <w:szCs w:val="28"/>
              </w:rPr>
              <w:t>).</w:t>
            </w:r>
          </w:p>
        </w:tc>
        <w:tc>
          <w:tcPr>
            <w:tcW w:w="851" w:type="dxa"/>
          </w:tcPr>
          <w:p w:rsidR="00DA3316" w:rsidRPr="00B3009F" w:rsidRDefault="00DA3316" w:rsidP="008D1713">
            <w:pPr>
              <w:jc w:val="center"/>
              <w:rPr>
                <w:sz w:val="28"/>
                <w:szCs w:val="28"/>
              </w:rPr>
            </w:pPr>
            <w:r w:rsidRPr="00B3009F">
              <w:rPr>
                <w:sz w:val="28"/>
                <w:szCs w:val="28"/>
              </w:rPr>
              <w:lastRenderedPageBreak/>
              <w:t>1</w:t>
            </w:r>
          </w:p>
        </w:tc>
        <w:tc>
          <w:tcPr>
            <w:tcW w:w="6062" w:type="dxa"/>
          </w:tcPr>
          <w:p w:rsidR="00DA3316" w:rsidRDefault="00DA3316" w:rsidP="008D1713">
            <w:pPr>
              <w:pStyle w:val="Default"/>
              <w:jc w:val="both"/>
              <w:rPr>
                <w:sz w:val="23"/>
                <w:szCs w:val="23"/>
              </w:rPr>
            </w:pPr>
            <w:r>
              <w:rPr>
                <w:sz w:val="23"/>
                <w:szCs w:val="23"/>
              </w:rPr>
              <w:t>Рассматривать и запоминать сорта и виды бумаги. Соотносить сорт бумаги с изделием. Собрать коллекцию из раз</w:t>
            </w:r>
            <w:r>
              <w:rPr>
                <w:sz w:val="23"/>
                <w:szCs w:val="23"/>
              </w:rPr>
              <w:lastRenderedPageBreak/>
              <w:t>ных сортов и видов бумаги. Узнавать и называть цвета спектра (красный, оранжевый, желтый, зеленый, синий, фиолетовый). Учиться различать и сравнивать сорта бумаги по прочности, плотности, толщине, гладкости или шероховатости ее поверхности и цвету. Определять сорта бумаги по слуховому и тактильному восприятию.</w:t>
            </w:r>
          </w:p>
        </w:tc>
      </w:tr>
      <w:tr w:rsidR="00DA3316" w:rsidTr="00FB5BC2">
        <w:tc>
          <w:tcPr>
            <w:tcW w:w="2693" w:type="dxa"/>
          </w:tcPr>
          <w:p w:rsidR="00DA3316" w:rsidRPr="00303A8A" w:rsidRDefault="00DA3316" w:rsidP="008D1713">
            <w:pPr>
              <w:pStyle w:val="Default"/>
              <w:jc w:val="both"/>
              <w:rPr>
                <w:sz w:val="28"/>
                <w:szCs w:val="28"/>
              </w:rPr>
            </w:pPr>
            <w:r>
              <w:rPr>
                <w:iCs/>
                <w:sz w:val="28"/>
                <w:szCs w:val="28"/>
              </w:rPr>
              <w:lastRenderedPageBreak/>
              <w:t>Форма бумаги: тре-угольник.</w:t>
            </w:r>
          </w:p>
        </w:tc>
        <w:tc>
          <w:tcPr>
            <w:tcW w:w="851" w:type="dxa"/>
          </w:tcPr>
          <w:p w:rsidR="00DA3316" w:rsidRPr="00B3009F" w:rsidRDefault="00DA3316" w:rsidP="008D1713">
            <w:pPr>
              <w:jc w:val="center"/>
              <w:rPr>
                <w:sz w:val="28"/>
                <w:szCs w:val="28"/>
              </w:rPr>
            </w:pPr>
            <w:r w:rsidRPr="00B3009F">
              <w:rPr>
                <w:sz w:val="28"/>
                <w:szCs w:val="28"/>
              </w:rPr>
              <w:t>1</w:t>
            </w:r>
          </w:p>
        </w:tc>
        <w:tc>
          <w:tcPr>
            <w:tcW w:w="6062" w:type="dxa"/>
          </w:tcPr>
          <w:p w:rsidR="00DA3316" w:rsidRDefault="00DA3316" w:rsidP="008D1713">
            <w:pPr>
              <w:pStyle w:val="Default"/>
              <w:jc w:val="both"/>
              <w:rPr>
                <w:sz w:val="23"/>
                <w:szCs w:val="23"/>
              </w:rPr>
            </w:pPr>
            <w:r>
              <w:rPr>
                <w:sz w:val="23"/>
                <w:szCs w:val="23"/>
              </w:rPr>
              <w:t xml:space="preserve">Рассматривать, узнавать и называть геометрическую фигуру «треугольник». Определять и называть признаки геометрической фигуры «треугольник». Различать треугольники по величине. Устанавливать сходство треугольника с предметами природного и рукотворного мира, имеющими треугольную форму. </w:t>
            </w:r>
          </w:p>
        </w:tc>
      </w:tr>
      <w:tr w:rsidR="00DA3316" w:rsidTr="00FB5BC2">
        <w:tc>
          <w:tcPr>
            <w:tcW w:w="2693" w:type="dxa"/>
          </w:tcPr>
          <w:p w:rsidR="00DA3316" w:rsidRPr="00303A8A" w:rsidRDefault="00DA3316" w:rsidP="008D1713">
            <w:pPr>
              <w:pStyle w:val="Default"/>
              <w:jc w:val="both"/>
              <w:rPr>
                <w:sz w:val="28"/>
                <w:szCs w:val="28"/>
              </w:rPr>
            </w:pPr>
            <w:r>
              <w:rPr>
                <w:iCs/>
                <w:sz w:val="28"/>
                <w:szCs w:val="28"/>
              </w:rPr>
              <w:t xml:space="preserve">Форма бумаги: </w:t>
            </w:r>
            <w:r w:rsidRPr="00303A8A">
              <w:rPr>
                <w:iCs/>
                <w:sz w:val="28"/>
                <w:szCs w:val="28"/>
              </w:rPr>
              <w:t xml:space="preserve"> ква</w:t>
            </w:r>
            <w:r>
              <w:rPr>
                <w:iCs/>
                <w:sz w:val="28"/>
                <w:szCs w:val="28"/>
              </w:rPr>
              <w:t>-</w:t>
            </w:r>
            <w:r w:rsidRPr="00303A8A">
              <w:rPr>
                <w:iCs/>
                <w:sz w:val="28"/>
                <w:szCs w:val="28"/>
              </w:rPr>
              <w:t>дра</w:t>
            </w:r>
            <w:r>
              <w:rPr>
                <w:iCs/>
                <w:sz w:val="28"/>
                <w:szCs w:val="28"/>
              </w:rPr>
              <w:t>т</w:t>
            </w:r>
            <w:r w:rsidRPr="00303A8A">
              <w:rPr>
                <w:iCs/>
                <w:sz w:val="28"/>
                <w:szCs w:val="28"/>
              </w:rPr>
              <w:t xml:space="preserve">. </w:t>
            </w:r>
          </w:p>
        </w:tc>
        <w:tc>
          <w:tcPr>
            <w:tcW w:w="851" w:type="dxa"/>
          </w:tcPr>
          <w:p w:rsidR="00DA3316" w:rsidRPr="00B3009F" w:rsidRDefault="00DA3316" w:rsidP="008D1713">
            <w:pPr>
              <w:jc w:val="center"/>
              <w:rPr>
                <w:sz w:val="28"/>
                <w:szCs w:val="28"/>
              </w:rPr>
            </w:pPr>
            <w:r w:rsidRPr="00B3009F">
              <w:rPr>
                <w:sz w:val="28"/>
                <w:szCs w:val="28"/>
              </w:rPr>
              <w:t>1</w:t>
            </w:r>
          </w:p>
        </w:tc>
        <w:tc>
          <w:tcPr>
            <w:tcW w:w="6062" w:type="dxa"/>
          </w:tcPr>
          <w:p w:rsidR="00DA3316" w:rsidRDefault="00DA3316" w:rsidP="008D1713">
            <w:pPr>
              <w:pStyle w:val="Default"/>
              <w:jc w:val="both"/>
              <w:rPr>
                <w:sz w:val="23"/>
                <w:szCs w:val="23"/>
              </w:rPr>
            </w:pPr>
            <w:r>
              <w:rPr>
                <w:sz w:val="23"/>
                <w:szCs w:val="23"/>
              </w:rPr>
              <w:t xml:space="preserve">Рассматривать, узнавать и называть геометрическую фигуру «квадрат». </w:t>
            </w:r>
          </w:p>
          <w:p w:rsidR="00DA3316" w:rsidRDefault="00DA3316" w:rsidP="008D1713">
            <w:pPr>
              <w:pStyle w:val="Default"/>
              <w:jc w:val="both"/>
              <w:rPr>
                <w:sz w:val="23"/>
                <w:szCs w:val="23"/>
              </w:rPr>
            </w:pPr>
            <w:r>
              <w:rPr>
                <w:sz w:val="23"/>
                <w:szCs w:val="23"/>
              </w:rPr>
              <w:t xml:space="preserve">Определять и называть признаки геометрической фигуры «квадрат». Различать квадраты по величине. </w:t>
            </w:r>
          </w:p>
          <w:p w:rsidR="00DA3316" w:rsidRDefault="00DA3316" w:rsidP="008D1713">
            <w:pPr>
              <w:pStyle w:val="Default"/>
              <w:jc w:val="both"/>
              <w:rPr>
                <w:sz w:val="23"/>
                <w:szCs w:val="23"/>
              </w:rPr>
            </w:pPr>
            <w:r>
              <w:rPr>
                <w:sz w:val="23"/>
                <w:szCs w:val="23"/>
              </w:rPr>
              <w:t xml:space="preserve">Устанавливать сходство квадрата с предметами природного и рукотворного мира, имеющими квадратную форму. </w:t>
            </w:r>
          </w:p>
        </w:tc>
      </w:tr>
      <w:tr w:rsidR="00DA3316" w:rsidTr="00FB5BC2">
        <w:tc>
          <w:tcPr>
            <w:tcW w:w="2693" w:type="dxa"/>
          </w:tcPr>
          <w:p w:rsidR="00DA3316" w:rsidRPr="00303A8A" w:rsidRDefault="00DA3316" w:rsidP="008D1713">
            <w:pPr>
              <w:pStyle w:val="Default"/>
              <w:jc w:val="both"/>
              <w:rPr>
                <w:sz w:val="28"/>
                <w:szCs w:val="28"/>
              </w:rPr>
            </w:pPr>
            <w:r>
              <w:rPr>
                <w:iCs/>
                <w:sz w:val="28"/>
                <w:szCs w:val="28"/>
              </w:rPr>
              <w:t xml:space="preserve">Форма бумаги: </w:t>
            </w:r>
            <w:r w:rsidRPr="00303A8A">
              <w:rPr>
                <w:iCs/>
                <w:sz w:val="28"/>
                <w:szCs w:val="28"/>
              </w:rPr>
              <w:t>прямо</w:t>
            </w:r>
            <w:r>
              <w:rPr>
                <w:iCs/>
                <w:sz w:val="28"/>
                <w:szCs w:val="28"/>
              </w:rPr>
              <w:t>угольник</w:t>
            </w:r>
            <w:r w:rsidRPr="00303A8A">
              <w:rPr>
                <w:iCs/>
                <w:sz w:val="28"/>
                <w:szCs w:val="28"/>
              </w:rPr>
              <w:t xml:space="preserve">. </w:t>
            </w:r>
          </w:p>
        </w:tc>
        <w:tc>
          <w:tcPr>
            <w:tcW w:w="851" w:type="dxa"/>
          </w:tcPr>
          <w:p w:rsidR="00DA3316" w:rsidRPr="00B3009F" w:rsidRDefault="00DA3316" w:rsidP="008D1713">
            <w:pPr>
              <w:jc w:val="center"/>
              <w:rPr>
                <w:sz w:val="28"/>
                <w:szCs w:val="28"/>
              </w:rPr>
            </w:pPr>
            <w:r w:rsidRPr="00B3009F">
              <w:rPr>
                <w:sz w:val="28"/>
                <w:szCs w:val="28"/>
              </w:rPr>
              <w:t>1</w:t>
            </w:r>
          </w:p>
        </w:tc>
        <w:tc>
          <w:tcPr>
            <w:tcW w:w="6062" w:type="dxa"/>
          </w:tcPr>
          <w:p w:rsidR="00DA3316" w:rsidRDefault="00DA3316" w:rsidP="008D1713">
            <w:pPr>
              <w:pStyle w:val="Default"/>
              <w:jc w:val="both"/>
              <w:rPr>
                <w:sz w:val="23"/>
                <w:szCs w:val="23"/>
              </w:rPr>
            </w:pPr>
            <w:r>
              <w:rPr>
                <w:sz w:val="23"/>
                <w:szCs w:val="23"/>
              </w:rPr>
              <w:t xml:space="preserve">Рассматривать, узнавать и называть геометрическую фигуру «прямоугольник». Определять и называть признаки геометрической фигуры «прямоугольник». Различать прямоугольники по величине. Устанавливать сходство прямоугольника с предметами природного и рукотворного мира, имеющими прямоугольную форму. </w:t>
            </w:r>
          </w:p>
        </w:tc>
      </w:tr>
      <w:tr w:rsidR="00DA3316" w:rsidTr="00FB5BC2">
        <w:tc>
          <w:tcPr>
            <w:tcW w:w="2693" w:type="dxa"/>
          </w:tcPr>
          <w:p w:rsidR="00DA3316" w:rsidRPr="00303A8A" w:rsidRDefault="00DA3316" w:rsidP="008D1713">
            <w:pPr>
              <w:pStyle w:val="Default"/>
              <w:jc w:val="both"/>
              <w:rPr>
                <w:sz w:val="28"/>
                <w:szCs w:val="28"/>
              </w:rPr>
            </w:pPr>
            <w:r>
              <w:rPr>
                <w:sz w:val="28"/>
                <w:szCs w:val="28"/>
              </w:rPr>
              <w:t>Инструменты и материалы для работы с бумагой и картоном. Виды работы с бумагой и картоном</w:t>
            </w:r>
            <w:r w:rsidRPr="00677A18">
              <w:rPr>
                <w:sz w:val="28"/>
                <w:szCs w:val="28"/>
              </w:rPr>
              <w:t>.</w:t>
            </w:r>
          </w:p>
        </w:tc>
        <w:tc>
          <w:tcPr>
            <w:tcW w:w="851" w:type="dxa"/>
          </w:tcPr>
          <w:p w:rsidR="00DA3316" w:rsidRPr="00B3009F" w:rsidRDefault="00DA3316" w:rsidP="008D1713">
            <w:pPr>
              <w:jc w:val="center"/>
              <w:rPr>
                <w:sz w:val="28"/>
                <w:szCs w:val="28"/>
              </w:rPr>
            </w:pPr>
            <w:r w:rsidRPr="00B3009F">
              <w:rPr>
                <w:sz w:val="28"/>
                <w:szCs w:val="28"/>
              </w:rPr>
              <w:t>1</w:t>
            </w:r>
          </w:p>
        </w:tc>
        <w:tc>
          <w:tcPr>
            <w:tcW w:w="6062" w:type="dxa"/>
          </w:tcPr>
          <w:p w:rsidR="00DA3316" w:rsidRPr="00C0743E" w:rsidRDefault="00DA3316" w:rsidP="008D1713">
            <w:pPr>
              <w:pStyle w:val="Default"/>
              <w:jc w:val="both"/>
              <w:rPr>
                <w:sz w:val="20"/>
                <w:szCs w:val="20"/>
              </w:rPr>
            </w:pPr>
            <w:r w:rsidRPr="00C0743E">
              <w:rPr>
                <w:sz w:val="20"/>
                <w:szCs w:val="20"/>
              </w:rPr>
              <w:t xml:space="preserve">Наблюдать, запоминать, что должно получиться в результате выполнения двигательного приема. Смотреть, запоминать и рассказывать об инструментах, </w:t>
            </w:r>
            <w:r w:rsidR="00A1489B" w:rsidRPr="00C0743E">
              <w:rPr>
                <w:sz w:val="20"/>
                <w:szCs w:val="20"/>
              </w:rPr>
              <w:t>шаблонах,</w:t>
            </w:r>
            <w:r w:rsidRPr="00C0743E">
              <w:rPr>
                <w:sz w:val="20"/>
                <w:szCs w:val="20"/>
              </w:rPr>
              <w:t xml:space="preserve"> применяемых при работе с бумагой. Выработать навык правильного удержания инструмента, шаблона. Смотреть и слушать, понимать и выполнять в соответствии с инструкцией учителя двигательные трудовые приемы. Запоминать последовательность выполнения двигательного приема. Контролировать самостоятельно или с помощью учителя выполнение двигательных приемов. Повторять за учителем анализ образца аппликации и объемных изделий, сделанных из бумаги. Рассматривать и понимать графические изображения последовательности изготовления аппликации и объемных изделий. Планировать ход работы над изделием с опорой на графический план с помощью учителя. Выполнять изделие в соответствии с намеченным планом работы. Овладевать разными приемами обработки бумаги.</w:t>
            </w:r>
          </w:p>
        </w:tc>
      </w:tr>
      <w:tr w:rsidR="00DA3316" w:rsidTr="00FB5BC2">
        <w:tc>
          <w:tcPr>
            <w:tcW w:w="2693" w:type="dxa"/>
          </w:tcPr>
          <w:p w:rsidR="00DA3316" w:rsidRDefault="00DA3316" w:rsidP="008D1713">
            <w:pPr>
              <w:pStyle w:val="Default"/>
              <w:jc w:val="both"/>
              <w:rPr>
                <w:sz w:val="28"/>
                <w:szCs w:val="28"/>
              </w:rPr>
            </w:pPr>
            <w:r>
              <w:rPr>
                <w:sz w:val="28"/>
                <w:szCs w:val="28"/>
              </w:rPr>
              <w:t>Прием с</w:t>
            </w:r>
            <w:r w:rsidRPr="003C657B">
              <w:rPr>
                <w:sz w:val="28"/>
                <w:szCs w:val="28"/>
              </w:rPr>
              <w:t>гиба</w:t>
            </w:r>
            <w:r>
              <w:rPr>
                <w:sz w:val="28"/>
                <w:szCs w:val="28"/>
              </w:rPr>
              <w:t>ния бу</w:t>
            </w:r>
            <w:r w:rsidR="008473DB">
              <w:rPr>
                <w:sz w:val="28"/>
                <w:szCs w:val="28"/>
              </w:rPr>
              <w:t>-</w:t>
            </w:r>
            <w:r>
              <w:rPr>
                <w:sz w:val="28"/>
                <w:szCs w:val="28"/>
              </w:rPr>
              <w:t>маги:</w:t>
            </w:r>
            <w:r w:rsidRPr="003C657B">
              <w:rPr>
                <w:sz w:val="28"/>
                <w:szCs w:val="28"/>
              </w:rPr>
              <w:t xml:space="preserve"> </w:t>
            </w:r>
            <w:r>
              <w:rPr>
                <w:sz w:val="28"/>
                <w:szCs w:val="28"/>
              </w:rPr>
              <w:t xml:space="preserve">сгибание </w:t>
            </w:r>
            <w:r w:rsidRPr="003C657B">
              <w:rPr>
                <w:sz w:val="28"/>
                <w:szCs w:val="28"/>
              </w:rPr>
              <w:t>треугольника пополам.</w:t>
            </w:r>
            <w:r>
              <w:rPr>
                <w:sz w:val="28"/>
                <w:szCs w:val="28"/>
              </w:rPr>
              <w:t xml:space="preserve"> Складывание ёлочки из трёх треугольников разной величины.</w:t>
            </w:r>
          </w:p>
        </w:tc>
        <w:tc>
          <w:tcPr>
            <w:tcW w:w="851" w:type="dxa"/>
          </w:tcPr>
          <w:p w:rsidR="00DA3316" w:rsidRPr="00B3009F" w:rsidRDefault="00DA3316" w:rsidP="008D1713">
            <w:pPr>
              <w:jc w:val="center"/>
              <w:rPr>
                <w:sz w:val="28"/>
                <w:szCs w:val="28"/>
              </w:rPr>
            </w:pPr>
            <w:r>
              <w:rPr>
                <w:sz w:val="28"/>
                <w:szCs w:val="28"/>
              </w:rPr>
              <w:t>1</w:t>
            </w:r>
          </w:p>
        </w:tc>
        <w:tc>
          <w:tcPr>
            <w:tcW w:w="6062" w:type="dxa"/>
          </w:tcPr>
          <w:p w:rsidR="00DA3316" w:rsidRPr="00DA3316" w:rsidRDefault="00DA3316" w:rsidP="008D1713">
            <w:pPr>
              <w:pStyle w:val="Default"/>
              <w:jc w:val="both"/>
              <w:rPr>
                <w:sz w:val="22"/>
                <w:szCs w:val="22"/>
              </w:rPr>
            </w:pPr>
            <w:r w:rsidRPr="00DA3316">
              <w:rPr>
                <w:sz w:val="22"/>
                <w:szCs w:val="22"/>
              </w:rPr>
              <w:t xml:space="preserve">Ориентироваться и находить в пространстве треугольника верхний, нижний угол, боковую, нижнюю, правую, левую стороны, середину и их называть. Понимать инструкцию, содержащую пространственные характеристики и действовать в соответствии с ней, повторять практические действия за учителем. Сгибать треугольники разной величины пополам в разных направлениях (слева направо и справа налево). Комментировать свои практические действия. Конструировать предмет </w:t>
            </w:r>
            <w:r w:rsidR="00A1489B" w:rsidRPr="00DA3316">
              <w:rPr>
                <w:sz w:val="22"/>
                <w:szCs w:val="22"/>
              </w:rPr>
              <w:t>из деталей,</w:t>
            </w:r>
            <w:r w:rsidRPr="00DA3316">
              <w:rPr>
                <w:sz w:val="22"/>
                <w:szCs w:val="22"/>
              </w:rPr>
              <w:t xml:space="preserve"> сложенных из бумаги. </w:t>
            </w:r>
          </w:p>
        </w:tc>
      </w:tr>
      <w:tr w:rsidR="00DA3316" w:rsidTr="00FB5BC2">
        <w:tc>
          <w:tcPr>
            <w:tcW w:w="2693" w:type="dxa"/>
          </w:tcPr>
          <w:p w:rsidR="00DA3316" w:rsidRDefault="00DA3316" w:rsidP="008D1713">
            <w:pPr>
              <w:pStyle w:val="Default"/>
              <w:jc w:val="both"/>
              <w:rPr>
                <w:sz w:val="28"/>
                <w:szCs w:val="28"/>
              </w:rPr>
            </w:pPr>
            <w:r>
              <w:rPr>
                <w:sz w:val="28"/>
                <w:szCs w:val="28"/>
              </w:rPr>
              <w:t>Прием с</w:t>
            </w:r>
            <w:r w:rsidRPr="003C657B">
              <w:rPr>
                <w:sz w:val="28"/>
                <w:szCs w:val="28"/>
              </w:rPr>
              <w:t>гиба</w:t>
            </w:r>
            <w:r>
              <w:rPr>
                <w:sz w:val="28"/>
                <w:szCs w:val="28"/>
              </w:rPr>
              <w:t xml:space="preserve">ния </w:t>
            </w:r>
            <w:r w:rsidR="00A1489B">
              <w:rPr>
                <w:sz w:val="28"/>
                <w:szCs w:val="28"/>
              </w:rPr>
              <w:t>бумаги</w:t>
            </w:r>
            <w:r>
              <w:rPr>
                <w:sz w:val="28"/>
                <w:szCs w:val="28"/>
              </w:rPr>
              <w:t xml:space="preserve">: сгибание </w:t>
            </w:r>
            <w:r w:rsidR="00A1489B">
              <w:rPr>
                <w:sz w:val="28"/>
                <w:szCs w:val="28"/>
              </w:rPr>
              <w:t>квадрата</w:t>
            </w:r>
            <w:r>
              <w:rPr>
                <w:sz w:val="28"/>
                <w:szCs w:val="28"/>
              </w:rPr>
              <w:t xml:space="preserve"> с угла на угол. Складывание из квадрата стаканчика для игрушки «Поймай пуговицу».</w:t>
            </w:r>
          </w:p>
        </w:tc>
        <w:tc>
          <w:tcPr>
            <w:tcW w:w="851" w:type="dxa"/>
          </w:tcPr>
          <w:p w:rsidR="00DA3316" w:rsidRDefault="00DA3316" w:rsidP="008D1713">
            <w:pPr>
              <w:jc w:val="center"/>
              <w:rPr>
                <w:sz w:val="28"/>
                <w:szCs w:val="28"/>
              </w:rPr>
            </w:pPr>
            <w:r>
              <w:rPr>
                <w:sz w:val="28"/>
                <w:szCs w:val="28"/>
              </w:rPr>
              <w:t>1</w:t>
            </w:r>
          </w:p>
        </w:tc>
        <w:tc>
          <w:tcPr>
            <w:tcW w:w="6062" w:type="dxa"/>
          </w:tcPr>
          <w:p w:rsidR="00DA3316" w:rsidRPr="00DA3316" w:rsidRDefault="00DA3316" w:rsidP="008D1713">
            <w:pPr>
              <w:pStyle w:val="Default"/>
              <w:jc w:val="both"/>
              <w:rPr>
                <w:sz w:val="22"/>
                <w:szCs w:val="22"/>
              </w:rPr>
            </w:pPr>
            <w:r w:rsidRPr="00DA3316">
              <w:rPr>
                <w:sz w:val="22"/>
                <w:szCs w:val="22"/>
              </w:rPr>
              <w:t>Ориентироваться и находить в пространстве квадрата верхний, нижний правый, левый угол, боковую, верхнюю, нижнюю, правую, левую стороны, середину и их называть. Понимать инструкцию, содержащую пространственные характеристики и действовать в соответствии с ней, повторять практические действия за учителем. Сгибать квадраты пополам в разных направлениях (слева направо и справа налево; сверху вниз, снизу наверх). Комментировать свои практические действия. Складывать изделие из бумаги.</w:t>
            </w:r>
          </w:p>
        </w:tc>
      </w:tr>
      <w:tr w:rsidR="00DA3316" w:rsidTr="00FB5BC2">
        <w:tc>
          <w:tcPr>
            <w:tcW w:w="2693" w:type="dxa"/>
          </w:tcPr>
          <w:p w:rsidR="00DA3316" w:rsidRDefault="00DA3316" w:rsidP="008D1713">
            <w:pPr>
              <w:pStyle w:val="Default"/>
              <w:jc w:val="both"/>
              <w:rPr>
                <w:sz w:val="28"/>
                <w:szCs w:val="28"/>
              </w:rPr>
            </w:pPr>
            <w:r>
              <w:rPr>
                <w:sz w:val="28"/>
                <w:szCs w:val="28"/>
              </w:rPr>
              <w:t>Прием с</w:t>
            </w:r>
            <w:r w:rsidRPr="003C657B">
              <w:rPr>
                <w:sz w:val="28"/>
                <w:szCs w:val="28"/>
              </w:rPr>
              <w:t>гиба</w:t>
            </w:r>
            <w:r>
              <w:rPr>
                <w:sz w:val="28"/>
                <w:szCs w:val="28"/>
              </w:rPr>
              <w:t>ния бу-</w:t>
            </w:r>
            <w:r>
              <w:rPr>
                <w:sz w:val="28"/>
                <w:szCs w:val="28"/>
              </w:rPr>
              <w:lastRenderedPageBreak/>
              <w:t>маги: сгибание прямоугольной формы пополам. Изготовление наборной линейки.</w:t>
            </w:r>
          </w:p>
        </w:tc>
        <w:tc>
          <w:tcPr>
            <w:tcW w:w="851" w:type="dxa"/>
          </w:tcPr>
          <w:p w:rsidR="00DA3316" w:rsidRDefault="00DA3316" w:rsidP="008D1713">
            <w:pPr>
              <w:jc w:val="center"/>
              <w:rPr>
                <w:sz w:val="28"/>
                <w:szCs w:val="28"/>
              </w:rPr>
            </w:pPr>
            <w:r>
              <w:rPr>
                <w:sz w:val="28"/>
                <w:szCs w:val="28"/>
              </w:rPr>
              <w:lastRenderedPageBreak/>
              <w:t>1</w:t>
            </w:r>
          </w:p>
        </w:tc>
        <w:tc>
          <w:tcPr>
            <w:tcW w:w="6062" w:type="dxa"/>
          </w:tcPr>
          <w:p w:rsidR="00DA3316" w:rsidRPr="00DA3316" w:rsidRDefault="00DA3316" w:rsidP="008D1713">
            <w:pPr>
              <w:pStyle w:val="Default"/>
              <w:jc w:val="both"/>
              <w:rPr>
                <w:sz w:val="22"/>
                <w:szCs w:val="22"/>
              </w:rPr>
            </w:pPr>
            <w:r w:rsidRPr="00DA3316">
              <w:rPr>
                <w:sz w:val="22"/>
                <w:szCs w:val="22"/>
              </w:rPr>
              <w:t xml:space="preserve">Ориентироваться и находить в пространстве прямоугольника (квадрата) верхний, нижний правый, левый угол, боковую, </w:t>
            </w:r>
            <w:r w:rsidRPr="00DA3316">
              <w:rPr>
                <w:sz w:val="22"/>
                <w:szCs w:val="22"/>
              </w:rPr>
              <w:lastRenderedPageBreak/>
              <w:t>верхнюю, нижнюю, правую, левую стороны, середину и их называть. Понимать инструкцию, содержащую пространственные характеристики и действовать в соответствии с ней, повторять практические действия за учителем. Сгибать прямоугольник (квадрат) пополам в разных направлениях (слева направо и справа налево; сверху вниз, снизу наверх). Комментировать свои практические действия. Складывать изделие из бумаги.</w:t>
            </w:r>
          </w:p>
        </w:tc>
      </w:tr>
      <w:tr w:rsidR="00165D42" w:rsidTr="00FB5BC2">
        <w:tc>
          <w:tcPr>
            <w:tcW w:w="2693" w:type="dxa"/>
          </w:tcPr>
          <w:p w:rsidR="00165D42" w:rsidRPr="008171D8" w:rsidRDefault="00165D42" w:rsidP="00165D42">
            <w:pPr>
              <w:jc w:val="both"/>
              <w:rPr>
                <w:b/>
                <w:color w:val="000000"/>
                <w:sz w:val="28"/>
                <w:szCs w:val="28"/>
              </w:rPr>
            </w:pPr>
            <w:r w:rsidRPr="008171D8">
              <w:rPr>
                <w:b/>
                <w:color w:val="000000"/>
                <w:sz w:val="28"/>
                <w:szCs w:val="28"/>
              </w:rPr>
              <w:lastRenderedPageBreak/>
              <w:t>Работа с глиной и пластилином.</w:t>
            </w:r>
          </w:p>
        </w:tc>
        <w:tc>
          <w:tcPr>
            <w:tcW w:w="851" w:type="dxa"/>
          </w:tcPr>
          <w:p w:rsidR="00165D42" w:rsidRPr="00DE3462" w:rsidRDefault="00165D42" w:rsidP="00165D42">
            <w:pPr>
              <w:jc w:val="center"/>
              <w:rPr>
                <w:b/>
                <w:sz w:val="28"/>
                <w:szCs w:val="28"/>
              </w:rPr>
            </w:pPr>
            <w:r>
              <w:rPr>
                <w:b/>
                <w:sz w:val="28"/>
                <w:szCs w:val="28"/>
              </w:rPr>
              <w:t>8</w:t>
            </w:r>
          </w:p>
        </w:tc>
        <w:tc>
          <w:tcPr>
            <w:tcW w:w="6062" w:type="dxa"/>
          </w:tcPr>
          <w:p w:rsidR="00165D42" w:rsidRPr="00DA3316" w:rsidRDefault="00165D42" w:rsidP="008D1713">
            <w:pPr>
              <w:pStyle w:val="Default"/>
              <w:jc w:val="both"/>
              <w:rPr>
                <w:sz w:val="22"/>
                <w:szCs w:val="22"/>
              </w:rPr>
            </w:pPr>
          </w:p>
        </w:tc>
      </w:tr>
      <w:tr w:rsidR="00165D42" w:rsidTr="00FB5BC2">
        <w:tc>
          <w:tcPr>
            <w:tcW w:w="2693" w:type="dxa"/>
          </w:tcPr>
          <w:p w:rsidR="00165D42" w:rsidRPr="002F33B0" w:rsidRDefault="00165D42" w:rsidP="00165D42">
            <w:pPr>
              <w:pStyle w:val="Default"/>
              <w:jc w:val="both"/>
              <w:rPr>
                <w:sz w:val="26"/>
                <w:szCs w:val="26"/>
              </w:rPr>
            </w:pPr>
            <w:r w:rsidRPr="002F33B0">
              <w:rPr>
                <w:sz w:val="26"/>
                <w:szCs w:val="26"/>
              </w:rPr>
              <w:t>Прием работы: раскатывание пластилина столбиками. Аппли</w:t>
            </w:r>
            <w:r>
              <w:rPr>
                <w:sz w:val="26"/>
                <w:szCs w:val="26"/>
              </w:rPr>
              <w:t>ка</w:t>
            </w:r>
            <w:r w:rsidRPr="002F33B0">
              <w:rPr>
                <w:sz w:val="26"/>
                <w:szCs w:val="26"/>
              </w:rPr>
              <w:t>ция «Домик».</w:t>
            </w:r>
          </w:p>
        </w:tc>
        <w:tc>
          <w:tcPr>
            <w:tcW w:w="851" w:type="dxa"/>
          </w:tcPr>
          <w:p w:rsidR="00165D42" w:rsidRPr="006659E3" w:rsidRDefault="00165D42" w:rsidP="00165D42">
            <w:pPr>
              <w:jc w:val="center"/>
              <w:rPr>
                <w:sz w:val="28"/>
                <w:szCs w:val="28"/>
              </w:rPr>
            </w:pPr>
            <w:r>
              <w:rPr>
                <w:sz w:val="28"/>
                <w:szCs w:val="28"/>
              </w:rPr>
              <w:t>1</w:t>
            </w:r>
          </w:p>
        </w:tc>
        <w:tc>
          <w:tcPr>
            <w:tcW w:w="6062" w:type="dxa"/>
          </w:tcPr>
          <w:p w:rsidR="00165D42" w:rsidRPr="00C60DF2" w:rsidRDefault="00165D42" w:rsidP="00165D42">
            <w:pPr>
              <w:pStyle w:val="Default"/>
              <w:jc w:val="both"/>
              <w:rPr>
                <w:sz w:val="23"/>
                <w:szCs w:val="23"/>
              </w:rPr>
            </w:pPr>
            <w:r>
              <w:rPr>
                <w:sz w:val="23"/>
                <w:szCs w:val="23"/>
              </w:rPr>
              <w:t xml:space="preserve">Развивать ритмичные движения рук на себя и от себя. Учиться совершать операции контроля с опорой на схему для контроля в учебнике. Учиться изготавливать рельефную аппликацию из столбиков. </w:t>
            </w:r>
          </w:p>
        </w:tc>
      </w:tr>
      <w:tr w:rsidR="00165D42" w:rsidTr="00FB5BC2">
        <w:tc>
          <w:tcPr>
            <w:tcW w:w="2693" w:type="dxa"/>
          </w:tcPr>
          <w:p w:rsidR="00165D42" w:rsidRPr="002F33B0" w:rsidRDefault="00165D42" w:rsidP="00165D42">
            <w:pPr>
              <w:pStyle w:val="Default"/>
              <w:jc w:val="both"/>
              <w:rPr>
                <w:sz w:val="26"/>
                <w:szCs w:val="26"/>
              </w:rPr>
            </w:pPr>
            <w:r w:rsidRPr="002F33B0">
              <w:rPr>
                <w:sz w:val="26"/>
                <w:szCs w:val="26"/>
              </w:rPr>
              <w:t>Прием работы: раскатывание пластилина столбиками. Аппли</w:t>
            </w:r>
            <w:r>
              <w:rPr>
                <w:sz w:val="26"/>
                <w:szCs w:val="26"/>
              </w:rPr>
              <w:t>ка</w:t>
            </w:r>
            <w:r w:rsidRPr="002F33B0">
              <w:rPr>
                <w:sz w:val="26"/>
                <w:szCs w:val="26"/>
              </w:rPr>
              <w:t>ция</w:t>
            </w:r>
            <w:r>
              <w:rPr>
                <w:sz w:val="26"/>
                <w:szCs w:val="26"/>
              </w:rPr>
              <w:t xml:space="preserve"> «Елочка».</w:t>
            </w:r>
          </w:p>
        </w:tc>
        <w:tc>
          <w:tcPr>
            <w:tcW w:w="851" w:type="dxa"/>
          </w:tcPr>
          <w:p w:rsidR="00165D42" w:rsidRDefault="00165D42" w:rsidP="00165D42">
            <w:pPr>
              <w:jc w:val="center"/>
              <w:rPr>
                <w:sz w:val="28"/>
                <w:szCs w:val="28"/>
              </w:rPr>
            </w:pPr>
            <w:r>
              <w:rPr>
                <w:sz w:val="28"/>
                <w:szCs w:val="28"/>
              </w:rPr>
              <w:t>1</w:t>
            </w:r>
          </w:p>
        </w:tc>
        <w:tc>
          <w:tcPr>
            <w:tcW w:w="6062" w:type="dxa"/>
          </w:tcPr>
          <w:p w:rsidR="00165D42" w:rsidRDefault="00165D42" w:rsidP="00165D42">
            <w:pPr>
              <w:pStyle w:val="Default"/>
              <w:jc w:val="both"/>
              <w:rPr>
                <w:sz w:val="23"/>
                <w:szCs w:val="23"/>
              </w:rPr>
            </w:pPr>
            <w:r>
              <w:rPr>
                <w:sz w:val="23"/>
                <w:szCs w:val="23"/>
              </w:rPr>
              <w:t>Развивать ритмичные движения рук на себя и от себя. Учиться совершать операции контроля с опорой на схему для контроля в учебнике. Учиться изготавливать рельефную аппликацию из столбиков.</w:t>
            </w:r>
          </w:p>
        </w:tc>
      </w:tr>
      <w:tr w:rsidR="00165D42" w:rsidTr="00FB5BC2">
        <w:tc>
          <w:tcPr>
            <w:tcW w:w="2693" w:type="dxa"/>
          </w:tcPr>
          <w:p w:rsidR="00165D42" w:rsidRPr="009A6137" w:rsidRDefault="00165D42" w:rsidP="00165D42">
            <w:pPr>
              <w:pStyle w:val="Default"/>
              <w:jc w:val="both"/>
              <w:rPr>
                <w:sz w:val="26"/>
                <w:szCs w:val="26"/>
              </w:rPr>
            </w:pPr>
            <w:r w:rsidRPr="009A6137">
              <w:rPr>
                <w:sz w:val="26"/>
                <w:szCs w:val="26"/>
              </w:rPr>
              <w:t>Прием работы: скатывание шара из пластилина. Лепка помидора</w:t>
            </w:r>
            <w:r>
              <w:rPr>
                <w:sz w:val="26"/>
                <w:szCs w:val="26"/>
              </w:rPr>
              <w:t xml:space="preserve"> из пластилина.</w:t>
            </w:r>
          </w:p>
        </w:tc>
        <w:tc>
          <w:tcPr>
            <w:tcW w:w="851" w:type="dxa"/>
          </w:tcPr>
          <w:p w:rsidR="00165D42" w:rsidRPr="006659E3" w:rsidRDefault="00165D42" w:rsidP="00165D42">
            <w:pPr>
              <w:jc w:val="center"/>
              <w:rPr>
                <w:sz w:val="28"/>
                <w:szCs w:val="28"/>
              </w:rPr>
            </w:pPr>
            <w:r>
              <w:rPr>
                <w:sz w:val="28"/>
                <w:szCs w:val="28"/>
              </w:rPr>
              <w:t>1</w:t>
            </w:r>
          </w:p>
        </w:tc>
        <w:tc>
          <w:tcPr>
            <w:tcW w:w="6062" w:type="dxa"/>
          </w:tcPr>
          <w:p w:rsidR="00165D42" w:rsidRPr="006659E3" w:rsidRDefault="00165D42" w:rsidP="00165D42">
            <w:pPr>
              <w:jc w:val="both"/>
              <w:rPr>
                <w:sz w:val="28"/>
                <w:szCs w:val="28"/>
              </w:rPr>
            </w:pPr>
            <w:r>
              <w:rPr>
                <w:sz w:val="23"/>
                <w:szCs w:val="23"/>
              </w:rPr>
              <w:t xml:space="preserve">Развивать ритмичные кругообразные движения рук. Осваивать пластический способ лепки. Учится лепить предметы шаровидной формы. </w:t>
            </w:r>
          </w:p>
        </w:tc>
      </w:tr>
      <w:tr w:rsidR="00165D42" w:rsidTr="00FB5BC2">
        <w:tc>
          <w:tcPr>
            <w:tcW w:w="2693" w:type="dxa"/>
          </w:tcPr>
          <w:p w:rsidR="00165D42" w:rsidRPr="009A6137" w:rsidRDefault="00165D42" w:rsidP="00165D42">
            <w:pPr>
              <w:pStyle w:val="Default"/>
              <w:jc w:val="both"/>
              <w:rPr>
                <w:sz w:val="26"/>
                <w:szCs w:val="26"/>
              </w:rPr>
            </w:pPr>
            <w:r w:rsidRPr="009A6137">
              <w:rPr>
                <w:sz w:val="26"/>
                <w:szCs w:val="26"/>
              </w:rPr>
              <w:t>Прием работы: раскатывание шара до овальной формы. Лепка огурца из пластилина.</w:t>
            </w:r>
          </w:p>
        </w:tc>
        <w:tc>
          <w:tcPr>
            <w:tcW w:w="851" w:type="dxa"/>
          </w:tcPr>
          <w:p w:rsidR="00165D42" w:rsidRPr="006659E3" w:rsidRDefault="00165D42" w:rsidP="00165D42">
            <w:pPr>
              <w:jc w:val="center"/>
              <w:rPr>
                <w:sz w:val="28"/>
                <w:szCs w:val="28"/>
              </w:rPr>
            </w:pPr>
            <w:r>
              <w:rPr>
                <w:sz w:val="28"/>
                <w:szCs w:val="28"/>
              </w:rPr>
              <w:t>1</w:t>
            </w:r>
          </w:p>
        </w:tc>
        <w:tc>
          <w:tcPr>
            <w:tcW w:w="6062" w:type="dxa"/>
          </w:tcPr>
          <w:p w:rsidR="00165D42" w:rsidRPr="009745B3" w:rsidRDefault="00165D42" w:rsidP="00165D42">
            <w:pPr>
              <w:pStyle w:val="Default"/>
              <w:jc w:val="both"/>
              <w:rPr>
                <w:sz w:val="23"/>
                <w:szCs w:val="23"/>
              </w:rPr>
            </w:pPr>
            <w:r>
              <w:rPr>
                <w:sz w:val="23"/>
                <w:szCs w:val="23"/>
              </w:rPr>
              <w:t xml:space="preserve">Развивать ритмичные движения рук на себя и от себя. Осваивать пластический способ лепки. Учится лепить предметы овальной формы. </w:t>
            </w:r>
          </w:p>
        </w:tc>
      </w:tr>
      <w:tr w:rsidR="00165D42" w:rsidTr="00FB5BC2">
        <w:tc>
          <w:tcPr>
            <w:tcW w:w="2693" w:type="dxa"/>
          </w:tcPr>
          <w:p w:rsidR="00165D42" w:rsidRPr="00675D19" w:rsidRDefault="00165D42" w:rsidP="00165D42">
            <w:pPr>
              <w:pStyle w:val="Default"/>
              <w:jc w:val="both"/>
              <w:rPr>
                <w:sz w:val="26"/>
                <w:szCs w:val="26"/>
              </w:rPr>
            </w:pPr>
            <w:r w:rsidRPr="00675D19">
              <w:rPr>
                <w:sz w:val="26"/>
                <w:szCs w:val="26"/>
              </w:rPr>
              <w:t>Прием работы: вытягивание одного конца столбика. Лепка моркови из пластилина.</w:t>
            </w:r>
          </w:p>
        </w:tc>
        <w:tc>
          <w:tcPr>
            <w:tcW w:w="851" w:type="dxa"/>
          </w:tcPr>
          <w:p w:rsidR="00165D42" w:rsidRDefault="00165D42" w:rsidP="00165D42">
            <w:pPr>
              <w:jc w:val="center"/>
              <w:rPr>
                <w:sz w:val="28"/>
                <w:szCs w:val="28"/>
              </w:rPr>
            </w:pPr>
            <w:r>
              <w:rPr>
                <w:sz w:val="28"/>
                <w:szCs w:val="28"/>
              </w:rPr>
              <w:t>1</w:t>
            </w:r>
          </w:p>
        </w:tc>
        <w:tc>
          <w:tcPr>
            <w:tcW w:w="6062" w:type="dxa"/>
          </w:tcPr>
          <w:p w:rsidR="00165D42" w:rsidRDefault="00165D42" w:rsidP="00165D42">
            <w:pPr>
              <w:pStyle w:val="Default"/>
              <w:jc w:val="both"/>
              <w:rPr>
                <w:sz w:val="23"/>
                <w:szCs w:val="23"/>
              </w:rPr>
            </w:pPr>
            <w:r>
              <w:rPr>
                <w:sz w:val="23"/>
                <w:szCs w:val="23"/>
              </w:rPr>
              <w:t>Закрепить навык вытягивания одного конца столбика. Овладевать ритмичными движениями на себя и от себя при обкатывании пластилина. Осваивать пластический способ лепки.</w:t>
            </w:r>
          </w:p>
        </w:tc>
      </w:tr>
      <w:tr w:rsidR="00165D42" w:rsidTr="00FB5BC2">
        <w:tc>
          <w:tcPr>
            <w:tcW w:w="2693" w:type="dxa"/>
          </w:tcPr>
          <w:p w:rsidR="00165D42" w:rsidRPr="00675D19" w:rsidRDefault="00165D42" w:rsidP="00165D42">
            <w:pPr>
              <w:pStyle w:val="Default"/>
              <w:jc w:val="both"/>
              <w:rPr>
                <w:sz w:val="26"/>
                <w:szCs w:val="26"/>
              </w:rPr>
            </w:pPr>
            <w:r w:rsidRPr="00675D19">
              <w:rPr>
                <w:sz w:val="26"/>
                <w:szCs w:val="26"/>
              </w:rPr>
              <w:t xml:space="preserve">Прием работы: </w:t>
            </w:r>
            <w:r w:rsidR="00A1489B" w:rsidRPr="00675D19">
              <w:rPr>
                <w:sz w:val="26"/>
                <w:szCs w:val="26"/>
              </w:rPr>
              <w:t>вытягивание</w:t>
            </w:r>
            <w:r w:rsidRPr="00675D19">
              <w:rPr>
                <w:sz w:val="26"/>
                <w:szCs w:val="26"/>
              </w:rPr>
              <w:t xml:space="preserve"> бокового шара. Лепка свеклы из пластилина.</w:t>
            </w:r>
          </w:p>
        </w:tc>
        <w:tc>
          <w:tcPr>
            <w:tcW w:w="851" w:type="dxa"/>
          </w:tcPr>
          <w:p w:rsidR="00165D42" w:rsidRDefault="00165D42" w:rsidP="00165D42">
            <w:pPr>
              <w:jc w:val="center"/>
              <w:rPr>
                <w:sz w:val="28"/>
                <w:szCs w:val="28"/>
              </w:rPr>
            </w:pPr>
            <w:r>
              <w:rPr>
                <w:sz w:val="28"/>
                <w:szCs w:val="28"/>
              </w:rPr>
              <w:t>1</w:t>
            </w:r>
          </w:p>
        </w:tc>
        <w:tc>
          <w:tcPr>
            <w:tcW w:w="6062" w:type="dxa"/>
          </w:tcPr>
          <w:p w:rsidR="00165D42" w:rsidRDefault="00165D42" w:rsidP="00165D42">
            <w:pPr>
              <w:pStyle w:val="Default"/>
              <w:jc w:val="both"/>
              <w:rPr>
                <w:sz w:val="23"/>
                <w:szCs w:val="23"/>
              </w:rPr>
            </w:pPr>
            <w:r>
              <w:rPr>
                <w:sz w:val="23"/>
                <w:szCs w:val="23"/>
              </w:rPr>
              <w:t>Закрепить навык скатывания шара. Овладевать ритмичными движениями на себя и от себя при обкатывании пластилина. Закреплять пластический способ лепки.</w:t>
            </w:r>
          </w:p>
        </w:tc>
      </w:tr>
      <w:tr w:rsidR="00165D42" w:rsidTr="00FB5BC2">
        <w:tc>
          <w:tcPr>
            <w:tcW w:w="2693" w:type="dxa"/>
          </w:tcPr>
          <w:p w:rsidR="00165D42" w:rsidRDefault="00165D42" w:rsidP="00165D42">
            <w:pPr>
              <w:pStyle w:val="Default"/>
              <w:jc w:val="both"/>
              <w:rPr>
                <w:sz w:val="28"/>
                <w:szCs w:val="28"/>
              </w:rPr>
            </w:pPr>
            <w:r>
              <w:rPr>
                <w:sz w:val="28"/>
                <w:szCs w:val="28"/>
              </w:rPr>
              <w:t>Прием работы: сплющивание шара. Лепка пирамидки из пластилина.</w:t>
            </w:r>
          </w:p>
        </w:tc>
        <w:tc>
          <w:tcPr>
            <w:tcW w:w="851" w:type="dxa"/>
          </w:tcPr>
          <w:p w:rsidR="00165D42" w:rsidRDefault="00165D42" w:rsidP="00165D42">
            <w:pPr>
              <w:jc w:val="center"/>
              <w:rPr>
                <w:sz w:val="28"/>
                <w:szCs w:val="28"/>
              </w:rPr>
            </w:pPr>
            <w:r>
              <w:rPr>
                <w:sz w:val="28"/>
                <w:szCs w:val="28"/>
              </w:rPr>
              <w:t>1</w:t>
            </w:r>
          </w:p>
        </w:tc>
        <w:tc>
          <w:tcPr>
            <w:tcW w:w="6062" w:type="dxa"/>
          </w:tcPr>
          <w:p w:rsidR="00165D42" w:rsidRDefault="00165D42" w:rsidP="00165D42">
            <w:pPr>
              <w:pStyle w:val="Default"/>
              <w:jc w:val="both"/>
              <w:rPr>
                <w:sz w:val="23"/>
                <w:szCs w:val="23"/>
              </w:rPr>
            </w:pPr>
            <w:r>
              <w:rPr>
                <w:sz w:val="23"/>
                <w:szCs w:val="23"/>
              </w:rPr>
              <w:t>Совершенствовать навык скатывания шара. Регулировать мышечное усилие кистей рук. Осваивать конструктивный способ лепки предметов. Закреплять умения выполнять контрольные операции с помощью схемы для контроля в учебнике.</w:t>
            </w:r>
          </w:p>
        </w:tc>
      </w:tr>
      <w:tr w:rsidR="00165D42" w:rsidTr="00FB5BC2">
        <w:tc>
          <w:tcPr>
            <w:tcW w:w="2693" w:type="dxa"/>
          </w:tcPr>
          <w:p w:rsidR="00165D42" w:rsidRDefault="00165D42" w:rsidP="00165D42">
            <w:pPr>
              <w:pStyle w:val="Default"/>
              <w:jc w:val="both"/>
              <w:rPr>
                <w:sz w:val="28"/>
                <w:szCs w:val="28"/>
              </w:rPr>
            </w:pPr>
            <w:r>
              <w:rPr>
                <w:sz w:val="28"/>
                <w:szCs w:val="28"/>
              </w:rPr>
              <w:t>Лепка грибов  из пластилина.</w:t>
            </w:r>
          </w:p>
        </w:tc>
        <w:tc>
          <w:tcPr>
            <w:tcW w:w="851" w:type="dxa"/>
          </w:tcPr>
          <w:p w:rsidR="00165D42" w:rsidRDefault="00165D42" w:rsidP="00165D42">
            <w:pPr>
              <w:jc w:val="center"/>
              <w:rPr>
                <w:sz w:val="28"/>
                <w:szCs w:val="28"/>
              </w:rPr>
            </w:pPr>
            <w:r>
              <w:rPr>
                <w:sz w:val="28"/>
                <w:szCs w:val="28"/>
              </w:rPr>
              <w:t>1</w:t>
            </w:r>
          </w:p>
        </w:tc>
        <w:tc>
          <w:tcPr>
            <w:tcW w:w="6062" w:type="dxa"/>
          </w:tcPr>
          <w:p w:rsidR="00EC2752" w:rsidRDefault="00165D42" w:rsidP="00165D42">
            <w:pPr>
              <w:pStyle w:val="Default"/>
              <w:jc w:val="both"/>
              <w:rPr>
                <w:sz w:val="23"/>
                <w:szCs w:val="23"/>
              </w:rPr>
            </w:pPr>
            <w:r>
              <w:rPr>
                <w:sz w:val="23"/>
                <w:szCs w:val="23"/>
              </w:rPr>
              <w:t xml:space="preserve">Закреплять приемы лепки. Лепить отдельные детали фигурок. </w:t>
            </w:r>
          </w:p>
          <w:p w:rsidR="00EC2752" w:rsidRDefault="00165D42" w:rsidP="00165D42">
            <w:pPr>
              <w:pStyle w:val="Default"/>
              <w:jc w:val="both"/>
              <w:rPr>
                <w:sz w:val="23"/>
                <w:szCs w:val="23"/>
              </w:rPr>
            </w:pPr>
            <w:r>
              <w:rPr>
                <w:sz w:val="23"/>
                <w:szCs w:val="23"/>
              </w:rPr>
              <w:t xml:space="preserve">Соединять детали в заданной последовательности. </w:t>
            </w:r>
          </w:p>
          <w:p w:rsidR="00EC2752" w:rsidRDefault="00165D42" w:rsidP="00165D42">
            <w:pPr>
              <w:pStyle w:val="Default"/>
              <w:jc w:val="both"/>
              <w:rPr>
                <w:sz w:val="23"/>
                <w:szCs w:val="23"/>
              </w:rPr>
            </w:pPr>
            <w:r>
              <w:rPr>
                <w:sz w:val="23"/>
                <w:szCs w:val="23"/>
              </w:rPr>
              <w:t xml:space="preserve">Использовать сделанные из пластилина фигурки при сборке многофигурных композиций (макетов), учитывая пространственные соотношения между ними. </w:t>
            </w:r>
          </w:p>
          <w:p w:rsidR="00165D42" w:rsidRDefault="00165D42" w:rsidP="00165D42">
            <w:pPr>
              <w:pStyle w:val="Default"/>
              <w:jc w:val="both"/>
              <w:rPr>
                <w:sz w:val="23"/>
                <w:szCs w:val="23"/>
              </w:rPr>
            </w:pPr>
            <w:r>
              <w:rPr>
                <w:sz w:val="23"/>
                <w:szCs w:val="23"/>
              </w:rPr>
              <w:t>Закреплять умение лепить конструктивным способом, соблюдая пропорции и пространственные соотношения деталей и частей при лепке многодетальных объемных фигурок птиц, животных, человека и др.</w:t>
            </w:r>
          </w:p>
        </w:tc>
      </w:tr>
      <w:tr w:rsidR="00165D42" w:rsidTr="00FB5BC2">
        <w:tc>
          <w:tcPr>
            <w:tcW w:w="2693" w:type="dxa"/>
          </w:tcPr>
          <w:p w:rsidR="00165D42" w:rsidRPr="002E54CF" w:rsidRDefault="00165D42" w:rsidP="00165D42">
            <w:pPr>
              <w:jc w:val="both"/>
              <w:rPr>
                <w:sz w:val="28"/>
                <w:szCs w:val="28"/>
              </w:rPr>
            </w:pPr>
            <w:r w:rsidRPr="002E54CF">
              <w:rPr>
                <w:b/>
                <w:color w:val="000000"/>
                <w:sz w:val="28"/>
                <w:szCs w:val="28"/>
              </w:rPr>
              <w:t>Работа с природными материалами.</w:t>
            </w:r>
          </w:p>
        </w:tc>
        <w:tc>
          <w:tcPr>
            <w:tcW w:w="851" w:type="dxa"/>
          </w:tcPr>
          <w:p w:rsidR="00165D42" w:rsidRPr="00F26AA7" w:rsidRDefault="00165D42" w:rsidP="00165D42">
            <w:pPr>
              <w:jc w:val="center"/>
              <w:rPr>
                <w:b/>
                <w:sz w:val="28"/>
                <w:szCs w:val="28"/>
              </w:rPr>
            </w:pPr>
            <w:r w:rsidRPr="00F26AA7">
              <w:rPr>
                <w:b/>
                <w:sz w:val="28"/>
                <w:szCs w:val="28"/>
              </w:rPr>
              <w:t>1</w:t>
            </w:r>
          </w:p>
        </w:tc>
        <w:tc>
          <w:tcPr>
            <w:tcW w:w="6062" w:type="dxa"/>
          </w:tcPr>
          <w:p w:rsidR="00165D42" w:rsidRDefault="00165D42" w:rsidP="00165D42">
            <w:pPr>
              <w:pStyle w:val="Default"/>
              <w:jc w:val="both"/>
              <w:rPr>
                <w:sz w:val="23"/>
                <w:szCs w:val="23"/>
              </w:rPr>
            </w:pPr>
          </w:p>
        </w:tc>
      </w:tr>
      <w:tr w:rsidR="00165D42" w:rsidTr="00FB5BC2">
        <w:tc>
          <w:tcPr>
            <w:tcW w:w="2693" w:type="dxa"/>
          </w:tcPr>
          <w:p w:rsidR="00165D42" w:rsidRDefault="00165D42" w:rsidP="00165D42">
            <w:pPr>
              <w:pStyle w:val="a8"/>
              <w:spacing w:after="0" w:line="240" w:lineRule="auto"/>
              <w:ind w:left="0"/>
              <w:jc w:val="both"/>
              <w:rPr>
                <w:rFonts w:ascii="Times New Roman" w:hAnsi="Times New Roman"/>
                <w:iCs/>
                <w:sz w:val="28"/>
                <w:szCs w:val="28"/>
              </w:rPr>
            </w:pPr>
            <w:r w:rsidRPr="002E54CF">
              <w:rPr>
                <w:rFonts w:ascii="Times New Roman" w:hAnsi="Times New Roman"/>
                <w:color w:val="000000"/>
                <w:sz w:val="28"/>
                <w:szCs w:val="28"/>
              </w:rPr>
              <w:lastRenderedPageBreak/>
              <w:t>Работа с еловыми шишками.</w:t>
            </w:r>
            <w:r>
              <w:rPr>
                <w:rFonts w:ascii="Times New Roman" w:hAnsi="Times New Roman"/>
                <w:color w:val="000000"/>
                <w:sz w:val="28"/>
                <w:szCs w:val="28"/>
              </w:rPr>
              <w:t xml:space="preserve"> Изготов-ление ежика из шишки и пластили-на.</w:t>
            </w:r>
          </w:p>
        </w:tc>
        <w:tc>
          <w:tcPr>
            <w:tcW w:w="851" w:type="dxa"/>
          </w:tcPr>
          <w:p w:rsidR="00165D42" w:rsidRDefault="00165D42" w:rsidP="00165D42">
            <w:pPr>
              <w:jc w:val="center"/>
              <w:rPr>
                <w:sz w:val="28"/>
                <w:szCs w:val="28"/>
              </w:rPr>
            </w:pPr>
            <w:r>
              <w:rPr>
                <w:sz w:val="28"/>
                <w:szCs w:val="28"/>
              </w:rPr>
              <w:t>1</w:t>
            </w:r>
          </w:p>
        </w:tc>
        <w:tc>
          <w:tcPr>
            <w:tcW w:w="6062" w:type="dxa"/>
          </w:tcPr>
          <w:p w:rsidR="00165D42" w:rsidRDefault="00165D42" w:rsidP="00165D42">
            <w:pPr>
              <w:pStyle w:val="Default"/>
              <w:jc w:val="both"/>
              <w:rPr>
                <w:sz w:val="23"/>
                <w:szCs w:val="23"/>
              </w:rPr>
            </w:pPr>
            <w:r>
              <w:rPr>
                <w:sz w:val="23"/>
                <w:szCs w:val="23"/>
              </w:rPr>
              <w:t>Осваивать технологию изготовления изделия из еловой шишки и пластилина. Закреплять приемы работы с пластилином: «раскатывание пластилина в ладонях до овальной формы», «вытягивание овала до конической формы» и «сплющивание пластилина ладонью». Развивать мышечную регуляцию.</w:t>
            </w:r>
          </w:p>
        </w:tc>
      </w:tr>
      <w:tr w:rsidR="00101386" w:rsidTr="00FB5BC2">
        <w:tc>
          <w:tcPr>
            <w:tcW w:w="2693" w:type="dxa"/>
          </w:tcPr>
          <w:p w:rsidR="00101386" w:rsidRPr="00C24ADB" w:rsidRDefault="00101386" w:rsidP="00D00853">
            <w:pPr>
              <w:jc w:val="both"/>
              <w:rPr>
                <w:sz w:val="28"/>
                <w:szCs w:val="28"/>
              </w:rPr>
            </w:pPr>
            <w:r w:rsidRPr="008749C2">
              <w:rPr>
                <w:b/>
                <w:bCs/>
                <w:sz w:val="28"/>
                <w:szCs w:val="28"/>
              </w:rPr>
              <w:t>Работа с бумагой.</w:t>
            </w:r>
          </w:p>
        </w:tc>
        <w:tc>
          <w:tcPr>
            <w:tcW w:w="851" w:type="dxa"/>
          </w:tcPr>
          <w:p w:rsidR="00101386" w:rsidRPr="00A60C2A" w:rsidRDefault="00101386" w:rsidP="00D00853">
            <w:pPr>
              <w:jc w:val="center"/>
              <w:rPr>
                <w:b/>
                <w:sz w:val="28"/>
                <w:szCs w:val="28"/>
              </w:rPr>
            </w:pPr>
            <w:r w:rsidRPr="00A60C2A">
              <w:rPr>
                <w:b/>
                <w:sz w:val="28"/>
                <w:szCs w:val="28"/>
              </w:rPr>
              <w:t>6</w:t>
            </w:r>
          </w:p>
        </w:tc>
        <w:tc>
          <w:tcPr>
            <w:tcW w:w="6062" w:type="dxa"/>
          </w:tcPr>
          <w:p w:rsidR="00101386" w:rsidRDefault="00101386" w:rsidP="00165D42">
            <w:pPr>
              <w:pStyle w:val="Default"/>
              <w:jc w:val="both"/>
              <w:rPr>
                <w:sz w:val="23"/>
                <w:szCs w:val="23"/>
              </w:rPr>
            </w:pPr>
          </w:p>
        </w:tc>
      </w:tr>
      <w:tr w:rsidR="00101386" w:rsidTr="00FB5BC2">
        <w:tc>
          <w:tcPr>
            <w:tcW w:w="2693" w:type="dxa"/>
          </w:tcPr>
          <w:p w:rsidR="00101386" w:rsidRPr="00546CAE" w:rsidRDefault="00101386" w:rsidP="008D1713">
            <w:pPr>
              <w:pStyle w:val="Default"/>
              <w:jc w:val="both"/>
              <w:rPr>
                <w:sz w:val="26"/>
                <w:szCs w:val="26"/>
              </w:rPr>
            </w:pPr>
            <w:r w:rsidRPr="00546CAE">
              <w:rPr>
                <w:bCs/>
                <w:sz w:val="26"/>
                <w:szCs w:val="26"/>
              </w:rPr>
              <w:t>Инструменты для резания бумаги. Правила обращения с ножницами. Правила работы ножницами.</w:t>
            </w:r>
          </w:p>
        </w:tc>
        <w:tc>
          <w:tcPr>
            <w:tcW w:w="851" w:type="dxa"/>
          </w:tcPr>
          <w:p w:rsidR="00101386" w:rsidRDefault="00101386" w:rsidP="008D1713">
            <w:pPr>
              <w:jc w:val="center"/>
              <w:rPr>
                <w:sz w:val="28"/>
                <w:szCs w:val="28"/>
              </w:rPr>
            </w:pPr>
            <w:r>
              <w:rPr>
                <w:sz w:val="28"/>
                <w:szCs w:val="28"/>
              </w:rPr>
              <w:t>1</w:t>
            </w:r>
          </w:p>
        </w:tc>
        <w:tc>
          <w:tcPr>
            <w:tcW w:w="6062" w:type="dxa"/>
          </w:tcPr>
          <w:p w:rsidR="00101386" w:rsidRDefault="00101386" w:rsidP="008D1713">
            <w:pPr>
              <w:pStyle w:val="Default"/>
              <w:jc w:val="both"/>
              <w:rPr>
                <w:sz w:val="23"/>
                <w:szCs w:val="23"/>
              </w:rPr>
            </w:pPr>
            <w:r>
              <w:rPr>
                <w:sz w:val="23"/>
                <w:szCs w:val="23"/>
              </w:rPr>
              <w:t>Рассматривать, запоминать и говорить о назначении, устройстве ножниц и правилах обращения с ними.</w:t>
            </w:r>
          </w:p>
        </w:tc>
      </w:tr>
      <w:tr w:rsidR="00101386" w:rsidTr="00FB5BC2">
        <w:tc>
          <w:tcPr>
            <w:tcW w:w="2693" w:type="dxa"/>
          </w:tcPr>
          <w:p w:rsidR="00101386" w:rsidRDefault="00101386" w:rsidP="008D1713">
            <w:pPr>
              <w:pStyle w:val="Default"/>
              <w:jc w:val="both"/>
              <w:rPr>
                <w:bCs/>
                <w:sz w:val="28"/>
                <w:szCs w:val="28"/>
              </w:rPr>
            </w:pPr>
            <w:r>
              <w:rPr>
                <w:bCs/>
                <w:sz w:val="28"/>
                <w:szCs w:val="28"/>
              </w:rPr>
              <w:t>Прием вырезания ножницами:</w:t>
            </w:r>
            <w:r w:rsidRPr="00303A8A">
              <w:rPr>
                <w:sz w:val="28"/>
                <w:szCs w:val="28"/>
              </w:rPr>
              <w:t xml:space="preserve"> </w:t>
            </w:r>
            <w:r>
              <w:rPr>
                <w:sz w:val="28"/>
                <w:szCs w:val="28"/>
              </w:rPr>
              <w:t>р</w:t>
            </w:r>
            <w:r w:rsidRPr="00EE300B">
              <w:rPr>
                <w:sz w:val="28"/>
                <w:szCs w:val="28"/>
              </w:rPr>
              <w:t>азрез по короткой вертикальной линии.</w:t>
            </w:r>
            <w:r>
              <w:rPr>
                <w:sz w:val="28"/>
                <w:szCs w:val="28"/>
              </w:rPr>
              <w:t xml:space="preserve"> Вырезание из бумаги квадратов.</w:t>
            </w:r>
          </w:p>
        </w:tc>
        <w:tc>
          <w:tcPr>
            <w:tcW w:w="851" w:type="dxa"/>
          </w:tcPr>
          <w:p w:rsidR="00101386" w:rsidRDefault="00101386" w:rsidP="008D1713">
            <w:pPr>
              <w:jc w:val="center"/>
              <w:rPr>
                <w:sz w:val="28"/>
                <w:szCs w:val="28"/>
              </w:rPr>
            </w:pPr>
            <w:r>
              <w:rPr>
                <w:sz w:val="28"/>
                <w:szCs w:val="28"/>
              </w:rPr>
              <w:t>1</w:t>
            </w:r>
          </w:p>
        </w:tc>
        <w:tc>
          <w:tcPr>
            <w:tcW w:w="6062" w:type="dxa"/>
          </w:tcPr>
          <w:p w:rsidR="00101386" w:rsidRPr="002253F9" w:rsidRDefault="00101386" w:rsidP="009A6137">
            <w:pPr>
              <w:pStyle w:val="Default"/>
              <w:jc w:val="both"/>
              <w:rPr>
                <w:sz w:val="22"/>
                <w:szCs w:val="22"/>
              </w:rPr>
            </w:pPr>
            <w:r w:rsidRPr="002253F9">
              <w:rPr>
                <w:sz w:val="22"/>
                <w:szCs w:val="22"/>
              </w:rPr>
              <w:t>Выработка навыка правильно держать ножницы и бумагу. Выполнение имитирующих движений с ножницами на весу (без бумаги). Резание бумаги по прямой вертикальной линии, смыкая лезвия ножниц до конца. Развивать зрительно-двигательную координацию, точность, плавность, аккуратность движений. Вырабатывать умение регулировать мышечное усилие. Закреплять знания о геометрических фигурах «квадрат».</w:t>
            </w:r>
          </w:p>
        </w:tc>
      </w:tr>
      <w:tr w:rsidR="00101386" w:rsidTr="00FB5BC2">
        <w:tc>
          <w:tcPr>
            <w:tcW w:w="2693" w:type="dxa"/>
          </w:tcPr>
          <w:p w:rsidR="00101386" w:rsidRDefault="00101386" w:rsidP="008D1713">
            <w:pPr>
              <w:pStyle w:val="Default"/>
              <w:jc w:val="both"/>
              <w:rPr>
                <w:bCs/>
                <w:sz w:val="28"/>
                <w:szCs w:val="28"/>
              </w:rPr>
            </w:pPr>
            <w:r>
              <w:rPr>
                <w:bCs/>
                <w:sz w:val="28"/>
                <w:szCs w:val="28"/>
              </w:rPr>
              <w:t>Прием вырезания ножницами:</w:t>
            </w:r>
            <w:r w:rsidRPr="00303A8A">
              <w:rPr>
                <w:sz w:val="28"/>
                <w:szCs w:val="28"/>
              </w:rPr>
              <w:t xml:space="preserve"> </w:t>
            </w:r>
            <w:r w:rsidRPr="00EE300B">
              <w:rPr>
                <w:sz w:val="28"/>
                <w:szCs w:val="28"/>
              </w:rPr>
              <w:t>разрез по короткой наклонной линии.</w:t>
            </w:r>
            <w:r>
              <w:rPr>
                <w:sz w:val="28"/>
                <w:szCs w:val="28"/>
              </w:rPr>
              <w:t xml:space="preserve"> Вырезание из бумаги треугольников.</w:t>
            </w:r>
          </w:p>
        </w:tc>
        <w:tc>
          <w:tcPr>
            <w:tcW w:w="851" w:type="dxa"/>
          </w:tcPr>
          <w:p w:rsidR="00101386" w:rsidRDefault="00101386" w:rsidP="008D1713">
            <w:pPr>
              <w:jc w:val="center"/>
              <w:rPr>
                <w:sz w:val="28"/>
                <w:szCs w:val="28"/>
              </w:rPr>
            </w:pPr>
            <w:r>
              <w:rPr>
                <w:sz w:val="28"/>
                <w:szCs w:val="28"/>
              </w:rPr>
              <w:t>1</w:t>
            </w:r>
          </w:p>
        </w:tc>
        <w:tc>
          <w:tcPr>
            <w:tcW w:w="6062" w:type="dxa"/>
          </w:tcPr>
          <w:p w:rsidR="00EC2752" w:rsidRDefault="00101386" w:rsidP="009A6137">
            <w:pPr>
              <w:pStyle w:val="Default"/>
              <w:jc w:val="both"/>
              <w:rPr>
                <w:sz w:val="22"/>
                <w:szCs w:val="22"/>
              </w:rPr>
            </w:pPr>
            <w:r w:rsidRPr="002253F9">
              <w:rPr>
                <w:sz w:val="22"/>
                <w:szCs w:val="22"/>
              </w:rPr>
              <w:t xml:space="preserve">Выработка навыка правильно держать ножницы и бумагу. Выполнение имитирующих движений с ножницами на весу (без бумаги). </w:t>
            </w:r>
          </w:p>
          <w:p w:rsidR="00EC2752" w:rsidRDefault="00101386" w:rsidP="009A6137">
            <w:pPr>
              <w:pStyle w:val="Default"/>
              <w:jc w:val="both"/>
              <w:rPr>
                <w:sz w:val="22"/>
                <w:szCs w:val="22"/>
              </w:rPr>
            </w:pPr>
            <w:r w:rsidRPr="002253F9">
              <w:rPr>
                <w:sz w:val="22"/>
                <w:szCs w:val="22"/>
              </w:rPr>
              <w:t xml:space="preserve">Резание бумаги по прямой вертикальной линии, смыкая лезвия ножниц до конца. </w:t>
            </w:r>
          </w:p>
          <w:p w:rsidR="00EC2752" w:rsidRDefault="00101386" w:rsidP="009A6137">
            <w:pPr>
              <w:pStyle w:val="Default"/>
              <w:jc w:val="both"/>
              <w:rPr>
                <w:sz w:val="22"/>
                <w:szCs w:val="22"/>
              </w:rPr>
            </w:pPr>
            <w:r w:rsidRPr="002253F9">
              <w:rPr>
                <w:sz w:val="22"/>
                <w:szCs w:val="22"/>
              </w:rPr>
              <w:t xml:space="preserve">Развивать зрительно-двигательную координацию, точность, плавность, аккуратность движений. </w:t>
            </w:r>
          </w:p>
          <w:p w:rsidR="00EC2752" w:rsidRDefault="00101386" w:rsidP="009A6137">
            <w:pPr>
              <w:pStyle w:val="Default"/>
              <w:jc w:val="both"/>
              <w:rPr>
                <w:sz w:val="22"/>
                <w:szCs w:val="22"/>
              </w:rPr>
            </w:pPr>
            <w:r w:rsidRPr="002253F9">
              <w:rPr>
                <w:sz w:val="22"/>
                <w:szCs w:val="22"/>
              </w:rPr>
              <w:t xml:space="preserve">Вырабатывать умение регулировать мышечное усилие. </w:t>
            </w:r>
          </w:p>
          <w:p w:rsidR="00101386" w:rsidRPr="002253F9" w:rsidRDefault="00101386" w:rsidP="009A6137">
            <w:pPr>
              <w:pStyle w:val="Default"/>
              <w:jc w:val="both"/>
              <w:rPr>
                <w:sz w:val="22"/>
                <w:szCs w:val="22"/>
              </w:rPr>
            </w:pPr>
            <w:r w:rsidRPr="002253F9">
              <w:rPr>
                <w:sz w:val="22"/>
                <w:szCs w:val="22"/>
              </w:rPr>
              <w:t>Закреплять знания о геометрических фигурах  «треугольник».</w:t>
            </w:r>
          </w:p>
        </w:tc>
      </w:tr>
      <w:tr w:rsidR="00101386" w:rsidTr="00FB5BC2">
        <w:tc>
          <w:tcPr>
            <w:tcW w:w="2693" w:type="dxa"/>
          </w:tcPr>
          <w:p w:rsidR="00101386" w:rsidRPr="00546CAE" w:rsidRDefault="00101386" w:rsidP="00303A8A">
            <w:pPr>
              <w:pStyle w:val="Default"/>
              <w:jc w:val="both"/>
              <w:rPr>
                <w:sz w:val="26"/>
                <w:szCs w:val="26"/>
              </w:rPr>
            </w:pPr>
            <w:r w:rsidRPr="00546CAE">
              <w:rPr>
                <w:bCs/>
                <w:sz w:val="26"/>
                <w:szCs w:val="26"/>
              </w:rPr>
              <w:t>Клеевое соединение. Правила работы с клеем и кистью.</w:t>
            </w:r>
          </w:p>
        </w:tc>
        <w:tc>
          <w:tcPr>
            <w:tcW w:w="851" w:type="dxa"/>
          </w:tcPr>
          <w:p w:rsidR="00101386" w:rsidRPr="006659E3" w:rsidRDefault="00101386" w:rsidP="00D55419">
            <w:pPr>
              <w:jc w:val="center"/>
              <w:rPr>
                <w:sz w:val="28"/>
                <w:szCs w:val="28"/>
              </w:rPr>
            </w:pPr>
            <w:r>
              <w:rPr>
                <w:sz w:val="28"/>
                <w:szCs w:val="28"/>
              </w:rPr>
              <w:t>1</w:t>
            </w:r>
          </w:p>
        </w:tc>
        <w:tc>
          <w:tcPr>
            <w:tcW w:w="6062" w:type="dxa"/>
          </w:tcPr>
          <w:p w:rsidR="00101386" w:rsidRDefault="00101386" w:rsidP="009745B3">
            <w:pPr>
              <w:pStyle w:val="Default"/>
              <w:jc w:val="both"/>
              <w:rPr>
                <w:sz w:val="23"/>
                <w:szCs w:val="23"/>
              </w:rPr>
            </w:pPr>
            <w:r>
              <w:rPr>
                <w:sz w:val="23"/>
                <w:szCs w:val="23"/>
              </w:rPr>
              <w:t>Запоминание правил работы с клеем и кистью.</w:t>
            </w:r>
          </w:p>
        </w:tc>
      </w:tr>
      <w:tr w:rsidR="00101386" w:rsidTr="00FB5BC2">
        <w:tc>
          <w:tcPr>
            <w:tcW w:w="2693" w:type="dxa"/>
          </w:tcPr>
          <w:p w:rsidR="00101386" w:rsidRPr="00DA3316" w:rsidRDefault="00101386" w:rsidP="00303A8A">
            <w:pPr>
              <w:pStyle w:val="Default"/>
              <w:jc w:val="both"/>
              <w:rPr>
                <w:bCs/>
              </w:rPr>
            </w:pPr>
            <w:r w:rsidRPr="00DA3316">
              <w:rPr>
                <w:bCs/>
              </w:rPr>
              <w:t>Отрывание  мелких кусочков от листа бумаги.</w:t>
            </w:r>
          </w:p>
        </w:tc>
        <w:tc>
          <w:tcPr>
            <w:tcW w:w="851" w:type="dxa"/>
          </w:tcPr>
          <w:p w:rsidR="00101386" w:rsidRDefault="00101386" w:rsidP="00D55419">
            <w:pPr>
              <w:jc w:val="center"/>
              <w:rPr>
                <w:sz w:val="28"/>
                <w:szCs w:val="28"/>
              </w:rPr>
            </w:pPr>
            <w:r>
              <w:rPr>
                <w:sz w:val="28"/>
                <w:szCs w:val="28"/>
              </w:rPr>
              <w:t>1</w:t>
            </w:r>
          </w:p>
        </w:tc>
        <w:tc>
          <w:tcPr>
            <w:tcW w:w="6062" w:type="dxa"/>
          </w:tcPr>
          <w:p w:rsidR="00101386" w:rsidRDefault="00101386" w:rsidP="009745B3">
            <w:pPr>
              <w:pStyle w:val="Default"/>
              <w:jc w:val="both"/>
              <w:rPr>
                <w:sz w:val="23"/>
                <w:szCs w:val="23"/>
              </w:rPr>
            </w:pPr>
            <w:r>
              <w:rPr>
                <w:sz w:val="23"/>
                <w:szCs w:val="23"/>
              </w:rPr>
              <w:t>Осваивать приемы разрывания и обрывания бумаги.</w:t>
            </w:r>
          </w:p>
        </w:tc>
      </w:tr>
      <w:tr w:rsidR="00101386" w:rsidTr="00FB5BC2">
        <w:tc>
          <w:tcPr>
            <w:tcW w:w="2693" w:type="dxa"/>
          </w:tcPr>
          <w:p w:rsidR="00101386" w:rsidRDefault="00101386" w:rsidP="00303A8A">
            <w:pPr>
              <w:pStyle w:val="Default"/>
              <w:jc w:val="both"/>
              <w:rPr>
                <w:bCs/>
                <w:sz w:val="28"/>
                <w:szCs w:val="28"/>
              </w:rPr>
            </w:pPr>
            <w:r>
              <w:rPr>
                <w:bCs/>
                <w:sz w:val="28"/>
                <w:szCs w:val="28"/>
              </w:rPr>
              <w:t>Аппликация «Осеннее дерево» из оборванных кусочков бумаги.</w:t>
            </w:r>
          </w:p>
        </w:tc>
        <w:tc>
          <w:tcPr>
            <w:tcW w:w="851" w:type="dxa"/>
          </w:tcPr>
          <w:p w:rsidR="00101386" w:rsidRDefault="00101386" w:rsidP="00D55419">
            <w:pPr>
              <w:jc w:val="center"/>
              <w:rPr>
                <w:sz w:val="28"/>
                <w:szCs w:val="28"/>
              </w:rPr>
            </w:pPr>
            <w:r>
              <w:rPr>
                <w:sz w:val="28"/>
                <w:szCs w:val="28"/>
              </w:rPr>
              <w:t>1</w:t>
            </w:r>
          </w:p>
        </w:tc>
        <w:tc>
          <w:tcPr>
            <w:tcW w:w="6062" w:type="dxa"/>
          </w:tcPr>
          <w:p w:rsidR="00101386" w:rsidRPr="002253F9" w:rsidRDefault="00101386" w:rsidP="00663A9C">
            <w:pPr>
              <w:pStyle w:val="Default"/>
              <w:jc w:val="both"/>
              <w:rPr>
                <w:sz w:val="22"/>
                <w:szCs w:val="22"/>
              </w:rPr>
            </w:pPr>
            <w:r w:rsidRPr="002253F9">
              <w:rPr>
                <w:sz w:val="22"/>
                <w:szCs w:val="22"/>
              </w:rPr>
              <w:t xml:space="preserve">Развивать мышечную систему верхних конечностей, координацию, плавность, точность движений рук. Закрепление знаний об аппликации. </w:t>
            </w:r>
          </w:p>
          <w:p w:rsidR="00101386" w:rsidRDefault="00101386" w:rsidP="00663A9C">
            <w:pPr>
              <w:pStyle w:val="Default"/>
              <w:jc w:val="both"/>
              <w:rPr>
                <w:sz w:val="23"/>
                <w:szCs w:val="23"/>
              </w:rPr>
            </w:pPr>
            <w:r w:rsidRPr="002253F9">
              <w:rPr>
                <w:sz w:val="22"/>
                <w:szCs w:val="22"/>
              </w:rPr>
              <w:t>Учиться изготавливать аппликацию из оборванных кусочков бумаги.</w:t>
            </w:r>
          </w:p>
        </w:tc>
      </w:tr>
      <w:tr w:rsidR="00101386" w:rsidTr="00FB5BC2">
        <w:tc>
          <w:tcPr>
            <w:tcW w:w="2693" w:type="dxa"/>
          </w:tcPr>
          <w:p w:rsidR="00101386" w:rsidRDefault="00101386" w:rsidP="00D00853">
            <w:pPr>
              <w:jc w:val="both"/>
              <w:rPr>
                <w:bCs/>
                <w:sz w:val="28"/>
                <w:szCs w:val="28"/>
              </w:rPr>
            </w:pPr>
            <w:r w:rsidRPr="008C37A7">
              <w:rPr>
                <w:b/>
                <w:color w:val="000000"/>
                <w:sz w:val="28"/>
                <w:szCs w:val="28"/>
              </w:rPr>
              <w:t>Работа с глиной и пластилином.</w:t>
            </w:r>
          </w:p>
        </w:tc>
        <w:tc>
          <w:tcPr>
            <w:tcW w:w="851" w:type="dxa"/>
          </w:tcPr>
          <w:p w:rsidR="00101386" w:rsidRPr="006E7390" w:rsidRDefault="00101386" w:rsidP="00D00853">
            <w:pPr>
              <w:jc w:val="center"/>
              <w:rPr>
                <w:b/>
                <w:sz w:val="28"/>
                <w:szCs w:val="28"/>
              </w:rPr>
            </w:pPr>
            <w:r>
              <w:rPr>
                <w:b/>
                <w:sz w:val="28"/>
                <w:szCs w:val="28"/>
              </w:rPr>
              <w:t>3</w:t>
            </w:r>
          </w:p>
        </w:tc>
        <w:tc>
          <w:tcPr>
            <w:tcW w:w="6062" w:type="dxa"/>
          </w:tcPr>
          <w:p w:rsidR="00101386" w:rsidRPr="002253F9" w:rsidRDefault="00101386" w:rsidP="00663A9C">
            <w:pPr>
              <w:pStyle w:val="Default"/>
              <w:jc w:val="both"/>
              <w:rPr>
                <w:sz w:val="22"/>
                <w:szCs w:val="22"/>
              </w:rPr>
            </w:pPr>
          </w:p>
        </w:tc>
      </w:tr>
      <w:tr w:rsidR="00101386" w:rsidTr="00FB5BC2">
        <w:tc>
          <w:tcPr>
            <w:tcW w:w="2693" w:type="dxa"/>
          </w:tcPr>
          <w:p w:rsidR="00101386" w:rsidRPr="00675D19" w:rsidRDefault="00101386" w:rsidP="00D00853">
            <w:pPr>
              <w:pStyle w:val="Default"/>
              <w:jc w:val="both"/>
              <w:rPr>
                <w:sz w:val="26"/>
                <w:szCs w:val="26"/>
              </w:rPr>
            </w:pPr>
            <w:r w:rsidRPr="00675D19">
              <w:rPr>
                <w:sz w:val="26"/>
                <w:szCs w:val="26"/>
              </w:rPr>
              <w:t>Приемы работы: при</w:t>
            </w:r>
            <w:r>
              <w:rPr>
                <w:sz w:val="26"/>
                <w:szCs w:val="26"/>
              </w:rPr>
              <w:t>-</w:t>
            </w:r>
            <w:r w:rsidRPr="00675D19">
              <w:rPr>
                <w:sz w:val="26"/>
                <w:szCs w:val="26"/>
              </w:rPr>
              <w:t>щипывание, примазы</w:t>
            </w:r>
            <w:r>
              <w:rPr>
                <w:sz w:val="26"/>
                <w:szCs w:val="26"/>
              </w:rPr>
              <w:t>-</w:t>
            </w:r>
            <w:r w:rsidRPr="00675D19">
              <w:rPr>
                <w:sz w:val="26"/>
                <w:szCs w:val="26"/>
              </w:rPr>
              <w:t>вание пластилина. Лепка цыпленка из пластилина.</w:t>
            </w:r>
          </w:p>
        </w:tc>
        <w:tc>
          <w:tcPr>
            <w:tcW w:w="851" w:type="dxa"/>
          </w:tcPr>
          <w:p w:rsidR="00101386" w:rsidRDefault="00101386" w:rsidP="00D00853">
            <w:pPr>
              <w:jc w:val="center"/>
              <w:rPr>
                <w:sz w:val="28"/>
                <w:szCs w:val="28"/>
              </w:rPr>
            </w:pPr>
            <w:r>
              <w:rPr>
                <w:sz w:val="28"/>
                <w:szCs w:val="28"/>
              </w:rPr>
              <w:t>1</w:t>
            </w:r>
          </w:p>
        </w:tc>
        <w:tc>
          <w:tcPr>
            <w:tcW w:w="6062" w:type="dxa"/>
          </w:tcPr>
          <w:p w:rsidR="00101386" w:rsidRDefault="00101386" w:rsidP="00D00853">
            <w:pPr>
              <w:pStyle w:val="Default"/>
              <w:jc w:val="both"/>
              <w:rPr>
                <w:sz w:val="23"/>
                <w:szCs w:val="23"/>
              </w:rPr>
            </w:pPr>
            <w:r>
              <w:rPr>
                <w:sz w:val="23"/>
                <w:szCs w:val="23"/>
              </w:rPr>
              <w:t xml:space="preserve">Развивать синхронных движений пальцев. </w:t>
            </w:r>
          </w:p>
          <w:p w:rsidR="00101386" w:rsidRDefault="00101386" w:rsidP="00D00853">
            <w:pPr>
              <w:pStyle w:val="Default"/>
              <w:jc w:val="both"/>
              <w:rPr>
                <w:sz w:val="23"/>
                <w:szCs w:val="23"/>
              </w:rPr>
            </w:pPr>
            <w:r>
              <w:rPr>
                <w:sz w:val="23"/>
                <w:szCs w:val="23"/>
              </w:rPr>
              <w:t xml:space="preserve">Регулировать мышечное усилие пальцев. </w:t>
            </w:r>
          </w:p>
          <w:p w:rsidR="00101386" w:rsidRDefault="00101386" w:rsidP="00D00853">
            <w:pPr>
              <w:pStyle w:val="Default"/>
              <w:jc w:val="both"/>
              <w:rPr>
                <w:sz w:val="23"/>
                <w:szCs w:val="23"/>
              </w:rPr>
            </w:pPr>
            <w:r>
              <w:rPr>
                <w:sz w:val="23"/>
                <w:szCs w:val="23"/>
              </w:rPr>
              <w:t>Развивать координированные движения пальцев.</w:t>
            </w:r>
          </w:p>
        </w:tc>
      </w:tr>
      <w:tr w:rsidR="00101386" w:rsidTr="00FB5BC2">
        <w:tc>
          <w:tcPr>
            <w:tcW w:w="2693" w:type="dxa"/>
          </w:tcPr>
          <w:p w:rsidR="00101386" w:rsidRPr="003D6565" w:rsidRDefault="00101386" w:rsidP="00D00853">
            <w:pPr>
              <w:pStyle w:val="Default"/>
              <w:jc w:val="both"/>
              <w:rPr>
                <w:sz w:val="28"/>
                <w:szCs w:val="28"/>
              </w:rPr>
            </w:pPr>
            <w:r w:rsidRPr="003D6565">
              <w:rPr>
                <w:sz w:val="28"/>
                <w:szCs w:val="28"/>
              </w:rPr>
              <w:t>Лепка фигурки курочки  из пластилина.</w:t>
            </w:r>
          </w:p>
        </w:tc>
        <w:tc>
          <w:tcPr>
            <w:tcW w:w="851" w:type="dxa"/>
          </w:tcPr>
          <w:p w:rsidR="00101386" w:rsidRDefault="00101386" w:rsidP="00D00853">
            <w:pPr>
              <w:jc w:val="center"/>
              <w:rPr>
                <w:sz w:val="28"/>
                <w:szCs w:val="28"/>
              </w:rPr>
            </w:pPr>
            <w:r>
              <w:rPr>
                <w:sz w:val="28"/>
                <w:szCs w:val="28"/>
              </w:rPr>
              <w:t>1</w:t>
            </w:r>
          </w:p>
        </w:tc>
        <w:tc>
          <w:tcPr>
            <w:tcW w:w="6062" w:type="dxa"/>
          </w:tcPr>
          <w:p w:rsidR="00101386" w:rsidRDefault="00101386" w:rsidP="00D00853">
            <w:pPr>
              <w:pStyle w:val="Default"/>
              <w:jc w:val="both"/>
              <w:rPr>
                <w:sz w:val="23"/>
                <w:szCs w:val="23"/>
              </w:rPr>
            </w:pPr>
            <w:r>
              <w:rPr>
                <w:sz w:val="23"/>
                <w:szCs w:val="23"/>
              </w:rPr>
              <w:t xml:space="preserve">Развивать синхронных движений пальцев. </w:t>
            </w:r>
          </w:p>
          <w:p w:rsidR="00101386" w:rsidRDefault="00101386" w:rsidP="00D00853">
            <w:pPr>
              <w:pStyle w:val="Default"/>
              <w:jc w:val="both"/>
              <w:rPr>
                <w:sz w:val="23"/>
                <w:szCs w:val="23"/>
              </w:rPr>
            </w:pPr>
            <w:r>
              <w:rPr>
                <w:sz w:val="23"/>
                <w:szCs w:val="23"/>
              </w:rPr>
              <w:t xml:space="preserve">Регулировать мышечное усилие пальцев. </w:t>
            </w:r>
          </w:p>
          <w:p w:rsidR="00101386" w:rsidRDefault="00101386" w:rsidP="00D00853">
            <w:pPr>
              <w:pStyle w:val="Default"/>
              <w:jc w:val="both"/>
              <w:rPr>
                <w:sz w:val="23"/>
                <w:szCs w:val="23"/>
              </w:rPr>
            </w:pPr>
            <w:r>
              <w:rPr>
                <w:sz w:val="23"/>
                <w:szCs w:val="23"/>
              </w:rPr>
              <w:t>Развивать координированные движения пальцев.</w:t>
            </w:r>
          </w:p>
          <w:p w:rsidR="00101386" w:rsidRDefault="00101386" w:rsidP="00D00853">
            <w:pPr>
              <w:pStyle w:val="Default"/>
              <w:jc w:val="both"/>
              <w:rPr>
                <w:sz w:val="23"/>
                <w:szCs w:val="23"/>
              </w:rPr>
            </w:pPr>
          </w:p>
        </w:tc>
      </w:tr>
      <w:tr w:rsidR="00101386" w:rsidTr="00FB5BC2">
        <w:tc>
          <w:tcPr>
            <w:tcW w:w="2693" w:type="dxa"/>
          </w:tcPr>
          <w:p w:rsidR="00101386" w:rsidRDefault="00101386" w:rsidP="00D00853">
            <w:pPr>
              <w:pStyle w:val="Default"/>
              <w:jc w:val="both"/>
              <w:rPr>
                <w:sz w:val="28"/>
                <w:szCs w:val="28"/>
              </w:rPr>
            </w:pPr>
            <w:r>
              <w:rPr>
                <w:sz w:val="28"/>
                <w:szCs w:val="28"/>
              </w:rPr>
              <w:t>Лепка объемных изделий: котика из пластилина.</w:t>
            </w:r>
          </w:p>
        </w:tc>
        <w:tc>
          <w:tcPr>
            <w:tcW w:w="851" w:type="dxa"/>
          </w:tcPr>
          <w:p w:rsidR="00101386" w:rsidRDefault="00101386" w:rsidP="00D00853">
            <w:pPr>
              <w:jc w:val="center"/>
              <w:rPr>
                <w:sz w:val="28"/>
                <w:szCs w:val="28"/>
              </w:rPr>
            </w:pPr>
            <w:r>
              <w:rPr>
                <w:sz w:val="28"/>
                <w:szCs w:val="28"/>
              </w:rPr>
              <w:t>1</w:t>
            </w:r>
          </w:p>
        </w:tc>
        <w:tc>
          <w:tcPr>
            <w:tcW w:w="6062" w:type="dxa"/>
          </w:tcPr>
          <w:p w:rsidR="00101386" w:rsidRDefault="00101386" w:rsidP="00D00853">
            <w:pPr>
              <w:pStyle w:val="Default"/>
              <w:jc w:val="both"/>
              <w:rPr>
                <w:sz w:val="23"/>
                <w:szCs w:val="23"/>
              </w:rPr>
            </w:pPr>
            <w:r>
              <w:rPr>
                <w:sz w:val="23"/>
                <w:szCs w:val="23"/>
              </w:rPr>
              <w:t>Закреплять приемы лепки. Лепить отдельные детали фигурок. Соединять детали в заданной последовательности. Использовать сделанные из пластилина фигурки при сборке многофигурных композиций (макетов), учитывая пространственные соотношения между ними. Закреплять уме</w:t>
            </w:r>
            <w:r>
              <w:rPr>
                <w:sz w:val="23"/>
                <w:szCs w:val="23"/>
              </w:rPr>
              <w:lastRenderedPageBreak/>
              <w:t>ние лепить конструктивным способом, соблюдая пропорции и пространственные соотношения деталей и частей при лепке многодетальных объемных фигурок птиц, животных, человека и др.</w:t>
            </w:r>
          </w:p>
        </w:tc>
      </w:tr>
      <w:tr w:rsidR="00101386" w:rsidTr="00FB5BC2">
        <w:tc>
          <w:tcPr>
            <w:tcW w:w="2693" w:type="dxa"/>
          </w:tcPr>
          <w:p w:rsidR="00101386" w:rsidRDefault="00101386" w:rsidP="00D00853">
            <w:pPr>
              <w:jc w:val="both"/>
              <w:rPr>
                <w:color w:val="000000"/>
                <w:sz w:val="28"/>
                <w:szCs w:val="28"/>
              </w:rPr>
            </w:pPr>
            <w:r w:rsidRPr="00C24ADB">
              <w:rPr>
                <w:b/>
                <w:color w:val="000000"/>
                <w:sz w:val="28"/>
                <w:szCs w:val="28"/>
              </w:rPr>
              <w:lastRenderedPageBreak/>
              <w:t>Работа с бумагой.</w:t>
            </w:r>
          </w:p>
        </w:tc>
        <w:tc>
          <w:tcPr>
            <w:tcW w:w="851" w:type="dxa"/>
          </w:tcPr>
          <w:p w:rsidR="00101386" w:rsidRPr="002771C8" w:rsidRDefault="00101386" w:rsidP="00D00853">
            <w:pPr>
              <w:jc w:val="center"/>
              <w:rPr>
                <w:b/>
                <w:sz w:val="28"/>
                <w:szCs w:val="28"/>
              </w:rPr>
            </w:pPr>
            <w:r>
              <w:rPr>
                <w:b/>
                <w:sz w:val="28"/>
                <w:szCs w:val="28"/>
              </w:rPr>
              <w:t>12</w:t>
            </w:r>
          </w:p>
        </w:tc>
        <w:tc>
          <w:tcPr>
            <w:tcW w:w="6062" w:type="dxa"/>
          </w:tcPr>
          <w:p w:rsidR="00101386" w:rsidRDefault="00101386" w:rsidP="00D00853">
            <w:pPr>
              <w:pStyle w:val="Default"/>
              <w:jc w:val="both"/>
              <w:rPr>
                <w:sz w:val="23"/>
                <w:szCs w:val="23"/>
              </w:rPr>
            </w:pPr>
          </w:p>
        </w:tc>
      </w:tr>
      <w:tr w:rsidR="00101386" w:rsidTr="00FB5BC2">
        <w:tc>
          <w:tcPr>
            <w:tcW w:w="2693" w:type="dxa"/>
          </w:tcPr>
          <w:p w:rsidR="00101386" w:rsidRPr="00546CAE" w:rsidRDefault="00101386" w:rsidP="00303A8A">
            <w:pPr>
              <w:pStyle w:val="Default"/>
              <w:jc w:val="both"/>
              <w:rPr>
                <w:bCs/>
                <w:sz w:val="26"/>
                <w:szCs w:val="26"/>
              </w:rPr>
            </w:pPr>
            <w:r w:rsidRPr="00546CAE">
              <w:rPr>
                <w:sz w:val="26"/>
                <w:szCs w:val="26"/>
              </w:rPr>
              <w:t>Складывание из бумаги цветка для поздравительной открытки.</w:t>
            </w:r>
          </w:p>
        </w:tc>
        <w:tc>
          <w:tcPr>
            <w:tcW w:w="851" w:type="dxa"/>
          </w:tcPr>
          <w:p w:rsidR="00101386" w:rsidRDefault="00101386" w:rsidP="00D55419">
            <w:pPr>
              <w:jc w:val="center"/>
              <w:rPr>
                <w:sz w:val="28"/>
                <w:szCs w:val="28"/>
              </w:rPr>
            </w:pPr>
            <w:r>
              <w:rPr>
                <w:sz w:val="28"/>
                <w:szCs w:val="28"/>
              </w:rPr>
              <w:t>1</w:t>
            </w:r>
          </w:p>
        </w:tc>
        <w:tc>
          <w:tcPr>
            <w:tcW w:w="6062" w:type="dxa"/>
          </w:tcPr>
          <w:p w:rsidR="00101386" w:rsidRDefault="00101386" w:rsidP="00663A9C">
            <w:pPr>
              <w:pStyle w:val="Default"/>
              <w:jc w:val="both"/>
              <w:rPr>
                <w:sz w:val="23"/>
                <w:szCs w:val="23"/>
              </w:rPr>
            </w:pPr>
            <w:r>
              <w:rPr>
                <w:sz w:val="23"/>
                <w:szCs w:val="23"/>
              </w:rPr>
              <w:t>Овладение резанием бумаги по прямой вертикальной линии, не смыкая лезвия ножниц до конца.</w:t>
            </w:r>
          </w:p>
        </w:tc>
      </w:tr>
      <w:tr w:rsidR="00101386" w:rsidTr="00FB5BC2">
        <w:tc>
          <w:tcPr>
            <w:tcW w:w="2693" w:type="dxa"/>
          </w:tcPr>
          <w:p w:rsidR="00101386" w:rsidRPr="00DA3316" w:rsidRDefault="00101386" w:rsidP="00303A8A">
            <w:pPr>
              <w:pStyle w:val="Default"/>
              <w:jc w:val="both"/>
            </w:pPr>
            <w:r w:rsidRPr="00DA3316">
              <w:t>Складывание из бумаги фигурки кошечки для поздравительной открытки.</w:t>
            </w:r>
          </w:p>
        </w:tc>
        <w:tc>
          <w:tcPr>
            <w:tcW w:w="851" w:type="dxa"/>
          </w:tcPr>
          <w:p w:rsidR="00101386" w:rsidRDefault="00101386" w:rsidP="00D55419">
            <w:pPr>
              <w:jc w:val="center"/>
              <w:rPr>
                <w:sz w:val="28"/>
                <w:szCs w:val="28"/>
              </w:rPr>
            </w:pPr>
            <w:r>
              <w:rPr>
                <w:sz w:val="28"/>
                <w:szCs w:val="28"/>
              </w:rPr>
              <w:t>1</w:t>
            </w:r>
          </w:p>
        </w:tc>
        <w:tc>
          <w:tcPr>
            <w:tcW w:w="6062" w:type="dxa"/>
          </w:tcPr>
          <w:p w:rsidR="00101386" w:rsidRDefault="00101386" w:rsidP="00663A9C">
            <w:pPr>
              <w:pStyle w:val="Default"/>
              <w:jc w:val="both"/>
              <w:rPr>
                <w:sz w:val="23"/>
                <w:szCs w:val="23"/>
              </w:rPr>
            </w:pPr>
            <w:r>
              <w:rPr>
                <w:sz w:val="23"/>
                <w:szCs w:val="23"/>
              </w:rPr>
              <w:t>Развивать зрительно-двигательную координацию, точность, плавность, аккуратность движений.</w:t>
            </w:r>
          </w:p>
        </w:tc>
      </w:tr>
      <w:tr w:rsidR="00101386" w:rsidTr="00FB5BC2">
        <w:tc>
          <w:tcPr>
            <w:tcW w:w="2693" w:type="dxa"/>
          </w:tcPr>
          <w:p w:rsidR="00101386" w:rsidRPr="00EC2752" w:rsidRDefault="00101386" w:rsidP="00303A8A">
            <w:pPr>
              <w:pStyle w:val="Default"/>
              <w:jc w:val="both"/>
            </w:pPr>
            <w:r w:rsidRPr="00EC2752">
              <w:t>Прием вырезания ножницами: надрез по короткой прямой линии после разметки. Изготовление игрушки «Бумажный фонарик».</w:t>
            </w:r>
          </w:p>
        </w:tc>
        <w:tc>
          <w:tcPr>
            <w:tcW w:w="851" w:type="dxa"/>
          </w:tcPr>
          <w:p w:rsidR="00101386" w:rsidRPr="006659E3" w:rsidRDefault="00101386" w:rsidP="00D55419">
            <w:pPr>
              <w:jc w:val="center"/>
              <w:rPr>
                <w:sz w:val="28"/>
                <w:szCs w:val="28"/>
              </w:rPr>
            </w:pPr>
            <w:r>
              <w:rPr>
                <w:sz w:val="28"/>
                <w:szCs w:val="28"/>
              </w:rPr>
              <w:t>1</w:t>
            </w:r>
          </w:p>
        </w:tc>
        <w:tc>
          <w:tcPr>
            <w:tcW w:w="6062" w:type="dxa"/>
          </w:tcPr>
          <w:p w:rsidR="00101386" w:rsidRDefault="00101386" w:rsidP="00396C4C">
            <w:pPr>
              <w:pStyle w:val="Default"/>
              <w:jc w:val="both"/>
              <w:rPr>
                <w:sz w:val="23"/>
                <w:szCs w:val="23"/>
              </w:rPr>
            </w:pPr>
            <w:r>
              <w:rPr>
                <w:sz w:val="23"/>
                <w:szCs w:val="23"/>
              </w:rPr>
              <w:t xml:space="preserve">Овладение резанием бумаги по прямой вертикальной линии, не смыкая лезвия ножниц до конца. </w:t>
            </w:r>
          </w:p>
        </w:tc>
      </w:tr>
      <w:tr w:rsidR="00101386" w:rsidTr="00FB5BC2">
        <w:tc>
          <w:tcPr>
            <w:tcW w:w="2693" w:type="dxa"/>
          </w:tcPr>
          <w:p w:rsidR="00101386" w:rsidRPr="00546CAE" w:rsidRDefault="00101386" w:rsidP="00396C4C">
            <w:pPr>
              <w:jc w:val="both"/>
              <w:rPr>
                <w:color w:val="000000"/>
                <w:sz w:val="26"/>
                <w:szCs w:val="26"/>
              </w:rPr>
            </w:pPr>
            <w:r w:rsidRPr="00546CAE">
              <w:rPr>
                <w:color w:val="000000"/>
                <w:sz w:val="26"/>
                <w:szCs w:val="26"/>
              </w:rPr>
              <w:t xml:space="preserve">Прием вырезания ножницами: надрез по короткой прямой линии без предварительной разметки. </w:t>
            </w:r>
            <w:r w:rsidRPr="00DA3316">
              <w:rPr>
                <w:color w:val="000000"/>
              </w:rPr>
              <w:t>Изготовление декоративной веточки.</w:t>
            </w:r>
          </w:p>
        </w:tc>
        <w:tc>
          <w:tcPr>
            <w:tcW w:w="851" w:type="dxa"/>
          </w:tcPr>
          <w:p w:rsidR="00101386" w:rsidRDefault="00101386" w:rsidP="00D55419">
            <w:pPr>
              <w:jc w:val="center"/>
              <w:rPr>
                <w:sz w:val="28"/>
                <w:szCs w:val="28"/>
              </w:rPr>
            </w:pPr>
            <w:r>
              <w:rPr>
                <w:sz w:val="28"/>
                <w:szCs w:val="28"/>
              </w:rPr>
              <w:t>1</w:t>
            </w:r>
          </w:p>
        </w:tc>
        <w:tc>
          <w:tcPr>
            <w:tcW w:w="6062" w:type="dxa"/>
          </w:tcPr>
          <w:p w:rsidR="00101386" w:rsidRDefault="00101386" w:rsidP="00396C4C">
            <w:pPr>
              <w:pStyle w:val="Default"/>
              <w:jc w:val="both"/>
              <w:rPr>
                <w:sz w:val="23"/>
                <w:szCs w:val="23"/>
              </w:rPr>
            </w:pPr>
            <w:r>
              <w:rPr>
                <w:sz w:val="23"/>
                <w:szCs w:val="23"/>
              </w:rPr>
              <w:t xml:space="preserve">Овладение резанием бумаги по прямой вертикальной линии, не смыкая лезвия ножниц до конца. </w:t>
            </w:r>
          </w:p>
          <w:p w:rsidR="00101386" w:rsidRDefault="00101386" w:rsidP="00396C4C">
            <w:pPr>
              <w:pStyle w:val="Default"/>
              <w:jc w:val="both"/>
              <w:rPr>
                <w:sz w:val="23"/>
                <w:szCs w:val="23"/>
              </w:rPr>
            </w:pPr>
            <w:r>
              <w:rPr>
                <w:sz w:val="23"/>
                <w:szCs w:val="23"/>
              </w:rPr>
              <w:t>.</w:t>
            </w:r>
          </w:p>
        </w:tc>
      </w:tr>
      <w:tr w:rsidR="00101386" w:rsidTr="00FB5BC2">
        <w:tc>
          <w:tcPr>
            <w:tcW w:w="2693" w:type="dxa"/>
          </w:tcPr>
          <w:p w:rsidR="00101386" w:rsidRPr="00EC2752" w:rsidRDefault="00101386" w:rsidP="00396C4C">
            <w:pPr>
              <w:jc w:val="both"/>
              <w:rPr>
                <w:color w:val="000000"/>
              </w:rPr>
            </w:pPr>
            <w:r w:rsidRPr="00EC2752">
              <w:rPr>
                <w:color w:val="000000"/>
              </w:rPr>
              <w:t xml:space="preserve">Прием вырезания ножницами: надрез по короткой линии. </w:t>
            </w:r>
            <w:r w:rsidR="00EC2752" w:rsidRPr="00EC2752">
              <w:rPr>
                <w:color w:val="000000"/>
              </w:rPr>
              <w:t>Изготовление флаж</w:t>
            </w:r>
            <w:r w:rsidRPr="00EC2752">
              <w:rPr>
                <w:color w:val="000000"/>
              </w:rPr>
              <w:t xml:space="preserve">ков из бумаги. </w:t>
            </w:r>
          </w:p>
        </w:tc>
        <w:tc>
          <w:tcPr>
            <w:tcW w:w="851" w:type="dxa"/>
          </w:tcPr>
          <w:p w:rsidR="00101386" w:rsidRDefault="00101386" w:rsidP="00D55419">
            <w:pPr>
              <w:jc w:val="center"/>
              <w:rPr>
                <w:sz w:val="28"/>
                <w:szCs w:val="28"/>
              </w:rPr>
            </w:pPr>
            <w:r>
              <w:rPr>
                <w:sz w:val="28"/>
                <w:szCs w:val="28"/>
              </w:rPr>
              <w:t>1</w:t>
            </w:r>
          </w:p>
        </w:tc>
        <w:tc>
          <w:tcPr>
            <w:tcW w:w="6062" w:type="dxa"/>
          </w:tcPr>
          <w:p w:rsidR="00101386" w:rsidRDefault="00101386" w:rsidP="00396C4C">
            <w:pPr>
              <w:pStyle w:val="Default"/>
              <w:jc w:val="both"/>
              <w:rPr>
                <w:sz w:val="23"/>
                <w:szCs w:val="23"/>
              </w:rPr>
            </w:pPr>
            <w:r>
              <w:rPr>
                <w:sz w:val="23"/>
                <w:szCs w:val="23"/>
              </w:rPr>
              <w:t>Развивать зрительно-двигательную координацию, точность, плавность, аккуратность движений. Вырабатывать умение регулировать мышечное усилие, останавливая движение руки в нужном месте.</w:t>
            </w:r>
          </w:p>
        </w:tc>
      </w:tr>
      <w:tr w:rsidR="00101386" w:rsidTr="00FB5BC2">
        <w:tc>
          <w:tcPr>
            <w:tcW w:w="2693" w:type="dxa"/>
          </w:tcPr>
          <w:p w:rsidR="00101386" w:rsidRPr="00EC2752" w:rsidRDefault="00101386" w:rsidP="00396C4C">
            <w:pPr>
              <w:jc w:val="both"/>
              <w:rPr>
                <w:color w:val="000000"/>
              </w:rPr>
            </w:pPr>
            <w:r w:rsidRPr="00EC2752">
              <w:rPr>
                <w:color w:val="000000"/>
              </w:rPr>
              <w:t>Прием вырезания ножницами: разрез по прямой длинной линии. Изготовление цветка из бумажн</w:t>
            </w:r>
            <w:r w:rsidR="00A1489B">
              <w:rPr>
                <w:color w:val="000000"/>
              </w:rPr>
              <w:t>ы</w:t>
            </w:r>
            <w:r w:rsidRPr="00EC2752">
              <w:rPr>
                <w:color w:val="000000"/>
              </w:rPr>
              <w:t>х полос.</w:t>
            </w:r>
          </w:p>
        </w:tc>
        <w:tc>
          <w:tcPr>
            <w:tcW w:w="851" w:type="dxa"/>
          </w:tcPr>
          <w:p w:rsidR="00101386" w:rsidRDefault="00101386" w:rsidP="00D55419">
            <w:pPr>
              <w:jc w:val="center"/>
              <w:rPr>
                <w:sz w:val="28"/>
                <w:szCs w:val="28"/>
              </w:rPr>
            </w:pPr>
            <w:r>
              <w:rPr>
                <w:sz w:val="28"/>
                <w:szCs w:val="28"/>
              </w:rPr>
              <w:t>1</w:t>
            </w:r>
          </w:p>
        </w:tc>
        <w:tc>
          <w:tcPr>
            <w:tcW w:w="6062" w:type="dxa"/>
          </w:tcPr>
          <w:p w:rsidR="00101386" w:rsidRDefault="00101386" w:rsidP="00FC3589">
            <w:pPr>
              <w:pStyle w:val="Default"/>
              <w:jc w:val="both"/>
              <w:rPr>
                <w:sz w:val="23"/>
                <w:szCs w:val="23"/>
              </w:rPr>
            </w:pPr>
            <w:r>
              <w:rPr>
                <w:sz w:val="23"/>
                <w:szCs w:val="23"/>
              </w:rPr>
              <w:t xml:space="preserve">Овладение резанием бумаги по прямой вертикальной линии, не смыкая лезвия ножниц до конца. </w:t>
            </w:r>
          </w:p>
          <w:p w:rsidR="00101386" w:rsidRDefault="00101386" w:rsidP="00396C4C">
            <w:pPr>
              <w:pStyle w:val="Default"/>
              <w:jc w:val="both"/>
              <w:rPr>
                <w:sz w:val="23"/>
                <w:szCs w:val="23"/>
              </w:rPr>
            </w:pPr>
          </w:p>
        </w:tc>
      </w:tr>
      <w:tr w:rsidR="00101386" w:rsidTr="00FB5BC2">
        <w:tc>
          <w:tcPr>
            <w:tcW w:w="2693" w:type="dxa"/>
          </w:tcPr>
          <w:p w:rsidR="00101386" w:rsidRPr="00EC2752" w:rsidRDefault="00101386" w:rsidP="00396C4C">
            <w:pPr>
              <w:jc w:val="both"/>
              <w:rPr>
                <w:color w:val="000000"/>
              </w:rPr>
            </w:pPr>
            <w:r w:rsidRPr="00EC2752">
              <w:rPr>
                <w:color w:val="000000"/>
              </w:rPr>
              <w:t>Прием вырезания ножницами: разрез по незначительно изогнутой линии (дуге).</w:t>
            </w:r>
            <w:r w:rsidRPr="00EC2752">
              <w:rPr>
                <w:rFonts w:eastAsiaTheme="minorHAnsi"/>
              </w:rPr>
              <w:t xml:space="preserve"> Вырезывание листочков из бумаги.</w:t>
            </w:r>
          </w:p>
        </w:tc>
        <w:tc>
          <w:tcPr>
            <w:tcW w:w="851" w:type="dxa"/>
          </w:tcPr>
          <w:p w:rsidR="00101386" w:rsidRDefault="00101386" w:rsidP="00D55419">
            <w:pPr>
              <w:jc w:val="center"/>
              <w:rPr>
                <w:sz w:val="28"/>
                <w:szCs w:val="28"/>
              </w:rPr>
            </w:pPr>
            <w:r>
              <w:rPr>
                <w:sz w:val="28"/>
                <w:szCs w:val="28"/>
              </w:rPr>
              <w:t>1</w:t>
            </w:r>
          </w:p>
        </w:tc>
        <w:tc>
          <w:tcPr>
            <w:tcW w:w="6062" w:type="dxa"/>
          </w:tcPr>
          <w:p w:rsidR="00101386" w:rsidRPr="002253F9" w:rsidRDefault="00101386" w:rsidP="00FC3589">
            <w:pPr>
              <w:pStyle w:val="Default"/>
              <w:jc w:val="both"/>
              <w:rPr>
                <w:sz w:val="22"/>
                <w:szCs w:val="22"/>
              </w:rPr>
            </w:pPr>
            <w:r w:rsidRPr="002253F9">
              <w:rPr>
                <w:sz w:val="22"/>
                <w:szCs w:val="22"/>
              </w:rPr>
              <w:t>Закрепление приема резания бумаги по незначительно изогнутым линиям, не смыкая лезвия ножниц до конца. Развитие согласованности правой и левой рук при повороте заготовки на себя; точности и плавности движений. Овладение умением вырезать четырехлистный цветок из бумаги.</w:t>
            </w:r>
          </w:p>
        </w:tc>
      </w:tr>
      <w:tr w:rsidR="00101386" w:rsidTr="00FB5BC2">
        <w:tc>
          <w:tcPr>
            <w:tcW w:w="2693" w:type="dxa"/>
          </w:tcPr>
          <w:p w:rsidR="00101386" w:rsidRPr="00546CAE" w:rsidRDefault="00101386" w:rsidP="00FC3589">
            <w:pPr>
              <w:pStyle w:val="Default"/>
              <w:jc w:val="both"/>
              <w:rPr>
                <w:sz w:val="26"/>
                <w:szCs w:val="26"/>
              </w:rPr>
            </w:pPr>
            <w:r w:rsidRPr="00546CAE">
              <w:rPr>
                <w:sz w:val="26"/>
                <w:szCs w:val="26"/>
              </w:rPr>
              <w:t xml:space="preserve">Сминание и скатывание бумаги в ладонях. Сминание пальцами и скатывание в ладонях бумаги. </w:t>
            </w:r>
          </w:p>
        </w:tc>
        <w:tc>
          <w:tcPr>
            <w:tcW w:w="851" w:type="dxa"/>
          </w:tcPr>
          <w:p w:rsidR="00101386" w:rsidRDefault="00101386" w:rsidP="00D55419">
            <w:pPr>
              <w:jc w:val="center"/>
              <w:rPr>
                <w:sz w:val="28"/>
                <w:szCs w:val="28"/>
              </w:rPr>
            </w:pPr>
            <w:r>
              <w:rPr>
                <w:sz w:val="28"/>
                <w:szCs w:val="28"/>
              </w:rPr>
              <w:t>1</w:t>
            </w:r>
          </w:p>
        </w:tc>
        <w:tc>
          <w:tcPr>
            <w:tcW w:w="6062" w:type="dxa"/>
          </w:tcPr>
          <w:p w:rsidR="00101386" w:rsidRDefault="00101386" w:rsidP="00FC3589">
            <w:pPr>
              <w:pStyle w:val="Default"/>
              <w:jc w:val="both"/>
              <w:rPr>
                <w:sz w:val="23"/>
                <w:szCs w:val="23"/>
              </w:rPr>
            </w:pPr>
            <w:r w:rsidRPr="002253F9">
              <w:rPr>
                <w:sz w:val="22"/>
                <w:szCs w:val="22"/>
              </w:rPr>
              <w:t>Осваивать приемы сминания бумаги. Учиться скатывать из бумаги шаровидную форму. Выполнять практические упражнения, вырабатывая навыки сминания бумаги. Развивать ритмичные кругообразные движения рук. Развивать и укреплять мышечную систему верхних конечностей</w:t>
            </w:r>
            <w:r>
              <w:rPr>
                <w:sz w:val="23"/>
                <w:szCs w:val="23"/>
              </w:rPr>
              <w:t>.</w:t>
            </w:r>
          </w:p>
        </w:tc>
      </w:tr>
      <w:tr w:rsidR="00101386" w:rsidTr="00FB5BC2">
        <w:tc>
          <w:tcPr>
            <w:tcW w:w="2693" w:type="dxa"/>
          </w:tcPr>
          <w:p w:rsidR="00101386" w:rsidRPr="00546CAE" w:rsidRDefault="00101386" w:rsidP="00FC3589">
            <w:pPr>
              <w:pStyle w:val="Default"/>
              <w:jc w:val="both"/>
              <w:rPr>
                <w:sz w:val="26"/>
                <w:szCs w:val="26"/>
              </w:rPr>
            </w:pPr>
            <w:r w:rsidRPr="00546CAE">
              <w:rPr>
                <w:sz w:val="26"/>
                <w:szCs w:val="26"/>
              </w:rPr>
              <w:t xml:space="preserve">Сминание пальцами и скатывание в ладонях бумаги. Изготовление аппликации «Ветка рябины». </w:t>
            </w:r>
          </w:p>
        </w:tc>
        <w:tc>
          <w:tcPr>
            <w:tcW w:w="851" w:type="dxa"/>
          </w:tcPr>
          <w:p w:rsidR="00101386" w:rsidRDefault="00101386" w:rsidP="00D55419">
            <w:pPr>
              <w:jc w:val="center"/>
              <w:rPr>
                <w:sz w:val="28"/>
                <w:szCs w:val="28"/>
              </w:rPr>
            </w:pPr>
            <w:r>
              <w:rPr>
                <w:sz w:val="28"/>
                <w:szCs w:val="28"/>
              </w:rPr>
              <w:t>1</w:t>
            </w:r>
          </w:p>
        </w:tc>
        <w:tc>
          <w:tcPr>
            <w:tcW w:w="6062" w:type="dxa"/>
          </w:tcPr>
          <w:p w:rsidR="00101386" w:rsidRDefault="00101386" w:rsidP="00FC3589">
            <w:pPr>
              <w:pStyle w:val="Default"/>
              <w:jc w:val="both"/>
              <w:rPr>
                <w:sz w:val="23"/>
                <w:szCs w:val="23"/>
              </w:rPr>
            </w:pPr>
            <w:r>
              <w:rPr>
                <w:sz w:val="23"/>
                <w:szCs w:val="23"/>
              </w:rPr>
              <w:t>Регулировать мышечное усилие кистей рук. Развивать координацию движений рук. Дифференцировать движения пальцев. Регулировать мышечное усилие пальцев. Учиться изготавливать аппликацию из мятой бумаги.</w:t>
            </w:r>
          </w:p>
        </w:tc>
      </w:tr>
      <w:tr w:rsidR="00101386" w:rsidTr="00FB5BC2">
        <w:tc>
          <w:tcPr>
            <w:tcW w:w="2693" w:type="dxa"/>
          </w:tcPr>
          <w:p w:rsidR="00101386" w:rsidRPr="00546CAE" w:rsidRDefault="00101386" w:rsidP="00FC3589">
            <w:pPr>
              <w:pStyle w:val="Default"/>
              <w:jc w:val="both"/>
              <w:rPr>
                <w:sz w:val="26"/>
                <w:szCs w:val="26"/>
              </w:rPr>
            </w:pPr>
            <w:r w:rsidRPr="00546CAE">
              <w:rPr>
                <w:sz w:val="26"/>
                <w:szCs w:val="26"/>
              </w:rPr>
              <w:t xml:space="preserve">Прием вырезания </w:t>
            </w:r>
            <w:r w:rsidRPr="00546CAE">
              <w:rPr>
                <w:sz w:val="26"/>
                <w:szCs w:val="26"/>
              </w:rPr>
              <w:lastRenderedPageBreak/>
              <w:t>ножницами: скругление углов прямоугольных деталей (квадрата).</w:t>
            </w:r>
          </w:p>
        </w:tc>
        <w:tc>
          <w:tcPr>
            <w:tcW w:w="851" w:type="dxa"/>
          </w:tcPr>
          <w:p w:rsidR="00101386" w:rsidRDefault="00101386" w:rsidP="00D55419">
            <w:pPr>
              <w:jc w:val="center"/>
              <w:rPr>
                <w:sz w:val="28"/>
                <w:szCs w:val="28"/>
              </w:rPr>
            </w:pPr>
            <w:r>
              <w:rPr>
                <w:sz w:val="28"/>
                <w:szCs w:val="28"/>
              </w:rPr>
              <w:lastRenderedPageBreak/>
              <w:t>1</w:t>
            </w:r>
          </w:p>
        </w:tc>
        <w:tc>
          <w:tcPr>
            <w:tcW w:w="6062" w:type="dxa"/>
          </w:tcPr>
          <w:p w:rsidR="00101386" w:rsidRDefault="00101386" w:rsidP="00FC3589">
            <w:pPr>
              <w:pStyle w:val="Default"/>
              <w:jc w:val="both"/>
              <w:rPr>
                <w:sz w:val="23"/>
                <w:szCs w:val="23"/>
              </w:rPr>
            </w:pPr>
            <w:r>
              <w:rPr>
                <w:sz w:val="23"/>
                <w:szCs w:val="23"/>
              </w:rPr>
              <w:t>Рисование карандашом по линиям и точкам, имитирую</w:t>
            </w:r>
            <w:r>
              <w:rPr>
                <w:sz w:val="23"/>
                <w:szCs w:val="23"/>
              </w:rPr>
              <w:lastRenderedPageBreak/>
              <w:t>щих движений с ножницами. Развитие согласованности правой и левой рук при повороте заготовки на себя; точности и плавности движений.</w:t>
            </w:r>
          </w:p>
        </w:tc>
      </w:tr>
      <w:tr w:rsidR="00101386" w:rsidTr="00FB5BC2">
        <w:tc>
          <w:tcPr>
            <w:tcW w:w="2693" w:type="dxa"/>
          </w:tcPr>
          <w:p w:rsidR="00101386" w:rsidRPr="00AC2CAD" w:rsidRDefault="00101386" w:rsidP="00FC3589">
            <w:pPr>
              <w:pStyle w:val="Default"/>
              <w:jc w:val="both"/>
              <w:rPr>
                <w:sz w:val="26"/>
                <w:szCs w:val="26"/>
              </w:rPr>
            </w:pPr>
            <w:r w:rsidRPr="00AC2CAD">
              <w:rPr>
                <w:sz w:val="26"/>
                <w:szCs w:val="26"/>
              </w:rPr>
              <w:lastRenderedPageBreak/>
              <w:t>Прием вырезания ножницами: скругление углов прямоугольных деталей (прямоугольника).</w:t>
            </w:r>
          </w:p>
        </w:tc>
        <w:tc>
          <w:tcPr>
            <w:tcW w:w="851" w:type="dxa"/>
          </w:tcPr>
          <w:p w:rsidR="00101386" w:rsidRDefault="00101386" w:rsidP="00D55419">
            <w:pPr>
              <w:jc w:val="center"/>
              <w:rPr>
                <w:sz w:val="28"/>
                <w:szCs w:val="28"/>
              </w:rPr>
            </w:pPr>
            <w:r>
              <w:rPr>
                <w:sz w:val="28"/>
                <w:szCs w:val="28"/>
              </w:rPr>
              <w:t>1</w:t>
            </w:r>
          </w:p>
        </w:tc>
        <w:tc>
          <w:tcPr>
            <w:tcW w:w="6062" w:type="dxa"/>
          </w:tcPr>
          <w:p w:rsidR="00101386" w:rsidRDefault="00101386" w:rsidP="00FC3589">
            <w:pPr>
              <w:pStyle w:val="Default"/>
              <w:jc w:val="both"/>
              <w:rPr>
                <w:sz w:val="23"/>
                <w:szCs w:val="23"/>
              </w:rPr>
            </w:pPr>
            <w:r>
              <w:rPr>
                <w:sz w:val="23"/>
                <w:szCs w:val="23"/>
              </w:rPr>
              <w:t>Рисование карандашом по линиям и точкам, имитирующих движений с ножницами. Развитие согласованности правой и левой рук при повороте заготовки на себя; точности и плавности движений.</w:t>
            </w:r>
          </w:p>
        </w:tc>
      </w:tr>
      <w:tr w:rsidR="00101386" w:rsidTr="00FB5BC2">
        <w:tc>
          <w:tcPr>
            <w:tcW w:w="2693" w:type="dxa"/>
          </w:tcPr>
          <w:p w:rsidR="00101386" w:rsidRPr="006E7390" w:rsidRDefault="00101386" w:rsidP="00FC3589">
            <w:pPr>
              <w:pStyle w:val="Default"/>
              <w:jc w:val="both"/>
              <w:rPr>
                <w:sz w:val="28"/>
                <w:szCs w:val="28"/>
              </w:rPr>
            </w:pPr>
            <w:r w:rsidRPr="00D117A3">
              <w:rPr>
                <w:sz w:val="28"/>
                <w:szCs w:val="28"/>
              </w:rPr>
              <w:t>Аппликация из смятой бумаги «Цветы в корзине».</w:t>
            </w:r>
          </w:p>
        </w:tc>
        <w:tc>
          <w:tcPr>
            <w:tcW w:w="851" w:type="dxa"/>
          </w:tcPr>
          <w:p w:rsidR="00101386" w:rsidRDefault="00101386" w:rsidP="00D55419">
            <w:pPr>
              <w:jc w:val="center"/>
              <w:rPr>
                <w:sz w:val="28"/>
                <w:szCs w:val="28"/>
              </w:rPr>
            </w:pPr>
            <w:r>
              <w:rPr>
                <w:sz w:val="28"/>
                <w:szCs w:val="28"/>
              </w:rPr>
              <w:t>1</w:t>
            </w:r>
          </w:p>
        </w:tc>
        <w:tc>
          <w:tcPr>
            <w:tcW w:w="6062" w:type="dxa"/>
          </w:tcPr>
          <w:p w:rsidR="00101386" w:rsidRPr="002253F9" w:rsidRDefault="00101386" w:rsidP="006176D5">
            <w:pPr>
              <w:pStyle w:val="Default"/>
              <w:jc w:val="both"/>
              <w:rPr>
                <w:sz w:val="22"/>
                <w:szCs w:val="22"/>
              </w:rPr>
            </w:pPr>
            <w:r w:rsidRPr="002253F9">
              <w:rPr>
                <w:sz w:val="22"/>
                <w:szCs w:val="22"/>
              </w:rPr>
              <w:t xml:space="preserve">Развитие пластичности кисти руки, точности и плавности движений. Выработка аккуратности. </w:t>
            </w:r>
          </w:p>
          <w:p w:rsidR="00101386" w:rsidRDefault="00101386" w:rsidP="006176D5">
            <w:pPr>
              <w:pStyle w:val="Default"/>
              <w:jc w:val="both"/>
              <w:rPr>
                <w:sz w:val="23"/>
                <w:szCs w:val="23"/>
              </w:rPr>
            </w:pPr>
            <w:r w:rsidRPr="002253F9">
              <w:rPr>
                <w:sz w:val="22"/>
                <w:szCs w:val="22"/>
              </w:rPr>
              <w:t>Овладение знаниями о геометрической фигуре «Круг». Закрепление знаний об аппликации и передаче в ней пространственных соотношений меж</w:t>
            </w:r>
            <w:r>
              <w:rPr>
                <w:sz w:val="22"/>
                <w:szCs w:val="22"/>
              </w:rPr>
              <w:t>ду предметами (на,</w:t>
            </w:r>
            <w:r w:rsidR="00A1489B">
              <w:rPr>
                <w:sz w:val="22"/>
                <w:szCs w:val="22"/>
              </w:rPr>
              <w:t xml:space="preserve"> </w:t>
            </w:r>
            <w:r w:rsidRPr="002253F9">
              <w:rPr>
                <w:sz w:val="22"/>
                <w:szCs w:val="22"/>
              </w:rPr>
              <w:t>перед, за, слева, справа, сверху).</w:t>
            </w:r>
          </w:p>
        </w:tc>
      </w:tr>
      <w:tr w:rsidR="00513952" w:rsidTr="00FB5BC2">
        <w:tc>
          <w:tcPr>
            <w:tcW w:w="2693" w:type="dxa"/>
          </w:tcPr>
          <w:p w:rsidR="00513952" w:rsidRPr="00065679" w:rsidRDefault="00513952" w:rsidP="00D00853">
            <w:pPr>
              <w:pStyle w:val="Default"/>
              <w:jc w:val="both"/>
              <w:rPr>
                <w:b/>
                <w:sz w:val="28"/>
                <w:szCs w:val="28"/>
              </w:rPr>
            </w:pPr>
            <w:r w:rsidRPr="00065679">
              <w:rPr>
                <w:b/>
                <w:sz w:val="28"/>
                <w:szCs w:val="28"/>
              </w:rPr>
              <w:t>Работа с текстильными материалами.</w:t>
            </w:r>
          </w:p>
        </w:tc>
        <w:tc>
          <w:tcPr>
            <w:tcW w:w="851" w:type="dxa"/>
          </w:tcPr>
          <w:p w:rsidR="00513952" w:rsidRPr="00207B73" w:rsidRDefault="00513952" w:rsidP="00D00853">
            <w:pPr>
              <w:jc w:val="center"/>
              <w:rPr>
                <w:b/>
                <w:sz w:val="28"/>
                <w:szCs w:val="28"/>
              </w:rPr>
            </w:pPr>
            <w:r w:rsidRPr="00207B73">
              <w:rPr>
                <w:b/>
                <w:sz w:val="28"/>
                <w:szCs w:val="28"/>
              </w:rPr>
              <w:t>3</w:t>
            </w:r>
          </w:p>
        </w:tc>
        <w:tc>
          <w:tcPr>
            <w:tcW w:w="6062" w:type="dxa"/>
          </w:tcPr>
          <w:p w:rsidR="00513952" w:rsidRPr="002253F9" w:rsidRDefault="00513952" w:rsidP="006176D5">
            <w:pPr>
              <w:pStyle w:val="Default"/>
              <w:jc w:val="both"/>
              <w:rPr>
                <w:sz w:val="22"/>
                <w:szCs w:val="22"/>
              </w:rPr>
            </w:pPr>
          </w:p>
        </w:tc>
      </w:tr>
      <w:tr w:rsidR="00206C40" w:rsidTr="00FB5BC2">
        <w:tc>
          <w:tcPr>
            <w:tcW w:w="2693" w:type="dxa"/>
          </w:tcPr>
          <w:p w:rsidR="00206C40" w:rsidRPr="00546CAE" w:rsidRDefault="00206C40" w:rsidP="00D00853">
            <w:pPr>
              <w:pStyle w:val="Default"/>
              <w:jc w:val="both"/>
              <w:rPr>
                <w:sz w:val="26"/>
                <w:szCs w:val="26"/>
              </w:rPr>
            </w:pPr>
            <w:r w:rsidRPr="00546CAE">
              <w:rPr>
                <w:sz w:val="26"/>
                <w:szCs w:val="26"/>
              </w:rPr>
              <w:t>Элементарные сведе</w:t>
            </w:r>
            <w:r>
              <w:rPr>
                <w:sz w:val="26"/>
                <w:szCs w:val="26"/>
              </w:rPr>
              <w:t>ния о нитках; откуда берутся нитки</w:t>
            </w:r>
            <w:r w:rsidRPr="00546CAE">
              <w:rPr>
                <w:sz w:val="26"/>
                <w:szCs w:val="26"/>
              </w:rPr>
              <w:t>. Свой</w:t>
            </w:r>
            <w:r>
              <w:rPr>
                <w:sz w:val="26"/>
                <w:szCs w:val="26"/>
              </w:rPr>
              <w:t>ства и ц</w:t>
            </w:r>
            <w:r w:rsidRPr="00546CAE">
              <w:rPr>
                <w:sz w:val="26"/>
                <w:szCs w:val="26"/>
              </w:rPr>
              <w:t xml:space="preserve">вет ниток. </w:t>
            </w:r>
            <w:r w:rsidRPr="002253F9">
              <w:t>Как работать с нитками.</w:t>
            </w:r>
          </w:p>
        </w:tc>
        <w:tc>
          <w:tcPr>
            <w:tcW w:w="851" w:type="dxa"/>
          </w:tcPr>
          <w:p w:rsidR="00206C40" w:rsidRDefault="00206C40" w:rsidP="00D00853">
            <w:pPr>
              <w:jc w:val="center"/>
              <w:rPr>
                <w:sz w:val="28"/>
                <w:szCs w:val="28"/>
              </w:rPr>
            </w:pPr>
            <w:r>
              <w:rPr>
                <w:sz w:val="28"/>
                <w:szCs w:val="28"/>
              </w:rPr>
              <w:t>1</w:t>
            </w:r>
          </w:p>
        </w:tc>
        <w:tc>
          <w:tcPr>
            <w:tcW w:w="6062" w:type="dxa"/>
          </w:tcPr>
          <w:p w:rsidR="00206C40" w:rsidRDefault="00206C40" w:rsidP="00D00853">
            <w:pPr>
              <w:pStyle w:val="Default"/>
              <w:jc w:val="both"/>
              <w:rPr>
                <w:sz w:val="23"/>
                <w:szCs w:val="23"/>
              </w:rPr>
            </w:pPr>
            <w:r>
              <w:rPr>
                <w:sz w:val="23"/>
                <w:szCs w:val="23"/>
              </w:rPr>
              <w:t>Узнавать и называть предметы, сделанные из ниток. Определять и называть функциональную значимость этих предметов в быту. Рассматривать и запоминать из чего делают нитки.</w:t>
            </w:r>
          </w:p>
        </w:tc>
      </w:tr>
      <w:tr w:rsidR="00206C40" w:rsidTr="00FB5BC2">
        <w:tc>
          <w:tcPr>
            <w:tcW w:w="2693" w:type="dxa"/>
          </w:tcPr>
          <w:p w:rsidR="00206C40" w:rsidRPr="00546CAE" w:rsidRDefault="00206C40" w:rsidP="00D00853">
            <w:pPr>
              <w:pStyle w:val="Default"/>
              <w:jc w:val="both"/>
              <w:rPr>
                <w:sz w:val="26"/>
                <w:szCs w:val="26"/>
              </w:rPr>
            </w:pPr>
            <w:r w:rsidRPr="00546CAE">
              <w:rPr>
                <w:sz w:val="26"/>
                <w:szCs w:val="26"/>
              </w:rPr>
              <w:t>Виды работы с нитками: наматывание ниток на картонку. Изготовление игрушки «Бабочка».</w:t>
            </w:r>
            <w:r w:rsidRPr="00546CAE">
              <w:rPr>
                <w:iCs/>
                <w:sz w:val="26"/>
                <w:szCs w:val="26"/>
              </w:rPr>
              <w:t xml:space="preserve"> </w:t>
            </w:r>
          </w:p>
        </w:tc>
        <w:tc>
          <w:tcPr>
            <w:tcW w:w="851" w:type="dxa"/>
          </w:tcPr>
          <w:p w:rsidR="00206C40" w:rsidRDefault="00206C40" w:rsidP="00D00853">
            <w:pPr>
              <w:jc w:val="center"/>
              <w:rPr>
                <w:sz w:val="28"/>
                <w:szCs w:val="28"/>
              </w:rPr>
            </w:pPr>
            <w:r>
              <w:rPr>
                <w:sz w:val="28"/>
                <w:szCs w:val="28"/>
              </w:rPr>
              <w:t>1</w:t>
            </w:r>
          </w:p>
        </w:tc>
        <w:tc>
          <w:tcPr>
            <w:tcW w:w="6062" w:type="dxa"/>
          </w:tcPr>
          <w:p w:rsidR="00206C40" w:rsidRDefault="00206C40" w:rsidP="00D00853">
            <w:pPr>
              <w:pStyle w:val="Default"/>
              <w:jc w:val="both"/>
              <w:rPr>
                <w:sz w:val="23"/>
                <w:szCs w:val="23"/>
              </w:rPr>
            </w:pPr>
            <w:r>
              <w:rPr>
                <w:sz w:val="23"/>
                <w:szCs w:val="23"/>
              </w:rPr>
              <w:t xml:space="preserve">Определять и называть свойства ниток. </w:t>
            </w:r>
          </w:p>
          <w:p w:rsidR="00206C40" w:rsidRDefault="00206C40" w:rsidP="00D00853">
            <w:pPr>
              <w:pStyle w:val="Default"/>
              <w:jc w:val="both"/>
              <w:rPr>
                <w:sz w:val="23"/>
                <w:szCs w:val="23"/>
              </w:rPr>
            </w:pPr>
            <w:r>
              <w:rPr>
                <w:sz w:val="23"/>
                <w:szCs w:val="23"/>
              </w:rPr>
              <w:t xml:space="preserve">Узнавать и называть цвета, в которые окрашивают нитки. </w:t>
            </w:r>
          </w:p>
          <w:p w:rsidR="00206C40" w:rsidRDefault="00206C40" w:rsidP="00D00853">
            <w:pPr>
              <w:pStyle w:val="Default"/>
              <w:jc w:val="both"/>
              <w:rPr>
                <w:sz w:val="23"/>
                <w:szCs w:val="23"/>
              </w:rPr>
            </w:pPr>
            <w:r>
              <w:rPr>
                <w:sz w:val="23"/>
                <w:szCs w:val="23"/>
              </w:rPr>
              <w:t xml:space="preserve">Слушать и запоминать правила обращения с иглой, ножницами.  </w:t>
            </w:r>
          </w:p>
        </w:tc>
      </w:tr>
      <w:tr w:rsidR="00206C40" w:rsidTr="00FB5BC2">
        <w:tc>
          <w:tcPr>
            <w:tcW w:w="2693" w:type="dxa"/>
          </w:tcPr>
          <w:p w:rsidR="00206C40" w:rsidRPr="00065679" w:rsidRDefault="00A1489B" w:rsidP="00D00853">
            <w:pPr>
              <w:pStyle w:val="Default"/>
              <w:jc w:val="both"/>
              <w:rPr>
                <w:b/>
                <w:sz w:val="28"/>
                <w:szCs w:val="28"/>
              </w:rPr>
            </w:pPr>
            <w:r>
              <w:rPr>
                <w:sz w:val="28"/>
                <w:szCs w:val="28"/>
              </w:rPr>
              <w:t>Изготовление</w:t>
            </w:r>
            <w:r w:rsidR="00206C40">
              <w:rPr>
                <w:sz w:val="28"/>
                <w:szCs w:val="28"/>
              </w:rPr>
              <w:t xml:space="preserve"> кисточки из ниток.</w:t>
            </w:r>
          </w:p>
        </w:tc>
        <w:tc>
          <w:tcPr>
            <w:tcW w:w="851" w:type="dxa"/>
          </w:tcPr>
          <w:p w:rsidR="00206C40" w:rsidRPr="00207B73" w:rsidRDefault="00206C40" w:rsidP="00D00853">
            <w:pPr>
              <w:jc w:val="center"/>
              <w:rPr>
                <w:b/>
                <w:sz w:val="28"/>
                <w:szCs w:val="28"/>
              </w:rPr>
            </w:pPr>
            <w:r>
              <w:rPr>
                <w:b/>
                <w:sz w:val="28"/>
                <w:szCs w:val="28"/>
              </w:rPr>
              <w:t>1</w:t>
            </w:r>
          </w:p>
        </w:tc>
        <w:tc>
          <w:tcPr>
            <w:tcW w:w="6062" w:type="dxa"/>
          </w:tcPr>
          <w:p w:rsidR="00206C40" w:rsidRPr="00EC2752" w:rsidRDefault="00206C40" w:rsidP="006176D5">
            <w:pPr>
              <w:pStyle w:val="Default"/>
              <w:jc w:val="both"/>
              <w:rPr>
                <w:sz w:val="22"/>
                <w:szCs w:val="22"/>
              </w:rPr>
            </w:pPr>
            <w:r w:rsidRPr="00EC2752">
              <w:rPr>
                <w:sz w:val="22"/>
                <w:szCs w:val="22"/>
              </w:rPr>
              <w:t>Узнавать и называть предметы, сделанные из ниток. Определять и называть функциональную значимость этих предметов в быту. Рассматривать и запоминать из чего делают нитки.</w:t>
            </w:r>
          </w:p>
        </w:tc>
      </w:tr>
      <w:tr w:rsidR="00206C40" w:rsidTr="00FB5BC2">
        <w:tc>
          <w:tcPr>
            <w:tcW w:w="2693" w:type="dxa"/>
          </w:tcPr>
          <w:p w:rsidR="00206C40" w:rsidRDefault="00206C40" w:rsidP="00D00853">
            <w:pPr>
              <w:pStyle w:val="Default"/>
              <w:jc w:val="both"/>
              <w:rPr>
                <w:sz w:val="28"/>
                <w:szCs w:val="28"/>
              </w:rPr>
            </w:pPr>
            <w:r w:rsidRPr="00FF55C6">
              <w:rPr>
                <w:b/>
                <w:sz w:val="28"/>
                <w:szCs w:val="28"/>
              </w:rPr>
              <w:t>Работа с бумагой.</w:t>
            </w:r>
          </w:p>
        </w:tc>
        <w:tc>
          <w:tcPr>
            <w:tcW w:w="851" w:type="dxa"/>
          </w:tcPr>
          <w:p w:rsidR="00206C40" w:rsidRPr="000176D4" w:rsidRDefault="00206C40" w:rsidP="00D00853">
            <w:pPr>
              <w:jc w:val="center"/>
              <w:rPr>
                <w:b/>
                <w:sz w:val="28"/>
                <w:szCs w:val="28"/>
              </w:rPr>
            </w:pPr>
            <w:r>
              <w:rPr>
                <w:b/>
                <w:sz w:val="28"/>
                <w:szCs w:val="28"/>
              </w:rPr>
              <w:t>12</w:t>
            </w:r>
          </w:p>
        </w:tc>
        <w:tc>
          <w:tcPr>
            <w:tcW w:w="6062" w:type="dxa"/>
          </w:tcPr>
          <w:p w:rsidR="00206C40" w:rsidRDefault="00206C40" w:rsidP="006176D5">
            <w:pPr>
              <w:pStyle w:val="Default"/>
              <w:jc w:val="both"/>
              <w:rPr>
                <w:sz w:val="23"/>
                <w:szCs w:val="23"/>
              </w:rPr>
            </w:pPr>
          </w:p>
        </w:tc>
      </w:tr>
      <w:tr w:rsidR="00206C40" w:rsidTr="00FB5BC2">
        <w:tc>
          <w:tcPr>
            <w:tcW w:w="2693" w:type="dxa"/>
          </w:tcPr>
          <w:p w:rsidR="00206C40" w:rsidRPr="00D117A3" w:rsidRDefault="00206C40" w:rsidP="00FC3589">
            <w:pPr>
              <w:pStyle w:val="Default"/>
              <w:jc w:val="both"/>
              <w:rPr>
                <w:sz w:val="28"/>
                <w:szCs w:val="28"/>
              </w:rPr>
            </w:pPr>
            <w:r>
              <w:rPr>
                <w:sz w:val="28"/>
                <w:szCs w:val="28"/>
              </w:rPr>
              <w:t>Изготовление аппликации «Фрукты на тарелке».</w:t>
            </w:r>
          </w:p>
        </w:tc>
        <w:tc>
          <w:tcPr>
            <w:tcW w:w="851" w:type="dxa"/>
          </w:tcPr>
          <w:p w:rsidR="00206C40" w:rsidRDefault="00206C40" w:rsidP="00D55419">
            <w:pPr>
              <w:jc w:val="center"/>
              <w:rPr>
                <w:sz w:val="28"/>
                <w:szCs w:val="28"/>
              </w:rPr>
            </w:pPr>
            <w:r>
              <w:rPr>
                <w:sz w:val="28"/>
                <w:szCs w:val="28"/>
              </w:rPr>
              <w:t>1</w:t>
            </w:r>
          </w:p>
        </w:tc>
        <w:tc>
          <w:tcPr>
            <w:tcW w:w="6062" w:type="dxa"/>
          </w:tcPr>
          <w:p w:rsidR="00206C40" w:rsidRPr="002253F9" w:rsidRDefault="00206C40" w:rsidP="006176D5">
            <w:pPr>
              <w:pStyle w:val="Default"/>
              <w:jc w:val="both"/>
              <w:rPr>
                <w:sz w:val="22"/>
                <w:szCs w:val="22"/>
              </w:rPr>
            </w:pPr>
            <w:r w:rsidRPr="002253F9">
              <w:rPr>
                <w:sz w:val="22"/>
                <w:szCs w:val="22"/>
              </w:rPr>
              <w:t xml:space="preserve">Развитие пластичности кисти руки, точности и плавности движений. Выработка аккуратности. </w:t>
            </w:r>
          </w:p>
          <w:p w:rsidR="00206C40" w:rsidRDefault="00206C40" w:rsidP="006176D5">
            <w:pPr>
              <w:pStyle w:val="Default"/>
              <w:jc w:val="both"/>
              <w:rPr>
                <w:sz w:val="23"/>
                <w:szCs w:val="23"/>
              </w:rPr>
            </w:pPr>
            <w:r w:rsidRPr="002253F9">
              <w:rPr>
                <w:sz w:val="22"/>
                <w:szCs w:val="22"/>
              </w:rPr>
              <w:t>Овладение знаниями о геометрической фигуре «Круг». Закрепление знаний об аппликации и передаче в ней пространственных соотношений меж</w:t>
            </w:r>
            <w:r>
              <w:rPr>
                <w:sz w:val="22"/>
                <w:szCs w:val="22"/>
              </w:rPr>
              <w:t>ду предметами (</w:t>
            </w:r>
            <w:r w:rsidR="00A1489B">
              <w:rPr>
                <w:sz w:val="22"/>
                <w:szCs w:val="22"/>
              </w:rPr>
              <w:t>на,</w:t>
            </w:r>
            <w:r w:rsidR="00A1489B" w:rsidRPr="002253F9">
              <w:rPr>
                <w:sz w:val="22"/>
                <w:szCs w:val="22"/>
              </w:rPr>
              <w:t xml:space="preserve"> перед</w:t>
            </w:r>
            <w:r w:rsidRPr="002253F9">
              <w:rPr>
                <w:sz w:val="22"/>
                <w:szCs w:val="22"/>
              </w:rPr>
              <w:t>, за, слева, справа, сверху).</w:t>
            </w:r>
          </w:p>
        </w:tc>
      </w:tr>
      <w:tr w:rsidR="00206C40" w:rsidTr="00FB5BC2">
        <w:tc>
          <w:tcPr>
            <w:tcW w:w="2693" w:type="dxa"/>
          </w:tcPr>
          <w:p w:rsidR="00206C40" w:rsidRPr="00AC2CAD" w:rsidRDefault="00206C40" w:rsidP="00FC3589">
            <w:pPr>
              <w:pStyle w:val="Default"/>
              <w:jc w:val="both"/>
              <w:rPr>
                <w:sz w:val="26"/>
                <w:szCs w:val="26"/>
              </w:rPr>
            </w:pPr>
            <w:r w:rsidRPr="00AC2CAD">
              <w:rPr>
                <w:sz w:val="26"/>
                <w:szCs w:val="26"/>
              </w:rPr>
              <w:t>Прием вырезания бумаги: вырезание по совершенной кривой (кругу). Самостоятельное изготовление аппликации «Снеговик».</w:t>
            </w:r>
          </w:p>
        </w:tc>
        <w:tc>
          <w:tcPr>
            <w:tcW w:w="851" w:type="dxa"/>
          </w:tcPr>
          <w:p w:rsidR="00206C40" w:rsidRDefault="00206C40" w:rsidP="00D55419">
            <w:pPr>
              <w:jc w:val="center"/>
              <w:rPr>
                <w:sz w:val="28"/>
                <w:szCs w:val="28"/>
              </w:rPr>
            </w:pPr>
            <w:r>
              <w:rPr>
                <w:sz w:val="28"/>
                <w:szCs w:val="28"/>
              </w:rPr>
              <w:t>1</w:t>
            </w:r>
          </w:p>
        </w:tc>
        <w:tc>
          <w:tcPr>
            <w:tcW w:w="6062" w:type="dxa"/>
          </w:tcPr>
          <w:p w:rsidR="00206C40" w:rsidRPr="002253F9" w:rsidRDefault="00206C40" w:rsidP="00FC3589">
            <w:pPr>
              <w:pStyle w:val="Default"/>
              <w:jc w:val="both"/>
              <w:rPr>
                <w:sz w:val="22"/>
                <w:szCs w:val="22"/>
              </w:rPr>
            </w:pPr>
            <w:r w:rsidRPr="002253F9">
              <w:rPr>
                <w:sz w:val="22"/>
                <w:szCs w:val="22"/>
              </w:rPr>
              <w:t>Закрепление приемов: «сгибание бумаги пополам», «сгибание квадрата с угла на угол». Закрепление приема резания бумаги по незначительно изогнутым линиям, не смыкая лезвия ножниц до конца. Развитие согласованности правой и левой рук при повороте заготовки на себя; точности и плавности движений. Овладение умением вырезать четырехлистный цветок из бумаги.</w:t>
            </w:r>
          </w:p>
        </w:tc>
      </w:tr>
      <w:tr w:rsidR="00206C40" w:rsidTr="00FB5BC2">
        <w:tc>
          <w:tcPr>
            <w:tcW w:w="2693" w:type="dxa"/>
          </w:tcPr>
          <w:p w:rsidR="00206C40" w:rsidRPr="005922C1" w:rsidRDefault="00206C40" w:rsidP="00E70E2C">
            <w:pPr>
              <w:pStyle w:val="Default"/>
              <w:jc w:val="both"/>
              <w:rPr>
                <w:iCs/>
                <w:sz w:val="28"/>
                <w:szCs w:val="28"/>
              </w:rPr>
            </w:pPr>
            <w:r>
              <w:rPr>
                <w:sz w:val="28"/>
                <w:szCs w:val="28"/>
              </w:rPr>
              <w:t>Самостоятельное и</w:t>
            </w:r>
            <w:r w:rsidRPr="005922C1">
              <w:rPr>
                <w:sz w:val="28"/>
                <w:szCs w:val="28"/>
              </w:rPr>
              <w:t>зготовление аппликации «Гусеница».</w:t>
            </w:r>
          </w:p>
          <w:p w:rsidR="00206C40" w:rsidRDefault="00206C40" w:rsidP="00E70E2C">
            <w:pPr>
              <w:pStyle w:val="Default"/>
              <w:jc w:val="both"/>
              <w:rPr>
                <w:sz w:val="28"/>
                <w:szCs w:val="28"/>
              </w:rPr>
            </w:pPr>
          </w:p>
        </w:tc>
        <w:tc>
          <w:tcPr>
            <w:tcW w:w="851" w:type="dxa"/>
          </w:tcPr>
          <w:p w:rsidR="00206C40" w:rsidRDefault="00206C40" w:rsidP="00E70E2C">
            <w:pPr>
              <w:jc w:val="center"/>
              <w:rPr>
                <w:sz w:val="28"/>
                <w:szCs w:val="28"/>
              </w:rPr>
            </w:pPr>
            <w:r>
              <w:rPr>
                <w:sz w:val="28"/>
                <w:szCs w:val="28"/>
              </w:rPr>
              <w:t>1</w:t>
            </w:r>
          </w:p>
        </w:tc>
        <w:tc>
          <w:tcPr>
            <w:tcW w:w="6062" w:type="dxa"/>
          </w:tcPr>
          <w:p w:rsidR="00206C40" w:rsidRDefault="00206C40" w:rsidP="00E70E2C">
            <w:pPr>
              <w:pStyle w:val="Default"/>
              <w:jc w:val="both"/>
              <w:rPr>
                <w:sz w:val="23"/>
                <w:szCs w:val="23"/>
              </w:rPr>
            </w:pPr>
            <w:r>
              <w:rPr>
                <w:sz w:val="23"/>
                <w:szCs w:val="23"/>
              </w:rPr>
              <w:t xml:space="preserve">Развитие пластичности кисти руки, точности и плавности движений. Выработка аккуратности. </w:t>
            </w:r>
          </w:p>
          <w:p w:rsidR="00206C40" w:rsidRDefault="00206C40" w:rsidP="00E70E2C">
            <w:pPr>
              <w:pStyle w:val="Default"/>
              <w:jc w:val="both"/>
              <w:rPr>
                <w:sz w:val="23"/>
                <w:szCs w:val="23"/>
              </w:rPr>
            </w:pPr>
            <w:r>
              <w:rPr>
                <w:sz w:val="23"/>
                <w:szCs w:val="23"/>
              </w:rPr>
              <w:t>Овладение знаниями о геометрической фигуре «Круг». Закрепление знаний об аппликации и передаче в ней пространственных соотношений между предметами (на, перед, за, слева, справа, сверху).</w:t>
            </w:r>
          </w:p>
        </w:tc>
      </w:tr>
      <w:tr w:rsidR="00206C40" w:rsidTr="00FB5BC2">
        <w:tc>
          <w:tcPr>
            <w:tcW w:w="2693" w:type="dxa"/>
          </w:tcPr>
          <w:p w:rsidR="00206C40" w:rsidRDefault="00206C40" w:rsidP="00E70E2C">
            <w:pPr>
              <w:pStyle w:val="Default"/>
              <w:jc w:val="both"/>
              <w:rPr>
                <w:sz w:val="28"/>
                <w:szCs w:val="28"/>
              </w:rPr>
            </w:pPr>
            <w:r>
              <w:rPr>
                <w:sz w:val="28"/>
                <w:szCs w:val="28"/>
              </w:rPr>
              <w:t xml:space="preserve">Изготовление игрушки «Цыпленок в </w:t>
            </w:r>
            <w:r>
              <w:rPr>
                <w:sz w:val="28"/>
                <w:szCs w:val="28"/>
              </w:rPr>
              <w:lastRenderedPageBreak/>
              <w:t>скорлупе».</w:t>
            </w:r>
          </w:p>
        </w:tc>
        <w:tc>
          <w:tcPr>
            <w:tcW w:w="851" w:type="dxa"/>
          </w:tcPr>
          <w:p w:rsidR="00206C40" w:rsidRDefault="00206C40" w:rsidP="00E70E2C">
            <w:pPr>
              <w:jc w:val="center"/>
              <w:rPr>
                <w:sz w:val="28"/>
                <w:szCs w:val="28"/>
              </w:rPr>
            </w:pPr>
            <w:r>
              <w:rPr>
                <w:sz w:val="28"/>
                <w:szCs w:val="28"/>
              </w:rPr>
              <w:lastRenderedPageBreak/>
              <w:t>1</w:t>
            </w:r>
          </w:p>
        </w:tc>
        <w:tc>
          <w:tcPr>
            <w:tcW w:w="6062" w:type="dxa"/>
          </w:tcPr>
          <w:p w:rsidR="00206C40" w:rsidRPr="00DA3316" w:rsidRDefault="00206C40" w:rsidP="00E70E2C">
            <w:pPr>
              <w:pStyle w:val="Default"/>
              <w:jc w:val="both"/>
              <w:rPr>
                <w:sz w:val="22"/>
                <w:szCs w:val="22"/>
              </w:rPr>
            </w:pPr>
            <w:r w:rsidRPr="00DA3316">
              <w:rPr>
                <w:sz w:val="22"/>
                <w:szCs w:val="22"/>
              </w:rPr>
              <w:t xml:space="preserve">Развитие пластичности кисти руки, точности и плавности движений. Выработка аккуратности. </w:t>
            </w:r>
          </w:p>
          <w:p w:rsidR="00206C40" w:rsidRDefault="00206C40" w:rsidP="00E70E2C">
            <w:pPr>
              <w:pStyle w:val="Default"/>
              <w:jc w:val="both"/>
              <w:rPr>
                <w:sz w:val="23"/>
                <w:szCs w:val="23"/>
              </w:rPr>
            </w:pPr>
            <w:r w:rsidRPr="00DA3316">
              <w:rPr>
                <w:sz w:val="22"/>
                <w:szCs w:val="22"/>
              </w:rPr>
              <w:lastRenderedPageBreak/>
              <w:t>Овладение знаниями о геометрической фигуре «Круг». Закрепление знаний об аппликации и передаче в ней пространственных соотношений между предметами (на, перед, за, слева, справа, сверху).</w:t>
            </w:r>
          </w:p>
        </w:tc>
      </w:tr>
      <w:tr w:rsidR="00206C40" w:rsidTr="00FB5BC2">
        <w:tc>
          <w:tcPr>
            <w:tcW w:w="2693" w:type="dxa"/>
          </w:tcPr>
          <w:p w:rsidR="00206C40" w:rsidRDefault="00206C40" w:rsidP="00E70E2C">
            <w:pPr>
              <w:pStyle w:val="Default"/>
              <w:jc w:val="both"/>
              <w:rPr>
                <w:sz w:val="28"/>
                <w:szCs w:val="28"/>
              </w:rPr>
            </w:pPr>
            <w:r>
              <w:rPr>
                <w:sz w:val="28"/>
                <w:szCs w:val="28"/>
              </w:rPr>
              <w:lastRenderedPageBreak/>
              <w:t>Прием сгибания бумаги: сгибание сторон прямоугольника и квадрата к середине. Изготовление пароходика.</w:t>
            </w:r>
          </w:p>
        </w:tc>
        <w:tc>
          <w:tcPr>
            <w:tcW w:w="851" w:type="dxa"/>
          </w:tcPr>
          <w:p w:rsidR="00206C40" w:rsidRDefault="00206C40" w:rsidP="00E70E2C">
            <w:pPr>
              <w:jc w:val="center"/>
              <w:rPr>
                <w:sz w:val="28"/>
                <w:szCs w:val="28"/>
              </w:rPr>
            </w:pPr>
            <w:r>
              <w:rPr>
                <w:sz w:val="28"/>
                <w:szCs w:val="28"/>
              </w:rPr>
              <w:t>1</w:t>
            </w:r>
          </w:p>
        </w:tc>
        <w:tc>
          <w:tcPr>
            <w:tcW w:w="6062" w:type="dxa"/>
          </w:tcPr>
          <w:p w:rsidR="00206C40" w:rsidRPr="00DA3316" w:rsidRDefault="00206C40" w:rsidP="006176D5">
            <w:pPr>
              <w:pStyle w:val="Default"/>
              <w:jc w:val="both"/>
              <w:rPr>
                <w:sz w:val="22"/>
                <w:szCs w:val="22"/>
              </w:rPr>
            </w:pPr>
            <w:r w:rsidRPr="00DA3316">
              <w:rPr>
                <w:sz w:val="22"/>
                <w:szCs w:val="22"/>
              </w:rPr>
              <w:t>Ориентироваться и находить в пространстве прямоугольника (квадрата) верхний, нижний правый, левый угол, боковую, верхнюю, нижнюю, правую, левую стороны, середину и их называть. Понимать инструкцию, содержащую пространственные характеристики и действовать в соответствии с ней, повторять практические действия за учителем. Закреплять умение сгибать прямоугольник (квадрат) пополам, находить середину прямоугольной форме. Прикладывать нижнюю и верхнюю стороны к середине листа. Комментировать свои практические действия. Складывать изделие из бумаги.</w:t>
            </w:r>
          </w:p>
        </w:tc>
      </w:tr>
      <w:tr w:rsidR="00206C40" w:rsidTr="00FB5BC2">
        <w:tc>
          <w:tcPr>
            <w:tcW w:w="2693" w:type="dxa"/>
          </w:tcPr>
          <w:p w:rsidR="00206C40" w:rsidRDefault="00206C40" w:rsidP="00E70E2C">
            <w:pPr>
              <w:pStyle w:val="Default"/>
              <w:jc w:val="both"/>
              <w:rPr>
                <w:sz w:val="28"/>
                <w:szCs w:val="28"/>
              </w:rPr>
            </w:pPr>
            <w:r>
              <w:rPr>
                <w:sz w:val="28"/>
                <w:szCs w:val="28"/>
              </w:rPr>
              <w:t>Прием сгибания бумаги: сгибание сторон прямоугольника и квадрата к середине. Изготовление пароходика.</w:t>
            </w:r>
          </w:p>
        </w:tc>
        <w:tc>
          <w:tcPr>
            <w:tcW w:w="851" w:type="dxa"/>
          </w:tcPr>
          <w:p w:rsidR="00206C40" w:rsidRDefault="00206C40" w:rsidP="00E70E2C">
            <w:pPr>
              <w:jc w:val="center"/>
              <w:rPr>
                <w:sz w:val="28"/>
                <w:szCs w:val="28"/>
              </w:rPr>
            </w:pPr>
            <w:r>
              <w:rPr>
                <w:sz w:val="28"/>
                <w:szCs w:val="28"/>
              </w:rPr>
              <w:t>1</w:t>
            </w:r>
          </w:p>
        </w:tc>
        <w:tc>
          <w:tcPr>
            <w:tcW w:w="6062" w:type="dxa"/>
          </w:tcPr>
          <w:p w:rsidR="00206C40" w:rsidRPr="00DA3316" w:rsidRDefault="00206C40" w:rsidP="00E70E2C">
            <w:pPr>
              <w:pStyle w:val="Default"/>
              <w:jc w:val="both"/>
              <w:rPr>
                <w:sz w:val="22"/>
                <w:szCs w:val="22"/>
              </w:rPr>
            </w:pPr>
            <w:r w:rsidRPr="00DA3316">
              <w:rPr>
                <w:sz w:val="22"/>
                <w:szCs w:val="22"/>
              </w:rPr>
              <w:t>Ориентироваться и находить в пространстве прямоугольника (квадрата) верхний, нижний правый, левый угол, боковую, верхнюю, нижнюю, правую, левую стороны, середину и их называть. Понимать инструкцию, содержащую пространственные характеристики и действовать в соответствии с ней, повторять практические действия за учителем. Закреплять умение сгибать прямоугольник (квадрат) пополам, находить середину прямоугольной форме. Прикладывать нижнюю и верхнюю стороны к середине листа. Комментировать свои практические действия. Складывать изделие из бумаги.</w:t>
            </w:r>
          </w:p>
        </w:tc>
      </w:tr>
      <w:tr w:rsidR="00206C40" w:rsidTr="00FB5BC2">
        <w:tc>
          <w:tcPr>
            <w:tcW w:w="2693" w:type="dxa"/>
          </w:tcPr>
          <w:p w:rsidR="00206C40" w:rsidRDefault="00206C40" w:rsidP="00396C4C">
            <w:pPr>
              <w:pStyle w:val="Default"/>
              <w:jc w:val="both"/>
              <w:rPr>
                <w:sz w:val="28"/>
                <w:szCs w:val="28"/>
              </w:rPr>
            </w:pPr>
            <w:r>
              <w:rPr>
                <w:sz w:val="28"/>
                <w:szCs w:val="28"/>
              </w:rPr>
              <w:t>Прием сгибания бумаги: сгибание углов прямоугольника и квадрата к середине. Изготовление стрелы.</w:t>
            </w:r>
          </w:p>
        </w:tc>
        <w:tc>
          <w:tcPr>
            <w:tcW w:w="851" w:type="dxa"/>
          </w:tcPr>
          <w:p w:rsidR="00206C40" w:rsidRDefault="00206C40" w:rsidP="00D55419">
            <w:pPr>
              <w:jc w:val="center"/>
              <w:rPr>
                <w:sz w:val="28"/>
                <w:szCs w:val="28"/>
              </w:rPr>
            </w:pPr>
            <w:r>
              <w:rPr>
                <w:sz w:val="28"/>
                <w:szCs w:val="28"/>
              </w:rPr>
              <w:t>1</w:t>
            </w:r>
          </w:p>
        </w:tc>
        <w:tc>
          <w:tcPr>
            <w:tcW w:w="6062" w:type="dxa"/>
          </w:tcPr>
          <w:p w:rsidR="00206C40" w:rsidRPr="00DA3316" w:rsidRDefault="00206C40" w:rsidP="00FC3589">
            <w:pPr>
              <w:pStyle w:val="Default"/>
              <w:jc w:val="both"/>
              <w:rPr>
                <w:sz w:val="22"/>
                <w:szCs w:val="22"/>
              </w:rPr>
            </w:pPr>
            <w:r w:rsidRPr="00DA3316">
              <w:rPr>
                <w:sz w:val="22"/>
                <w:szCs w:val="22"/>
              </w:rPr>
              <w:t>Ориентироваться и находить в пространстве квадрата верхний, нижний правый, левый угол, боковую, верхнюю, нижнюю, правую, левую стороны, середину и их называть. Понимать инструкцию, содержащую пространственные характеристики и действовать в соответствии с ней, повторять практические действия за учителем. Сгибать квадрат пополам. Комментировать свои практические действия. Прикладывать углы к середине (центру) листа. Складывать изделие из бумаги.</w:t>
            </w:r>
          </w:p>
        </w:tc>
      </w:tr>
      <w:tr w:rsidR="00206C40" w:rsidTr="00FB5BC2">
        <w:tc>
          <w:tcPr>
            <w:tcW w:w="2693" w:type="dxa"/>
          </w:tcPr>
          <w:p w:rsidR="00206C40" w:rsidRPr="00EC2752" w:rsidRDefault="00206C40" w:rsidP="00396C4C">
            <w:pPr>
              <w:pStyle w:val="Default"/>
              <w:jc w:val="both"/>
              <w:rPr>
                <w:sz w:val="26"/>
                <w:szCs w:val="26"/>
              </w:rPr>
            </w:pPr>
            <w:r w:rsidRPr="00EC2752">
              <w:rPr>
                <w:sz w:val="26"/>
                <w:szCs w:val="26"/>
              </w:rPr>
              <w:t>Приём вырезания ножницами: сим</w:t>
            </w:r>
            <w:r w:rsidR="00A1489B">
              <w:rPr>
                <w:sz w:val="26"/>
                <w:szCs w:val="26"/>
              </w:rPr>
              <w:t>метричный надрез по прямым</w:t>
            </w:r>
            <w:r w:rsidRPr="00EC2752">
              <w:rPr>
                <w:sz w:val="26"/>
                <w:szCs w:val="26"/>
              </w:rPr>
              <w:t xml:space="preserve"> линиям. Изготовление плетеного коврика.</w:t>
            </w:r>
          </w:p>
        </w:tc>
        <w:tc>
          <w:tcPr>
            <w:tcW w:w="851" w:type="dxa"/>
          </w:tcPr>
          <w:p w:rsidR="00206C40" w:rsidRDefault="00206C40" w:rsidP="00D55419">
            <w:pPr>
              <w:jc w:val="center"/>
              <w:rPr>
                <w:sz w:val="28"/>
                <w:szCs w:val="28"/>
              </w:rPr>
            </w:pPr>
            <w:r>
              <w:rPr>
                <w:sz w:val="28"/>
                <w:szCs w:val="28"/>
              </w:rPr>
              <w:t>1</w:t>
            </w:r>
          </w:p>
        </w:tc>
        <w:tc>
          <w:tcPr>
            <w:tcW w:w="6062" w:type="dxa"/>
          </w:tcPr>
          <w:p w:rsidR="00206C40" w:rsidRPr="00DA3316" w:rsidRDefault="00206C40" w:rsidP="00FC3589">
            <w:pPr>
              <w:pStyle w:val="Default"/>
              <w:jc w:val="both"/>
              <w:rPr>
                <w:sz w:val="22"/>
                <w:szCs w:val="22"/>
              </w:rPr>
            </w:pPr>
            <w:r w:rsidRPr="00DA3316">
              <w:rPr>
                <w:sz w:val="22"/>
                <w:szCs w:val="22"/>
              </w:rPr>
              <w:t>Закрепление приемов: «сгибание бумаги пополам», «сгибание квадрата с угла на угол». Закрепление приема резания бумаги по незначительно изогнутым линиям, не смыкая лезвия ножниц до конца. Развитие согласованности правой и левой рук при повороте заготовки на себя; точности и плавности движений. Овладение умением вырезать четырехлистный цветок из бумаги.</w:t>
            </w:r>
          </w:p>
        </w:tc>
      </w:tr>
      <w:tr w:rsidR="00206C40" w:rsidTr="00FB5BC2">
        <w:tc>
          <w:tcPr>
            <w:tcW w:w="2693" w:type="dxa"/>
          </w:tcPr>
          <w:p w:rsidR="00206C40" w:rsidRPr="008749C2" w:rsidRDefault="00206C40" w:rsidP="00396C4C">
            <w:pPr>
              <w:pStyle w:val="Default"/>
              <w:jc w:val="both"/>
              <w:rPr>
                <w:sz w:val="28"/>
                <w:szCs w:val="28"/>
              </w:rPr>
            </w:pPr>
            <w:r>
              <w:rPr>
                <w:iCs/>
                <w:sz w:val="28"/>
                <w:szCs w:val="28"/>
              </w:rPr>
              <w:t>Способ вырезания: с</w:t>
            </w:r>
            <w:r w:rsidRPr="005922C1">
              <w:rPr>
                <w:iCs/>
                <w:sz w:val="28"/>
                <w:szCs w:val="28"/>
              </w:rPr>
              <w:t>имметричное вырезание из бумаги, сложенной пополам. Геометрический орнамент.</w:t>
            </w:r>
          </w:p>
        </w:tc>
        <w:tc>
          <w:tcPr>
            <w:tcW w:w="851" w:type="dxa"/>
          </w:tcPr>
          <w:p w:rsidR="00206C40" w:rsidRDefault="00206C40" w:rsidP="00D55419">
            <w:pPr>
              <w:jc w:val="center"/>
              <w:rPr>
                <w:sz w:val="28"/>
                <w:szCs w:val="28"/>
              </w:rPr>
            </w:pPr>
            <w:r>
              <w:rPr>
                <w:sz w:val="28"/>
                <w:szCs w:val="28"/>
              </w:rPr>
              <w:t>1</w:t>
            </w:r>
          </w:p>
        </w:tc>
        <w:tc>
          <w:tcPr>
            <w:tcW w:w="6062" w:type="dxa"/>
          </w:tcPr>
          <w:p w:rsidR="00206C40" w:rsidRPr="00EC2752" w:rsidRDefault="00206C40" w:rsidP="006176D5">
            <w:pPr>
              <w:pStyle w:val="Default"/>
              <w:jc w:val="both"/>
              <w:rPr>
                <w:sz w:val="20"/>
                <w:szCs w:val="20"/>
              </w:rPr>
            </w:pPr>
            <w:r w:rsidRPr="00EC2752">
              <w:rPr>
                <w:sz w:val="20"/>
                <w:szCs w:val="20"/>
              </w:rPr>
              <w:t>Овладение понятием «Симметрия». Рассмотрение, узнавание и называние предметов симметричного строения в учебнике и других иллюстративных материалах. Нахождение в пространстве помещения симметричных предметов. Закреплять прием сгибания бумаги пополам. Закреплять приемы резания бумаги по прямой вертикальной линии, не смыкая лезвия ножниц до конца. Осваивать прием резания бумаги по волнистой линии, не смыкая лезвия ножниц до конца. Развивать зрительно-двигательную координацию, точность, плавность, аккуратность движений. Вырабатывать умение регулировать мышечное усилие, останавливая движение руки в нужном месте.</w:t>
            </w:r>
          </w:p>
        </w:tc>
      </w:tr>
      <w:tr w:rsidR="00206C40" w:rsidTr="00FB5BC2">
        <w:tc>
          <w:tcPr>
            <w:tcW w:w="2693" w:type="dxa"/>
          </w:tcPr>
          <w:p w:rsidR="00206C40" w:rsidRDefault="00206C40" w:rsidP="00396C4C">
            <w:pPr>
              <w:pStyle w:val="Default"/>
              <w:jc w:val="both"/>
              <w:rPr>
                <w:iCs/>
                <w:sz w:val="28"/>
                <w:szCs w:val="28"/>
              </w:rPr>
            </w:pPr>
            <w:r w:rsidRPr="005922C1">
              <w:rPr>
                <w:sz w:val="28"/>
                <w:szCs w:val="28"/>
              </w:rPr>
              <w:t>Изготовление закладки с прорезным орнаментом.</w:t>
            </w:r>
          </w:p>
        </w:tc>
        <w:tc>
          <w:tcPr>
            <w:tcW w:w="851" w:type="dxa"/>
          </w:tcPr>
          <w:p w:rsidR="00206C40" w:rsidRDefault="00206C40" w:rsidP="00D55419">
            <w:pPr>
              <w:jc w:val="center"/>
              <w:rPr>
                <w:sz w:val="28"/>
                <w:szCs w:val="28"/>
              </w:rPr>
            </w:pPr>
            <w:r>
              <w:rPr>
                <w:sz w:val="28"/>
                <w:szCs w:val="28"/>
              </w:rPr>
              <w:t>1</w:t>
            </w:r>
          </w:p>
        </w:tc>
        <w:tc>
          <w:tcPr>
            <w:tcW w:w="6062" w:type="dxa"/>
          </w:tcPr>
          <w:p w:rsidR="00206C40" w:rsidRPr="002253F9" w:rsidRDefault="00206C40" w:rsidP="00FC3589">
            <w:pPr>
              <w:pStyle w:val="Default"/>
              <w:jc w:val="both"/>
              <w:rPr>
                <w:sz w:val="22"/>
                <w:szCs w:val="22"/>
              </w:rPr>
            </w:pPr>
            <w:r w:rsidRPr="002253F9">
              <w:rPr>
                <w:sz w:val="22"/>
                <w:szCs w:val="22"/>
              </w:rPr>
              <w:t>Вырезание из бумаги предметов округлой формы (апельсин, лимон, яблоко, виноград). Развитие умения вырезать круг из бумаги, рационально используя приемы резания по изогнутым линиям. Рисование карандашом по линиям и точкам, имитирующих движений с ножницами.</w:t>
            </w:r>
          </w:p>
        </w:tc>
      </w:tr>
      <w:tr w:rsidR="00206C40" w:rsidTr="00FB5BC2">
        <w:tc>
          <w:tcPr>
            <w:tcW w:w="2693" w:type="dxa"/>
          </w:tcPr>
          <w:p w:rsidR="00206C40" w:rsidRPr="005922C1" w:rsidRDefault="00206C40" w:rsidP="00396C4C">
            <w:pPr>
              <w:pStyle w:val="Default"/>
              <w:jc w:val="both"/>
              <w:rPr>
                <w:sz w:val="28"/>
                <w:szCs w:val="28"/>
              </w:rPr>
            </w:pPr>
            <w:r w:rsidRPr="005922C1">
              <w:rPr>
                <w:sz w:val="28"/>
                <w:szCs w:val="28"/>
              </w:rPr>
              <w:t>Аппликация «Самолёт в облаках».</w:t>
            </w:r>
          </w:p>
        </w:tc>
        <w:tc>
          <w:tcPr>
            <w:tcW w:w="851" w:type="dxa"/>
          </w:tcPr>
          <w:p w:rsidR="00206C40" w:rsidRDefault="00206C40" w:rsidP="00D55419">
            <w:pPr>
              <w:jc w:val="center"/>
              <w:rPr>
                <w:sz w:val="28"/>
                <w:szCs w:val="28"/>
              </w:rPr>
            </w:pPr>
            <w:r>
              <w:rPr>
                <w:sz w:val="28"/>
                <w:szCs w:val="28"/>
              </w:rPr>
              <w:t>1</w:t>
            </w:r>
          </w:p>
        </w:tc>
        <w:tc>
          <w:tcPr>
            <w:tcW w:w="6062" w:type="dxa"/>
          </w:tcPr>
          <w:p w:rsidR="00206C40" w:rsidRPr="002253F9" w:rsidRDefault="00206C40" w:rsidP="00FC3589">
            <w:pPr>
              <w:pStyle w:val="Default"/>
              <w:jc w:val="both"/>
              <w:rPr>
                <w:sz w:val="22"/>
                <w:szCs w:val="22"/>
              </w:rPr>
            </w:pPr>
            <w:r w:rsidRPr="002253F9">
              <w:rPr>
                <w:sz w:val="22"/>
                <w:szCs w:val="22"/>
              </w:rPr>
              <w:t>Овладение резанием бумаги по незначительно изогнутым линиям, не смыкая лезвия ножниц до конца. Выработка навыка по округлению углов бумажных квадратов и прямоугольников.</w:t>
            </w:r>
          </w:p>
        </w:tc>
      </w:tr>
      <w:tr w:rsidR="00206C40" w:rsidTr="00FB5BC2">
        <w:tc>
          <w:tcPr>
            <w:tcW w:w="2693" w:type="dxa"/>
          </w:tcPr>
          <w:p w:rsidR="00206C40" w:rsidRPr="005922C1" w:rsidRDefault="00206C40" w:rsidP="00396C4C">
            <w:pPr>
              <w:pStyle w:val="Default"/>
              <w:jc w:val="both"/>
              <w:rPr>
                <w:sz w:val="28"/>
                <w:szCs w:val="28"/>
              </w:rPr>
            </w:pPr>
            <w:r w:rsidRPr="005922C1">
              <w:rPr>
                <w:iCs/>
                <w:sz w:val="28"/>
                <w:szCs w:val="28"/>
              </w:rPr>
              <w:lastRenderedPageBreak/>
              <w:t>Приемы симметричного вырезания из бумаги, сложенной несколько раз. Коллективная аппликация «Букет цветов».</w:t>
            </w:r>
          </w:p>
        </w:tc>
        <w:tc>
          <w:tcPr>
            <w:tcW w:w="851" w:type="dxa"/>
          </w:tcPr>
          <w:p w:rsidR="00206C40" w:rsidRDefault="00206C40" w:rsidP="00D55419">
            <w:pPr>
              <w:jc w:val="center"/>
              <w:rPr>
                <w:sz w:val="28"/>
                <w:szCs w:val="28"/>
              </w:rPr>
            </w:pPr>
            <w:r>
              <w:rPr>
                <w:sz w:val="28"/>
                <w:szCs w:val="28"/>
              </w:rPr>
              <w:t>1</w:t>
            </w:r>
          </w:p>
        </w:tc>
        <w:tc>
          <w:tcPr>
            <w:tcW w:w="6062" w:type="dxa"/>
          </w:tcPr>
          <w:p w:rsidR="00206C40" w:rsidRPr="002253F9" w:rsidRDefault="00206C40" w:rsidP="006176D5">
            <w:pPr>
              <w:pStyle w:val="Default"/>
              <w:jc w:val="both"/>
              <w:rPr>
                <w:sz w:val="22"/>
                <w:szCs w:val="22"/>
              </w:rPr>
            </w:pPr>
            <w:r w:rsidRPr="002253F9">
              <w:rPr>
                <w:sz w:val="22"/>
                <w:szCs w:val="22"/>
              </w:rPr>
              <w:t xml:space="preserve">Овладение понятием «Симметрия». Рассмотрение, узнавание и называние предметов симметричного строения в учебнике и других иллюстративных материалах. Нахождение в пространстве помещения симметричных предметов. </w:t>
            </w:r>
          </w:p>
          <w:p w:rsidR="00206C40" w:rsidRDefault="00206C40" w:rsidP="006176D5">
            <w:pPr>
              <w:pStyle w:val="Default"/>
              <w:jc w:val="both"/>
              <w:rPr>
                <w:sz w:val="23"/>
                <w:szCs w:val="23"/>
              </w:rPr>
            </w:pPr>
            <w:r w:rsidRPr="002253F9">
              <w:rPr>
                <w:sz w:val="22"/>
                <w:szCs w:val="22"/>
              </w:rPr>
              <w:t>Закреплять прием сгибания бумаги пополам. Закреплять приемы резания бумаги по прямой вертикальной линии, не смыкая лезвия ножниц до конца. Осваивать прием резания бумаги по волнистой линии, не смыкая лезвия ножниц до конца. Развивать зрительно-двигательную координацию, точность, плавность, аккуратность движений. Вырабатывать умение регулировать мышечное усилие, останавливая движение руки в нужном месте.</w:t>
            </w:r>
          </w:p>
        </w:tc>
      </w:tr>
      <w:tr w:rsidR="00206C40" w:rsidTr="00FB5BC2">
        <w:tc>
          <w:tcPr>
            <w:tcW w:w="2693" w:type="dxa"/>
          </w:tcPr>
          <w:p w:rsidR="00206C40" w:rsidRPr="005922C1" w:rsidRDefault="00206C40" w:rsidP="00396C4C">
            <w:pPr>
              <w:pStyle w:val="Default"/>
              <w:jc w:val="both"/>
              <w:rPr>
                <w:iCs/>
                <w:sz w:val="28"/>
                <w:szCs w:val="28"/>
              </w:rPr>
            </w:pPr>
            <w:r w:rsidRPr="005922C1">
              <w:rPr>
                <w:sz w:val="28"/>
                <w:szCs w:val="28"/>
              </w:rPr>
              <w:t>Сгибание бумаги по типу гармошки. Изготовление декоративной птицы.</w:t>
            </w:r>
          </w:p>
        </w:tc>
        <w:tc>
          <w:tcPr>
            <w:tcW w:w="851" w:type="dxa"/>
          </w:tcPr>
          <w:p w:rsidR="00206C40" w:rsidRDefault="00206C40" w:rsidP="00D55419">
            <w:pPr>
              <w:jc w:val="center"/>
              <w:rPr>
                <w:sz w:val="28"/>
                <w:szCs w:val="28"/>
              </w:rPr>
            </w:pPr>
            <w:r>
              <w:rPr>
                <w:sz w:val="28"/>
                <w:szCs w:val="28"/>
              </w:rPr>
              <w:t>1</w:t>
            </w:r>
          </w:p>
        </w:tc>
        <w:tc>
          <w:tcPr>
            <w:tcW w:w="6062" w:type="dxa"/>
          </w:tcPr>
          <w:p w:rsidR="00206C40" w:rsidRPr="00EC2752" w:rsidRDefault="00206C40" w:rsidP="00FC3589">
            <w:pPr>
              <w:pStyle w:val="Default"/>
              <w:jc w:val="both"/>
              <w:rPr>
                <w:sz w:val="22"/>
                <w:szCs w:val="22"/>
              </w:rPr>
            </w:pPr>
            <w:r w:rsidRPr="002253F9">
              <w:rPr>
                <w:sz w:val="22"/>
                <w:szCs w:val="22"/>
              </w:rPr>
              <w:t>Ориентироваться и находить в пространстве квадрата (прямоугольника) верхнюю, нижнюю, стороны и их называть. Понимать инструкцию, содержащую пространственные характеристики и действовать в соответствии с ней, повторять прак</w:t>
            </w:r>
            <w:r w:rsidR="00EC2752">
              <w:rPr>
                <w:sz w:val="22"/>
                <w:szCs w:val="22"/>
              </w:rPr>
              <w:t xml:space="preserve">тические действия за учителем. </w:t>
            </w:r>
            <w:r w:rsidRPr="002253F9">
              <w:rPr>
                <w:sz w:val="22"/>
                <w:szCs w:val="22"/>
              </w:rPr>
              <w:t>Учится совмещать противоположные стороны квадрата (прямоугольника), ритмично повторяя аналогичные действия несколько раз. Конструировать предмет из деталей, сложенных из бумаги.</w:t>
            </w:r>
          </w:p>
        </w:tc>
      </w:tr>
      <w:tr w:rsidR="00206C40" w:rsidTr="00FB5BC2">
        <w:tc>
          <w:tcPr>
            <w:tcW w:w="2693" w:type="dxa"/>
          </w:tcPr>
          <w:p w:rsidR="00206C40" w:rsidRPr="00FE144E" w:rsidRDefault="00206C40" w:rsidP="00D00853">
            <w:pPr>
              <w:jc w:val="both"/>
              <w:rPr>
                <w:sz w:val="28"/>
                <w:szCs w:val="28"/>
              </w:rPr>
            </w:pPr>
            <w:r w:rsidRPr="0031468D">
              <w:rPr>
                <w:b/>
                <w:color w:val="000000"/>
                <w:sz w:val="28"/>
                <w:szCs w:val="28"/>
              </w:rPr>
              <w:t>Работа с природными материалами.</w:t>
            </w:r>
          </w:p>
        </w:tc>
        <w:tc>
          <w:tcPr>
            <w:tcW w:w="851" w:type="dxa"/>
          </w:tcPr>
          <w:p w:rsidR="00206C40" w:rsidRPr="005922C1" w:rsidRDefault="00206C40" w:rsidP="00D00853">
            <w:pPr>
              <w:jc w:val="center"/>
              <w:rPr>
                <w:b/>
                <w:sz w:val="28"/>
                <w:szCs w:val="28"/>
              </w:rPr>
            </w:pPr>
            <w:r w:rsidRPr="005922C1">
              <w:rPr>
                <w:b/>
                <w:sz w:val="28"/>
                <w:szCs w:val="28"/>
              </w:rPr>
              <w:t>1</w:t>
            </w:r>
          </w:p>
        </w:tc>
        <w:tc>
          <w:tcPr>
            <w:tcW w:w="6062" w:type="dxa"/>
          </w:tcPr>
          <w:p w:rsidR="00206C40" w:rsidRPr="002253F9" w:rsidRDefault="00206C40" w:rsidP="00FC3589">
            <w:pPr>
              <w:pStyle w:val="Default"/>
              <w:jc w:val="both"/>
              <w:rPr>
                <w:sz w:val="22"/>
                <w:szCs w:val="22"/>
              </w:rPr>
            </w:pPr>
          </w:p>
        </w:tc>
      </w:tr>
      <w:tr w:rsidR="00206C40" w:rsidTr="00FB5BC2">
        <w:tc>
          <w:tcPr>
            <w:tcW w:w="2693" w:type="dxa"/>
          </w:tcPr>
          <w:p w:rsidR="00206C40" w:rsidRPr="002E54CF" w:rsidRDefault="00206C40" w:rsidP="00D00853">
            <w:pPr>
              <w:pStyle w:val="a8"/>
              <w:spacing w:after="0" w:line="240" w:lineRule="auto"/>
              <w:ind w:left="0"/>
              <w:jc w:val="both"/>
              <w:rPr>
                <w:rFonts w:ascii="Times New Roman" w:hAnsi="Times New Roman"/>
                <w:color w:val="000000"/>
                <w:sz w:val="28"/>
                <w:szCs w:val="28"/>
              </w:rPr>
            </w:pPr>
            <w:r>
              <w:rPr>
                <w:rFonts w:ascii="Times New Roman" w:hAnsi="Times New Roman"/>
                <w:iCs/>
                <w:sz w:val="28"/>
                <w:szCs w:val="28"/>
              </w:rPr>
              <w:t>Работа с</w:t>
            </w:r>
            <w:r w:rsidRPr="005922C1">
              <w:rPr>
                <w:rFonts w:ascii="Times New Roman" w:hAnsi="Times New Roman"/>
                <w:iCs/>
                <w:sz w:val="28"/>
                <w:szCs w:val="28"/>
              </w:rPr>
              <w:t xml:space="preserve"> тростни</w:t>
            </w:r>
            <w:r>
              <w:rPr>
                <w:rFonts w:ascii="Times New Roman" w:hAnsi="Times New Roman"/>
                <w:iCs/>
                <w:sz w:val="28"/>
                <w:szCs w:val="28"/>
              </w:rPr>
              <w:t>-</w:t>
            </w:r>
            <w:r w:rsidRPr="005922C1">
              <w:rPr>
                <w:rFonts w:ascii="Times New Roman" w:hAnsi="Times New Roman"/>
                <w:iCs/>
                <w:sz w:val="28"/>
                <w:szCs w:val="28"/>
              </w:rPr>
              <w:t>ковой травой. Изго</w:t>
            </w:r>
            <w:r>
              <w:rPr>
                <w:rFonts w:ascii="Times New Roman" w:hAnsi="Times New Roman"/>
                <w:iCs/>
                <w:sz w:val="28"/>
                <w:szCs w:val="28"/>
              </w:rPr>
              <w:t>-</w:t>
            </w:r>
            <w:r w:rsidRPr="005922C1">
              <w:rPr>
                <w:rFonts w:ascii="Times New Roman" w:hAnsi="Times New Roman"/>
                <w:iCs/>
                <w:sz w:val="28"/>
                <w:szCs w:val="28"/>
              </w:rPr>
              <w:t>товление ежа.</w:t>
            </w:r>
          </w:p>
        </w:tc>
        <w:tc>
          <w:tcPr>
            <w:tcW w:w="851" w:type="dxa"/>
          </w:tcPr>
          <w:p w:rsidR="00206C40" w:rsidRDefault="00206C40" w:rsidP="00D00853">
            <w:pPr>
              <w:jc w:val="center"/>
              <w:rPr>
                <w:sz w:val="28"/>
                <w:szCs w:val="28"/>
              </w:rPr>
            </w:pPr>
            <w:r>
              <w:rPr>
                <w:sz w:val="28"/>
                <w:szCs w:val="28"/>
              </w:rPr>
              <w:t>1</w:t>
            </w:r>
          </w:p>
        </w:tc>
        <w:tc>
          <w:tcPr>
            <w:tcW w:w="6062" w:type="dxa"/>
          </w:tcPr>
          <w:p w:rsidR="00206C40" w:rsidRDefault="00206C40" w:rsidP="00D00853">
            <w:pPr>
              <w:pStyle w:val="Default"/>
              <w:jc w:val="both"/>
              <w:rPr>
                <w:sz w:val="23"/>
                <w:szCs w:val="23"/>
              </w:rPr>
            </w:pPr>
            <w:r>
              <w:rPr>
                <w:sz w:val="23"/>
                <w:szCs w:val="23"/>
              </w:rPr>
              <w:t>Узнавать и называть в изделиях, сделанных из пластилина и сухой травы и пластилина</w:t>
            </w:r>
            <w:r w:rsidR="00A1489B">
              <w:rPr>
                <w:sz w:val="23"/>
                <w:szCs w:val="23"/>
              </w:rPr>
              <w:t>,</w:t>
            </w:r>
            <w:r>
              <w:rPr>
                <w:sz w:val="23"/>
                <w:szCs w:val="23"/>
              </w:rPr>
              <w:t xml:space="preserve"> воображаемые образы предметов природного мира.</w:t>
            </w:r>
          </w:p>
          <w:p w:rsidR="00206C40" w:rsidRDefault="00206C40" w:rsidP="00D00853">
            <w:pPr>
              <w:pStyle w:val="Default"/>
              <w:jc w:val="both"/>
              <w:rPr>
                <w:sz w:val="23"/>
                <w:szCs w:val="23"/>
              </w:rPr>
            </w:pPr>
            <w:r>
              <w:rPr>
                <w:sz w:val="23"/>
                <w:szCs w:val="23"/>
              </w:rPr>
              <w:t>Осваивать технологию изготовления изделия из пластилина и сухой травы.</w:t>
            </w:r>
          </w:p>
          <w:p w:rsidR="00206C40" w:rsidRPr="00E70E2C" w:rsidRDefault="00206C40" w:rsidP="00D00853">
            <w:pPr>
              <w:pStyle w:val="Default"/>
              <w:jc w:val="both"/>
              <w:rPr>
                <w:sz w:val="23"/>
                <w:szCs w:val="23"/>
              </w:rPr>
            </w:pPr>
            <w:r>
              <w:rPr>
                <w:sz w:val="23"/>
                <w:szCs w:val="23"/>
              </w:rPr>
              <w:t>Закреплять приемы работы с пластилином</w:t>
            </w:r>
            <w:r w:rsidRPr="00CE5AD1">
              <w:rPr>
                <w:sz w:val="23"/>
                <w:szCs w:val="23"/>
              </w:rPr>
              <w:t xml:space="preserve"> </w:t>
            </w:r>
          </w:p>
        </w:tc>
      </w:tr>
      <w:tr w:rsidR="00206C40" w:rsidTr="00FB5BC2">
        <w:tc>
          <w:tcPr>
            <w:tcW w:w="2693" w:type="dxa"/>
          </w:tcPr>
          <w:p w:rsidR="00206C40" w:rsidRPr="00303A8A" w:rsidRDefault="00206C40" w:rsidP="00303A8A">
            <w:pPr>
              <w:spacing w:line="317" w:lineRule="exact"/>
              <w:jc w:val="both"/>
              <w:rPr>
                <w:b/>
                <w:color w:val="000000"/>
                <w:sz w:val="28"/>
                <w:szCs w:val="28"/>
              </w:rPr>
            </w:pPr>
            <w:r>
              <w:rPr>
                <w:b/>
                <w:color w:val="000000"/>
                <w:sz w:val="28"/>
                <w:szCs w:val="28"/>
              </w:rPr>
              <w:t>Работа с текстильными материалами.</w:t>
            </w:r>
          </w:p>
        </w:tc>
        <w:tc>
          <w:tcPr>
            <w:tcW w:w="851" w:type="dxa"/>
          </w:tcPr>
          <w:p w:rsidR="00206C40" w:rsidRPr="00D012FA" w:rsidRDefault="00206C40" w:rsidP="007354FA">
            <w:pPr>
              <w:spacing w:line="317" w:lineRule="exact"/>
              <w:jc w:val="center"/>
              <w:rPr>
                <w:b/>
                <w:color w:val="000000"/>
                <w:sz w:val="28"/>
                <w:szCs w:val="28"/>
              </w:rPr>
            </w:pPr>
            <w:r>
              <w:rPr>
                <w:b/>
                <w:color w:val="000000"/>
                <w:sz w:val="28"/>
                <w:szCs w:val="28"/>
              </w:rPr>
              <w:t>2</w:t>
            </w:r>
          </w:p>
        </w:tc>
        <w:tc>
          <w:tcPr>
            <w:tcW w:w="6062" w:type="dxa"/>
          </w:tcPr>
          <w:p w:rsidR="00206C40" w:rsidRDefault="00206C40" w:rsidP="005C67A2">
            <w:pPr>
              <w:pStyle w:val="Default"/>
              <w:jc w:val="both"/>
              <w:rPr>
                <w:sz w:val="23"/>
                <w:szCs w:val="23"/>
              </w:rPr>
            </w:pPr>
          </w:p>
        </w:tc>
      </w:tr>
      <w:tr w:rsidR="00206C40" w:rsidTr="00FB5BC2">
        <w:tc>
          <w:tcPr>
            <w:tcW w:w="2693" w:type="dxa"/>
          </w:tcPr>
          <w:p w:rsidR="00206C40" w:rsidRPr="00303A8A" w:rsidRDefault="00206C40" w:rsidP="00303A8A">
            <w:pPr>
              <w:pStyle w:val="Default"/>
              <w:jc w:val="both"/>
              <w:rPr>
                <w:sz w:val="28"/>
                <w:szCs w:val="28"/>
              </w:rPr>
            </w:pPr>
            <w:r>
              <w:rPr>
                <w:sz w:val="28"/>
                <w:szCs w:val="28"/>
              </w:rPr>
              <w:t>Инструменты для швейных работ. П</w:t>
            </w:r>
            <w:r w:rsidRPr="00303A8A">
              <w:rPr>
                <w:sz w:val="28"/>
                <w:szCs w:val="28"/>
              </w:rPr>
              <w:t>рие</w:t>
            </w:r>
            <w:r>
              <w:rPr>
                <w:sz w:val="28"/>
                <w:szCs w:val="28"/>
              </w:rPr>
              <w:t>мы</w:t>
            </w:r>
            <w:r w:rsidRPr="00303A8A">
              <w:rPr>
                <w:sz w:val="28"/>
                <w:szCs w:val="28"/>
              </w:rPr>
              <w:t xml:space="preserve"> ши</w:t>
            </w:r>
            <w:r>
              <w:rPr>
                <w:sz w:val="28"/>
                <w:szCs w:val="28"/>
              </w:rPr>
              <w:t>тья: и</w:t>
            </w:r>
            <w:r w:rsidRPr="00303A8A">
              <w:rPr>
                <w:sz w:val="28"/>
                <w:szCs w:val="28"/>
              </w:rPr>
              <w:t>г</w:t>
            </w:r>
            <w:r>
              <w:rPr>
                <w:sz w:val="28"/>
                <w:szCs w:val="28"/>
              </w:rPr>
              <w:t>ла вверх-вниз</w:t>
            </w:r>
            <w:r w:rsidRPr="00303A8A">
              <w:rPr>
                <w:sz w:val="28"/>
                <w:szCs w:val="28"/>
              </w:rPr>
              <w:t xml:space="preserve">. </w:t>
            </w:r>
          </w:p>
        </w:tc>
        <w:tc>
          <w:tcPr>
            <w:tcW w:w="851" w:type="dxa"/>
          </w:tcPr>
          <w:p w:rsidR="00206C40" w:rsidRDefault="00206C40" w:rsidP="00D55419">
            <w:pPr>
              <w:jc w:val="center"/>
              <w:rPr>
                <w:sz w:val="28"/>
                <w:szCs w:val="28"/>
              </w:rPr>
            </w:pPr>
            <w:r>
              <w:rPr>
                <w:sz w:val="28"/>
                <w:szCs w:val="28"/>
              </w:rPr>
              <w:t>1</w:t>
            </w:r>
          </w:p>
        </w:tc>
        <w:tc>
          <w:tcPr>
            <w:tcW w:w="6062" w:type="dxa"/>
          </w:tcPr>
          <w:p w:rsidR="00206C40" w:rsidRDefault="00206C40" w:rsidP="005C67A2">
            <w:pPr>
              <w:pStyle w:val="Default"/>
              <w:jc w:val="both"/>
              <w:rPr>
                <w:sz w:val="23"/>
                <w:szCs w:val="23"/>
              </w:rPr>
            </w:pPr>
            <w:r>
              <w:rPr>
                <w:sz w:val="23"/>
                <w:szCs w:val="23"/>
              </w:rPr>
              <w:t xml:space="preserve">Развивать навык работы колющими </w:t>
            </w:r>
            <w:r w:rsidR="00EC2752">
              <w:rPr>
                <w:sz w:val="23"/>
                <w:szCs w:val="23"/>
              </w:rPr>
              <w:t xml:space="preserve">инструментами (большой иглой). </w:t>
            </w:r>
            <w:r>
              <w:rPr>
                <w:sz w:val="23"/>
                <w:szCs w:val="23"/>
              </w:rPr>
              <w:t xml:space="preserve">Овладевать приемом шитья «игла вверх-вниз». Учиться применять этот прием при выполнении прямой строчки, вертикальных и наклонных стежков. Развивать зрительно-двигательную координацию, точность. Развивать ритмическую упорядоченность движений при выполнении практических действий (вверх, вниз). </w:t>
            </w:r>
          </w:p>
        </w:tc>
      </w:tr>
      <w:tr w:rsidR="00206C40" w:rsidTr="00FB5BC2">
        <w:tc>
          <w:tcPr>
            <w:tcW w:w="2693" w:type="dxa"/>
          </w:tcPr>
          <w:p w:rsidR="00206C40" w:rsidRPr="00546CAE" w:rsidRDefault="00206C40" w:rsidP="00303A8A">
            <w:pPr>
              <w:pStyle w:val="Default"/>
              <w:jc w:val="both"/>
              <w:rPr>
                <w:sz w:val="26"/>
                <w:szCs w:val="26"/>
              </w:rPr>
            </w:pPr>
            <w:r w:rsidRPr="00546CAE">
              <w:rPr>
                <w:sz w:val="26"/>
                <w:szCs w:val="26"/>
              </w:rPr>
              <w:t>Что делают из ниток. Приемы</w:t>
            </w:r>
            <w:r>
              <w:rPr>
                <w:sz w:val="26"/>
                <w:szCs w:val="26"/>
              </w:rPr>
              <w:t xml:space="preserve"> </w:t>
            </w:r>
            <w:r w:rsidRPr="00546CAE">
              <w:rPr>
                <w:sz w:val="26"/>
                <w:szCs w:val="26"/>
              </w:rPr>
              <w:t xml:space="preserve">вышивания: вышивка прямой строчкой в два приема. </w:t>
            </w:r>
          </w:p>
        </w:tc>
        <w:tc>
          <w:tcPr>
            <w:tcW w:w="851" w:type="dxa"/>
          </w:tcPr>
          <w:p w:rsidR="00206C40" w:rsidRDefault="00206C40" w:rsidP="00D55419">
            <w:pPr>
              <w:jc w:val="center"/>
              <w:rPr>
                <w:sz w:val="28"/>
                <w:szCs w:val="28"/>
              </w:rPr>
            </w:pPr>
            <w:r>
              <w:rPr>
                <w:sz w:val="28"/>
                <w:szCs w:val="28"/>
              </w:rPr>
              <w:t>1</w:t>
            </w:r>
          </w:p>
        </w:tc>
        <w:tc>
          <w:tcPr>
            <w:tcW w:w="6062" w:type="dxa"/>
          </w:tcPr>
          <w:p w:rsidR="00206C40" w:rsidRDefault="00206C40" w:rsidP="005C67A2">
            <w:pPr>
              <w:pStyle w:val="Default"/>
              <w:jc w:val="both"/>
              <w:rPr>
                <w:sz w:val="23"/>
                <w:szCs w:val="23"/>
              </w:rPr>
            </w:pPr>
            <w:r>
              <w:rPr>
                <w:sz w:val="23"/>
                <w:szCs w:val="23"/>
              </w:rPr>
              <w:t xml:space="preserve">Закреплять навык работы колющими инструментами (большой иглой). </w:t>
            </w:r>
          </w:p>
          <w:p w:rsidR="00206C40" w:rsidRDefault="00206C40" w:rsidP="005C67A2">
            <w:pPr>
              <w:pStyle w:val="Default"/>
              <w:jc w:val="both"/>
              <w:rPr>
                <w:sz w:val="23"/>
                <w:szCs w:val="23"/>
              </w:rPr>
            </w:pPr>
            <w:r>
              <w:rPr>
                <w:sz w:val="23"/>
                <w:szCs w:val="23"/>
              </w:rPr>
              <w:t xml:space="preserve">Осваивать вышивание в два приема. </w:t>
            </w:r>
          </w:p>
          <w:p w:rsidR="00206C40" w:rsidRDefault="00206C40" w:rsidP="005C67A2">
            <w:pPr>
              <w:pStyle w:val="Default"/>
              <w:jc w:val="both"/>
              <w:rPr>
                <w:sz w:val="23"/>
                <w:szCs w:val="23"/>
              </w:rPr>
            </w:pPr>
            <w:r>
              <w:rPr>
                <w:sz w:val="23"/>
                <w:szCs w:val="23"/>
              </w:rPr>
              <w:t xml:space="preserve">Развивать внимание, аккуратность, умение контролировать свои практические действия. </w:t>
            </w:r>
          </w:p>
        </w:tc>
      </w:tr>
      <w:tr w:rsidR="00206C40" w:rsidTr="00FB5BC2">
        <w:tc>
          <w:tcPr>
            <w:tcW w:w="2693" w:type="dxa"/>
          </w:tcPr>
          <w:p w:rsidR="00206C40" w:rsidRPr="00DA3316" w:rsidRDefault="00206C40">
            <w:pPr>
              <w:pStyle w:val="Default"/>
              <w:rPr>
                <w:b/>
                <w:sz w:val="28"/>
                <w:szCs w:val="28"/>
              </w:rPr>
            </w:pPr>
            <w:r w:rsidRPr="00DA3316">
              <w:rPr>
                <w:b/>
                <w:sz w:val="28"/>
                <w:szCs w:val="28"/>
              </w:rPr>
              <w:t>Итого:</w:t>
            </w:r>
          </w:p>
        </w:tc>
        <w:tc>
          <w:tcPr>
            <w:tcW w:w="851" w:type="dxa"/>
          </w:tcPr>
          <w:p w:rsidR="00206C40" w:rsidRPr="00DA3316" w:rsidRDefault="00206C40" w:rsidP="00D55419">
            <w:pPr>
              <w:jc w:val="center"/>
              <w:rPr>
                <w:b/>
                <w:sz w:val="28"/>
                <w:szCs w:val="28"/>
              </w:rPr>
            </w:pPr>
            <w:r w:rsidRPr="00DA3316">
              <w:rPr>
                <w:b/>
                <w:sz w:val="28"/>
                <w:szCs w:val="28"/>
              </w:rPr>
              <w:t xml:space="preserve">66 ч. </w:t>
            </w:r>
          </w:p>
        </w:tc>
        <w:tc>
          <w:tcPr>
            <w:tcW w:w="6062" w:type="dxa"/>
          </w:tcPr>
          <w:p w:rsidR="00206C40" w:rsidRDefault="00206C40">
            <w:pPr>
              <w:pStyle w:val="Default"/>
              <w:rPr>
                <w:sz w:val="23"/>
                <w:szCs w:val="23"/>
              </w:rPr>
            </w:pPr>
          </w:p>
          <w:p w:rsidR="00206C40" w:rsidRDefault="00206C40">
            <w:pPr>
              <w:pStyle w:val="Default"/>
              <w:rPr>
                <w:sz w:val="23"/>
                <w:szCs w:val="23"/>
              </w:rPr>
            </w:pPr>
          </w:p>
        </w:tc>
      </w:tr>
    </w:tbl>
    <w:p w:rsidR="002253F9" w:rsidRPr="00913D4B" w:rsidRDefault="002253F9" w:rsidP="002253F9">
      <w:pPr>
        <w:spacing w:before="240"/>
        <w:rPr>
          <w:b/>
          <w:sz w:val="28"/>
          <w:szCs w:val="28"/>
        </w:rPr>
      </w:pPr>
      <w:r w:rsidRPr="00913D4B">
        <w:rPr>
          <w:b/>
          <w:sz w:val="28"/>
          <w:szCs w:val="28"/>
        </w:rPr>
        <w:t>Материально-техническое обеспечение образовательной деятельности</w:t>
      </w:r>
    </w:p>
    <w:p w:rsidR="002253F9" w:rsidRPr="00036C96" w:rsidRDefault="002253F9" w:rsidP="002253F9">
      <w:pPr>
        <w:spacing w:before="240" w:after="240"/>
        <w:jc w:val="center"/>
        <w:rPr>
          <w:bCs/>
          <w:i/>
          <w:spacing w:val="-3"/>
          <w:sz w:val="28"/>
          <w:szCs w:val="28"/>
        </w:rPr>
      </w:pPr>
      <w:r w:rsidRPr="00036C96">
        <w:rPr>
          <w:bCs/>
          <w:i/>
          <w:spacing w:val="-3"/>
          <w:sz w:val="28"/>
          <w:szCs w:val="28"/>
        </w:rPr>
        <w:t>Печатная литература:</w:t>
      </w:r>
    </w:p>
    <w:p w:rsidR="002253F9" w:rsidRPr="00313F48" w:rsidRDefault="002253F9" w:rsidP="002253F9">
      <w:pPr>
        <w:spacing w:after="240"/>
        <w:contextualSpacing/>
        <w:jc w:val="both"/>
        <w:rPr>
          <w:sz w:val="28"/>
          <w:szCs w:val="28"/>
        </w:rPr>
      </w:pPr>
      <w:r>
        <w:rPr>
          <w:sz w:val="28"/>
          <w:szCs w:val="28"/>
        </w:rPr>
        <w:t xml:space="preserve">1. </w:t>
      </w:r>
      <w:r w:rsidRPr="00313F48">
        <w:rPr>
          <w:sz w:val="28"/>
          <w:szCs w:val="28"/>
        </w:rPr>
        <w:t>Примерная адаптированная основная общеобразовательная программа образования обучающихся с умственной отсталостью (интеллектуальными нарушения</w:t>
      </w:r>
      <w:r>
        <w:rPr>
          <w:sz w:val="28"/>
          <w:szCs w:val="28"/>
        </w:rPr>
        <w:t>ми), Москва, «Просвещение», 2021</w:t>
      </w:r>
      <w:r w:rsidRPr="00313F48">
        <w:rPr>
          <w:sz w:val="28"/>
          <w:szCs w:val="28"/>
        </w:rPr>
        <w:t xml:space="preserve"> г.</w:t>
      </w:r>
    </w:p>
    <w:p w:rsidR="002253F9" w:rsidRPr="008439D7" w:rsidRDefault="002253F9" w:rsidP="002253F9">
      <w:pPr>
        <w:shd w:val="clear" w:color="auto" w:fill="FFFFFF"/>
        <w:jc w:val="both"/>
        <w:rPr>
          <w:color w:val="000000"/>
          <w:sz w:val="28"/>
          <w:szCs w:val="28"/>
        </w:rPr>
      </w:pPr>
      <w:r>
        <w:rPr>
          <w:color w:val="000000"/>
          <w:sz w:val="28"/>
          <w:szCs w:val="28"/>
        </w:rPr>
        <w:lastRenderedPageBreak/>
        <w:t>2. Л.А. Кузнецова. Технология. Ручной труд. 1 кл. Учебник для общеобразовательных организаций, реализующих адаптированные основные общеобразовательные программы. - Москва, «Просвещение», 2021 г.</w:t>
      </w:r>
    </w:p>
    <w:p w:rsidR="002253F9" w:rsidRDefault="002253F9" w:rsidP="002253F9">
      <w:pPr>
        <w:shd w:val="clear" w:color="auto" w:fill="FFFFFF"/>
        <w:jc w:val="both"/>
        <w:rPr>
          <w:color w:val="000000"/>
          <w:sz w:val="28"/>
          <w:szCs w:val="28"/>
        </w:rPr>
      </w:pPr>
      <w:r>
        <w:rPr>
          <w:color w:val="000000"/>
          <w:sz w:val="28"/>
          <w:szCs w:val="28"/>
        </w:rPr>
        <w:t>3</w:t>
      </w:r>
      <w:r w:rsidRPr="000F10A0">
        <w:rPr>
          <w:color w:val="000000"/>
          <w:sz w:val="28"/>
          <w:szCs w:val="28"/>
        </w:rPr>
        <w:t xml:space="preserve">. </w:t>
      </w:r>
      <w:r>
        <w:rPr>
          <w:color w:val="000000"/>
          <w:sz w:val="28"/>
          <w:szCs w:val="28"/>
        </w:rPr>
        <w:t>Л.А. Кузнецова. Технология. Ручной труд. 1 кл. Рабочая тетрадь. (В 2 частях). - Москва, «Просвещение», 2021 г.</w:t>
      </w:r>
    </w:p>
    <w:p w:rsidR="002253F9" w:rsidRDefault="002253F9" w:rsidP="002253F9">
      <w:pPr>
        <w:shd w:val="clear" w:color="auto" w:fill="FFFFFF"/>
        <w:jc w:val="both"/>
        <w:rPr>
          <w:color w:val="000000"/>
          <w:sz w:val="28"/>
          <w:szCs w:val="28"/>
        </w:rPr>
      </w:pPr>
      <w:r>
        <w:rPr>
          <w:color w:val="000000"/>
          <w:sz w:val="28"/>
          <w:szCs w:val="28"/>
        </w:rPr>
        <w:t xml:space="preserve"> 4</w:t>
      </w:r>
      <w:r w:rsidRPr="000F10A0">
        <w:rPr>
          <w:color w:val="000000"/>
          <w:sz w:val="28"/>
          <w:szCs w:val="28"/>
        </w:rPr>
        <w:t xml:space="preserve">. </w:t>
      </w:r>
      <w:r>
        <w:rPr>
          <w:color w:val="000000"/>
          <w:sz w:val="28"/>
          <w:szCs w:val="28"/>
        </w:rPr>
        <w:t xml:space="preserve">Л.А. Кузнецова. Технология. Ручной труд. Методические рекомендации. 1 класс. Пособие для общеобразовательных организаций, реализующих адаптированные основные общеобразовательные </w:t>
      </w:r>
      <w:r w:rsidR="00A1489B">
        <w:rPr>
          <w:color w:val="000000"/>
          <w:sz w:val="28"/>
          <w:szCs w:val="28"/>
        </w:rPr>
        <w:t>программы. -</w:t>
      </w:r>
      <w:r>
        <w:rPr>
          <w:color w:val="000000"/>
          <w:sz w:val="28"/>
          <w:szCs w:val="28"/>
        </w:rPr>
        <w:t xml:space="preserve"> Санкт-Петербург, филиал издательства «Просвещение», 2018 г.</w:t>
      </w:r>
      <w:r w:rsidRPr="004E3399">
        <w:rPr>
          <w:color w:val="000000"/>
          <w:sz w:val="28"/>
          <w:szCs w:val="28"/>
        </w:rPr>
        <w:t xml:space="preserve"> </w:t>
      </w:r>
    </w:p>
    <w:p w:rsidR="002253F9" w:rsidRDefault="002253F9" w:rsidP="002253F9">
      <w:pPr>
        <w:shd w:val="clear" w:color="auto" w:fill="FFFFFF"/>
        <w:jc w:val="both"/>
        <w:rPr>
          <w:color w:val="000000"/>
          <w:sz w:val="28"/>
          <w:szCs w:val="28"/>
        </w:rPr>
      </w:pPr>
      <w:r>
        <w:rPr>
          <w:color w:val="000000"/>
          <w:sz w:val="28"/>
          <w:szCs w:val="28"/>
        </w:rPr>
        <w:t xml:space="preserve">5. </w:t>
      </w:r>
      <w:r w:rsidRPr="000F10A0">
        <w:rPr>
          <w:color w:val="000000"/>
          <w:sz w:val="28"/>
          <w:szCs w:val="28"/>
        </w:rPr>
        <w:t>С. И. Гудилина. Чудеса своими руками. Увлекательное путешествие в мир рисования, игрушек из бумаги, пластилина, аппликации. –</w:t>
      </w:r>
      <w:r>
        <w:rPr>
          <w:color w:val="000000"/>
          <w:sz w:val="28"/>
          <w:szCs w:val="28"/>
        </w:rPr>
        <w:t xml:space="preserve"> </w:t>
      </w:r>
      <w:r w:rsidRPr="000F10A0">
        <w:rPr>
          <w:color w:val="000000"/>
          <w:sz w:val="28"/>
          <w:szCs w:val="28"/>
        </w:rPr>
        <w:t>М</w:t>
      </w:r>
      <w:r>
        <w:rPr>
          <w:color w:val="000000"/>
          <w:sz w:val="28"/>
          <w:szCs w:val="28"/>
        </w:rPr>
        <w:t>осква</w:t>
      </w:r>
      <w:r w:rsidRPr="000F10A0">
        <w:rPr>
          <w:color w:val="000000"/>
          <w:sz w:val="28"/>
          <w:szCs w:val="28"/>
        </w:rPr>
        <w:t xml:space="preserve"> «Аквариум». 1998</w:t>
      </w:r>
      <w:r>
        <w:rPr>
          <w:color w:val="000000"/>
          <w:sz w:val="28"/>
          <w:szCs w:val="28"/>
        </w:rPr>
        <w:t xml:space="preserve"> г.</w:t>
      </w:r>
    </w:p>
    <w:p w:rsidR="002253F9" w:rsidRDefault="002253F9" w:rsidP="002253F9">
      <w:pPr>
        <w:spacing w:before="240"/>
        <w:jc w:val="center"/>
        <w:rPr>
          <w:i/>
          <w:sz w:val="28"/>
          <w:szCs w:val="28"/>
        </w:rPr>
      </w:pPr>
      <w:r w:rsidRPr="00714ADF">
        <w:rPr>
          <w:i/>
          <w:sz w:val="28"/>
          <w:szCs w:val="28"/>
        </w:rPr>
        <w:t>Демонстрационный материал:</w:t>
      </w:r>
    </w:p>
    <w:p w:rsidR="002253F9" w:rsidRDefault="002253F9" w:rsidP="002253F9">
      <w:pPr>
        <w:pStyle w:val="a8"/>
        <w:numPr>
          <w:ilvl w:val="0"/>
          <w:numId w:val="35"/>
        </w:numPr>
        <w:spacing w:before="240" w:after="0"/>
        <w:rPr>
          <w:rFonts w:ascii="Times New Roman" w:hAnsi="Times New Roman"/>
          <w:sz w:val="28"/>
          <w:szCs w:val="28"/>
        </w:rPr>
      </w:pPr>
      <w:r w:rsidRPr="00953E2C">
        <w:rPr>
          <w:rFonts w:ascii="Times New Roman" w:hAnsi="Times New Roman"/>
          <w:sz w:val="28"/>
          <w:szCs w:val="28"/>
        </w:rPr>
        <w:t>Модели геометрических фигур и тел.</w:t>
      </w:r>
    </w:p>
    <w:p w:rsidR="002253F9" w:rsidRDefault="002253F9" w:rsidP="002253F9">
      <w:pPr>
        <w:pStyle w:val="a8"/>
        <w:numPr>
          <w:ilvl w:val="0"/>
          <w:numId w:val="35"/>
        </w:numPr>
        <w:spacing w:after="0" w:line="240" w:lineRule="auto"/>
        <w:rPr>
          <w:rFonts w:ascii="Times New Roman" w:hAnsi="Times New Roman"/>
          <w:sz w:val="28"/>
          <w:szCs w:val="28"/>
        </w:rPr>
      </w:pPr>
      <w:r>
        <w:rPr>
          <w:rFonts w:ascii="Times New Roman" w:hAnsi="Times New Roman"/>
          <w:sz w:val="28"/>
          <w:szCs w:val="28"/>
        </w:rPr>
        <w:t>Модель фигуры человека, животных, птиц.</w:t>
      </w:r>
    </w:p>
    <w:p w:rsidR="002253F9" w:rsidRDefault="002253F9" w:rsidP="002253F9">
      <w:pPr>
        <w:pStyle w:val="a8"/>
        <w:numPr>
          <w:ilvl w:val="0"/>
          <w:numId w:val="35"/>
        </w:numPr>
        <w:spacing w:after="0" w:line="240" w:lineRule="auto"/>
        <w:rPr>
          <w:rFonts w:ascii="Times New Roman" w:hAnsi="Times New Roman"/>
          <w:sz w:val="28"/>
          <w:szCs w:val="28"/>
        </w:rPr>
      </w:pPr>
      <w:r w:rsidRPr="00953E2C">
        <w:rPr>
          <w:rFonts w:ascii="Times New Roman" w:hAnsi="Times New Roman"/>
          <w:sz w:val="28"/>
          <w:szCs w:val="28"/>
        </w:rPr>
        <w:t>Муляжи фруктов и овощей.</w:t>
      </w:r>
    </w:p>
    <w:p w:rsidR="002253F9" w:rsidRDefault="002253F9" w:rsidP="002253F9">
      <w:pPr>
        <w:pStyle w:val="a8"/>
        <w:numPr>
          <w:ilvl w:val="0"/>
          <w:numId w:val="35"/>
        </w:numPr>
        <w:spacing w:after="0" w:line="240" w:lineRule="auto"/>
        <w:rPr>
          <w:rFonts w:ascii="Times New Roman" w:hAnsi="Times New Roman"/>
          <w:sz w:val="28"/>
          <w:szCs w:val="28"/>
        </w:rPr>
      </w:pPr>
      <w:r>
        <w:rPr>
          <w:rFonts w:ascii="Times New Roman" w:hAnsi="Times New Roman"/>
          <w:sz w:val="28"/>
          <w:szCs w:val="28"/>
        </w:rPr>
        <w:t>Гербарии из листьев, еловые шишки, тростниковая трава.</w:t>
      </w:r>
    </w:p>
    <w:p w:rsidR="002253F9" w:rsidRDefault="002253F9" w:rsidP="002253F9">
      <w:pPr>
        <w:pStyle w:val="a8"/>
        <w:numPr>
          <w:ilvl w:val="0"/>
          <w:numId w:val="35"/>
        </w:numPr>
        <w:spacing w:after="0" w:line="240" w:lineRule="auto"/>
        <w:rPr>
          <w:rFonts w:ascii="Times New Roman" w:hAnsi="Times New Roman"/>
          <w:sz w:val="28"/>
          <w:szCs w:val="28"/>
        </w:rPr>
      </w:pPr>
      <w:r>
        <w:rPr>
          <w:rFonts w:ascii="Times New Roman" w:hAnsi="Times New Roman"/>
          <w:sz w:val="28"/>
          <w:szCs w:val="28"/>
        </w:rPr>
        <w:t>Коллекция «Виды и сорта бумаги».</w:t>
      </w:r>
    </w:p>
    <w:p w:rsidR="002253F9" w:rsidRPr="00953E2C" w:rsidRDefault="002253F9" w:rsidP="002253F9">
      <w:pPr>
        <w:pStyle w:val="a8"/>
        <w:numPr>
          <w:ilvl w:val="0"/>
          <w:numId w:val="35"/>
        </w:numPr>
        <w:spacing w:after="0" w:line="240" w:lineRule="auto"/>
        <w:rPr>
          <w:rFonts w:ascii="Times New Roman" w:hAnsi="Times New Roman"/>
          <w:sz w:val="28"/>
          <w:szCs w:val="28"/>
        </w:rPr>
      </w:pPr>
      <w:r>
        <w:rPr>
          <w:rFonts w:ascii="Times New Roman" w:hAnsi="Times New Roman"/>
          <w:sz w:val="28"/>
          <w:szCs w:val="28"/>
        </w:rPr>
        <w:t>Коллекция «Виды и сорта ниток».</w:t>
      </w:r>
    </w:p>
    <w:p w:rsidR="002253F9" w:rsidRPr="004E3399" w:rsidRDefault="002253F9" w:rsidP="002253F9">
      <w:pPr>
        <w:pStyle w:val="Default"/>
        <w:spacing w:before="240" w:after="240"/>
        <w:ind w:left="360"/>
        <w:jc w:val="center"/>
        <w:rPr>
          <w:sz w:val="28"/>
          <w:szCs w:val="28"/>
        </w:rPr>
      </w:pPr>
      <w:r w:rsidRPr="004E3399">
        <w:rPr>
          <w:i/>
          <w:iCs/>
          <w:sz w:val="28"/>
          <w:szCs w:val="28"/>
        </w:rPr>
        <w:t>Материалы:</w:t>
      </w:r>
    </w:p>
    <w:p w:rsidR="002253F9" w:rsidRPr="006F06F8" w:rsidRDefault="002253F9" w:rsidP="002253F9">
      <w:pPr>
        <w:pStyle w:val="Default"/>
        <w:jc w:val="both"/>
        <w:rPr>
          <w:sz w:val="28"/>
          <w:szCs w:val="28"/>
        </w:rPr>
      </w:pPr>
      <w:r>
        <w:rPr>
          <w:sz w:val="28"/>
          <w:szCs w:val="28"/>
        </w:rPr>
        <w:t>1. Краски акварельные</w:t>
      </w:r>
      <w:r w:rsidRPr="006F06F8">
        <w:rPr>
          <w:sz w:val="28"/>
          <w:szCs w:val="28"/>
        </w:rPr>
        <w:t xml:space="preserve">. </w:t>
      </w:r>
    </w:p>
    <w:p w:rsidR="002253F9" w:rsidRPr="006F06F8" w:rsidRDefault="002253F9" w:rsidP="002253F9">
      <w:pPr>
        <w:pStyle w:val="Default"/>
        <w:jc w:val="both"/>
        <w:rPr>
          <w:sz w:val="28"/>
          <w:szCs w:val="28"/>
        </w:rPr>
      </w:pPr>
      <w:r w:rsidRPr="006F06F8">
        <w:rPr>
          <w:sz w:val="28"/>
          <w:szCs w:val="28"/>
        </w:rPr>
        <w:t xml:space="preserve">2. Фломастеры разного цвета </w:t>
      </w:r>
    </w:p>
    <w:p w:rsidR="002253F9" w:rsidRPr="006F06F8" w:rsidRDefault="002253F9" w:rsidP="002253F9">
      <w:pPr>
        <w:pStyle w:val="Default"/>
        <w:jc w:val="both"/>
        <w:rPr>
          <w:sz w:val="28"/>
          <w:szCs w:val="28"/>
        </w:rPr>
      </w:pPr>
      <w:r w:rsidRPr="006F06F8">
        <w:rPr>
          <w:sz w:val="28"/>
          <w:szCs w:val="28"/>
        </w:rPr>
        <w:t>3. Цветные карандаши</w:t>
      </w:r>
      <w:r>
        <w:rPr>
          <w:sz w:val="28"/>
          <w:szCs w:val="28"/>
        </w:rPr>
        <w:t>.</w:t>
      </w:r>
      <w:r w:rsidRPr="006F06F8">
        <w:rPr>
          <w:sz w:val="28"/>
          <w:szCs w:val="28"/>
        </w:rPr>
        <w:t xml:space="preserve"> </w:t>
      </w:r>
    </w:p>
    <w:p w:rsidR="002253F9" w:rsidRPr="006F06F8" w:rsidRDefault="002253F9" w:rsidP="00DA3316">
      <w:pPr>
        <w:pStyle w:val="Default"/>
        <w:spacing w:line="276" w:lineRule="auto"/>
        <w:jc w:val="both"/>
        <w:rPr>
          <w:sz w:val="28"/>
          <w:szCs w:val="28"/>
        </w:rPr>
      </w:pPr>
      <w:r w:rsidRPr="006F06F8">
        <w:rPr>
          <w:sz w:val="28"/>
          <w:szCs w:val="28"/>
        </w:rPr>
        <w:t>4. Бумага рисовальная А3, А4 (плотная)</w:t>
      </w:r>
      <w:r>
        <w:rPr>
          <w:sz w:val="28"/>
          <w:szCs w:val="28"/>
        </w:rPr>
        <w:t>.</w:t>
      </w:r>
      <w:r w:rsidRPr="006F06F8">
        <w:rPr>
          <w:sz w:val="28"/>
          <w:szCs w:val="28"/>
        </w:rPr>
        <w:t xml:space="preserve"> </w:t>
      </w:r>
    </w:p>
    <w:p w:rsidR="002253F9" w:rsidRPr="006F06F8" w:rsidRDefault="002253F9" w:rsidP="00DA3316">
      <w:pPr>
        <w:pStyle w:val="Default"/>
        <w:spacing w:line="276" w:lineRule="auto"/>
        <w:jc w:val="both"/>
        <w:rPr>
          <w:sz w:val="28"/>
          <w:szCs w:val="28"/>
        </w:rPr>
      </w:pPr>
      <w:r w:rsidRPr="006F06F8">
        <w:rPr>
          <w:sz w:val="28"/>
          <w:szCs w:val="28"/>
        </w:rPr>
        <w:t xml:space="preserve">5. Бумага цветная разной плотности. </w:t>
      </w:r>
    </w:p>
    <w:p w:rsidR="002253F9" w:rsidRPr="006F06F8" w:rsidRDefault="002253F9" w:rsidP="00DA3316">
      <w:pPr>
        <w:pStyle w:val="Default"/>
        <w:spacing w:line="276" w:lineRule="auto"/>
        <w:jc w:val="both"/>
        <w:rPr>
          <w:sz w:val="28"/>
          <w:szCs w:val="28"/>
        </w:rPr>
      </w:pPr>
      <w:r>
        <w:rPr>
          <w:sz w:val="28"/>
          <w:szCs w:val="28"/>
        </w:rPr>
        <w:t xml:space="preserve">6. Картон цветной, </w:t>
      </w:r>
      <w:r w:rsidRPr="006F06F8">
        <w:rPr>
          <w:sz w:val="28"/>
          <w:szCs w:val="28"/>
        </w:rPr>
        <w:t>белый</w:t>
      </w:r>
      <w:r>
        <w:rPr>
          <w:sz w:val="28"/>
          <w:szCs w:val="28"/>
        </w:rPr>
        <w:t>.</w:t>
      </w:r>
      <w:r w:rsidRPr="006F06F8">
        <w:rPr>
          <w:sz w:val="28"/>
          <w:szCs w:val="28"/>
        </w:rPr>
        <w:t xml:space="preserve"> </w:t>
      </w:r>
    </w:p>
    <w:p w:rsidR="002253F9" w:rsidRPr="006F06F8" w:rsidRDefault="002253F9" w:rsidP="00DA3316">
      <w:pPr>
        <w:pStyle w:val="Default"/>
        <w:spacing w:line="276" w:lineRule="auto"/>
        <w:jc w:val="both"/>
        <w:rPr>
          <w:sz w:val="28"/>
          <w:szCs w:val="28"/>
        </w:rPr>
      </w:pPr>
      <w:r>
        <w:rPr>
          <w:sz w:val="28"/>
          <w:szCs w:val="28"/>
        </w:rPr>
        <w:t>7. Бумага в крупную клетк</w:t>
      </w:r>
      <w:r w:rsidR="00A1489B">
        <w:rPr>
          <w:sz w:val="28"/>
          <w:szCs w:val="28"/>
        </w:rPr>
        <w:t>у</w:t>
      </w:r>
      <w:r w:rsidRPr="006F06F8">
        <w:rPr>
          <w:sz w:val="28"/>
          <w:szCs w:val="28"/>
        </w:rPr>
        <w:t xml:space="preserve"> </w:t>
      </w:r>
    </w:p>
    <w:p w:rsidR="002253F9" w:rsidRPr="006F06F8" w:rsidRDefault="002253F9" w:rsidP="00DA3316">
      <w:pPr>
        <w:pStyle w:val="Default"/>
        <w:spacing w:line="276" w:lineRule="auto"/>
        <w:jc w:val="both"/>
        <w:rPr>
          <w:sz w:val="28"/>
          <w:szCs w:val="28"/>
        </w:rPr>
      </w:pPr>
      <w:r w:rsidRPr="006F06F8">
        <w:rPr>
          <w:sz w:val="28"/>
          <w:szCs w:val="28"/>
        </w:rPr>
        <w:t xml:space="preserve">8. Набор разноцветного пластилина. </w:t>
      </w:r>
    </w:p>
    <w:p w:rsidR="002253F9" w:rsidRPr="006F06F8" w:rsidRDefault="002253F9" w:rsidP="00DA3316">
      <w:pPr>
        <w:pStyle w:val="Default"/>
        <w:spacing w:line="276" w:lineRule="auto"/>
        <w:jc w:val="both"/>
        <w:rPr>
          <w:sz w:val="28"/>
          <w:szCs w:val="28"/>
        </w:rPr>
      </w:pPr>
      <w:r>
        <w:rPr>
          <w:sz w:val="28"/>
          <w:szCs w:val="28"/>
        </w:rPr>
        <w:t>9. Нитки (разные виды</w:t>
      </w:r>
      <w:r w:rsidRPr="006F06F8">
        <w:rPr>
          <w:sz w:val="28"/>
          <w:szCs w:val="28"/>
        </w:rPr>
        <w:t xml:space="preserve"> </w:t>
      </w:r>
    </w:p>
    <w:p w:rsidR="002253F9" w:rsidRPr="006F06F8" w:rsidRDefault="002253F9" w:rsidP="00DA3316">
      <w:pPr>
        <w:pStyle w:val="Default"/>
        <w:jc w:val="both"/>
        <w:rPr>
          <w:sz w:val="28"/>
          <w:szCs w:val="28"/>
        </w:rPr>
      </w:pPr>
      <w:r w:rsidRPr="006F06F8">
        <w:rPr>
          <w:sz w:val="28"/>
          <w:szCs w:val="28"/>
        </w:rPr>
        <w:t xml:space="preserve">10. Природные материалы (засушенные листья, шишки, </w:t>
      </w:r>
      <w:r>
        <w:rPr>
          <w:sz w:val="28"/>
          <w:szCs w:val="28"/>
        </w:rPr>
        <w:t>тростниковая трава</w:t>
      </w:r>
      <w:r w:rsidRPr="006F06F8">
        <w:rPr>
          <w:sz w:val="28"/>
          <w:szCs w:val="28"/>
        </w:rPr>
        <w:t>)</w:t>
      </w:r>
      <w:r>
        <w:rPr>
          <w:sz w:val="28"/>
          <w:szCs w:val="28"/>
        </w:rPr>
        <w:t>.</w:t>
      </w:r>
      <w:r w:rsidRPr="006F06F8">
        <w:rPr>
          <w:sz w:val="28"/>
          <w:szCs w:val="28"/>
        </w:rPr>
        <w:t xml:space="preserve"> </w:t>
      </w:r>
    </w:p>
    <w:p w:rsidR="002253F9" w:rsidRPr="006F06F8" w:rsidRDefault="002253F9" w:rsidP="00DA3316">
      <w:pPr>
        <w:pStyle w:val="Default"/>
        <w:jc w:val="both"/>
        <w:rPr>
          <w:sz w:val="28"/>
          <w:szCs w:val="28"/>
        </w:rPr>
      </w:pPr>
      <w:r w:rsidRPr="006F06F8">
        <w:rPr>
          <w:color w:val="auto"/>
          <w:sz w:val="28"/>
          <w:szCs w:val="28"/>
        </w:rPr>
        <w:t xml:space="preserve">11. </w:t>
      </w:r>
      <w:r w:rsidRPr="006F06F8">
        <w:rPr>
          <w:sz w:val="28"/>
          <w:szCs w:val="28"/>
        </w:rPr>
        <w:t xml:space="preserve">Клей ПВА, клеящий карандаш. </w:t>
      </w:r>
    </w:p>
    <w:p w:rsidR="002253F9" w:rsidRPr="00953E2C" w:rsidRDefault="002253F9" w:rsidP="002253F9">
      <w:pPr>
        <w:shd w:val="clear" w:color="auto" w:fill="FFFFFF"/>
        <w:spacing w:before="240"/>
        <w:jc w:val="center"/>
        <w:rPr>
          <w:i/>
          <w:color w:val="000000"/>
          <w:sz w:val="28"/>
          <w:szCs w:val="28"/>
        </w:rPr>
      </w:pPr>
      <w:r w:rsidRPr="00953E2C">
        <w:rPr>
          <w:bCs/>
          <w:i/>
          <w:color w:val="000000"/>
          <w:sz w:val="28"/>
          <w:szCs w:val="28"/>
        </w:rPr>
        <w:t>Электронные пособия:</w:t>
      </w:r>
    </w:p>
    <w:p w:rsidR="002253F9" w:rsidRPr="004C08AE" w:rsidRDefault="002253F9" w:rsidP="00DA3316">
      <w:pPr>
        <w:pStyle w:val="a4"/>
        <w:shd w:val="clear" w:color="auto" w:fill="FFFFFF"/>
        <w:spacing w:before="240" w:beforeAutospacing="0" w:after="0" w:afterAutospacing="0" w:line="276" w:lineRule="auto"/>
        <w:rPr>
          <w:sz w:val="28"/>
          <w:szCs w:val="28"/>
        </w:rPr>
      </w:pPr>
      <w:r>
        <w:rPr>
          <w:sz w:val="28"/>
          <w:szCs w:val="28"/>
        </w:rPr>
        <w:t>-</w:t>
      </w:r>
      <w:r w:rsidRPr="004C08AE">
        <w:rPr>
          <w:sz w:val="28"/>
          <w:szCs w:val="28"/>
        </w:rPr>
        <w:t>Федеральный портал "Российское образование" http://</w:t>
      </w:r>
      <w:hyperlink r:id="rId8" w:history="1">
        <w:r w:rsidRPr="004C08AE">
          <w:rPr>
            <w:rStyle w:val="a3"/>
            <w:color w:val="auto"/>
            <w:sz w:val="28"/>
            <w:szCs w:val="28"/>
            <w:u w:val="none"/>
          </w:rPr>
          <w:t>www.edu.ru</w:t>
        </w:r>
      </w:hyperlink>
    </w:p>
    <w:p w:rsidR="002253F9" w:rsidRPr="004C08AE" w:rsidRDefault="002253F9" w:rsidP="00DA3316">
      <w:pPr>
        <w:pStyle w:val="a4"/>
        <w:shd w:val="clear" w:color="auto" w:fill="FFFFFF"/>
        <w:spacing w:before="0" w:beforeAutospacing="0" w:after="0" w:afterAutospacing="0" w:line="276" w:lineRule="auto"/>
        <w:rPr>
          <w:sz w:val="28"/>
          <w:szCs w:val="28"/>
        </w:rPr>
      </w:pPr>
      <w:r>
        <w:rPr>
          <w:sz w:val="28"/>
          <w:szCs w:val="28"/>
        </w:rPr>
        <w:t>-</w:t>
      </w:r>
      <w:r w:rsidRPr="004C08AE">
        <w:rPr>
          <w:sz w:val="28"/>
          <w:szCs w:val="28"/>
        </w:rPr>
        <w:t>Федеральный центр информационно-образовательных ресурсов http://</w:t>
      </w:r>
      <w:hyperlink r:id="rId9" w:history="1">
        <w:r w:rsidRPr="004C08AE">
          <w:rPr>
            <w:rStyle w:val="a3"/>
            <w:color w:val="auto"/>
            <w:sz w:val="28"/>
            <w:szCs w:val="28"/>
            <w:u w:val="none"/>
          </w:rPr>
          <w:t>fcior.edu.ru</w:t>
        </w:r>
      </w:hyperlink>
    </w:p>
    <w:p w:rsidR="002253F9" w:rsidRPr="004C08AE" w:rsidRDefault="002253F9" w:rsidP="00DA3316">
      <w:pPr>
        <w:pStyle w:val="a4"/>
        <w:shd w:val="clear" w:color="auto" w:fill="FFFFFF"/>
        <w:spacing w:before="0" w:beforeAutospacing="0" w:after="0" w:afterAutospacing="0" w:line="276" w:lineRule="auto"/>
        <w:rPr>
          <w:sz w:val="28"/>
          <w:szCs w:val="28"/>
        </w:rPr>
      </w:pPr>
      <w:r>
        <w:rPr>
          <w:sz w:val="28"/>
          <w:szCs w:val="28"/>
        </w:rPr>
        <w:t>-</w:t>
      </w:r>
      <w:r w:rsidRPr="004C08AE">
        <w:rPr>
          <w:sz w:val="28"/>
          <w:szCs w:val="28"/>
        </w:rPr>
        <w:t>Учительский портал </w:t>
      </w:r>
      <w:hyperlink r:id="rId10" w:history="1">
        <w:r w:rsidRPr="004C08AE">
          <w:rPr>
            <w:rStyle w:val="a3"/>
            <w:color w:val="auto"/>
            <w:sz w:val="28"/>
            <w:szCs w:val="28"/>
            <w:u w:val="none"/>
          </w:rPr>
          <w:t>http://www.uchportal.ru</w:t>
        </w:r>
      </w:hyperlink>
    </w:p>
    <w:p w:rsidR="002253F9" w:rsidRPr="004C08AE" w:rsidRDefault="002253F9" w:rsidP="00DA3316">
      <w:pPr>
        <w:pStyle w:val="a4"/>
        <w:shd w:val="clear" w:color="auto" w:fill="FFFFFF"/>
        <w:spacing w:before="0" w:beforeAutospacing="0" w:after="0" w:afterAutospacing="0" w:line="276" w:lineRule="auto"/>
        <w:rPr>
          <w:sz w:val="28"/>
          <w:szCs w:val="28"/>
        </w:rPr>
      </w:pPr>
      <w:r>
        <w:rPr>
          <w:sz w:val="28"/>
          <w:szCs w:val="28"/>
        </w:rPr>
        <w:t>-</w:t>
      </w:r>
      <w:r w:rsidRPr="004C08AE">
        <w:rPr>
          <w:sz w:val="28"/>
          <w:szCs w:val="28"/>
        </w:rPr>
        <w:t>Фестиваль педагогических идей "Открытый урок» http://</w:t>
      </w:r>
      <w:r w:rsidRPr="004C08AE">
        <w:rPr>
          <w:sz w:val="28"/>
          <w:szCs w:val="28"/>
          <w:u w:val="single"/>
        </w:rPr>
        <w:t>festival.1september </w:t>
      </w:r>
    </w:p>
    <w:p w:rsidR="002253F9" w:rsidRPr="004C08AE" w:rsidRDefault="002253F9" w:rsidP="00DA3316">
      <w:pPr>
        <w:pStyle w:val="a4"/>
        <w:shd w:val="clear" w:color="auto" w:fill="FFFFFF"/>
        <w:spacing w:before="0" w:beforeAutospacing="0" w:after="0" w:afterAutospacing="0" w:line="276" w:lineRule="auto"/>
        <w:rPr>
          <w:sz w:val="28"/>
          <w:szCs w:val="28"/>
        </w:rPr>
      </w:pPr>
      <w:r w:rsidRPr="004C08AE">
        <w:rPr>
          <w:sz w:val="28"/>
          <w:szCs w:val="28"/>
        </w:rPr>
        <w:t>Электронная библиотека учебников и методических материалов</w:t>
      </w:r>
      <w:r w:rsidRPr="004C08AE">
        <w:rPr>
          <w:sz w:val="28"/>
          <w:szCs w:val="28"/>
          <w:u w:val="single"/>
        </w:rPr>
        <w:t>http://window.edu.ru</w:t>
      </w:r>
    </w:p>
    <w:p w:rsidR="002253F9" w:rsidRPr="004C08AE" w:rsidRDefault="002253F9" w:rsidP="00DA3316">
      <w:pPr>
        <w:pStyle w:val="a4"/>
        <w:shd w:val="clear" w:color="auto" w:fill="FFFFFF"/>
        <w:spacing w:before="0" w:beforeAutospacing="0" w:after="0" w:afterAutospacing="0" w:line="276" w:lineRule="auto"/>
        <w:rPr>
          <w:sz w:val="28"/>
          <w:szCs w:val="28"/>
        </w:rPr>
      </w:pPr>
      <w:r>
        <w:rPr>
          <w:sz w:val="28"/>
          <w:szCs w:val="28"/>
        </w:rPr>
        <w:lastRenderedPageBreak/>
        <w:t>-</w:t>
      </w:r>
      <w:r w:rsidRPr="004C08AE">
        <w:rPr>
          <w:sz w:val="28"/>
          <w:szCs w:val="28"/>
        </w:rPr>
        <w:t>Портал «Мой университет»/ Факультет коррекционной педагогики </w:t>
      </w:r>
      <w:r w:rsidRPr="004C08AE">
        <w:rPr>
          <w:sz w:val="28"/>
          <w:szCs w:val="28"/>
          <w:u w:val="single"/>
        </w:rPr>
        <w:t>http://moi-sat.ru</w:t>
      </w:r>
    </w:p>
    <w:p w:rsidR="002253F9" w:rsidRPr="004C08AE" w:rsidRDefault="002253F9" w:rsidP="00DA3316">
      <w:pPr>
        <w:pStyle w:val="a4"/>
        <w:shd w:val="clear" w:color="auto" w:fill="FFFFFF"/>
        <w:spacing w:before="0" w:beforeAutospacing="0" w:after="0" w:afterAutospacing="0" w:line="276" w:lineRule="auto"/>
        <w:rPr>
          <w:sz w:val="28"/>
          <w:szCs w:val="28"/>
        </w:rPr>
      </w:pPr>
      <w:r>
        <w:rPr>
          <w:sz w:val="28"/>
          <w:szCs w:val="28"/>
        </w:rPr>
        <w:t>-</w:t>
      </w:r>
      <w:r w:rsidRPr="004C08AE">
        <w:rPr>
          <w:sz w:val="28"/>
          <w:szCs w:val="28"/>
        </w:rPr>
        <w:t>Сеть творческих учителей </w:t>
      </w:r>
      <w:hyperlink r:id="rId11" w:history="1">
        <w:r w:rsidRPr="004C08AE">
          <w:rPr>
            <w:rStyle w:val="a3"/>
            <w:color w:val="auto"/>
            <w:sz w:val="28"/>
            <w:szCs w:val="28"/>
            <w:u w:val="none"/>
          </w:rPr>
          <w:t>http://www.it-n.ru/</w:t>
        </w:r>
      </w:hyperlink>
    </w:p>
    <w:p w:rsidR="002253F9" w:rsidRPr="004E3399" w:rsidRDefault="002253F9" w:rsidP="002253F9">
      <w:pPr>
        <w:spacing w:before="240" w:after="240"/>
        <w:jc w:val="center"/>
        <w:rPr>
          <w:b/>
          <w:sz w:val="28"/>
          <w:szCs w:val="28"/>
        </w:rPr>
      </w:pPr>
      <w:r>
        <w:rPr>
          <w:b/>
          <w:sz w:val="28"/>
          <w:szCs w:val="28"/>
        </w:rPr>
        <w:t>Оборудование, ТСО</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455"/>
        <w:gridCol w:w="2322"/>
        <w:gridCol w:w="2322"/>
      </w:tblGrid>
      <w:tr w:rsidR="002253F9" w:rsidRPr="00977A0F" w:rsidTr="003D30CE">
        <w:tc>
          <w:tcPr>
            <w:tcW w:w="1188" w:type="dxa"/>
          </w:tcPr>
          <w:p w:rsidR="002253F9" w:rsidRPr="00977A0F" w:rsidRDefault="002253F9" w:rsidP="003D30CE">
            <w:pPr>
              <w:tabs>
                <w:tab w:val="left" w:pos="6300"/>
              </w:tabs>
              <w:spacing w:after="240" w:line="276" w:lineRule="auto"/>
              <w:rPr>
                <w:b/>
              </w:rPr>
            </w:pPr>
            <w:r w:rsidRPr="00977A0F">
              <w:rPr>
                <w:b/>
              </w:rPr>
              <w:t>№</w:t>
            </w:r>
            <w:r>
              <w:rPr>
                <w:b/>
              </w:rPr>
              <w:t xml:space="preserve"> п/</w:t>
            </w:r>
            <w:r w:rsidRPr="00977A0F">
              <w:rPr>
                <w:b/>
              </w:rPr>
              <w:t>п</w:t>
            </w:r>
          </w:p>
        </w:tc>
        <w:tc>
          <w:tcPr>
            <w:tcW w:w="3455" w:type="dxa"/>
          </w:tcPr>
          <w:p w:rsidR="002253F9" w:rsidRPr="00977A0F" w:rsidRDefault="002253F9" w:rsidP="003D30CE">
            <w:pPr>
              <w:tabs>
                <w:tab w:val="left" w:pos="6300"/>
              </w:tabs>
              <w:spacing w:line="276" w:lineRule="auto"/>
              <w:rPr>
                <w:b/>
              </w:rPr>
            </w:pPr>
            <w:r w:rsidRPr="00977A0F">
              <w:rPr>
                <w:b/>
              </w:rPr>
              <w:t>Наименование объектов и средств материально-технического обеспечения</w:t>
            </w:r>
          </w:p>
        </w:tc>
        <w:tc>
          <w:tcPr>
            <w:tcW w:w="2322" w:type="dxa"/>
          </w:tcPr>
          <w:p w:rsidR="002253F9" w:rsidRPr="00977A0F" w:rsidRDefault="002253F9" w:rsidP="003D30CE">
            <w:pPr>
              <w:tabs>
                <w:tab w:val="left" w:pos="6300"/>
              </w:tabs>
              <w:spacing w:line="276" w:lineRule="auto"/>
              <w:rPr>
                <w:b/>
              </w:rPr>
            </w:pPr>
            <w:r w:rsidRPr="00977A0F">
              <w:rPr>
                <w:b/>
              </w:rPr>
              <w:t>Дидактическое описание</w:t>
            </w:r>
          </w:p>
        </w:tc>
        <w:tc>
          <w:tcPr>
            <w:tcW w:w="2322" w:type="dxa"/>
          </w:tcPr>
          <w:p w:rsidR="002253F9" w:rsidRPr="00977A0F" w:rsidRDefault="002253F9" w:rsidP="003D30CE">
            <w:pPr>
              <w:tabs>
                <w:tab w:val="left" w:pos="6300"/>
              </w:tabs>
              <w:spacing w:line="276" w:lineRule="auto"/>
              <w:rPr>
                <w:b/>
              </w:rPr>
            </w:pPr>
            <w:r>
              <w:rPr>
                <w:b/>
              </w:rPr>
              <w:t>Количество на 1</w:t>
            </w:r>
            <w:r w:rsidRPr="00977A0F">
              <w:rPr>
                <w:b/>
              </w:rPr>
              <w:t>5 учащихся</w:t>
            </w:r>
          </w:p>
        </w:tc>
      </w:tr>
      <w:tr w:rsidR="002253F9" w:rsidRPr="00977A0F" w:rsidTr="003D30CE">
        <w:tc>
          <w:tcPr>
            <w:tcW w:w="9287" w:type="dxa"/>
            <w:gridSpan w:val="4"/>
          </w:tcPr>
          <w:p w:rsidR="002253F9" w:rsidRPr="00977A0F" w:rsidRDefault="002253F9" w:rsidP="003D30CE">
            <w:pPr>
              <w:tabs>
                <w:tab w:val="left" w:pos="6300"/>
              </w:tabs>
              <w:spacing w:line="276" w:lineRule="auto"/>
              <w:jc w:val="center"/>
              <w:rPr>
                <w:b/>
              </w:rPr>
            </w:pPr>
            <w:r w:rsidRPr="00977A0F">
              <w:rPr>
                <w:b/>
              </w:rPr>
              <w:t>ИЛЛЮСТРАЦИИ//ПЛАКАТЫ</w:t>
            </w:r>
          </w:p>
        </w:tc>
      </w:tr>
      <w:tr w:rsidR="002253F9" w:rsidRPr="00977A0F" w:rsidTr="003D30CE">
        <w:tc>
          <w:tcPr>
            <w:tcW w:w="1188" w:type="dxa"/>
          </w:tcPr>
          <w:p w:rsidR="002253F9" w:rsidRPr="00977A0F" w:rsidRDefault="002253F9" w:rsidP="003D30CE">
            <w:pPr>
              <w:tabs>
                <w:tab w:val="left" w:pos="6300"/>
              </w:tabs>
              <w:spacing w:line="276" w:lineRule="auto"/>
              <w:rPr>
                <w:b/>
              </w:rPr>
            </w:pPr>
            <w:r w:rsidRPr="00977A0F">
              <w:rPr>
                <w:b/>
              </w:rPr>
              <w:t>1</w:t>
            </w:r>
          </w:p>
        </w:tc>
        <w:tc>
          <w:tcPr>
            <w:tcW w:w="3455" w:type="dxa"/>
          </w:tcPr>
          <w:p w:rsidR="002253F9" w:rsidRPr="00D44FC6" w:rsidRDefault="002253F9" w:rsidP="003D30CE">
            <w:pPr>
              <w:tabs>
                <w:tab w:val="left" w:pos="6300"/>
              </w:tabs>
              <w:spacing w:line="276" w:lineRule="auto"/>
            </w:pPr>
            <w:r w:rsidRPr="00D44FC6">
              <w:t>Комплекты таблиц по технике безопасности на уроках трудового обучения</w:t>
            </w:r>
          </w:p>
        </w:tc>
        <w:tc>
          <w:tcPr>
            <w:tcW w:w="2322" w:type="dxa"/>
          </w:tcPr>
          <w:p w:rsidR="002253F9" w:rsidRPr="00D44FC6" w:rsidRDefault="002253F9" w:rsidP="003D30CE">
            <w:pPr>
              <w:tabs>
                <w:tab w:val="left" w:pos="6300"/>
              </w:tabs>
              <w:spacing w:line="276" w:lineRule="auto"/>
            </w:pPr>
            <w:r>
              <w:t>Служат для закрепления правил техники безопасности при работе .</w:t>
            </w:r>
          </w:p>
        </w:tc>
        <w:tc>
          <w:tcPr>
            <w:tcW w:w="2322" w:type="dxa"/>
          </w:tcPr>
          <w:p w:rsidR="002253F9" w:rsidRDefault="002253F9" w:rsidP="003D30CE">
            <w:pPr>
              <w:tabs>
                <w:tab w:val="left" w:pos="6300"/>
              </w:tabs>
              <w:spacing w:line="276" w:lineRule="auto"/>
              <w:rPr>
                <w:b/>
              </w:rPr>
            </w:pPr>
            <w:r w:rsidRPr="00977A0F">
              <w:rPr>
                <w:b/>
              </w:rPr>
              <w:t xml:space="preserve"> 1</w:t>
            </w:r>
            <w:r>
              <w:rPr>
                <w:b/>
              </w:rPr>
              <w:t xml:space="preserve"> комплект</w:t>
            </w:r>
          </w:p>
          <w:p w:rsidR="002253F9" w:rsidRDefault="002253F9" w:rsidP="003D30CE">
            <w:pPr>
              <w:spacing w:line="276" w:lineRule="auto"/>
            </w:pPr>
          </w:p>
          <w:p w:rsidR="002253F9" w:rsidRPr="00A83D94" w:rsidRDefault="002253F9" w:rsidP="003D30CE">
            <w:pPr>
              <w:spacing w:line="276" w:lineRule="auto"/>
              <w:jc w:val="right"/>
            </w:pPr>
          </w:p>
        </w:tc>
      </w:tr>
      <w:tr w:rsidR="002253F9" w:rsidRPr="00977A0F" w:rsidTr="003D30CE">
        <w:tc>
          <w:tcPr>
            <w:tcW w:w="1188" w:type="dxa"/>
          </w:tcPr>
          <w:p w:rsidR="002253F9" w:rsidRPr="00977A0F" w:rsidRDefault="002253F9" w:rsidP="003D30CE">
            <w:pPr>
              <w:tabs>
                <w:tab w:val="left" w:pos="6300"/>
              </w:tabs>
              <w:spacing w:line="276" w:lineRule="auto"/>
              <w:rPr>
                <w:b/>
              </w:rPr>
            </w:pPr>
            <w:r>
              <w:rPr>
                <w:b/>
              </w:rPr>
              <w:t>2</w:t>
            </w:r>
          </w:p>
        </w:tc>
        <w:tc>
          <w:tcPr>
            <w:tcW w:w="3455" w:type="dxa"/>
          </w:tcPr>
          <w:p w:rsidR="002253F9" w:rsidRPr="00D44FC6" w:rsidRDefault="002253F9" w:rsidP="003D30CE">
            <w:pPr>
              <w:tabs>
                <w:tab w:val="left" w:pos="6300"/>
              </w:tabs>
              <w:spacing w:line="276" w:lineRule="auto"/>
            </w:pPr>
            <w:r w:rsidRPr="00D44FC6">
              <w:t>Комплект таблиц по трудовому обучению.</w:t>
            </w:r>
          </w:p>
        </w:tc>
        <w:tc>
          <w:tcPr>
            <w:tcW w:w="2322" w:type="dxa"/>
          </w:tcPr>
          <w:p w:rsidR="002253F9" w:rsidRPr="005C67A2" w:rsidRDefault="002253F9" w:rsidP="003D30CE">
            <w:pPr>
              <w:spacing w:line="276" w:lineRule="auto"/>
            </w:pPr>
            <w:r w:rsidRPr="00D44FC6">
              <w:t>Служат для обеспечения наглядности при изучении материала.</w:t>
            </w:r>
          </w:p>
        </w:tc>
        <w:tc>
          <w:tcPr>
            <w:tcW w:w="2322" w:type="dxa"/>
          </w:tcPr>
          <w:p w:rsidR="002253F9" w:rsidRPr="00977A0F" w:rsidRDefault="002253F9" w:rsidP="003D30CE">
            <w:pPr>
              <w:tabs>
                <w:tab w:val="left" w:pos="6300"/>
              </w:tabs>
              <w:spacing w:line="276" w:lineRule="auto"/>
              <w:rPr>
                <w:b/>
              </w:rPr>
            </w:pPr>
            <w:r>
              <w:rPr>
                <w:b/>
              </w:rPr>
              <w:t xml:space="preserve">  1</w:t>
            </w:r>
          </w:p>
        </w:tc>
      </w:tr>
      <w:tr w:rsidR="002253F9" w:rsidRPr="00977A0F" w:rsidTr="003D30CE">
        <w:tc>
          <w:tcPr>
            <w:tcW w:w="9287" w:type="dxa"/>
            <w:gridSpan w:val="4"/>
            <w:tcBorders>
              <w:top w:val="single" w:sz="4" w:space="0" w:color="auto"/>
              <w:left w:val="single" w:sz="4" w:space="0" w:color="auto"/>
              <w:bottom w:val="single" w:sz="4" w:space="0" w:color="auto"/>
              <w:right w:val="single" w:sz="4" w:space="0" w:color="auto"/>
            </w:tcBorders>
          </w:tcPr>
          <w:p w:rsidR="002253F9" w:rsidRPr="00977A0F" w:rsidRDefault="002253F9" w:rsidP="003D30CE">
            <w:pPr>
              <w:tabs>
                <w:tab w:val="left" w:pos="6300"/>
              </w:tabs>
              <w:spacing w:line="276" w:lineRule="auto"/>
              <w:jc w:val="center"/>
              <w:rPr>
                <w:b/>
                <w:bCs/>
              </w:rPr>
            </w:pPr>
            <w:r w:rsidRPr="00977A0F">
              <w:rPr>
                <w:b/>
                <w:bCs/>
              </w:rPr>
              <w:t>СРЕДСТВА ИКТ</w:t>
            </w:r>
          </w:p>
        </w:tc>
      </w:tr>
      <w:tr w:rsidR="002253F9" w:rsidRPr="00977A0F" w:rsidTr="003D30CE">
        <w:tc>
          <w:tcPr>
            <w:tcW w:w="1188" w:type="dxa"/>
            <w:tcBorders>
              <w:top w:val="single" w:sz="4" w:space="0" w:color="auto"/>
              <w:left w:val="single" w:sz="4" w:space="0" w:color="auto"/>
              <w:bottom w:val="single" w:sz="4" w:space="0" w:color="auto"/>
              <w:right w:val="single" w:sz="4" w:space="0" w:color="auto"/>
            </w:tcBorders>
          </w:tcPr>
          <w:p w:rsidR="002253F9" w:rsidRPr="00977A0F" w:rsidRDefault="002253F9" w:rsidP="003D30CE">
            <w:pPr>
              <w:tabs>
                <w:tab w:val="left" w:pos="6300"/>
              </w:tabs>
              <w:spacing w:line="276" w:lineRule="auto"/>
              <w:rPr>
                <w:b/>
                <w:bCs/>
              </w:rPr>
            </w:pPr>
            <w:r>
              <w:rPr>
                <w:b/>
                <w:bCs/>
              </w:rPr>
              <w:t>1.</w:t>
            </w:r>
          </w:p>
        </w:tc>
        <w:tc>
          <w:tcPr>
            <w:tcW w:w="3455" w:type="dxa"/>
            <w:tcBorders>
              <w:top w:val="single" w:sz="4" w:space="0" w:color="auto"/>
              <w:left w:val="single" w:sz="4" w:space="0" w:color="auto"/>
              <w:bottom w:val="single" w:sz="4" w:space="0" w:color="auto"/>
              <w:right w:val="single" w:sz="4" w:space="0" w:color="auto"/>
            </w:tcBorders>
          </w:tcPr>
          <w:p w:rsidR="002253F9" w:rsidRPr="00977A0F" w:rsidRDefault="002253F9" w:rsidP="003D30CE">
            <w:pPr>
              <w:tabs>
                <w:tab w:val="left" w:pos="6300"/>
              </w:tabs>
              <w:spacing w:line="276" w:lineRule="auto"/>
              <w:rPr>
                <w:bCs/>
              </w:rPr>
            </w:pPr>
            <w:r>
              <w:rPr>
                <w:bCs/>
              </w:rPr>
              <w:t>Ноутбук</w:t>
            </w:r>
          </w:p>
        </w:tc>
        <w:tc>
          <w:tcPr>
            <w:tcW w:w="2322" w:type="dxa"/>
            <w:tcBorders>
              <w:top w:val="single" w:sz="4" w:space="0" w:color="auto"/>
              <w:left w:val="single" w:sz="4" w:space="0" w:color="auto"/>
              <w:bottom w:val="single" w:sz="4" w:space="0" w:color="auto"/>
              <w:right w:val="single" w:sz="4" w:space="0" w:color="auto"/>
            </w:tcBorders>
          </w:tcPr>
          <w:p w:rsidR="002253F9" w:rsidRPr="00977A0F" w:rsidRDefault="002253F9" w:rsidP="003D30CE">
            <w:pPr>
              <w:tabs>
                <w:tab w:val="left" w:pos="6300"/>
              </w:tabs>
              <w:spacing w:line="276" w:lineRule="auto"/>
              <w:rPr>
                <w:bCs/>
              </w:rPr>
            </w:pPr>
            <w:r w:rsidRPr="00977A0F">
              <w:rPr>
                <w:bCs/>
              </w:rPr>
              <w:t>Используется учителем  в соответствии с планируемыми потребностями</w:t>
            </w:r>
          </w:p>
        </w:tc>
        <w:tc>
          <w:tcPr>
            <w:tcW w:w="2322" w:type="dxa"/>
            <w:tcBorders>
              <w:top w:val="single" w:sz="4" w:space="0" w:color="auto"/>
              <w:left w:val="single" w:sz="4" w:space="0" w:color="auto"/>
              <w:bottom w:val="single" w:sz="4" w:space="0" w:color="auto"/>
              <w:right w:val="single" w:sz="4" w:space="0" w:color="auto"/>
            </w:tcBorders>
          </w:tcPr>
          <w:p w:rsidR="002253F9" w:rsidRPr="00977A0F" w:rsidRDefault="002253F9" w:rsidP="003D30CE">
            <w:pPr>
              <w:tabs>
                <w:tab w:val="left" w:pos="6300"/>
              </w:tabs>
              <w:spacing w:line="276" w:lineRule="auto"/>
              <w:rPr>
                <w:b/>
                <w:bCs/>
              </w:rPr>
            </w:pPr>
            <w:r w:rsidRPr="00977A0F">
              <w:rPr>
                <w:b/>
                <w:bCs/>
              </w:rPr>
              <w:t>1</w:t>
            </w:r>
          </w:p>
        </w:tc>
      </w:tr>
      <w:tr w:rsidR="002253F9" w:rsidRPr="00977A0F" w:rsidTr="003D30CE">
        <w:tc>
          <w:tcPr>
            <w:tcW w:w="1188" w:type="dxa"/>
            <w:tcBorders>
              <w:top w:val="single" w:sz="4" w:space="0" w:color="auto"/>
              <w:left w:val="single" w:sz="4" w:space="0" w:color="auto"/>
              <w:bottom w:val="single" w:sz="4" w:space="0" w:color="auto"/>
              <w:right w:val="single" w:sz="4" w:space="0" w:color="auto"/>
            </w:tcBorders>
          </w:tcPr>
          <w:p w:rsidR="002253F9" w:rsidRPr="00977A0F" w:rsidRDefault="002253F9" w:rsidP="003D30CE">
            <w:pPr>
              <w:tabs>
                <w:tab w:val="left" w:pos="6300"/>
              </w:tabs>
              <w:spacing w:line="276" w:lineRule="auto"/>
              <w:rPr>
                <w:b/>
                <w:bCs/>
              </w:rPr>
            </w:pPr>
            <w:r>
              <w:rPr>
                <w:b/>
                <w:bCs/>
              </w:rPr>
              <w:t>2.</w:t>
            </w:r>
          </w:p>
        </w:tc>
        <w:tc>
          <w:tcPr>
            <w:tcW w:w="3455" w:type="dxa"/>
            <w:tcBorders>
              <w:top w:val="single" w:sz="4" w:space="0" w:color="auto"/>
              <w:left w:val="single" w:sz="4" w:space="0" w:color="auto"/>
              <w:bottom w:val="single" w:sz="4" w:space="0" w:color="auto"/>
              <w:right w:val="single" w:sz="4" w:space="0" w:color="auto"/>
            </w:tcBorders>
          </w:tcPr>
          <w:p w:rsidR="002253F9" w:rsidRPr="00977A0F" w:rsidRDefault="002253F9" w:rsidP="003D30CE">
            <w:pPr>
              <w:tabs>
                <w:tab w:val="left" w:pos="6300"/>
              </w:tabs>
              <w:spacing w:line="276" w:lineRule="auto"/>
              <w:rPr>
                <w:bCs/>
              </w:rPr>
            </w:pPr>
            <w:r>
              <w:rPr>
                <w:bCs/>
              </w:rPr>
              <w:t>Мультимедийный проектор</w:t>
            </w:r>
          </w:p>
        </w:tc>
        <w:tc>
          <w:tcPr>
            <w:tcW w:w="2322" w:type="dxa"/>
            <w:tcBorders>
              <w:top w:val="single" w:sz="4" w:space="0" w:color="auto"/>
              <w:left w:val="single" w:sz="4" w:space="0" w:color="auto"/>
              <w:bottom w:val="single" w:sz="4" w:space="0" w:color="auto"/>
              <w:right w:val="single" w:sz="4" w:space="0" w:color="auto"/>
            </w:tcBorders>
          </w:tcPr>
          <w:p w:rsidR="002253F9" w:rsidRPr="00977A0F" w:rsidRDefault="002253F9" w:rsidP="003D30CE">
            <w:pPr>
              <w:tabs>
                <w:tab w:val="left" w:pos="6300"/>
              </w:tabs>
              <w:spacing w:line="276" w:lineRule="auto"/>
              <w:rPr>
                <w:bCs/>
              </w:rPr>
            </w:pPr>
            <w:r w:rsidRPr="00977A0F">
              <w:rPr>
                <w:bCs/>
              </w:rPr>
              <w:t>Предназна</w:t>
            </w:r>
            <w:r>
              <w:rPr>
                <w:bCs/>
              </w:rPr>
              <w:t>чен для применения на уроках электронных пособий</w:t>
            </w:r>
          </w:p>
        </w:tc>
        <w:tc>
          <w:tcPr>
            <w:tcW w:w="2322" w:type="dxa"/>
            <w:tcBorders>
              <w:top w:val="single" w:sz="4" w:space="0" w:color="auto"/>
              <w:left w:val="single" w:sz="4" w:space="0" w:color="auto"/>
              <w:bottom w:val="single" w:sz="4" w:space="0" w:color="auto"/>
              <w:right w:val="single" w:sz="4" w:space="0" w:color="auto"/>
            </w:tcBorders>
          </w:tcPr>
          <w:p w:rsidR="002253F9" w:rsidRPr="00977A0F" w:rsidRDefault="002253F9" w:rsidP="003D30CE">
            <w:pPr>
              <w:tabs>
                <w:tab w:val="left" w:pos="6300"/>
              </w:tabs>
              <w:spacing w:line="276" w:lineRule="auto"/>
              <w:rPr>
                <w:b/>
                <w:bCs/>
              </w:rPr>
            </w:pPr>
            <w:r w:rsidRPr="00977A0F">
              <w:rPr>
                <w:b/>
                <w:bCs/>
              </w:rPr>
              <w:t>1</w:t>
            </w:r>
          </w:p>
        </w:tc>
      </w:tr>
    </w:tbl>
    <w:p w:rsidR="00E13320" w:rsidRDefault="00E13320" w:rsidP="00EC2752">
      <w:pPr>
        <w:pStyle w:val="a4"/>
        <w:shd w:val="clear" w:color="auto" w:fill="FFFFFF"/>
        <w:spacing w:before="240" w:beforeAutospacing="0" w:after="0" w:afterAutospacing="0"/>
        <w:jc w:val="center"/>
        <w:rPr>
          <w:b/>
          <w:sz w:val="28"/>
          <w:szCs w:val="28"/>
        </w:rPr>
      </w:pPr>
      <w:r w:rsidRPr="00714ADF">
        <w:rPr>
          <w:b/>
          <w:sz w:val="28"/>
          <w:szCs w:val="28"/>
        </w:rPr>
        <w:t xml:space="preserve">Планируемые результаты </w:t>
      </w:r>
      <w:r w:rsidR="00A1489B" w:rsidRPr="00714ADF">
        <w:rPr>
          <w:b/>
          <w:sz w:val="28"/>
          <w:szCs w:val="28"/>
        </w:rPr>
        <w:t>освое</w:t>
      </w:r>
      <w:r w:rsidR="00A1489B">
        <w:rPr>
          <w:b/>
          <w:sz w:val="28"/>
          <w:szCs w:val="28"/>
        </w:rPr>
        <w:t>ния учебного</w:t>
      </w:r>
      <w:r>
        <w:rPr>
          <w:b/>
          <w:sz w:val="28"/>
          <w:szCs w:val="28"/>
        </w:rPr>
        <w:t xml:space="preserve"> </w:t>
      </w:r>
      <w:r w:rsidR="00A1489B">
        <w:rPr>
          <w:b/>
          <w:sz w:val="28"/>
          <w:szCs w:val="28"/>
        </w:rPr>
        <w:t>предмета «</w:t>
      </w:r>
      <w:r>
        <w:rPr>
          <w:b/>
          <w:sz w:val="28"/>
          <w:szCs w:val="28"/>
        </w:rPr>
        <w:t xml:space="preserve">Ручной труд» в 1 </w:t>
      </w:r>
      <w:r w:rsidRPr="00714ADF">
        <w:rPr>
          <w:b/>
          <w:sz w:val="28"/>
          <w:szCs w:val="28"/>
        </w:rPr>
        <w:t>классе</w:t>
      </w:r>
    </w:p>
    <w:p w:rsidR="00AC2CAD" w:rsidRPr="00E13320" w:rsidRDefault="00E13320" w:rsidP="00DA3316">
      <w:pPr>
        <w:pStyle w:val="a4"/>
        <w:shd w:val="clear" w:color="auto" w:fill="FFFFFF"/>
        <w:spacing w:before="0" w:beforeAutospacing="0" w:after="0" w:afterAutospacing="0"/>
        <w:jc w:val="both"/>
        <w:rPr>
          <w:color w:val="111115"/>
          <w:sz w:val="28"/>
          <w:szCs w:val="28"/>
        </w:rPr>
      </w:pPr>
      <w:r w:rsidRPr="00E13320">
        <w:rPr>
          <w:i/>
          <w:iCs/>
          <w:color w:val="111115"/>
          <w:sz w:val="28"/>
          <w:szCs w:val="28"/>
          <w:bdr w:val="none" w:sz="0" w:space="0" w:color="auto" w:frame="1"/>
        </w:rPr>
        <w:t xml:space="preserve"> </w:t>
      </w:r>
      <w:r w:rsidR="00AC2CAD" w:rsidRPr="00E13320">
        <w:rPr>
          <w:i/>
          <w:iCs/>
          <w:color w:val="111115"/>
          <w:sz w:val="28"/>
          <w:szCs w:val="28"/>
          <w:bdr w:val="none" w:sz="0" w:space="0" w:color="auto" w:frame="1"/>
        </w:rPr>
        <w:t>Личностные результаты</w:t>
      </w:r>
      <w:r w:rsidRPr="00E13320">
        <w:rPr>
          <w:i/>
          <w:iCs/>
          <w:color w:val="111115"/>
          <w:sz w:val="28"/>
          <w:szCs w:val="28"/>
          <w:bdr w:val="none" w:sz="0" w:space="0" w:color="auto" w:frame="1"/>
        </w:rPr>
        <w:t>:</w:t>
      </w:r>
    </w:p>
    <w:p w:rsidR="00036C96" w:rsidRDefault="00036C96" w:rsidP="00DA3316">
      <w:pPr>
        <w:pStyle w:val="a4"/>
        <w:shd w:val="clear" w:color="auto" w:fill="FFFFFF"/>
        <w:spacing w:before="0" w:beforeAutospacing="0" w:after="0" w:afterAutospacing="0"/>
        <w:jc w:val="both"/>
        <w:rPr>
          <w:sz w:val="28"/>
          <w:szCs w:val="28"/>
        </w:rPr>
      </w:pPr>
      <w:r w:rsidRPr="00036C96">
        <w:rPr>
          <w:sz w:val="28"/>
          <w:szCs w:val="28"/>
        </w:rPr>
        <w:t xml:space="preserve">- определять и высказывать под руководством педагога самые простые общие для всех людей правила поведения; </w:t>
      </w:r>
    </w:p>
    <w:p w:rsidR="00036C96" w:rsidRDefault="00036C96" w:rsidP="00DA3316">
      <w:pPr>
        <w:pStyle w:val="a4"/>
        <w:shd w:val="clear" w:color="auto" w:fill="FFFFFF"/>
        <w:spacing w:before="0" w:beforeAutospacing="0" w:after="0" w:afterAutospacing="0"/>
        <w:jc w:val="both"/>
        <w:rPr>
          <w:sz w:val="28"/>
          <w:szCs w:val="28"/>
        </w:rPr>
      </w:pPr>
      <w:r w:rsidRPr="00036C96">
        <w:rPr>
          <w:sz w:val="28"/>
          <w:szCs w:val="28"/>
        </w:rPr>
        <w:t xml:space="preserve">-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w:t>
      </w:r>
    </w:p>
    <w:p w:rsidR="00036C96" w:rsidRDefault="00036C96" w:rsidP="00DA3316">
      <w:pPr>
        <w:pStyle w:val="a4"/>
        <w:shd w:val="clear" w:color="auto" w:fill="FFFFFF"/>
        <w:spacing w:before="0" w:beforeAutospacing="0" w:after="0" w:afterAutospacing="0"/>
        <w:jc w:val="both"/>
        <w:rPr>
          <w:sz w:val="28"/>
          <w:szCs w:val="28"/>
        </w:rPr>
      </w:pPr>
      <w:r w:rsidRPr="00036C96">
        <w:rPr>
          <w:sz w:val="28"/>
          <w:szCs w:val="28"/>
        </w:rPr>
        <w:t xml:space="preserve">- осознать себя как обучающегося, заинтересованного посещением школы, обучением, занятиями, как члена семьи, одноклассника, друга; </w:t>
      </w:r>
    </w:p>
    <w:p w:rsidR="00036C96" w:rsidRDefault="00036C96" w:rsidP="00DA3316">
      <w:pPr>
        <w:pStyle w:val="a4"/>
        <w:shd w:val="clear" w:color="auto" w:fill="FFFFFF"/>
        <w:spacing w:before="0" w:beforeAutospacing="0" w:after="0" w:afterAutospacing="0"/>
        <w:jc w:val="both"/>
        <w:rPr>
          <w:sz w:val="28"/>
          <w:szCs w:val="28"/>
        </w:rPr>
      </w:pPr>
      <w:r w:rsidRPr="00036C96">
        <w:rPr>
          <w:sz w:val="28"/>
          <w:szCs w:val="28"/>
        </w:rPr>
        <w:t xml:space="preserve">- проявлять самостоятельность в выполнении учебных заданий, поручений, договоренностей; </w:t>
      </w:r>
    </w:p>
    <w:p w:rsidR="00036C96" w:rsidRDefault="00036C96" w:rsidP="00DA3316">
      <w:pPr>
        <w:pStyle w:val="a4"/>
        <w:shd w:val="clear" w:color="auto" w:fill="FFFFFF"/>
        <w:spacing w:before="0" w:beforeAutospacing="0" w:after="0" w:afterAutospacing="0"/>
        <w:jc w:val="both"/>
        <w:rPr>
          <w:sz w:val="28"/>
          <w:szCs w:val="28"/>
        </w:rPr>
      </w:pPr>
      <w:r w:rsidRPr="00036C96">
        <w:rPr>
          <w:sz w:val="28"/>
          <w:szCs w:val="28"/>
        </w:rPr>
        <w:t xml:space="preserve">- понимание личной ответственности за свои поступки на основе представлений об этических нормах и правилах поведения в современном обществе; </w:t>
      </w:r>
    </w:p>
    <w:p w:rsidR="00036C96" w:rsidRDefault="00036C96" w:rsidP="00DA3316">
      <w:pPr>
        <w:pStyle w:val="a4"/>
        <w:shd w:val="clear" w:color="auto" w:fill="FFFFFF"/>
        <w:spacing w:before="0" w:beforeAutospacing="0" w:after="0" w:afterAutospacing="0"/>
        <w:jc w:val="both"/>
        <w:rPr>
          <w:sz w:val="28"/>
          <w:szCs w:val="28"/>
        </w:rPr>
      </w:pPr>
      <w:r w:rsidRPr="00036C96">
        <w:rPr>
          <w:sz w:val="28"/>
          <w:szCs w:val="28"/>
        </w:rPr>
        <w:t xml:space="preserve">- готовность к безопасному и бережному поведению в природе и обществе. </w:t>
      </w:r>
    </w:p>
    <w:p w:rsidR="00036C96" w:rsidRDefault="00036C96" w:rsidP="00DA3316">
      <w:pPr>
        <w:pStyle w:val="a4"/>
        <w:shd w:val="clear" w:color="auto" w:fill="FFFFFF"/>
        <w:spacing w:before="0" w:beforeAutospacing="0" w:after="0" w:afterAutospacing="0"/>
        <w:jc w:val="both"/>
        <w:rPr>
          <w:i/>
          <w:sz w:val="28"/>
          <w:szCs w:val="28"/>
        </w:rPr>
      </w:pPr>
      <w:r>
        <w:rPr>
          <w:i/>
          <w:sz w:val="28"/>
          <w:szCs w:val="28"/>
        </w:rPr>
        <w:t>Предметные</w:t>
      </w:r>
      <w:r w:rsidRPr="00036C96">
        <w:rPr>
          <w:i/>
          <w:sz w:val="28"/>
          <w:szCs w:val="28"/>
        </w:rPr>
        <w:t xml:space="preserve"> результат</w:t>
      </w:r>
      <w:r>
        <w:rPr>
          <w:i/>
          <w:sz w:val="28"/>
          <w:szCs w:val="28"/>
        </w:rPr>
        <w:t>ы:</w:t>
      </w:r>
    </w:p>
    <w:p w:rsidR="00036C96" w:rsidRDefault="00036C96" w:rsidP="00DA3316">
      <w:pPr>
        <w:pStyle w:val="a4"/>
        <w:shd w:val="clear" w:color="auto" w:fill="FFFFFF"/>
        <w:spacing w:before="0" w:beforeAutospacing="0" w:after="0" w:afterAutospacing="0"/>
        <w:jc w:val="both"/>
        <w:rPr>
          <w:sz w:val="28"/>
          <w:szCs w:val="28"/>
        </w:rPr>
      </w:pPr>
      <w:r w:rsidRPr="00036C96">
        <w:rPr>
          <w:sz w:val="28"/>
          <w:szCs w:val="28"/>
        </w:rPr>
        <w:t xml:space="preserve"> - получение первоначальных представлений о сознательном и нравственном значении труда в жизни человека, о мире профессий; </w:t>
      </w:r>
    </w:p>
    <w:p w:rsidR="00036C96" w:rsidRDefault="00036C96" w:rsidP="00DA3316">
      <w:pPr>
        <w:pStyle w:val="a4"/>
        <w:shd w:val="clear" w:color="auto" w:fill="FFFFFF"/>
        <w:spacing w:before="0" w:beforeAutospacing="0" w:after="0" w:afterAutospacing="0"/>
        <w:jc w:val="both"/>
        <w:rPr>
          <w:sz w:val="28"/>
          <w:szCs w:val="28"/>
        </w:rPr>
      </w:pPr>
      <w:r w:rsidRPr="00036C96">
        <w:rPr>
          <w:sz w:val="28"/>
          <w:szCs w:val="28"/>
        </w:rPr>
        <w:lastRenderedPageBreak/>
        <w:t>- усвоение правил техники безопасности</w:t>
      </w:r>
      <w:r>
        <w:rPr>
          <w:sz w:val="28"/>
          <w:szCs w:val="28"/>
        </w:rPr>
        <w:t xml:space="preserve">; </w:t>
      </w:r>
    </w:p>
    <w:p w:rsidR="00036C96" w:rsidRDefault="00036C96" w:rsidP="00DA3316">
      <w:pPr>
        <w:pStyle w:val="a4"/>
        <w:shd w:val="clear" w:color="auto" w:fill="FFFFFF"/>
        <w:spacing w:before="0" w:beforeAutospacing="0" w:after="0" w:afterAutospacing="0"/>
        <w:jc w:val="both"/>
        <w:rPr>
          <w:sz w:val="28"/>
          <w:szCs w:val="28"/>
        </w:rPr>
      </w:pPr>
      <w:r w:rsidRPr="00036C96">
        <w:rPr>
          <w:sz w:val="28"/>
          <w:szCs w:val="28"/>
        </w:rPr>
        <w:t xml:space="preserve">-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w:t>
      </w:r>
    </w:p>
    <w:p w:rsidR="00036C96" w:rsidRDefault="00036C96" w:rsidP="00DA3316">
      <w:pPr>
        <w:pStyle w:val="a4"/>
        <w:shd w:val="clear" w:color="auto" w:fill="FFFFFF"/>
        <w:spacing w:before="0" w:beforeAutospacing="0" w:after="0" w:afterAutospacing="0"/>
        <w:jc w:val="both"/>
        <w:rPr>
          <w:sz w:val="28"/>
          <w:szCs w:val="28"/>
        </w:rPr>
      </w:pPr>
      <w:r w:rsidRPr="00036C96">
        <w:rPr>
          <w:sz w:val="28"/>
          <w:szCs w:val="28"/>
        </w:rPr>
        <w:t xml:space="preserve">-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036C96" w:rsidRDefault="00036C96" w:rsidP="00DA3316">
      <w:pPr>
        <w:pStyle w:val="a4"/>
        <w:shd w:val="clear" w:color="auto" w:fill="FFFFFF"/>
        <w:spacing w:before="0" w:beforeAutospacing="0" w:after="0" w:afterAutospacing="0"/>
        <w:jc w:val="both"/>
        <w:rPr>
          <w:sz w:val="28"/>
          <w:szCs w:val="28"/>
        </w:rPr>
      </w:pPr>
      <w:r w:rsidRPr="00036C96">
        <w:rPr>
          <w:sz w:val="28"/>
          <w:szCs w:val="28"/>
        </w:rPr>
        <w:t xml:space="preserve">-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w:t>
      </w:r>
    </w:p>
    <w:p w:rsidR="00036C96" w:rsidRDefault="00036C96" w:rsidP="00DA3316">
      <w:pPr>
        <w:pStyle w:val="a4"/>
        <w:shd w:val="clear" w:color="auto" w:fill="FFFFFF"/>
        <w:spacing w:before="0" w:beforeAutospacing="0" w:after="0" w:afterAutospacing="0"/>
        <w:jc w:val="both"/>
        <w:rPr>
          <w:sz w:val="28"/>
          <w:szCs w:val="28"/>
        </w:rPr>
      </w:pPr>
      <w:r w:rsidRPr="00036C96">
        <w:rPr>
          <w:sz w:val="28"/>
          <w:szCs w:val="28"/>
        </w:rPr>
        <w:t xml:space="preserve">- уметь кратко отчитаться и оценить качество проделанной работы ("аккуратно", "неаккуратно"). </w:t>
      </w:r>
    </w:p>
    <w:p w:rsidR="00036C96" w:rsidRDefault="00036C96" w:rsidP="00DA3316">
      <w:pPr>
        <w:pStyle w:val="a4"/>
        <w:shd w:val="clear" w:color="auto" w:fill="FFFFFF"/>
        <w:spacing w:before="0" w:beforeAutospacing="0" w:after="0" w:afterAutospacing="0"/>
        <w:jc w:val="both"/>
        <w:rPr>
          <w:sz w:val="28"/>
          <w:szCs w:val="28"/>
        </w:rPr>
      </w:pPr>
      <w:r w:rsidRPr="00036C96">
        <w:rPr>
          <w:sz w:val="28"/>
          <w:szCs w:val="28"/>
        </w:rPr>
        <w:t xml:space="preserve">- сформированность умений работать с разными видами материалов и инструментами, выбирать способы их обработки в зависимости от их свойств; </w:t>
      </w:r>
    </w:p>
    <w:p w:rsidR="00036C96" w:rsidRDefault="00036C96" w:rsidP="00DA3316">
      <w:pPr>
        <w:pStyle w:val="a4"/>
        <w:shd w:val="clear" w:color="auto" w:fill="FFFFFF"/>
        <w:spacing w:before="0" w:beforeAutospacing="0" w:after="0" w:afterAutospacing="0"/>
        <w:jc w:val="both"/>
        <w:rPr>
          <w:sz w:val="28"/>
          <w:szCs w:val="28"/>
        </w:rPr>
      </w:pPr>
      <w:r w:rsidRPr="00036C96">
        <w:rPr>
          <w:sz w:val="28"/>
          <w:szCs w:val="28"/>
        </w:rPr>
        <w:t xml:space="preserve">-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036C96" w:rsidRDefault="00036C96" w:rsidP="00DA3316">
      <w:pPr>
        <w:pStyle w:val="a4"/>
        <w:shd w:val="clear" w:color="auto" w:fill="FFFFFF"/>
        <w:spacing w:before="0" w:beforeAutospacing="0" w:after="0" w:afterAutospacing="0"/>
        <w:jc w:val="both"/>
      </w:pPr>
      <w:r w:rsidRPr="00036C96">
        <w:rPr>
          <w:sz w:val="28"/>
          <w:szCs w:val="28"/>
        </w:rPr>
        <w:t>- использование приобретенных знаний и умений для решения повседневных практических задач.</w:t>
      </w:r>
      <w:r>
        <w:t xml:space="preserve">  </w:t>
      </w:r>
    </w:p>
    <w:p w:rsidR="0065688C" w:rsidRPr="002253F9" w:rsidRDefault="00A1489B" w:rsidP="00DA3316">
      <w:pPr>
        <w:pStyle w:val="Default"/>
        <w:jc w:val="both"/>
        <w:rPr>
          <w:sz w:val="28"/>
          <w:szCs w:val="28"/>
          <w:u w:val="single"/>
        </w:rPr>
      </w:pPr>
      <w:r w:rsidRPr="002253F9">
        <w:rPr>
          <w:bCs/>
          <w:i/>
          <w:iCs/>
          <w:sz w:val="28"/>
          <w:szCs w:val="28"/>
          <w:u w:val="single"/>
        </w:rPr>
        <w:t>Минимальный уровень</w:t>
      </w:r>
      <w:r w:rsidR="00036C96" w:rsidRPr="002253F9">
        <w:rPr>
          <w:bCs/>
          <w:i/>
          <w:iCs/>
          <w:sz w:val="28"/>
          <w:szCs w:val="28"/>
          <w:u w:val="single"/>
        </w:rPr>
        <w:t>:</w:t>
      </w:r>
      <w:r w:rsidR="00320995" w:rsidRPr="002253F9">
        <w:rPr>
          <w:b/>
          <w:bCs/>
          <w:i/>
          <w:iCs/>
          <w:sz w:val="28"/>
          <w:szCs w:val="28"/>
          <w:u w:val="single"/>
        </w:rPr>
        <w:t xml:space="preserve"> </w:t>
      </w:r>
    </w:p>
    <w:p w:rsidR="0065688C" w:rsidRDefault="0065688C" w:rsidP="00DA3316">
      <w:pPr>
        <w:pStyle w:val="Default"/>
        <w:jc w:val="both"/>
        <w:rPr>
          <w:b/>
          <w:bCs/>
          <w:i/>
          <w:iCs/>
          <w:sz w:val="28"/>
          <w:szCs w:val="28"/>
        </w:rPr>
      </w:pPr>
      <w:r w:rsidRPr="0065688C">
        <w:rPr>
          <w:sz w:val="28"/>
          <w:szCs w:val="28"/>
        </w:rPr>
        <w:t xml:space="preserve">К концу первого года обучения ручному труду обучающиеся с легкой умственной отсталостью должны </w:t>
      </w:r>
      <w:r w:rsidRPr="0065688C">
        <w:rPr>
          <w:b/>
          <w:bCs/>
          <w:i/>
          <w:iCs/>
          <w:sz w:val="28"/>
          <w:szCs w:val="28"/>
        </w:rPr>
        <w:t xml:space="preserve">знать: </w:t>
      </w:r>
    </w:p>
    <w:p w:rsidR="0065688C" w:rsidRDefault="0065688C" w:rsidP="00DA3316">
      <w:pPr>
        <w:pStyle w:val="Default"/>
        <w:jc w:val="both"/>
        <w:rPr>
          <w:sz w:val="28"/>
          <w:szCs w:val="28"/>
        </w:rPr>
      </w:pPr>
      <w:r>
        <w:rPr>
          <w:b/>
          <w:bCs/>
          <w:i/>
          <w:iCs/>
          <w:sz w:val="28"/>
          <w:szCs w:val="28"/>
        </w:rPr>
        <w:t>-</w:t>
      </w:r>
      <w:r w:rsidRPr="0065688C">
        <w:rPr>
          <w:sz w:val="28"/>
          <w:szCs w:val="28"/>
        </w:rPr>
        <w:t xml:space="preserve">правила организации рабочего места; </w:t>
      </w:r>
    </w:p>
    <w:p w:rsidR="0065688C" w:rsidRDefault="0065688C" w:rsidP="00DA3316">
      <w:pPr>
        <w:pStyle w:val="Default"/>
        <w:jc w:val="both"/>
        <w:rPr>
          <w:sz w:val="28"/>
          <w:szCs w:val="28"/>
        </w:rPr>
      </w:pPr>
      <w:r>
        <w:rPr>
          <w:sz w:val="28"/>
          <w:szCs w:val="28"/>
        </w:rPr>
        <w:t>-</w:t>
      </w:r>
      <w:r w:rsidRPr="0065688C">
        <w:rPr>
          <w:sz w:val="28"/>
          <w:szCs w:val="28"/>
        </w:rPr>
        <w:t xml:space="preserve">виды трудовых </w:t>
      </w:r>
      <w:r w:rsidR="00A1489B" w:rsidRPr="0065688C">
        <w:rPr>
          <w:sz w:val="28"/>
          <w:szCs w:val="28"/>
        </w:rPr>
        <w:t>работ;</w:t>
      </w:r>
      <w:r w:rsidR="00A1489B">
        <w:rPr>
          <w:sz w:val="28"/>
          <w:szCs w:val="28"/>
        </w:rPr>
        <w:t xml:space="preserve"> </w:t>
      </w:r>
      <w:r w:rsidR="00A1489B" w:rsidRPr="0065688C">
        <w:rPr>
          <w:sz w:val="28"/>
          <w:szCs w:val="28"/>
        </w:rPr>
        <w:t>названия</w:t>
      </w:r>
      <w:r w:rsidRPr="0065688C">
        <w:rPr>
          <w:sz w:val="28"/>
          <w:szCs w:val="28"/>
        </w:rPr>
        <w:t xml:space="preserve"> и свойства поделочных материалов, используемых на уроках ручного труда в первом классе, правила их хранения, санитарно-гигиенические требования при работе с ними; </w:t>
      </w:r>
    </w:p>
    <w:p w:rsidR="0065688C" w:rsidRDefault="0065688C" w:rsidP="00DA3316">
      <w:pPr>
        <w:pStyle w:val="Default"/>
        <w:jc w:val="both"/>
        <w:rPr>
          <w:sz w:val="28"/>
          <w:szCs w:val="28"/>
        </w:rPr>
      </w:pPr>
      <w:r>
        <w:rPr>
          <w:sz w:val="28"/>
          <w:szCs w:val="28"/>
        </w:rPr>
        <w:t>-</w:t>
      </w:r>
      <w:r w:rsidRPr="0065688C">
        <w:rPr>
          <w:sz w:val="28"/>
          <w:szCs w:val="28"/>
        </w:rPr>
        <w:t xml:space="preserve">названия инструментов, необходимых на уроках ручного труда, их устройство, правила техники безопасной работы колющими и режущими инструментами; </w:t>
      </w:r>
    </w:p>
    <w:p w:rsidR="0065688C" w:rsidRPr="0065688C" w:rsidRDefault="0065688C" w:rsidP="00DA3316">
      <w:pPr>
        <w:pStyle w:val="Default"/>
        <w:jc w:val="both"/>
        <w:rPr>
          <w:sz w:val="28"/>
          <w:szCs w:val="28"/>
        </w:rPr>
      </w:pPr>
      <w:r>
        <w:rPr>
          <w:sz w:val="28"/>
          <w:szCs w:val="28"/>
        </w:rPr>
        <w:t>-</w:t>
      </w:r>
      <w:r w:rsidRPr="0065688C">
        <w:rPr>
          <w:sz w:val="28"/>
          <w:szCs w:val="28"/>
        </w:rPr>
        <w:t xml:space="preserve">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 </w:t>
      </w:r>
    </w:p>
    <w:p w:rsidR="00320995" w:rsidRDefault="0065688C" w:rsidP="00DA3316">
      <w:pPr>
        <w:pStyle w:val="Default"/>
        <w:jc w:val="both"/>
        <w:rPr>
          <w:b/>
          <w:bCs/>
          <w:i/>
          <w:iCs/>
          <w:sz w:val="28"/>
          <w:szCs w:val="28"/>
        </w:rPr>
      </w:pPr>
      <w:r w:rsidRPr="0065688C">
        <w:rPr>
          <w:b/>
          <w:bCs/>
          <w:i/>
          <w:iCs/>
          <w:sz w:val="28"/>
          <w:szCs w:val="28"/>
        </w:rPr>
        <w:t>Уметь:</w:t>
      </w:r>
    </w:p>
    <w:p w:rsidR="00320995" w:rsidRDefault="00320995" w:rsidP="00DA3316">
      <w:pPr>
        <w:pStyle w:val="Default"/>
        <w:jc w:val="both"/>
        <w:rPr>
          <w:sz w:val="28"/>
          <w:szCs w:val="28"/>
        </w:rPr>
      </w:pPr>
      <w:r>
        <w:rPr>
          <w:b/>
          <w:bCs/>
          <w:i/>
          <w:iCs/>
          <w:sz w:val="28"/>
          <w:szCs w:val="28"/>
        </w:rPr>
        <w:t>-</w:t>
      </w:r>
      <w:r w:rsidR="0065688C" w:rsidRPr="0065688C">
        <w:rPr>
          <w:b/>
          <w:bCs/>
          <w:i/>
          <w:iCs/>
          <w:sz w:val="28"/>
          <w:szCs w:val="28"/>
        </w:rPr>
        <w:t xml:space="preserve"> </w:t>
      </w:r>
      <w:r w:rsidR="0065688C" w:rsidRPr="0065688C">
        <w:rPr>
          <w:sz w:val="28"/>
          <w:szCs w:val="28"/>
        </w:rPr>
        <w:t xml:space="preserve">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 </w:t>
      </w:r>
    </w:p>
    <w:p w:rsidR="00320995" w:rsidRDefault="00320995" w:rsidP="00DA3316">
      <w:pPr>
        <w:pStyle w:val="Default"/>
        <w:jc w:val="both"/>
        <w:rPr>
          <w:sz w:val="28"/>
          <w:szCs w:val="28"/>
        </w:rPr>
      </w:pPr>
      <w:r>
        <w:rPr>
          <w:sz w:val="28"/>
          <w:szCs w:val="28"/>
        </w:rPr>
        <w:t>-</w:t>
      </w:r>
      <w:r w:rsidR="0065688C" w:rsidRPr="0065688C">
        <w:rPr>
          <w:sz w:val="28"/>
          <w:szCs w:val="28"/>
        </w:rPr>
        <w:t xml:space="preserve">анализировать объект, подлежащий изготовлению, выделять и называть его признаки и свойства; </w:t>
      </w:r>
    </w:p>
    <w:p w:rsidR="00320995" w:rsidRDefault="00320995" w:rsidP="00DA3316">
      <w:pPr>
        <w:pStyle w:val="Default"/>
        <w:jc w:val="both"/>
        <w:rPr>
          <w:sz w:val="28"/>
          <w:szCs w:val="28"/>
        </w:rPr>
      </w:pPr>
      <w:r>
        <w:rPr>
          <w:sz w:val="28"/>
          <w:szCs w:val="28"/>
        </w:rPr>
        <w:t>-</w:t>
      </w:r>
      <w:r w:rsidR="0065688C" w:rsidRPr="0065688C">
        <w:rPr>
          <w:sz w:val="28"/>
          <w:szCs w:val="28"/>
        </w:rPr>
        <w:t xml:space="preserve">определять способы соединения деталей с помощью учителя; </w:t>
      </w:r>
    </w:p>
    <w:p w:rsidR="00320995" w:rsidRDefault="00320995" w:rsidP="00DA3316">
      <w:pPr>
        <w:pStyle w:val="Default"/>
        <w:jc w:val="both"/>
        <w:rPr>
          <w:sz w:val="28"/>
          <w:szCs w:val="28"/>
        </w:rPr>
      </w:pPr>
      <w:r>
        <w:rPr>
          <w:sz w:val="28"/>
          <w:szCs w:val="28"/>
        </w:rPr>
        <w:t>-</w:t>
      </w:r>
      <w:r w:rsidR="0065688C" w:rsidRPr="0065688C">
        <w:rPr>
          <w:sz w:val="28"/>
          <w:szCs w:val="28"/>
        </w:rPr>
        <w:t xml:space="preserve">составлять стандартный план работы по пунктам с опорой на предметно-операционный план с помощью учителя; </w:t>
      </w:r>
    </w:p>
    <w:p w:rsidR="00F05855" w:rsidRDefault="00320995" w:rsidP="00DA3316">
      <w:pPr>
        <w:pStyle w:val="Default"/>
        <w:jc w:val="both"/>
        <w:rPr>
          <w:sz w:val="28"/>
          <w:szCs w:val="28"/>
        </w:rPr>
      </w:pPr>
      <w:r>
        <w:rPr>
          <w:sz w:val="28"/>
          <w:szCs w:val="28"/>
        </w:rPr>
        <w:t>-</w:t>
      </w:r>
      <w:r w:rsidR="0065688C" w:rsidRPr="0065688C">
        <w:rPr>
          <w:sz w:val="28"/>
          <w:szCs w:val="28"/>
        </w:rPr>
        <w:t xml:space="preserve">владеть некоторыми технологическими приемами ручной обработки поделочных материалов с помощью учителя; </w:t>
      </w:r>
    </w:p>
    <w:p w:rsidR="0065688C" w:rsidRPr="0065688C" w:rsidRDefault="00F05855" w:rsidP="00DA3316">
      <w:pPr>
        <w:pStyle w:val="Default"/>
        <w:jc w:val="both"/>
        <w:rPr>
          <w:sz w:val="28"/>
          <w:szCs w:val="28"/>
        </w:rPr>
      </w:pPr>
      <w:r>
        <w:rPr>
          <w:sz w:val="28"/>
          <w:szCs w:val="28"/>
        </w:rPr>
        <w:lastRenderedPageBreak/>
        <w:t>-</w:t>
      </w:r>
      <w:r w:rsidR="0065688C" w:rsidRPr="0065688C">
        <w:rPr>
          <w:sz w:val="28"/>
          <w:szCs w:val="28"/>
        </w:rPr>
        <w:t xml:space="preserve">работать с доступными материалами (глиной и пластилином, природными материалами, с бумагой и нитками). </w:t>
      </w:r>
    </w:p>
    <w:p w:rsidR="00036C96" w:rsidRPr="002253F9" w:rsidRDefault="00036C96" w:rsidP="00DA3316">
      <w:pPr>
        <w:pStyle w:val="Default"/>
        <w:jc w:val="both"/>
        <w:rPr>
          <w:sz w:val="28"/>
          <w:szCs w:val="28"/>
          <w:u w:val="single"/>
        </w:rPr>
      </w:pPr>
      <w:r w:rsidRPr="002253F9">
        <w:rPr>
          <w:bCs/>
          <w:i/>
          <w:iCs/>
          <w:sz w:val="28"/>
          <w:szCs w:val="28"/>
          <w:u w:val="single"/>
        </w:rPr>
        <w:t xml:space="preserve"> </w:t>
      </w:r>
      <w:r w:rsidR="0065688C" w:rsidRPr="002253F9">
        <w:rPr>
          <w:bCs/>
          <w:i/>
          <w:iCs/>
          <w:sz w:val="28"/>
          <w:szCs w:val="28"/>
          <w:u w:val="single"/>
        </w:rPr>
        <w:t>Достаточный уровень</w:t>
      </w:r>
      <w:r w:rsidRPr="002253F9">
        <w:rPr>
          <w:bCs/>
          <w:i/>
          <w:iCs/>
          <w:sz w:val="28"/>
          <w:szCs w:val="28"/>
          <w:u w:val="single"/>
        </w:rPr>
        <w:t>:</w:t>
      </w:r>
      <w:r w:rsidR="0065688C" w:rsidRPr="002253F9">
        <w:rPr>
          <w:bCs/>
          <w:i/>
          <w:iCs/>
          <w:sz w:val="28"/>
          <w:szCs w:val="28"/>
          <w:u w:val="single"/>
        </w:rPr>
        <w:t xml:space="preserve"> </w:t>
      </w:r>
    </w:p>
    <w:p w:rsidR="00036C96" w:rsidRDefault="0065688C" w:rsidP="00DA3316">
      <w:pPr>
        <w:pStyle w:val="Default"/>
        <w:jc w:val="both"/>
        <w:rPr>
          <w:b/>
          <w:bCs/>
          <w:i/>
          <w:iCs/>
          <w:sz w:val="28"/>
          <w:szCs w:val="28"/>
        </w:rPr>
      </w:pPr>
      <w:r w:rsidRPr="0065688C">
        <w:rPr>
          <w:sz w:val="28"/>
          <w:szCs w:val="28"/>
        </w:rPr>
        <w:t xml:space="preserve">К концу первого года обучения ручному труду обучающиеся с легкой умственной отсталостью должны </w:t>
      </w:r>
      <w:r w:rsidRPr="0065688C">
        <w:rPr>
          <w:b/>
          <w:bCs/>
          <w:i/>
          <w:iCs/>
          <w:sz w:val="28"/>
          <w:szCs w:val="28"/>
        </w:rPr>
        <w:t xml:space="preserve">знать: </w:t>
      </w:r>
    </w:p>
    <w:p w:rsidR="0065688C" w:rsidRDefault="00F05855" w:rsidP="00DA3316">
      <w:pPr>
        <w:pStyle w:val="Default"/>
        <w:jc w:val="both"/>
        <w:rPr>
          <w:sz w:val="28"/>
          <w:szCs w:val="28"/>
        </w:rPr>
      </w:pPr>
      <w:r>
        <w:rPr>
          <w:b/>
          <w:bCs/>
          <w:i/>
          <w:iCs/>
          <w:sz w:val="28"/>
          <w:szCs w:val="28"/>
        </w:rPr>
        <w:t>-</w:t>
      </w:r>
      <w:r w:rsidR="0065688C" w:rsidRPr="0065688C">
        <w:rPr>
          <w:sz w:val="28"/>
          <w:szCs w:val="28"/>
        </w:rPr>
        <w:t>правила рациональной организации труда, включающей в себя упорядоченность действий и самодисциплину.</w:t>
      </w:r>
      <w:r w:rsidR="0065688C">
        <w:rPr>
          <w:sz w:val="28"/>
          <w:szCs w:val="28"/>
        </w:rPr>
        <w:t xml:space="preserve">    </w:t>
      </w:r>
    </w:p>
    <w:p w:rsidR="00F05855" w:rsidRDefault="002253F9" w:rsidP="00DA3316">
      <w:pPr>
        <w:pStyle w:val="a8"/>
        <w:shd w:val="clear" w:color="auto" w:fill="FFFFFF"/>
        <w:spacing w:after="0" w:line="240" w:lineRule="auto"/>
        <w:ind w:left="0"/>
        <w:jc w:val="both"/>
        <w:rPr>
          <w:rFonts w:ascii="Times New Roman" w:hAnsi="Times New Roman"/>
          <w:b/>
          <w:bCs/>
          <w:i/>
          <w:iCs/>
          <w:sz w:val="28"/>
          <w:szCs w:val="28"/>
        </w:rPr>
      </w:pPr>
      <w:r>
        <w:rPr>
          <w:rFonts w:ascii="Times New Roman" w:hAnsi="Times New Roman"/>
          <w:b/>
          <w:bCs/>
          <w:i/>
          <w:iCs/>
          <w:sz w:val="28"/>
          <w:szCs w:val="28"/>
        </w:rPr>
        <w:t>У</w:t>
      </w:r>
      <w:r w:rsidR="0065688C" w:rsidRPr="0065688C">
        <w:rPr>
          <w:rFonts w:ascii="Times New Roman" w:hAnsi="Times New Roman"/>
          <w:b/>
          <w:bCs/>
          <w:i/>
          <w:iCs/>
          <w:sz w:val="28"/>
          <w:szCs w:val="28"/>
        </w:rPr>
        <w:t xml:space="preserve">меть: </w:t>
      </w:r>
    </w:p>
    <w:p w:rsidR="00F05855" w:rsidRDefault="00F05855" w:rsidP="00DA3316">
      <w:pPr>
        <w:pStyle w:val="a8"/>
        <w:shd w:val="clear" w:color="auto" w:fill="FFFFFF"/>
        <w:spacing w:after="0" w:line="240" w:lineRule="auto"/>
        <w:ind w:left="0"/>
        <w:jc w:val="both"/>
        <w:rPr>
          <w:rFonts w:ascii="Times New Roman" w:hAnsi="Times New Roman"/>
          <w:sz w:val="28"/>
          <w:szCs w:val="28"/>
        </w:rPr>
      </w:pPr>
      <w:r>
        <w:rPr>
          <w:rFonts w:ascii="Times New Roman" w:hAnsi="Times New Roman"/>
          <w:b/>
          <w:bCs/>
          <w:i/>
          <w:iCs/>
          <w:sz w:val="28"/>
          <w:szCs w:val="28"/>
        </w:rPr>
        <w:t>-</w:t>
      </w:r>
      <w:r w:rsidR="0065688C" w:rsidRPr="0065688C">
        <w:rPr>
          <w:rFonts w:ascii="Times New Roman" w:hAnsi="Times New Roman"/>
          <w:sz w:val="28"/>
          <w:szCs w:val="28"/>
        </w:rPr>
        <w:t xml:space="preserve">самостоятельно находить необходимую для выполнения работы информацию в материалах учебника, рабочей тетради; </w:t>
      </w:r>
    </w:p>
    <w:p w:rsidR="00F05855" w:rsidRDefault="00F05855" w:rsidP="00DA3316">
      <w:pPr>
        <w:pStyle w:val="a8"/>
        <w:shd w:val="clear" w:color="auto" w:fill="FFFFFF"/>
        <w:spacing w:after="0" w:line="240" w:lineRule="auto"/>
        <w:ind w:left="0"/>
        <w:jc w:val="both"/>
        <w:rPr>
          <w:rFonts w:ascii="Times New Roman" w:hAnsi="Times New Roman"/>
          <w:sz w:val="28"/>
          <w:szCs w:val="28"/>
        </w:rPr>
      </w:pPr>
      <w:r>
        <w:rPr>
          <w:rFonts w:ascii="Times New Roman" w:hAnsi="Times New Roman"/>
          <w:sz w:val="28"/>
          <w:szCs w:val="28"/>
        </w:rPr>
        <w:t>-</w:t>
      </w:r>
      <w:r w:rsidR="0065688C" w:rsidRPr="0065688C">
        <w:rPr>
          <w:rFonts w:ascii="Times New Roman" w:hAnsi="Times New Roman"/>
          <w:sz w:val="28"/>
          <w:szCs w:val="28"/>
        </w:rPr>
        <w:t xml:space="preserve">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 </w:t>
      </w:r>
    </w:p>
    <w:p w:rsidR="00F05855" w:rsidRDefault="00F05855" w:rsidP="00DA3316">
      <w:pPr>
        <w:pStyle w:val="a8"/>
        <w:shd w:val="clear" w:color="auto" w:fill="FFFFFF"/>
        <w:spacing w:after="0" w:line="240" w:lineRule="auto"/>
        <w:ind w:left="0"/>
        <w:jc w:val="both"/>
        <w:rPr>
          <w:rFonts w:ascii="Times New Roman" w:hAnsi="Times New Roman"/>
          <w:sz w:val="28"/>
          <w:szCs w:val="28"/>
        </w:rPr>
      </w:pPr>
      <w:r>
        <w:rPr>
          <w:rFonts w:ascii="Times New Roman" w:hAnsi="Times New Roman"/>
          <w:sz w:val="28"/>
          <w:szCs w:val="28"/>
        </w:rPr>
        <w:t>-</w:t>
      </w:r>
      <w:r w:rsidR="0065688C" w:rsidRPr="0065688C">
        <w:rPr>
          <w:rFonts w:ascii="Times New Roman" w:hAnsi="Times New Roman"/>
          <w:sz w:val="28"/>
          <w:szCs w:val="28"/>
        </w:rPr>
        <w:t xml:space="preserve">осуществлять текущий самоконтроль выполняемых практических действий и корректировку хода практической работы; </w:t>
      </w:r>
    </w:p>
    <w:p w:rsidR="002253F9" w:rsidRDefault="00F05855" w:rsidP="00DA3316">
      <w:pPr>
        <w:pStyle w:val="a8"/>
        <w:shd w:val="clear" w:color="auto" w:fill="FFFFFF"/>
        <w:spacing w:after="0" w:line="240" w:lineRule="auto"/>
        <w:ind w:left="0"/>
        <w:jc w:val="both"/>
        <w:rPr>
          <w:rFonts w:ascii="Times New Roman" w:hAnsi="Times New Roman"/>
          <w:sz w:val="28"/>
          <w:szCs w:val="28"/>
        </w:rPr>
      </w:pPr>
      <w:r>
        <w:rPr>
          <w:rFonts w:ascii="Times New Roman" w:hAnsi="Times New Roman"/>
          <w:sz w:val="28"/>
          <w:szCs w:val="28"/>
        </w:rPr>
        <w:t>-</w:t>
      </w:r>
      <w:r w:rsidR="0065688C" w:rsidRPr="0065688C">
        <w:rPr>
          <w:rFonts w:ascii="Times New Roman" w:hAnsi="Times New Roman"/>
          <w:sz w:val="28"/>
          <w:szCs w:val="28"/>
        </w:rPr>
        <w:t>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 выполнять общественные поручения по уборке класса/мастерской после уроков ручного труда.</w:t>
      </w:r>
    </w:p>
    <w:p w:rsidR="00EC2752" w:rsidRDefault="00EC2752" w:rsidP="00DA3316">
      <w:pPr>
        <w:pStyle w:val="a8"/>
        <w:shd w:val="clear" w:color="auto" w:fill="FFFFFF"/>
        <w:spacing w:after="0" w:line="240" w:lineRule="auto"/>
        <w:ind w:left="0"/>
        <w:jc w:val="both"/>
        <w:rPr>
          <w:rFonts w:ascii="Times New Roman" w:hAnsi="Times New Roman"/>
          <w:sz w:val="28"/>
          <w:szCs w:val="28"/>
        </w:rPr>
      </w:pPr>
    </w:p>
    <w:p w:rsidR="00DA3316" w:rsidRPr="00DA3316" w:rsidRDefault="00DA3316" w:rsidP="00DA3316">
      <w:pPr>
        <w:pStyle w:val="a8"/>
        <w:shd w:val="clear" w:color="auto" w:fill="FFFFFF"/>
        <w:spacing w:after="0" w:line="240" w:lineRule="auto"/>
        <w:ind w:left="0"/>
        <w:jc w:val="both"/>
        <w:rPr>
          <w:rStyle w:val="20"/>
          <w:rFonts w:eastAsia="Calibri"/>
          <w:sz w:val="28"/>
          <w:szCs w:val="28"/>
        </w:rPr>
      </w:pPr>
    </w:p>
    <w:p w:rsidR="00FF4395" w:rsidRDefault="00CD711E" w:rsidP="00FF4395">
      <w:pPr>
        <w:spacing w:line="276" w:lineRule="auto"/>
        <w:jc w:val="both"/>
        <w:rPr>
          <w:rStyle w:val="20"/>
          <w:rFonts w:eastAsia="Tahoma"/>
          <w:sz w:val="28"/>
          <w:szCs w:val="28"/>
        </w:rPr>
      </w:pPr>
      <w:r>
        <w:rPr>
          <w:rStyle w:val="20"/>
          <w:rFonts w:eastAsia="Tahoma"/>
          <w:sz w:val="28"/>
          <w:szCs w:val="28"/>
        </w:rPr>
        <w:t>СОГЛАСОВАНО</w:t>
      </w:r>
      <w:r w:rsidR="00FF4395">
        <w:rPr>
          <w:rStyle w:val="20"/>
          <w:rFonts w:eastAsia="Tahoma"/>
          <w:sz w:val="28"/>
          <w:szCs w:val="28"/>
        </w:rPr>
        <w:t xml:space="preserve">:                                          </w:t>
      </w:r>
      <w:r w:rsidR="00E261AE" w:rsidRPr="00900AB9">
        <w:rPr>
          <w:rStyle w:val="20"/>
          <w:rFonts w:eastAsia="Tahoma"/>
          <w:sz w:val="28"/>
          <w:szCs w:val="28"/>
        </w:rPr>
        <w:t>СОГЛАСОВАНО</w:t>
      </w:r>
      <w:r w:rsidR="00FF4395">
        <w:rPr>
          <w:rStyle w:val="20"/>
          <w:rFonts w:eastAsia="Tahoma"/>
          <w:sz w:val="28"/>
          <w:szCs w:val="28"/>
        </w:rPr>
        <w:t>:</w:t>
      </w:r>
    </w:p>
    <w:p w:rsidR="00FF4395" w:rsidRDefault="00E261AE" w:rsidP="00E261AE">
      <w:pPr>
        <w:spacing w:line="276" w:lineRule="auto"/>
        <w:jc w:val="both"/>
        <w:rPr>
          <w:rStyle w:val="20"/>
          <w:rFonts w:eastAsia="Tahoma"/>
          <w:sz w:val="28"/>
          <w:szCs w:val="28"/>
        </w:rPr>
      </w:pPr>
      <w:r>
        <w:rPr>
          <w:rStyle w:val="20"/>
          <w:rFonts w:eastAsia="Tahoma"/>
          <w:sz w:val="28"/>
          <w:szCs w:val="28"/>
        </w:rPr>
        <w:t>Протокол заседания МО</w:t>
      </w:r>
    </w:p>
    <w:p w:rsidR="00E261AE" w:rsidRDefault="00E261AE" w:rsidP="00E261AE">
      <w:pPr>
        <w:spacing w:line="276" w:lineRule="auto"/>
        <w:jc w:val="both"/>
        <w:rPr>
          <w:rStyle w:val="20"/>
          <w:rFonts w:eastAsia="Tahoma"/>
          <w:sz w:val="28"/>
          <w:szCs w:val="28"/>
        </w:rPr>
      </w:pPr>
      <w:r>
        <w:rPr>
          <w:rStyle w:val="20"/>
          <w:rFonts w:eastAsia="Tahoma"/>
          <w:sz w:val="28"/>
          <w:szCs w:val="28"/>
        </w:rPr>
        <w:t>учителей начальн</w:t>
      </w:r>
      <w:r w:rsidR="00FF4395">
        <w:rPr>
          <w:rStyle w:val="20"/>
          <w:rFonts w:eastAsia="Tahoma"/>
          <w:sz w:val="28"/>
          <w:szCs w:val="28"/>
        </w:rPr>
        <w:t xml:space="preserve">ых классов                       </w:t>
      </w:r>
      <w:r w:rsidR="00F70438">
        <w:rPr>
          <w:rStyle w:val="20"/>
          <w:rFonts w:eastAsia="Tahoma"/>
          <w:sz w:val="28"/>
          <w:szCs w:val="28"/>
        </w:rPr>
        <w:t xml:space="preserve"> </w:t>
      </w:r>
      <w:r w:rsidR="00FF4395">
        <w:rPr>
          <w:rStyle w:val="20"/>
          <w:rFonts w:eastAsia="Tahoma"/>
          <w:sz w:val="28"/>
          <w:szCs w:val="28"/>
        </w:rPr>
        <w:t xml:space="preserve"> </w:t>
      </w:r>
      <w:r w:rsidR="009F1928">
        <w:rPr>
          <w:rStyle w:val="20"/>
          <w:rFonts w:eastAsia="Tahoma"/>
          <w:sz w:val="28"/>
          <w:szCs w:val="28"/>
        </w:rPr>
        <w:t xml:space="preserve">            </w:t>
      </w:r>
      <w:r>
        <w:rPr>
          <w:rStyle w:val="20"/>
          <w:rFonts w:eastAsia="Tahoma"/>
          <w:sz w:val="28"/>
          <w:szCs w:val="28"/>
        </w:rPr>
        <w:t>Заместитель директора по</w:t>
      </w:r>
    </w:p>
    <w:p w:rsidR="00E261AE" w:rsidRDefault="00F70438" w:rsidP="00FF4395">
      <w:pPr>
        <w:spacing w:line="276" w:lineRule="auto"/>
        <w:jc w:val="both"/>
        <w:rPr>
          <w:rStyle w:val="20"/>
          <w:rFonts w:eastAsia="Tahoma"/>
          <w:sz w:val="28"/>
          <w:szCs w:val="28"/>
        </w:rPr>
      </w:pPr>
      <w:r>
        <w:rPr>
          <w:rStyle w:val="20"/>
          <w:rFonts w:eastAsia="Tahoma"/>
          <w:sz w:val="28"/>
          <w:szCs w:val="28"/>
        </w:rPr>
        <w:t>ГК</w:t>
      </w:r>
      <w:r w:rsidR="00E261AE">
        <w:rPr>
          <w:rStyle w:val="20"/>
          <w:rFonts w:eastAsia="Tahoma"/>
          <w:sz w:val="28"/>
          <w:szCs w:val="28"/>
        </w:rPr>
        <w:t>ОУ школы № 8 г.Лабинс</w:t>
      </w:r>
      <w:r w:rsidR="00313F48">
        <w:rPr>
          <w:rStyle w:val="20"/>
          <w:rFonts w:eastAsia="Tahoma"/>
          <w:sz w:val="28"/>
          <w:szCs w:val="28"/>
        </w:rPr>
        <w:t xml:space="preserve">ка                 </w:t>
      </w:r>
      <w:r w:rsidR="009F1928">
        <w:rPr>
          <w:rStyle w:val="20"/>
          <w:rFonts w:eastAsia="Tahoma"/>
          <w:sz w:val="28"/>
          <w:szCs w:val="28"/>
        </w:rPr>
        <w:t xml:space="preserve">   </w:t>
      </w:r>
      <w:r>
        <w:rPr>
          <w:rStyle w:val="20"/>
          <w:rFonts w:eastAsia="Tahoma"/>
          <w:sz w:val="28"/>
          <w:szCs w:val="28"/>
        </w:rPr>
        <w:t>УВР ГК</w:t>
      </w:r>
      <w:r w:rsidR="00E261AE">
        <w:rPr>
          <w:rStyle w:val="20"/>
          <w:rFonts w:eastAsia="Tahoma"/>
          <w:sz w:val="28"/>
          <w:szCs w:val="28"/>
        </w:rPr>
        <w:t>ОУ школы № 8</w:t>
      </w:r>
      <w:r w:rsidR="00313F48">
        <w:rPr>
          <w:rStyle w:val="20"/>
          <w:rFonts w:eastAsia="Tahoma"/>
          <w:sz w:val="28"/>
          <w:szCs w:val="28"/>
        </w:rPr>
        <w:t xml:space="preserve"> г. Лабинска</w:t>
      </w:r>
    </w:p>
    <w:p w:rsidR="00E261AE" w:rsidRDefault="00CD711E" w:rsidP="00FF4395">
      <w:pPr>
        <w:spacing w:line="276" w:lineRule="auto"/>
        <w:jc w:val="both"/>
        <w:rPr>
          <w:rStyle w:val="20"/>
          <w:rFonts w:eastAsia="Tahoma"/>
          <w:sz w:val="28"/>
          <w:szCs w:val="28"/>
        </w:rPr>
      </w:pPr>
      <w:r>
        <w:rPr>
          <w:rStyle w:val="20"/>
          <w:rFonts w:eastAsia="Tahoma"/>
          <w:sz w:val="28"/>
          <w:szCs w:val="28"/>
        </w:rPr>
        <w:t xml:space="preserve">от </w:t>
      </w:r>
      <w:r w:rsidR="009F1928">
        <w:rPr>
          <w:rStyle w:val="20"/>
          <w:rFonts w:eastAsia="Tahoma"/>
          <w:sz w:val="28"/>
          <w:szCs w:val="28"/>
          <w:u w:val="single"/>
        </w:rPr>
        <w:t>24</w:t>
      </w:r>
      <w:r w:rsidR="009F1928">
        <w:rPr>
          <w:rStyle w:val="20"/>
          <w:rFonts w:eastAsia="Tahoma"/>
          <w:sz w:val="28"/>
          <w:szCs w:val="28"/>
        </w:rPr>
        <w:t xml:space="preserve"> августа 2023</w:t>
      </w:r>
      <w:r w:rsidR="00E261AE">
        <w:rPr>
          <w:rStyle w:val="20"/>
          <w:rFonts w:eastAsia="Tahoma"/>
          <w:sz w:val="28"/>
          <w:szCs w:val="28"/>
        </w:rPr>
        <w:t xml:space="preserve"> г</w:t>
      </w:r>
      <w:r w:rsidR="00E261AE" w:rsidRPr="00900AB9">
        <w:rPr>
          <w:rStyle w:val="20"/>
          <w:rFonts w:eastAsia="Tahoma"/>
          <w:sz w:val="28"/>
          <w:szCs w:val="28"/>
          <w:u w:val="single"/>
        </w:rPr>
        <w:t>. № 1</w:t>
      </w:r>
      <w:r w:rsidR="00E261AE">
        <w:rPr>
          <w:rStyle w:val="20"/>
          <w:rFonts w:eastAsia="Tahoma"/>
          <w:sz w:val="28"/>
          <w:szCs w:val="28"/>
        </w:rPr>
        <w:t xml:space="preserve">                            </w:t>
      </w:r>
      <w:r w:rsidR="009F1928">
        <w:rPr>
          <w:rStyle w:val="20"/>
          <w:rFonts w:eastAsia="Tahoma"/>
          <w:sz w:val="28"/>
          <w:szCs w:val="28"/>
        </w:rPr>
        <w:t xml:space="preserve">  </w:t>
      </w:r>
      <w:r w:rsidR="00E261AE">
        <w:rPr>
          <w:rStyle w:val="20"/>
          <w:rFonts w:eastAsia="Tahoma"/>
          <w:sz w:val="28"/>
          <w:szCs w:val="28"/>
        </w:rPr>
        <w:t xml:space="preserve">  ___________Скорикова А.В.</w:t>
      </w:r>
    </w:p>
    <w:p w:rsidR="00E261AE" w:rsidRDefault="00313F48" w:rsidP="00FF4395">
      <w:pPr>
        <w:spacing w:line="276" w:lineRule="auto"/>
        <w:jc w:val="both"/>
        <w:rPr>
          <w:rStyle w:val="20"/>
          <w:rFonts w:eastAsia="Tahoma"/>
          <w:sz w:val="28"/>
          <w:szCs w:val="28"/>
        </w:rPr>
      </w:pPr>
      <w:r>
        <w:rPr>
          <w:rStyle w:val="20"/>
          <w:rFonts w:eastAsia="Tahoma"/>
          <w:sz w:val="28"/>
          <w:szCs w:val="28"/>
        </w:rPr>
        <w:t>_____</w:t>
      </w:r>
      <w:r w:rsidR="00CD711E">
        <w:rPr>
          <w:rStyle w:val="20"/>
          <w:rFonts w:eastAsia="Tahoma"/>
          <w:sz w:val="28"/>
          <w:szCs w:val="28"/>
        </w:rPr>
        <w:t xml:space="preserve">_________ </w:t>
      </w:r>
      <w:r w:rsidR="009F1928">
        <w:rPr>
          <w:rStyle w:val="20"/>
          <w:rFonts w:eastAsia="Tahoma"/>
          <w:sz w:val="28"/>
          <w:szCs w:val="28"/>
        </w:rPr>
        <w:t>Стригунова М</w:t>
      </w:r>
      <w:r w:rsidR="00E270F3">
        <w:rPr>
          <w:rStyle w:val="20"/>
          <w:rFonts w:eastAsia="Tahoma"/>
          <w:sz w:val="28"/>
          <w:szCs w:val="28"/>
        </w:rPr>
        <w:t>.</w:t>
      </w:r>
      <w:r w:rsidR="009F1928">
        <w:rPr>
          <w:rStyle w:val="20"/>
          <w:rFonts w:eastAsia="Tahoma"/>
          <w:sz w:val="28"/>
          <w:szCs w:val="28"/>
        </w:rPr>
        <w:t>В.</w:t>
      </w:r>
      <w:r w:rsidR="00E270F3">
        <w:rPr>
          <w:rStyle w:val="20"/>
          <w:rFonts w:eastAsia="Tahoma"/>
          <w:sz w:val="28"/>
          <w:szCs w:val="28"/>
        </w:rPr>
        <w:t xml:space="preserve">                </w:t>
      </w:r>
      <w:r w:rsidR="009F1928">
        <w:rPr>
          <w:rStyle w:val="20"/>
          <w:rFonts w:eastAsia="Tahoma"/>
          <w:sz w:val="28"/>
          <w:szCs w:val="28"/>
        </w:rPr>
        <w:t xml:space="preserve">                </w:t>
      </w:r>
      <w:bookmarkStart w:id="0" w:name="_GoBack"/>
      <w:bookmarkEnd w:id="0"/>
      <w:r w:rsidR="00E270F3">
        <w:rPr>
          <w:rStyle w:val="20"/>
          <w:rFonts w:eastAsia="Tahoma"/>
          <w:sz w:val="28"/>
          <w:szCs w:val="28"/>
        </w:rPr>
        <w:t xml:space="preserve"> </w:t>
      </w:r>
      <w:r w:rsidR="00DE3D90">
        <w:rPr>
          <w:rStyle w:val="20"/>
          <w:rFonts w:eastAsia="Tahoma"/>
          <w:sz w:val="28"/>
          <w:szCs w:val="28"/>
        </w:rPr>
        <w:t>___</w:t>
      </w:r>
      <w:r w:rsidR="00CD711E">
        <w:rPr>
          <w:rStyle w:val="20"/>
          <w:rFonts w:eastAsia="Tahoma"/>
          <w:sz w:val="28"/>
          <w:szCs w:val="28"/>
        </w:rPr>
        <w:t>августа 20</w:t>
      </w:r>
      <w:r w:rsidR="002F76BF">
        <w:rPr>
          <w:rStyle w:val="20"/>
          <w:rFonts w:eastAsia="Tahoma"/>
          <w:sz w:val="28"/>
          <w:szCs w:val="28"/>
        </w:rPr>
        <w:t>___</w:t>
      </w:r>
      <w:r w:rsidR="00E261AE">
        <w:rPr>
          <w:rStyle w:val="20"/>
          <w:rFonts w:eastAsia="Tahoma"/>
          <w:sz w:val="28"/>
          <w:szCs w:val="28"/>
        </w:rPr>
        <w:t xml:space="preserve"> г.</w:t>
      </w:r>
    </w:p>
    <w:p w:rsidR="00E261AE" w:rsidRPr="005C67A2" w:rsidRDefault="00E261AE" w:rsidP="005C67A2">
      <w:pPr>
        <w:spacing w:line="276" w:lineRule="auto"/>
        <w:ind w:firstLine="709"/>
        <w:jc w:val="both"/>
        <w:rPr>
          <w:rStyle w:val="20"/>
          <w:rFonts w:eastAsia="Tahoma"/>
          <w:sz w:val="18"/>
          <w:szCs w:val="18"/>
        </w:rPr>
      </w:pPr>
      <w:r>
        <w:rPr>
          <w:rStyle w:val="20"/>
          <w:rFonts w:eastAsia="Tahoma"/>
          <w:sz w:val="18"/>
          <w:szCs w:val="18"/>
        </w:rPr>
        <w:t>Подпись руководителя МО</w:t>
      </w:r>
    </w:p>
    <w:p w:rsidR="004F1601" w:rsidRDefault="004F1601" w:rsidP="004F1601">
      <w:pPr>
        <w:pStyle w:val="a8"/>
        <w:spacing w:after="0"/>
        <w:ind w:left="0" w:firstLine="709"/>
        <w:jc w:val="both"/>
        <w:rPr>
          <w:rFonts w:ascii="Times New Roman" w:hAnsi="Times New Roman"/>
          <w:sz w:val="28"/>
          <w:szCs w:val="28"/>
        </w:rPr>
      </w:pPr>
    </w:p>
    <w:p w:rsidR="004F1601" w:rsidRDefault="004F1601" w:rsidP="004F1601">
      <w:pPr>
        <w:pStyle w:val="a8"/>
        <w:spacing w:after="0"/>
        <w:ind w:left="0" w:firstLine="709"/>
        <w:jc w:val="both"/>
        <w:rPr>
          <w:rFonts w:ascii="Times New Roman" w:hAnsi="Times New Roman"/>
          <w:b/>
          <w:sz w:val="28"/>
          <w:szCs w:val="28"/>
        </w:rPr>
      </w:pPr>
    </w:p>
    <w:p w:rsidR="004E3399" w:rsidRDefault="004E339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2253F9" w:rsidRDefault="002253F9" w:rsidP="004F1601">
      <w:pPr>
        <w:pStyle w:val="a8"/>
        <w:spacing w:after="0"/>
        <w:ind w:left="0" w:firstLine="709"/>
        <w:jc w:val="both"/>
        <w:rPr>
          <w:rFonts w:ascii="Times New Roman" w:hAnsi="Times New Roman"/>
          <w:b/>
          <w:sz w:val="28"/>
          <w:szCs w:val="28"/>
        </w:rPr>
      </w:pPr>
    </w:p>
    <w:p w:rsidR="004F1601" w:rsidRDefault="004F1601" w:rsidP="004F1601">
      <w:pPr>
        <w:pStyle w:val="Default"/>
        <w:rPr>
          <w:sz w:val="28"/>
          <w:szCs w:val="28"/>
        </w:rPr>
      </w:pPr>
    </w:p>
    <w:sectPr w:rsidR="004F1601" w:rsidSect="008A0DE0">
      <w:footerReference w:type="default" r:id="rId12"/>
      <w:pgSz w:w="11906" w:h="16838"/>
      <w:pgMar w:top="426"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853" w:rsidRDefault="00D00853">
      <w:r>
        <w:separator/>
      </w:r>
    </w:p>
  </w:endnote>
  <w:endnote w:type="continuationSeparator" w:id="0">
    <w:p w:rsidR="00D00853" w:rsidRDefault="00D0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853" w:rsidRDefault="00D00853">
    <w:pPr>
      <w:pStyle w:val="Style5"/>
      <w:widowControl/>
      <w:jc w:val="both"/>
      <w:rPr>
        <w:rStyle w:val="FontStyle30"/>
      </w:rPr>
    </w:pPr>
    <w:r>
      <w:rPr>
        <w:rStyle w:val="FontStyle30"/>
      </w:rPr>
      <w:fldChar w:fldCharType="begin"/>
    </w:r>
    <w:r>
      <w:rPr>
        <w:rStyle w:val="FontStyle30"/>
      </w:rPr>
      <w:instrText>PAGE</w:instrText>
    </w:r>
    <w:r>
      <w:rPr>
        <w:rStyle w:val="FontStyle30"/>
      </w:rPr>
      <w:fldChar w:fldCharType="separate"/>
    </w:r>
    <w:r w:rsidR="009F1928">
      <w:rPr>
        <w:rStyle w:val="FontStyle30"/>
        <w:noProof/>
      </w:rPr>
      <w:t>20</w:t>
    </w:r>
    <w:r>
      <w:rPr>
        <w:rStyle w:val="FontStyle3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853" w:rsidRDefault="00D00853">
      <w:r>
        <w:separator/>
      </w:r>
    </w:p>
  </w:footnote>
  <w:footnote w:type="continuationSeparator" w:id="0">
    <w:p w:rsidR="00D00853" w:rsidRDefault="00D008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08CF82"/>
    <w:lvl w:ilvl="0">
      <w:numFmt w:val="bullet"/>
      <w:lvlText w:val="*"/>
      <w:lvlJc w:val="left"/>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1210" w:hanging="360"/>
      </w:pPr>
    </w:lvl>
  </w:abstractNum>
  <w:abstractNum w:abstractNumId="2" w15:restartNumberingAfterBreak="0">
    <w:nsid w:val="00000003"/>
    <w:multiLevelType w:val="singleLevel"/>
    <w:tmpl w:val="00000003"/>
    <w:name w:val="WW8Num2"/>
    <w:lvl w:ilvl="0">
      <w:numFmt w:val="bullet"/>
      <w:lvlText w:val="•"/>
      <w:lvlJc w:val="left"/>
      <w:pPr>
        <w:tabs>
          <w:tab w:val="num" w:pos="0"/>
        </w:tabs>
        <w:ind w:left="0" w:firstLine="0"/>
      </w:pPr>
      <w:rPr>
        <w:rFonts w:ascii="Arial" w:hAnsi="Arial"/>
      </w:rPr>
    </w:lvl>
  </w:abstractNum>
  <w:abstractNum w:abstractNumId="3" w15:restartNumberingAfterBreak="0">
    <w:nsid w:val="00000004"/>
    <w:multiLevelType w:val="singleLevel"/>
    <w:tmpl w:val="00000004"/>
    <w:name w:val="WW8Num3"/>
    <w:lvl w:ilvl="0">
      <w:numFmt w:val="bullet"/>
      <w:lvlText w:val="•"/>
      <w:lvlJc w:val="left"/>
      <w:pPr>
        <w:tabs>
          <w:tab w:val="num" w:pos="0"/>
        </w:tabs>
        <w:ind w:left="0" w:firstLine="0"/>
      </w:pPr>
      <w:rPr>
        <w:rFonts w:ascii="Arial" w:hAnsi="Arial" w:cs="Arial"/>
      </w:rPr>
    </w:lvl>
  </w:abstractNum>
  <w:abstractNum w:abstractNumId="4" w15:restartNumberingAfterBreak="0">
    <w:nsid w:val="00000005"/>
    <w:multiLevelType w:val="singleLevel"/>
    <w:tmpl w:val="00000005"/>
    <w:name w:val="WW8Num4"/>
    <w:lvl w:ilvl="0">
      <w:numFmt w:val="bullet"/>
      <w:lvlText w:val="•"/>
      <w:lvlJc w:val="left"/>
      <w:pPr>
        <w:tabs>
          <w:tab w:val="num" w:pos="0"/>
        </w:tabs>
        <w:ind w:left="0" w:firstLine="0"/>
      </w:pPr>
      <w:rPr>
        <w:rFonts w:ascii="Arial" w:hAnsi="Arial"/>
      </w:rPr>
    </w:lvl>
  </w:abstractNum>
  <w:abstractNum w:abstractNumId="5"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6" w15:restartNumberingAfterBreak="0">
    <w:nsid w:val="0000000E"/>
    <w:multiLevelType w:val="multilevel"/>
    <w:tmpl w:val="0000000E"/>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19"/>
    <w:multiLevelType w:val="multilevel"/>
    <w:tmpl w:val="46E4F588"/>
    <w:name w:val="WW8Num25"/>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3377489"/>
    <w:multiLevelType w:val="hybridMultilevel"/>
    <w:tmpl w:val="1DC2F038"/>
    <w:lvl w:ilvl="0" w:tplc="EAD6B42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36B5527"/>
    <w:multiLevelType w:val="hybridMultilevel"/>
    <w:tmpl w:val="22162E0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93E3D9A"/>
    <w:multiLevelType w:val="hybridMultilevel"/>
    <w:tmpl w:val="F830F5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D34C28"/>
    <w:multiLevelType w:val="hybridMultilevel"/>
    <w:tmpl w:val="A7EC9828"/>
    <w:lvl w:ilvl="0" w:tplc="84B6D00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C19599C"/>
    <w:multiLevelType w:val="hybridMultilevel"/>
    <w:tmpl w:val="1DC2F038"/>
    <w:lvl w:ilvl="0" w:tplc="EAD6B42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03E5F31"/>
    <w:multiLevelType w:val="multilevel"/>
    <w:tmpl w:val="40989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491935"/>
    <w:multiLevelType w:val="multilevel"/>
    <w:tmpl w:val="614AF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7D6BCB"/>
    <w:multiLevelType w:val="hybridMultilevel"/>
    <w:tmpl w:val="B4B657B0"/>
    <w:lvl w:ilvl="0" w:tplc="0419000F">
      <w:start w:val="5"/>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0FF0BEC"/>
    <w:multiLevelType w:val="multilevel"/>
    <w:tmpl w:val="2A544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E70CE"/>
    <w:multiLevelType w:val="hybridMultilevel"/>
    <w:tmpl w:val="08365EF0"/>
    <w:lvl w:ilvl="0" w:tplc="24AC34DA">
      <w:start w:val="1"/>
      <w:numFmt w:val="decimal"/>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CAE141E"/>
    <w:multiLevelType w:val="hybridMultilevel"/>
    <w:tmpl w:val="D29E6FC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D2C7246"/>
    <w:multiLevelType w:val="multilevel"/>
    <w:tmpl w:val="57CC9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EE07F0"/>
    <w:multiLevelType w:val="hybridMultilevel"/>
    <w:tmpl w:val="595EFC1C"/>
    <w:lvl w:ilvl="0" w:tplc="E4C854AA">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4787A52"/>
    <w:multiLevelType w:val="multilevel"/>
    <w:tmpl w:val="C1DE1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C82312"/>
    <w:multiLevelType w:val="multilevel"/>
    <w:tmpl w:val="29389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74777D"/>
    <w:multiLevelType w:val="hybridMultilevel"/>
    <w:tmpl w:val="5A283B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5501687"/>
    <w:multiLevelType w:val="hybridMultilevel"/>
    <w:tmpl w:val="1B365CE8"/>
    <w:lvl w:ilvl="0" w:tplc="0000000D">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8A7475E"/>
    <w:multiLevelType w:val="multilevel"/>
    <w:tmpl w:val="24088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9E31D4"/>
    <w:multiLevelType w:val="multilevel"/>
    <w:tmpl w:val="9A068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A02558"/>
    <w:multiLevelType w:val="hybridMultilevel"/>
    <w:tmpl w:val="18A6F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B6588B"/>
    <w:multiLevelType w:val="hybridMultilevel"/>
    <w:tmpl w:val="0DE8C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137D59"/>
    <w:multiLevelType w:val="multilevel"/>
    <w:tmpl w:val="1E46D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5E4836"/>
    <w:multiLevelType w:val="multilevel"/>
    <w:tmpl w:val="1C8A2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B12E74"/>
    <w:multiLevelType w:val="hybridMultilevel"/>
    <w:tmpl w:val="186A0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3A1921"/>
    <w:multiLevelType w:val="multilevel"/>
    <w:tmpl w:val="93468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624263"/>
    <w:multiLevelType w:val="hybridMultilevel"/>
    <w:tmpl w:val="5762D4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4"/>
  </w:num>
  <w:num w:numId="8">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9">
    <w:abstractNumId w:val="10"/>
  </w:num>
  <w:num w:numId="10">
    <w:abstractNumId w:val="1"/>
  </w:num>
  <w:num w:numId="11">
    <w:abstractNumId w:val="2"/>
  </w:num>
  <w:num w:numId="12">
    <w:abstractNumId w:val="3"/>
  </w:num>
  <w:num w:numId="13">
    <w:abstractNumId w:val="6"/>
  </w:num>
  <w:num w:numId="14">
    <w:abstractNumId w:val="17"/>
  </w:num>
  <w:num w:numId="15">
    <w:abstractNumId w:val="4"/>
  </w:num>
  <w:num w:numId="16">
    <w:abstractNumId w:val="31"/>
  </w:num>
  <w:num w:numId="17">
    <w:abstractNumId w:val="33"/>
  </w:num>
  <w:num w:numId="18">
    <w:abstractNumId w:val="18"/>
  </w:num>
  <w:num w:numId="19">
    <w:abstractNumId w:val="28"/>
  </w:num>
  <w:num w:numId="20">
    <w:abstractNumId w:val="11"/>
  </w:num>
  <w:num w:numId="21">
    <w:abstractNumId w:val="30"/>
  </w:num>
  <w:num w:numId="22">
    <w:abstractNumId w:val="19"/>
  </w:num>
  <w:num w:numId="23">
    <w:abstractNumId w:val="13"/>
  </w:num>
  <w:num w:numId="24">
    <w:abstractNumId w:val="26"/>
  </w:num>
  <w:num w:numId="25">
    <w:abstractNumId w:val="16"/>
  </w:num>
  <w:num w:numId="26">
    <w:abstractNumId w:val="21"/>
  </w:num>
  <w:num w:numId="27">
    <w:abstractNumId w:val="29"/>
  </w:num>
  <w:num w:numId="28">
    <w:abstractNumId w:val="22"/>
  </w:num>
  <w:num w:numId="29">
    <w:abstractNumId w:val="32"/>
  </w:num>
  <w:num w:numId="30">
    <w:abstractNumId w:val="25"/>
  </w:num>
  <w:num w:numId="31">
    <w:abstractNumId w:val="20"/>
  </w:num>
  <w:num w:numId="32">
    <w:abstractNumId w:val="14"/>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E2D14"/>
    <w:rsid w:val="00010562"/>
    <w:rsid w:val="00013347"/>
    <w:rsid w:val="000269C7"/>
    <w:rsid w:val="00033FC4"/>
    <w:rsid w:val="00036C96"/>
    <w:rsid w:val="00040039"/>
    <w:rsid w:val="000419BE"/>
    <w:rsid w:val="0004296C"/>
    <w:rsid w:val="000919F4"/>
    <w:rsid w:val="0009726C"/>
    <w:rsid w:val="000B2A1E"/>
    <w:rsid w:val="000B3D52"/>
    <w:rsid w:val="000B4727"/>
    <w:rsid w:val="000E5D16"/>
    <w:rsid w:val="000E6F69"/>
    <w:rsid w:val="00101386"/>
    <w:rsid w:val="00106CEE"/>
    <w:rsid w:val="00165D42"/>
    <w:rsid w:val="001810BF"/>
    <w:rsid w:val="001860BB"/>
    <w:rsid w:val="001B69D3"/>
    <w:rsid w:val="001B7750"/>
    <w:rsid w:val="001C125E"/>
    <w:rsid w:val="001E296F"/>
    <w:rsid w:val="00203FC5"/>
    <w:rsid w:val="00206273"/>
    <w:rsid w:val="00206C40"/>
    <w:rsid w:val="00212B80"/>
    <w:rsid w:val="002253F9"/>
    <w:rsid w:val="00243B6E"/>
    <w:rsid w:val="00250A78"/>
    <w:rsid w:val="00264EF5"/>
    <w:rsid w:val="00265FFE"/>
    <w:rsid w:val="0027451C"/>
    <w:rsid w:val="00283A11"/>
    <w:rsid w:val="002D175E"/>
    <w:rsid w:val="002F33B0"/>
    <w:rsid w:val="002F76BF"/>
    <w:rsid w:val="0030386C"/>
    <w:rsid w:val="00303A8A"/>
    <w:rsid w:val="00303E61"/>
    <w:rsid w:val="003107D8"/>
    <w:rsid w:val="00310EBB"/>
    <w:rsid w:val="00313F48"/>
    <w:rsid w:val="00313FCC"/>
    <w:rsid w:val="00320995"/>
    <w:rsid w:val="00324B03"/>
    <w:rsid w:val="0032718C"/>
    <w:rsid w:val="0033334D"/>
    <w:rsid w:val="00333B15"/>
    <w:rsid w:val="003363CB"/>
    <w:rsid w:val="00337097"/>
    <w:rsid w:val="0034476E"/>
    <w:rsid w:val="003514BD"/>
    <w:rsid w:val="003654C4"/>
    <w:rsid w:val="00375BBE"/>
    <w:rsid w:val="00396C4C"/>
    <w:rsid w:val="003B663D"/>
    <w:rsid w:val="003D0B54"/>
    <w:rsid w:val="003D100B"/>
    <w:rsid w:val="003D30CE"/>
    <w:rsid w:val="003D3EE9"/>
    <w:rsid w:val="003D6565"/>
    <w:rsid w:val="003D6FF4"/>
    <w:rsid w:val="003D7B48"/>
    <w:rsid w:val="003E25D0"/>
    <w:rsid w:val="00444B11"/>
    <w:rsid w:val="00456C61"/>
    <w:rsid w:val="00475177"/>
    <w:rsid w:val="00493423"/>
    <w:rsid w:val="0049545B"/>
    <w:rsid w:val="004C08AE"/>
    <w:rsid w:val="004C4201"/>
    <w:rsid w:val="004C6F71"/>
    <w:rsid w:val="004E2300"/>
    <w:rsid w:val="004E3399"/>
    <w:rsid w:val="004F1601"/>
    <w:rsid w:val="004F4CBB"/>
    <w:rsid w:val="00510429"/>
    <w:rsid w:val="00513952"/>
    <w:rsid w:val="00514905"/>
    <w:rsid w:val="00540B52"/>
    <w:rsid w:val="00546CAE"/>
    <w:rsid w:val="00574104"/>
    <w:rsid w:val="00582791"/>
    <w:rsid w:val="0059402D"/>
    <w:rsid w:val="005A5FEA"/>
    <w:rsid w:val="005B0386"/>
    <w:rsid w:val="005B409F"/>
    <w:rsid w:val="005C262D"/>
    <w:rsid w:val="005C3C37"/>
    <w:rsid w:val="005C4EBC"/>
    <w:rsid w:val="005C67A2"/>
    <w:rsid w:val="005E1058"/>
    <w:rsid w:val="005E2D14"/>
    <w:rsid w:val="00611A1F"/>
    <w:rsid w:val="006176D5"/>
    <w:rsid w:val="0065688C"/>
    <w:rsid w:val="00663A9C"/>
    <w:rsid w:val="006659E3"/>
    <w:rsid w:val="0066652E"/>
    <w:rsid w:val="00675D19"/>
    <w:rsid w:val="006827DC"/>
    <w:rsid w:val="006A5B0C"/>
    <w:rsid w:val="006C0BB4"/>
    <w:rsid w:val="006C5ACE"/>
    <w:rsid w:val="006D7DCA"/>
    <w:rsid w:val="006F06F8"/>
    <w:rsid w:val="00722F7A"/>
    <w:rsid w:val="00733C33"/>
    <w:rsid w:val="007354FA"/>
    <w:rsid w:val="00755870"/>
    <w:rsid w:val="007922CA"/>
    <w:rsid w:val="007978BA"/>
    <w:rsid w:val="007A3F21"/>
    <w:rsid w:val="007B4B95"/>
    <w:rsid w:val="007B50F8"/>
    <w:rsid w:val="007C2DB9"/>
    <w:rsid w:val="007D04E0"/>
    <w:rsid w:val="007E3935"/>
    <w:rsid w:val="007F0555"/>
    <w:rsid w:val="007F5827"/>
    <w:rsid w:val="00814B29"/>
    <w:rsid w:val="008246C8"/>
    <w:rsid w:val="00842901"/>
    <w:rsid w:val="008439D7"/>
    <w:rsid w:val="008473DB"/>
    <w:rsid w:val="008475F7"/>
    <w:rsid w:val="00855F8E"/>
    <w:rsid w:val="008804DA"/>
    <w:rsid w:val="00892177"/>
    <w:rsid w:val="00895B82"/>
    <w:rsid w:val="008A0DE0"/>
    <w:rsid w:val="008A5DB0"/>
    <w:rsid w:val="008A6080"/>
    <w:rsid w:val="008B0618"/>
    <w:rsid w:val="008B1DCA"/>
    <w:rsid w:val="008C02CD"/>
    <w:rsid w:val="008D1713"/>
    <w:rsid w:val="008E4961"/>
    <w:rsid w:val="008E7E05"/>
    <w:rsid w:val="00900013"/>
    <w:rsid w:val="0090679E"/>
    <w:rsid w:val="00926342"/>
    <w:rsid w:val="0093688E"/>
    <w:rsid w:val="009501AC"/>
    <w:rsid w:val="009502FD"/>
    <w:rsid w:val="00953E2C"/>
    <w:rsid w:val="00956C46"/>
    <w:rsid w:val="0096106F"/>
    <w:rsid w:val="00964D1A"/>
    <w:rsid w:val="009745B3"/>
    <w:rsid w:val="009747AF"/>
    <w:rsid w:val="009748CF"/>
    <w:rsid w:val="00980071"/>
    <w:rsid w:val="009812B1"/>
    <w:rsid w:val="00991683"/>
    <w:rsid w:val="009A6137"/>
    <w:rsid w:val="009B1EEA"/>
    <w:rsid w:val="009B6C48"/>
    <w:rsid w:val="009C43B8"/>
    <w:rsid w:val="009F1928"/>
    <w:rsid w:val="00A01E24"/>
    <w:rsid w:val="00A057BE"/>
    <w:rsid w:val="00A1489B"/>
    <w:rsid w:val="00A16546"/>
    <w:rsid w:val="00A24780"/>
    <w:rsid w:val="00A415A3"/>
    <w:rsid w:val="00A47050"/>
    <w:rsid w:val="00A61587"/>
    <w:rsid w:val="00A63013"/>
    <w:rsid w:val="00A657C7"/>
    <w:rsid w:val="00A76690"/>
    <w:rsid w:val="00A9404F"/>
    <w:rsid w:val="00AA0B0C"/>
    <w:rsid w:val="00AA182A"/>
    <w:rsid w:val="00AA2F72"/>
    <w:rsid w:val="00AA389D"/>
    <w:rsid w:val="00AA7636"/>
    <w:rsid w:val="00AB54A7"/>
    <w:rsid w:val="00AC2CAD"/>
    <w:rsid w:val="00AC5AA4"/>
    <w:rsid w:val="00AF4891"/>
    <w:rsid w:val="00B23422"/>
    <w:rsid w:val="00B23C82"/>
    <w:rsid w:val="00B3009F"/>
    <w:rsid w:val="00B35DD9"/>
    <w:rsid w:val="00B55488"/>
    <w:rsid w:val="00B56BD7"/>
    <w:rsid w:val="00B8777A"/>
    <w:rsid w:val="00B87DE2"/>
    <w:rsid w:val="00BA5A1F"/>
    <w:rsid w:val="00BB1FC6"/>
    <w:rsid w:val="00BD28EB"/>
    <w:rsid w:val="00BD60DE"/>
    <w:rsid w:val="00BE1B7F"/>
    <w:rsid w:val="00C0420C"/>
    <w:rsid w:val="00C0743E"/>
    <w:rsid w:val="00C13CB7"/>
    <w:rsid w:val="00C30355"/>
    <w:rsid w:val="00C317D5"/>
    <w:rsid w:val="00C34E42"/>
    <w:rsid w:val="00C50650"/>
    <w:rsid w:val="00C60DF2"/>
    <w:rsid w:val="00C7278A"/>
    <w:rsid w:val="00C84AD4"/>
    <w:rsid w:val="00CA2FD9"/>
    <w:rsid w:val="00CB67C5"/>
    <w:rsid w:val="00CC372E"/>
    <w:rsid w:val="00CC5ED6"/>
    <w:rsid w:val="00CD711E"/>
    <w:rsid w:val="00CE5AD1"/>
    <w:rsid w:val="00D0065B"/>
    <w:rsid w:val="00D00853"/>
    <w:rsid w:val="00D012FA"/>
    <w:rsid w:val="00D02B74"/>
    <w:rsid w:val="00D13493"/>
    <w:rsid w:val="00D21686"/>
    <w:rsid w:val="00D22007"/>
    <w:rsid w:val="00D24ED5"/>
    <w:rsid w:val="00D372D6"/>
    <w:rsid w:val="00D54408"/>
    <w:rsid w:val="00D55419"/>
    <w:rsid w:val="00D81198"/>
    <w:rsid w:val="00D9317B"/>
    <w:rsid w:val="00D935C5"/>
    <w:rsid w:val="00D942CF"/>
    <w:rsid w:val="00DA3316"/>
    <w:rsid w:val="00DD3F96"/>
    <w:rsid w:val="00DD6B16"/>
    <w:rsid w:val="00DE3D90"/>
    <w:rsid w:val="00DE6EC6"/>
    <w:rsid w:val="00E00CAF"/>
    <w:rsid w:val="00E13320"/>
    <w:rsid w:val="00E144FB"/>
    <w:rsid w:val="00E261AE"/>
    <w:rsid w:val="00E270F3"/>
    <w:rsid w:val="00E27B4D"/>
    <w:rsid w:val="00E45786"/>
    <w:rsid w:val="00E5768B"/>
    <w:rsid w:val="00E62A50"/>
    <w:rsid w:val="00E70E2C"/>
    <w:rsid w:val="00E71CF3"/>
    <w:rsid w:val="00E7334F"/>
    <w:rsid w:val="00E74462"/>
    <w:rsid w:val="00E77B58"/>
    <w:rsid w:val="00EA6AA8"/>
    <w:rsid w:val="00EA6D55"/>
    <w:rsid w:val="00EA7F94"/>
    <w:rsid w:val="00EB2BBB"/>
    <w:rsid w:val="00EB48F0"/>
    <w:rsid w:val="00EB59BD"/>
    <w:rsid w:val="00EC1DF6"/>
    <w:rsid w:val="00EC2752"/>
    <w:rsid w:val="00EF07DC"/>
    <w:rsid w:val="00F05855"/>
    <w:rsid w:val="00F11F75"/>
    <w:rsid w:val="00F21C27"/>
    <w:rsid w:val="00F319FE"/>
    <w:rsid w:val="00F3286F"/>
    <w:rsid w:val="00F42886"/>
    <w:rsid w:val="00F46086"/>
    <w:rsid w:val="00F65A64"/>
    <w:rsid w:val="00F70438"/>
    <w:rsid w:val="00F744E5"/>
    <w:rsid w:val="00F757AC"/>
    <w:rsid w:val="00F82351"/>
    <w:rsid w:val="00F83817"/>
    <w:rsid w:val="00FA448F"/>
    <w:rsid w:val="00FA7A1C"/>
    <w:rsid w:val="00FB5BC2"/>
    <w:rsid w:val="00FC3589"/>
    <w:rsid w:val="00FC5E3C"/>
    <w:rsid w:val="00FC719A"/>
    <w:rsid w:val="00FD24C6"/>
    <w:rsid w:val="00FD3D51"/>
    <w:rsid w:val="00FE4136"/>
    <w:rsid w:val="00FF0A15"/>
    <w:rsid w:val="00FF4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A537"/>
  <w15:docId w15:val="{5B902751-419C-44A7-A955-6C72548F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1AE"/>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E261AE"/>
    <w:pPr>
      <w:keepNext/>
      <w:snapToGrid w:val="0"/>
      <w:spacing w:line="180" w:lineRule="atLeast"/>
      <w:jc w:val="right"/>
      <w:outlineLvl w:val="2"/>
    </w:pPr>
    <w:rPr>
      <w:b/>
      <w:i/>
      <w:sz w:val="1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261AE"/>
    <w:rPr>
      <w:rFonts w:ascii="Times New Roman" w:eastAsia="Times New Roman" w:hAnsi="Times New Roman" w:cs="Times New Roman"/>
      <w:b/>
      <w:i/>
      <w:sz w:val="18"/>
      <w:szCs w:val="20"/>
      <w:lang w:eastAsia="ru-RU"/>
    </w:rPr>
  </w:style>
  <w:style w:type="character" w:styleId="a3">
    <w:name w:val="Hyperlink"/>
    <w:basedOn w:val="a0"/>
    <w:unhideWhenUsed/>
    <w:rsid w:val="00E261AE"/>
    <w:rPr>
      <w:color w:val="0000FF"/>
      <w:u w:val="single"/>
    </w:rPr>
  </w:style>
  <w:style w:type="paragraph" w:styleId="a4">
    <w:name w:val="Normal (Web)"/>
    <w:basedOn w:val="a"/>
    <w:uiPriority w:val="99"/>
    <w:unhideWhenUsed/>
    <w:rsid w:val="00E261AE"/>
    <w:pPr>
      <w:spacing w:before="100" w:beforeAutospacing="1" w:after="100" w:afterAutospacing="1"/>
    </w:pPr>
  </w:style>
  <w:style w:type="character" w:customStyle="1" w:styleId="a5">
    <w:name w:val="Без интервала Знак"/>
    <w:link w:val="a6"/>
    <w:uiPriority w:val="99"/>
    <w:locked/>
    <w:rsid w:val="00E261AE"/>
    <w:rPr>
      <w:rFonts w:ascii="Calibri" w:eastAsia="Times New Roman" w:hAnsi="Calibri" w:cs="Times New Roman"/>
      <w:lang w:eastAsia="ru-RU"/>
    </w:rPr>
  </w:style>
  <w:style w:type="paragraph" w:styleId="a6">
    <w:name w:val="No Spacing"/>
    <w:link w:val="a5"/>
    <w:uiPriority w:val="1"/>
    <w:qFormat/>
    <w:rsid w:val="00E261AE"/>
    <w:rPr>
      <w:rFonts w:ascii="Calibri" w:eastAsia="Times New Roman" w:hAnsi="Calibri" w:cs="Times New Roman"/>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261AE"/>
    <w:pPr>
      <w:ind w:left="720" w:firstLine="700"/>
      <w:jc w:val="both"/>
    </w:pPr>
  </w:style>
  <w:style w:type="paragraph" w:customStyle="1" w:styleId="31">
    <w:name w:val="Заголовок №3"/>
    <w:basedOn w:val="a"/>
    <w:rsid w:val="00E261AE"/>
    <w:pPr>
      <w:shd w:val="clear" w:color="auto" w:fill="FFFFFF"/>
      <w:suppressAutoHyphens/>
      <w:spacing w:before="600" w:after="180" w:line="0" w:lineRule="atLeast"/>
      <w:jc w:val="both"/>
    </w:pPr>
    <w:rPr>
      <w:sz w:val="23"/>
      <w:szCs w:val="23"/>
      <w:lang w:eastAsia="ar-SA"/>
    </w:rPr>
  </w:style>
  <w:style w:type="paragraph" w:customStyle="1" w:styleId="2">
    <w:name w:val="Основной текст2"/>
    <w:basedOn w:val="a"/>
    <w:rsid w:val="00E261AE"/>
    <w:pPr>
      <w:shd w:val="clear" w:color="auto" w:fill="FFFFFF"/>
      <w:suppressAutoHyphens/>
      <w:spacing w:before="180" w:line="240" w:lineRule="exact"/>
      <w:jc w:val="both"/>
    </w:pPr>
    <w:rPr>
      <w:sz w:val="20"/>
      <w:szCs w:val="20"/>
      <w:lang w:eastAsia="ar-SA"/>
    </w:rPr>
  </w:style>
  <w:style w:type="paragraph" w:customStyle="1" w:styleId="1">
    <w:name w:val="Основной текст1"/>
    <w:basedOn w:val="a"/>
    <w:rsid w:val="00E261AE"/>
    <w:pPr>
      <w:shd w:val="clear" w:color="auto" w:fill="FFFFFF"/>
      <w:suppressAutoHyphens/>
      <w:spacing w:line="235" w:lineRule="exact"/>
      <w:ind w:hanging="500"/>
      <w:jc w:val="both"/>
    </w:pPr>
    <w:rPr>
      <w:sz w:val="21"/>
      <w:szCs w:val="21"/>
      <w:lang w:eastAsia="ar-SA"/>
    </w:rPr>
  </w:style>
  <w:style w:type="character" w:customStyle="1" w:styleId="2Sylfaen">
    <w:name w:val="Основной текст (2) + Sylfaen"/>
    <w:aliases w:val="10 pt,Полужирный"/>
    <w:rsid w:val="00E261AE"/>
    <w:rPr>
      <w:rFonts w:ascii="Sylfaen" w:eastAsia="Sylfaen" w:hAnsi="Sylfaen" w:cs="Sylfaen" w:hint="default"/>
      <w:b/>
      <w:bCs/>
      <w:i w:val="0"/>
      <w:iCs w:val="0"/>
      <w:caps w:val="0"/>
      <w:smallCaps w:val="0"/>
      <w:strike w:val="0"/>
      <w:dstrike w:val="0"/>
      <w:spacing w:val="0"/>
      <w:sz w:val="20"/>
      <w:szCs w:val="20"/>
      <w:u w:val="none"/>
      <w:effect w:val="none"/>
    </w:rPr>
  </w:style>
  <w:style w:type="character" w:customStyle="1" w:styleId="20">
    <w:name w:val="Основной текст (2)"/>
    <w:rsid w:val="00E261AE"/>
    <w:rPr>
      <w:rFonts w:ascii="Times New Roman" w:eastAsia="Times New Roman" w:hAnsi="Times New Roman" w:cs="Times New Roman" w:hint="default"/>
      <w:b w:val="0"/>
      <w:bCs w:val="0"/>
      <w:i w:val="0"/>
      <w:iCs w:val="0"/>
      <w:caps w:val="0"/>
      <w:smallCaps w:val="0"/>
      <w:strike w:val="0"/>
      <w:dstrike w:val="0"/>
      <w:spacing w:val="0"/>
      <w:sz w:val="20"/>
      <w:szCs w:val="20"/>
      <w:u w:val="none"/>
      <w:effect w:val="none"/>
    </w:rPr>
  </w:style>
  <w:style w:type="character" w:customStyle="1" w:styleId="a7">
    <w:name w:val="Основной текст + Полужирный"/>
    <w:rsid w:val="00E261AE"/>
    <w:rPr>
      <w:rFonts w:ascii="Times New Roman" w:eastAsia="Times New Roman" w:hAnsi="Times New Roman" w:cs="Times New Roman" w:hint="default"/>
      <w:b/>
      <w:bCs/>
      <w:i w:val="0"/>
      <w:iCs w:val="0"/>
      <w:caps w:val="0"/>
      <w:smallCaps w:val="0"/>
      <w:strike w:val="0"/>
      <w:dstrike w:val="0"/>
      <w:spacing w:val="0"/>
      <w:sz w:val="20"/>
      <w:szCs w:val="20"/>
      <w:u w:val="none"/>
      <w:effect w:val="none"/>
    </w:rPr>
  </w:style>
  <w:style w:type="character" w:customStyle="1" w:styleId="21">
    <w:name w:val="Основной текст (2) + Не полужирный"/>
    <w:rsid w:val="00E261AE"/>
    <w:rPr>
      <w:rFonts w:ascii="Times New Roman" w:eastAsia="Times New Roman" w:hAnsi="Times New Roman" w:cs="Times New Roman" w:hint="default"/>
      <w:b/>
      <w:bCs/>
      <w:i w:val="0"/>
      <w:iCs w:val="0"/>
      <w:caps w:val="0"/>
      <w:smallCaps w:val="0"/>
      <w:strike w:val="0"/>
      <w:dstrike w:val="0"/>
      <w:spacing w:val="0"/>
      <w:sz w:val="20"/>
      <w:szCs w:val="20"/>
      <w:u w:val="none"/>
      <w:effect w:val="none"/>
    </w:rPr>
  </w:style>
  <w:style w:type="paragraph" w:styleId="a8">
    <w:name w:val="List Paragraph"/>
    <w:basedOn w:val="a"/>
    <w:uiPriority w:val="34"/>
    <w:qFormat/>
    <w:rsid w:val="00E261AE"/>
    <w:pPr>
      <w:widowControl w:val="0"/>
      <w:suppressAutoHyphens/>
      <w:spacing w:after="200" w:line="276" w:lineRule="auto"/>
      <w:ind w:left="720"/>
    </w:pPr>
    <w:rPr>
      <w:rFonts w:ascii="Calibri" w:eastAsia="Calibri" w:hAnsi="Calibri"/>
      <w:kern w:val="2"/>
      <w:sz w:val="22"/>
      <w:szCs w:val="22"/>
      <w:lang w:eastAsia="ar-SA"/>
    </w:rPr>
  </w:style>
  <w:style w:type="character" w:customStyle="1" w:styleId="FontStyle11">
    <w:name w:val="Font Style11"/>
    <w:rsid w:val="00E261AE"/>
    <w:rPr>
      <w:rFonts w:ascii="Times New Roman" w:hAnsi="Times New Roman" w:cs="Times New Roman" w:hint="default"/>
      <w:sz w:val="22"/>
      <w:szCs w:val="22"/>
    </w:rPr>
  </w:style>
  <w:style w:type="paragraph" w:customStyle="1" w:styleId="Style1">
    <w:name w:val="Style1"/>
    <w:basedOn w:val="a"/>
    <w:uiPriority w:val="99"/>
    <w:rsid w:val="00E261AE"/>
    <w:pPr>
      <w:widowControl w:val="0"/>
      <w:autoSpaceDE w:val="0"/>
      <w:autoSpaceDN w:val="0"/>
      <w:adjustRightInd w:val="0"/>
      <w:spacing w:line="216" w:lineRule="exact"/>
      <w:jc w:val="center"/>
    </w:pPr>
  </w:style>
  <w:style w:type="paragraph" w:customStyle="1" w:styleId="Style5">
    <w:name w:val="Style5"/>
    <w:basedOn w:val="a"/>
    <w:uiPriority w:val="99"/>
    <w:rsid w:val="00E261AE"/>
    <w:pPr>
      <w:widowControl w:val="0"/>
      <w:autoSpaceDE w:val="0"/>
      <w:autoSpaceDN w:val="0"/>
      <w:adjustRightInd w:val="0"/>
    </w:pPr>
  </w:style>
  <w:style w:type="character" w:customStyle="1" w:styleId="FontStyle28">
    <w:name w:val="Font Style28"/>
    <w:basedOn w:val="a0"/>
    <w:uiPriority w:val="99"/>
    <w:rsid w:val="00E261AE"/>
    <w:rPr>
      <w:rFonts w:ascii="Times New Roman" w:hAnsi="Times New Roman" w:cs="Times New Roman"/>
      <w:sz w:val="18"/>
      <w:szCs w:val="18"/>
    </w:rPr>
  </w:style>
  <w:style w:type="character" w:customStyle="1" w:styleId="FontStyle30">
    <w:name w:val="Font Style30"/>
    <w:basedOn w:val="a0"/>
    <w:uiPriority w:val="99"/>
    <w:rsid w:val="00E261AE"/>
    <w:rPr>
      <w:rFonts w:ascii="Times New Roman" w:hAnsi="Times New Roman" w:cs="Times New Roman"/>
      <w:sz w:val="14"/>
      <w:szCs w:val="14"/>
    </w:rPr>
  </w:style>
  <w:style w:type="paragraph" w:customStyle="1" w:styleId="c9">
    <w:name w:val="c9"/>
    <w:basedOn w:val="a"/>
    <w:rsid w:val="00E261AE"/>
    <w:pPr>
      <w:spacing w:before="100" w:after="100"/>
    </w:pPr>
  </w:style>
  <w:style w:type="character" w:customStyle="1" w:styleId="c24">
    <w:name w:val="c24"/>
    <w:basedOn w:val="a0"/>
    <w:rsid w:val="00E261AE"/>
  </w:style>
  <w:style w:type="paragraph" w:customStyle="1" w:styleId="c11">
    <w:name w:val="c11"/>
    <w:basedOn w:val="a"/>
    <w:rsid w:val="00E261AE"/>
    <w:pPr>
      <w:spacing w:before="100" w:after="100"/>
    </w:pPr>
  </w:style>
  <w:style w:type="character" w:customStyle="1" w:styleId="c23">
    <w:name w:val="c23"/>
    <w:basedOn w:val="a0"/>
    <w:rsid w:val="00E261AE"/>
  </w:style>
  <w:style w:type="paragraph" w:customStyle="1" w:styleId="c19">
    <w:name w:val="c19"/>
    <w:basedOn w:val="a"/>
    <w:rsid w:val="00E261AE"/>
    <w:pPr>
      <w:spacing w:before="100" w:after="100"/>
    </w:pPr>
  </w:style>
  <w:style w:type="character" w:customStyle="1" w:styleId="c35">
    <w:name w:val="c35"/>
    <w:basedOn w:val="a0"/>
    <w:rsid w:val="00E261AE"/>
  </w:style>
  <w:style w:type="paragraph" w:customStyle="1" w:styleId="c8">
    <w:name w:val="c8"/>
    <w:basedOn w:val="a"/>
    <w:rsid w:val="00E261AE"/>
    <w:pPr>
      <w:spacing w:before="100" w:after="100"/>
    </w:pPr>
  </w:style>
  <w:style w:type="character" w:customStyle="1" w:styleId="c0">
    <w:name w:val="c0"/>
    <w:basedOn w:val="a0"/>
    <w:rsid w:val="00E261AE"/>
  </w:style>
  <w:style w:type="paragraph" w:customStyle="1" w:styleId="c2">
    <w:name w:val="c2"/>
    <w:basedOn w:val="a"/>
    <w:rsid w:val="00E261AE"/>
    <w:pPr>
      <w:spacing w:before="100" w:after="100"/>
    </w:pPr>
  </w:style>
  <w:style w:type="character" w:customStyle="1" w:styleId="c26">
    <w:name w:val="c26"/>
    <w:basedOn w:val="a0"/>
    <w:rsid w:val="00E261AE"/>
  </w:style>
  <w:style w:type="paragraph" w:customStyle="1" w:styleId="c1">
    <w:name w:val="c1"/>
    <w:basedOn w:val="a"/>
    <w:rsid w:val="00E261AE"/>
    <w:pPr>
      <w:spacing w:before="100" w:after="100"/>
    </w:pPr>
  </w:style>
  <w:style w:type="paragraph" w:customStyle="1" w:styleId="c34">
    <w:name w:val="c34"/>
    <w:basedOn w:val="a"/>
    <w:rsid w:val="00E261AE"/>
    <w:pPr>
      <w:spacing w:before="100" w:after="100"/>
    </w:pPr>
  </w:style>
  <w:style w:type="character" w:customStyle="1" w:styleId="c16">
    <w:name w:val="c16"/>
    <w:basedOn w:val="a0"/>
    <w:rsid w:val="00E261AE"/>
  </w:style>
  <w:style w:type="paragraph" w:customStyle="1" w:styleId="c5">
    <w:name w:val="c5"/>
    <w:basedOn w:val="a"/>
    <w:rsid w:val="00E261AE"/>
    <w:pPr>
      <w:spacing w:before="100" w:after="100"/>
    </w:pPr>
  </w:style>
  <w:style w:type="character" w:customStyle="1" w:styleId="c20">
    <w:name w:val="c20"/>
    <w:basedOn w:val="a0"/>
    <w:rsid w:val="00E261AE"/>
  </w:style>
  <w:style w:type="paragraph" w:customStyle="1" w:styleId="c22">
    <w:name w:val="c22"/>
    <w:basedOn w:val="a"/>
    <w:rsid w:val="00E261AE"/>
    <w:pPr>
      <w:spacing w:before="100" w:after="100"/>
    </w:pPr>
  </w:style>
  <w:style w:type="paragraph" w:customStyle="1" w:styleId="c18">
    <w:name w:val="c18"/>
    <w:basedOn w:val="a"/>
    <w:rsid w:val="00E261AE"/>
    <w:pPr>
      <w:spacing w:before="100" w:after="100"/>
    </w:pPr>
  </w:style>
  <w:style w:type="paragraph" w:customStyle="1" w:styleId="c17">
    <w:name w:val="c17"/>
    <w:basedOn w:val="a"/>
    <w:rsid w:val="00E261AE"/>
    <w:pPr>
      <w:spacing w:before="100" w:after="100"/>
    </w:pPr>
  </w:style>
  <w:style w:type="character" w:customStyle="1" w:styleId="c7">
    <w:name w:val="c7"/>
    <w:basedOn w:val="a0"/>
    <w:rsid w:val="00E261AE"/>
  </w:style>
  <w:style w:type="paragraph" w:customStyle="1" w:styleId="c21">
    <w:name w:val="c21"/>
    <w:basedOn w:val="a"/>
    <w:rsid w:val="00E261AE"/>
    <w:pPr>
      <w:spacing w:before="100" w:after="100"/>
    </w:pPr>
  </w:style>
  <w:style w:type="paragraph" w:styleId="a9">
    <w:name w:val="header"/>
    <w:basedOn w:val="a"/>
    <w:link w:val="aa"/>
    <w:uiPriority w:val="99"/>
    <w:unhideWhenUsed/>
    <w:rsid w:val="00E261AE"/>
    <w:pPr>
      <w:tabs>
        <w:tab w:val="center" w:pos="4677"/>
        <w:tab w:val="right" w:pos="9355"/>
      </w:tabs>
    </w:pPr>
  </w:style>
  <w:style w:type="character" w:customStyle="1" w:styleId="aa">
    <w:name w:val="Верхний колонтитул Знак"/>
    <w:basedOn w:val="a0"/>
    <w:link w:val="a9"/>
    <w:uiPriority w:val="99"/>
    <w:rsid w:val="00E261A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261AE"/>
    <w:pPr>
      <w:tabs>
        <w:tab w:val="center" w:pos="4677"/>
        <w:tab w:val="right" w:pos="9355"/>
      </w:tabs>
    </w:pPr>
  </w:style>
  <w:style w:type="character" w:customStyle="1" w:styleId="ac">
    <w:name w:val="Нижний колонтитул Знак"/>
    <w:basedOn w:val="a0"/>
    <w:link w:val="ab"/>
    <w:uiPriority w:val="99"/>
    <w:rsid w:val="00E261AE"/>
    <w:rPr>
      <w:rFonts w:ascii="Times New Roman" w:eastAsia="Times New Roman" w:hAnsi="Times New Roman" w:cs="Times New Roman"/>
      <w:sz w:val="24"/>
      <w:szCs w:val="24"/>
      <w:lang w:eastAsia="ru-RU"/>
    </w:rPr>
  </w:style>
  <w:style w:type="paragraph" w:customStyle="1" w:styleId="podzag1">
    <w:name w:val="podzag_1"/>
    <w:basedOn w:val="a"/>
    <w:rsid w:val="00E261AE"/>
    <w:pPr>
      <w:spacing w:before="100" w:beforeAutospacing="1" w:after="100" w:afterAutospacing="1"/>
      <w:jc w:val="center"/>
    </w:pPr>
    <w:rPr>
      <w:rFonts w:ascii="Arial" w:hAnsi="Arial" w:cs="Arial"/>
      <w:b/>
      <w:bCs/>
      <w:sz w:val="26"/>
      <w:szCs w:val="26"/>
    </w:rPr>
  </w:style>
  <w:style w:type="character" w:customStyle="1" w:styleId="letter1">
    <w:name w:val="letter1"/>
    <w:basedOn w:val="a0"/>
    <w:rsid w:val="00E261AE"/>
    <w:rPr>
      <w:rFonts w:ascii="Times New Roman" w:hAnsi="Times New Roman" w:cs="Times New Roman" w:hint="default"/>
      <w:i w:val="0"/>
      <w:iCs w:val="0"/>
      <w:spacing w:val="48"/>
      <w:sz w:val="24"/>
      <w:szCs w:val="24"/>
    </w:rPr>
  </w:style>
  <w:style w:type="character" w:styleId="ad">
    <w:name w:val="Strong"/>
    <w:basedOn w:val="a0"/>
    <w:qFormat/>
    <w:rsid w:val="00E261AE"/>
    <w:rPr>
      <w:b/>
      <w:bCs/>
    </w:rPr>
  </w:style>
  <w:style w:type="character" w:styleId="ae">
    <w:name w:val="Emphasis"/>
    <w:basedOn w:val="a0"/>
    <w:qFormat/>
    <w:rsid w:val="00E261AE"/>
    <w:rPr>
      <w:i/>
      <w:iCs/>
    </w:rPr>
  </w:style>
  <w:style w:type="paragraph" w:customStyle="1" w:styleId="arialtext">
    <w:name w:val="arial_text"/>
    <w:basedOn w:val="a"/>
    <w:rsid w:val="00E261AE"/>
    <w:pPr>
      <w:spacing w:before="100" w:beforeAutospacing="1" w:after="100" w:afterAutospacing="1"/>
      <w:jc w:val="center"/>
    </w:pPr>
    <w:rPr>
      <w:rFonts w:ascii="Arial" w:hAnsi="Arial" w:cs="Arial"/>
      <w:sz w:val="25"/>
      <w:szCs w:val="25"/>
    </w:rPr>
  </w:style>
  <w:style w:type="paragraph" w:customStyle="1" w:styleId="podzag2">
    <w:name w:val="podzag_2"/>
    <w:basedOn w:val="a"/>
    <w:rsid w:val="00E261AE"/>
    <w:pPr>
      <w:spacing w:before="100" w:beforeAutospacing="1" w:after="100" w:afterAutospacing="1"/>
      <w:jc w:val="center"/>
    </w:pPr>
    <w:rPr>
      <w:rFonts w:ascii="Arial" w:hAnsi="Arial" w:cs="Arial"/>
      <w:b/>
      <w:bCs/>
      <w:sz w:val="29"/>
      <w:szCs w:val="29"/>
    </w:rPr>
  </w:style>
  <w:style w:type="paragraph" w:styleId="af">
    <w:name w:val="Body Text Indent"/>
    <w:basedOn w:val="a"/>
    <w:link w:val="af0"/>
    <w:uiPriority w:val="99"/>
    <w:semiHidden/>
    <w:unhideWhenUsed/>
    <w:rsid w:val="00E261AE"/>
    <w:pPr>
      <w:widowControl w:val="0"/>
      <w:autoSpaceDN w:val="0"/>
      <w:adjustRightInd w:val="0"/>
      <w:spacing w:after="200" w:line="260" w:lineRule="atLeast"/>
      <w:ind w:left="283" w:firstLine="500"/>
    </w:pPr>
    <w:rPr>
      <w:rFonts w:ascii="Calibri" w:eastAsiaTheme="minorEastAsia" w:hAnsi="Calibri" w:cs="Calibri"/>
      <w:sz w:val="28"/>
      <w:szCs w:val="28"/>
      <w:lang w:bidi="hi-IN"/>
    </w:rPr>
  </w:style>
  <w:style w:type="character" w:customStyle="1" w:styleId="af0">
    <w:name w:val="Основной текст с отступом Знак"/>
    <w:basedOn w:val="a0"/>
    <w:link w:val="af"/>
    <w:uiPriority w:val="99"/>
    <w:semiHidden/>
    <w:rsid w:val="00E261AE"/>
    <w:rPr>
      <w:rFonts w:ascii="Calibri" w:eastAsiaTheme="minorEastAsia" w:hAnsi="Calibri" w:cs="Calibri"/>
      <w:sz w:val="28"/>
      <w:szCs w:val="28"/>
      <w:lang w:eastAsia="ru-RU" w:bidi="hi-IN"/>
    </w:rPr>
  </w:style>
  <w:style w:type="paragraph" w:styleId="af1">
    <w:name w:val="Balloon Text"/>
    <w:basedOn w:val="a"/>
    <w:link w:val="af2"/>
    <w:uiPriority w:val="99"/>
    <w:semiHidden/>
    <w:unhideWhenUsed/>
    <w:rsid w:val="00AA182A"/>
    <w:rPr>
      <w:rFonts w:ascii="Tahoma" w:hAnsi="Tahoma" w:cs="Tahoma"/>
      <w:sz w:val="16"/>
      <w:szCs w:val="16"/>
    </w:rPr>
  </w:style>
  <w:style w:type="character" w:customStyle="1" w:styleId="af2">
    <w:name w:val="Текст выноски Знак"/>
    <w:basedOn w:val="a0"/>
    <w:link w:val="af1"/>
    <w:uiPriority w:val="99"/>
    <w:semiHidden/>
    <w:rsid w:val="00AA182A"/>
    <w:rPr>
      <w:rFonts w:ascii="Tahoma" w:eastAsia="Times New Roman" w:hAnsi="Tahoma" w:cs="Tahoma"/>
      <w:sz w:val="16"/>
      <w:szCs w:val="16"/>
      <w:lang w:eastAsia="ru-RU"/>
    </w:rPr>
  </w:style>
  <w:style w:type="paragraph" w:customStyle="1" w:styleId="Standard">
    <w:name w:val="Standard"/>
    <w:rsid w:val="003107D8"/>
    <w:pPr>
      <w:widowControl w:val="0"/>
      <w:suppressAutoHyphens/>
      <w:textAlignment w:val="baseline"/>
    </w:pPr>
    <w:rPr>
      <w:rFonts w:ascii="Arial" w:eastAsia="SimSun" w:hAnsi="Arial" w:cs="Mangal"/>
      <w:kern w:val="1"/>
      <w:sz w:val="24"/>
      <w:szCs w:val="24"/>
      <w:lang w:eastAsia="hi-IN" w:bidi="hi-IN"/>
    </w:rPr>
  </w:style>
  <w:style w:type="character" w:customStyle="1" w:styleId="letter">
    <w:name w:val="letter"/>
    <w:basedOn w:val="a0"/>
    <w:rsid w:val="00814B29"/>
  </w:style>
  <w:style w:type="character" w:customStyle="1" w:styleId="apple-converted-space">
    <w:name w:val="apple-converted-space"/>
    <w:rsid w:val="005B409F"/>
  </w:style>
  <w:style w:type="character" w:customStyle="1" w:styleId="c0c4">
    <w:name w:val="c0 c4"/>
    <w:basedOn w:val="a0"/>
    <w:rsid w:val="0027451C"/>
  </w:style>
  <w:style w:type="paragraph" w:customStyle="1" w:styleId="Default">
    <w:name w:val="Default"/>
    <w:rsid w:val="00F83817"/>
    <w:pPr>
      <w:autoSpaceDE w:val="0"/>
      <w:autoSpaceDN w:val="0"/>
      <w:adjustRightInd w:val="0"/>
    </w:pPr>
    <w:rPr>
      <w:rFonts w:ascii="Times New Roman" w:hAnsi="Times New Roman" w:cs="Times New Roman"/>
      <w:color w:val="000000"/>
      <w:sz w:val="24"/>
      <w:szCs w:val="24"/>
    </w:rPr>
  </w:style>
  <w:style w:type="table" w:styleId="af3">
    <w:name w:val="Table Grid"/>
    <w:basedOn w:val="a1"/>
    <w:uiPriority w:val="59"/>
    <w:rsid w:val="006C5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3831">
      <w:bodyDiv w:val="1"/>
      <w:marLeft w:val="0"/>
      <w:marRight w:val="0"/>
      <w:marTop w:val="0"/>
      <w:marBottom w:val="0"/>
      <w:divBdr>
        <w:top w:val="none" w:sz="0" w:space="0" w:color="auto"/>
        <w:left w:val="none" w:sz="0" w:space="0" w:color="auto"/>
        <w:bottom w:val="none" w:sz="0" w:space="0" w:color="auto"/>
        <w:right w:val="none" w:sz="0" w:space="0" w:color="auto"/>
      </w:divBdr>
    </w:div>
    <w:div w:id="52774724">
      <w:bodyDiv w:val="1"/>
      <w:marLeft w:val="0"/>
      <w:marRight w:val="0"/>
      <w:marTop w:val="0"/>
      <w:marBottom w:val="0"/>
      <w:divBdr>
        <w:top w:val="none" w:sz="0" w:space="0" w:color="auto"/>
        <w:left w:val="none" w:sz="0" w:space="0" w:color="auto"/>
        <w:bottom w:val="none" w:sz="0" w:space="0" w:color="auto"/>
        <w:right w:val="none" w:sz="0" w:space="0" w:color="auto"/>
      </w:divBdr>
    </w:div>
    <w:div w:id="185410383">
      <w:bodyDiv w:val="1"/>
      <w:marLeft w:val="0"/>
      <w:marRight w:val="0"/>
      <w:marTop w:val="0"/>
      <w:marBottom w:val="0"/>
      <w:divBdr>
        <w:top w:val="none" w:sz="0" w:space="0" w:color="auto"/>
        <w:left w:val="none" w:sz="0" w:space="0" w:color="auto"/>
        <w:bottom w:val="none" w:sz="0" w:space="0" w:color="auto"/>
        <w:right w:val="none" w:sz="0" w:space="0" w:color="auto"/>
      </w:divBdr>
    </w:div>
    <w:div w:id="239026948">
      <w:bodyDiv w:val="1"/>
      <w:marLeft w:val="0"/>
      <w:marRight w:val="0"/>
      <w:marTop w:val="0"/>
      <w:marBottom w:val="0"/>
      <w:divBdr>
        <w:top w:val="none" w:sz="0" w:space="0" w:color="auto"/>
        <w:left w:val="none" w:sz="0" w:space="0" w:color="auto"/>
        <w:bottom w:val="none" w:sz="0" w:space="0" w:color="auto"/>
        <w:right w:val="none" w:sz="0" w:space="0" w:color="auto"/>
      </w:divBdr>
    </w:div>
    <w:div w:id="478962105">
      <w:bodyDiv w:val="1"/>
      <w:marLeft w:val="0"/>
      <w:marRight w:val="0"/>
      <w:marTop w:val="0"/>
      <w:marBottom w:val="0"/>
      <w:divBdr>
        <w:top w:val="none" w:sz="0" w:space="0" w:color="auto"/>
        <w:left w:val="none" w:sz="0" w:space="0" w:color="auto"/>
        <w:bottom w:val="none" w:sz="0" w:space="0" w:color="auto"/>
        <w:right w:val="none" w:sz="0" w:space="0" w:color="auto"/>
      </w:divBdr>
    </w:div>
    <w:div w:id="795220105">
      <w:bodyDiv w:val="1"/>
      <w:marLeft w:val="0"/>
      <w:marRight w:val="0"/>
      <w:marTop w:val="0"/>
      <w:marBottom w:val="0"/>
      <w:divBdr>
        <w:top w:val="none" w:sz="0" w:space="0" w:color="auto"/>
        <w:left w:val="none" w:sz="0" w:space="0" w:color="auto"/>
        <w:bottom w:val="none" w:sz="0" w:space="0" w:color="auto"/>
        <w:right w:val="none" w:sz="0" w:space="0" w:color="auto"/>
      </w:divBdr>
    </w:div>
    <w:div w:id="813134677">
      <w:bodyDiv w:val="1"/>
      <w:marLeft w:val="0"/>
      <w:marRight w:val="0"/>
      <w:marTop w:val="0"/>
      <w:marBottom w:val="0"/>
      <w:divBdr>
        <w:top w:val="none" w:sz="0" w:space="0" w:color="auto"/>
        <w:left w:val="none" w:sz="0" w:space="0" w:color="auto"/>
        <w:bottom w:val="none" w:sz="0" w:space="0" w:color="auto"/>
        <w:right w:val="none" w:sz="0" w:space="0" w:color="auto"/>
      </w:divBdr>
    </w:div>
    <w:div w:id="1168253047">
      <w:bodyDiv w:val="1"/>
      <w:marLeft w:val="0"/>
      <w:marRight w:val="0"/>
      <w:marTop w:val="0"/>
      <w:marBottom w:val="0"/>
      <w:divBdr>
        <w:top w:val="none" w:sz="0" w:space="0" w:color="auto"/>
        <w:left w:val="none" w:sz="0" w:space="0" w:color="auto"/>
        <w:bottom w:val="none" w:sz="0" w:space="0" w:color="auto"/>
        <w:right w:val="none" w:sz="0" w:space="0" w:color="auto"/>
      </w:divBdr>
    </w:div>
    <w:div w:id="1653367699">
      <w:bodyDiv w:val="1"/>
      <w:marLeft w:val="0"/>
      <w:marRight w:val="0"/>
      <w:marTop w:val="0"/>
      <w:marBottom w:val="0"/>
      <w:divBdr>
        <w:top w:val="none" w:sz="0" w:space="0" w:color="auto"/>
        <w:left w:val="none" w:sz="0" w:space="0" w:color="auto"/>
        <w:bottom w:val="none" w:sz="0" w:space="0" w:color="auto"/>
        <w:right w:val="none" w:sz="0" w:space="0" w:color="auto"/>
      </w:divBdr>
    </w:div>
    <w:div w:id="17444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3_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3A%2F%2Fwww.it-n.ru%2F" TargetMode="External"/><Relationship Id="rId5" Type="http://schemas.openxmlformats.org/officeDocument/2006/relationships/webSettings" Target="webSettings.xml"/><Relationship Id="rId10" Type="http://schemas.openxmlformats.org/officeDocument/2006/relationships/hyperlink" Target="https://infourok.ru/go.html?href=http%3A%2F%2Fwww.uchportal.ru%2F" TargetMode="External"/><Relationship Id="rId4" Type="http://schemas.openxmlformats.org/officeDocument/2006/relationships/settings" Target="settings.xml"/><Relationship Id="rId9" Type="http://schemas.openxmlformats.org/officeDocument/2006/relationships/hyperlink" Target="https://infourok.ru/go.html?href=%23_blan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1FD2-6A32-4EE7-B3BF-25F795CC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20</Pages>
  <Words>7435</Words>
  <Characters>42385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PC-WorkStation</cp:lastModifiedBy>
  <cp:revision>100</cp:revision>
  <cp:lastPrinted>2022-08-25T21:51:00Z</cp:lastPrinted>
  <dcterms:created xsi:type="dcterms:W3CDTF">2016-08-31T06:13:00Z</dcterms:created>
  <dcterms:modified xsi:type="dcterms:W3CDTF">2023-08-25T20:24:00Z</dcterms:modified>
</cp:coreProperties>
</file>