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4C7" w:rsidRDefault="00097565" w:rsidP="00203DE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общеобразовательное учреждение </w:t>
      </w:r>
    </w:p>
    <w:p w:rsidR="00097565" w:rsidRDefault="00097565" w:rsidP="00F604C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</w:t>
      </w:r>
      <w:r w:rsidR="00203DEB">
        <w:rPr>
          <w:sz w:val="28"/>
          <w:szCs w:val="28"/>
        </w:rPr>
        <w:t xml:space="preserve">го </w:t>
      </w:r>
      <w:r>
        <w:rPr>
          <w:sz w:val="28"/>
          <w:szCs w:val="28"/>
        </w:rPr>
        <w:t>края специальная (коррекционная) школа № 8 г.</w:t>
      </w:r>
      <w:r w:rsidR="002E2022">
        <w:rPr>
          <w:sz w:val="28"/>
          <w:szCs w:val="28"/>
        </w:rPr>
        <w:t xml:space="preserve">  </w:t>
      </w:r>
      <w:r>
        <w:rPr>
          <w:sz w:val="28"/>
          <w:szCs w:val="28"/>
        </w:rPr>
        <w:t>Лабинска</w:t>
      </w:r>
    </w:p>
    <w:p w:rsidR="00097565" w:rsidRDefault="00097565" w:rsidP="00097565">
      <w:pPr>
        <w:shd w:val="clear" w:color="auto" w:fill="FFFFFF"/>
        <w:rPr>
          <w:sz w:val="28"/>
          <w:szCs w:val="28"/>
        </w:rPr>
      </w:pPr>
    </w:p>
    <w:p w:rsidR="00097565" w:rsidRDefault="00097565" w:rsidP="00097565">
      <w:pPr>
        <w:shd w:val="clear" w:color="auto" w:fill="FFFFFF"/>
      </w:pPr>
    </w:p>
    <w:p w:rsidR="00097565" w:rsidRDefault="00097565" w:rsidP="00097565">
      <w:pPr>
        <w:shd w:val="clear" w:color="auto" w:fill="FFFFFF"/>
        <w:ind w:left="4962"/>
        <w:rPr>
          <w:color w:val="000000"/>
        </w:rPr>
      </w:pPr>
    </w:p>
    <w:p w:rsidR="00097565" w:rsidRDefault="00097565" w:rsidP="00097565">
      <w:pPr>
        <w:shd w:val="clear" w:color="auto" w:fill="FFFFFF"/>
        <w:ind w:left="4962"/>
        <w:rPr>
          <w:color w:val="000000"/>
        </w:rPr>
      </w:pPr>
    </w:p>
    <w:p w:rsidR="00097565" w:rsidRDefault="00097565" w:rsidP="00097565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УТВЕРЖДЕНО</w:t>
      </w:r>
    </w:p>
    <w:p w:rsidR="00097565" w:rsidRDefault="00097565" w:rsidP="00097565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решением педагогического совета </w:t>
      </w:r>
    </w:p>
    <w:p w:rsidR="00097565" w:rsidRPr="00B845A9" w:rsidRDefault="00097565" w:rsidP="00097565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</w:t>
      </w:r>
      <w:proofErr w:type="gramStart"/>
      <w:r w:rsidRPr="00B845A9">
        <w:rPr>
          <w:color w:val="000000"/>
        </w:rPr>
        <w:t xml:space="preserve">от </w:t>
      </w:r>
      <w:r w:rsidR="00B845A9">
        <w:rPr>
          <w:color w:val="000000"/>
        </w:rPr>
        <w:t xml:space="preserve"> </w:t>
      </w:r>
      <w:r w:rsidR="004D553A">
        <w:rPr>
          <w:color w:val="000000"/>
        </w:rPr>
        <w:t>«</w:t>
      </w:r>
      <w:proofErr w:type="gramEnd"/>
      <w:r w:rsidR="004D553A">
        <w:rPr>
          <w:color w:val="000000"/>
        </w:rPr>
        <w:t>25»</w:t>
      </w:r>
      <w:r w:rsidR="009B2B52">
        <w:rPr>
          <w:color w:val="000000"/>
        </w:rPr>
        <w:t xml:space="preserve"> августа </w:t>
      </w:r>
      <w:r w:rsidR="00B845A9">
        <w:rPr>
          <w:color w:val="000000"/>
        </w:rPr>
        <w:t>20</w:t>
      </w:r>
      <w:r w:rsidR="004D553A">
        <w:rPr>
          <w:color w:val="000000"/>
          <w:u w:val="single"/>
        </w:rPr>
        <w:t>23</w:t>
      </w:r>
      <w:r w:rsidR="00B845A9" w:rsidRPr="00B845A9">
        <w:rPr>
          <w:color w:val="000000"/>
          <w:u w:val="single"/>
        </w:rPr>
        <w:t xml:space="preserve"> </w:t>
      </w:r>
      <w:r w:rsidRPr="00B845A9">
        <w:rPr>
          <w:color w:val="000000"/>
        </w:rPr>
        <w:t>года</w:t>
      </w:r>
    </w:p>
    <w:p w:rsidR="00097565" w:rsidRDefault="00097565" w:rsidP="00097565">
      <w:pPr>
        <w:shd w:val="clear" w:color="auto" w:fill="FFFFFF"/>
        <w:ind w:left="5760"/>
        <w:rPr>
          <w:color w:val="000000"/>
          <w:u w:val="single"/>
        </w:rPr>
      </w:pPr>
      <w:r>
        <w:rPr>
          <w:color w:val="000000"/>
        </w:rPr>
        <w:t xml:space="preserve"> протокол №  </w:t>
      </w:r>
      <w:r w:rsidR="00B845A9">
        <w:rPr>
          <w:color w:val="000000"/>
          <w:u w:val="single"/>
        </w:rPr>
        <w:t xml:space="preserve"> 1</w:t>
      </w:r>
    </w:p>
    <w:p w:rsidR="00097565" w:rsidRDefault="00097565" w:rsidP="00097565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Председатель педсовета</w:t>
      </w:r>
    </w:p>
    <w:p w:rsidR="00097565" w:rsidRDefault="00B845A9" w:rsidP="00097565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 </w:t>
      </w:r>
      <w:r w:rsidR="00203DEB">
        <w:rPr>
          <w:color w:val="000000"/>
        </w:rPr>
        <w:t xml:space="preserve">_____________ </w:t>
      </w:r>
      <w:proofErr w:type="spellStart"/>
      <w:r w:rsidR="00203DEB">
        <w:rPr>
          <w:color w:val="000000"/>
        </w:rPr>
        <w:t>О.В.Скорик</w:t>
      </w:r>
      <w:proofErr w:type="spellEnd"/>
    </w:p>
    <w:p w:rsidR="00097565" w:rsidRDefault="00097565" w:rsidP="00097565">
      <w:pPr>
        <w:shd w:val="clear" w:color="auto" w:fill="FFFFFF"/>
        <w:ind w:left="5760"/>
        <w:rPr>
          <w:sz w:val="16"/>
          <w:szCs w:val="16"/>
        </w:rPr>
      </w:pPr>
      <w:r>
        <w:rPr>
          <w:color w:val="000000"/>
        </w:rPr>
        <w:t xml:space="preserve">       </w:t>
      </w:r>
      <w:r>
        <w:rPr>
          <w:sz w:val="16"/>
          <w:szCs w:val="16"/>
        </w:rPr>
        <w:t xml:space="preserve">          </w:t>
      </w:r>
    </w:p>
    <w:p w:rsidR="00097565" w:rsidRDefault="00097565" w:rsidP="0009756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97565" w:rsidRDefault="00097565" w:rsidP="0009756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97565" w:rsidRDefault="00097565" w:rsidP="0009756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97565" w:rsidRDefault="00097565" w:rsidP="0009756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97565" w:rsidRDefault="00A0769A" w:rsidP="00097565">
      <w:pPr>
        <w:pStyle w:val="3"/>
        <w:numPr>
          <w:ilvl w:val="2"/>
          <w:numId w:val="28"/>
        </w:numPr>
        <w:suppressAutoHyphens/>
        <w:snapToGrid/>
        <w:jc w:val="center"/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>РАБОЧАЯ ПРОГРАММА</w:t>
      </w:r>
    </w:p>
    <w:p w:rsidR="00097565" w:rsidRDefault="00097565" w:rsidP="00097565"/>
    <w:p w:rsidR="00097565" w:rsidRDefault="00097565" w:rsidP="00097565">
      <w:pPr>
        <w:jc w:val="center"/>
        <w:rPr>
          <w:sz w:val="32"/>
          <w:szCs w:val="32"/>
        </w:rPr>
      </w:pPr>
    </w:p>
    <w:p w:rsidR="00097565" w:rsidRDefault="00097565" w:rsidP="00097565">
      <w:pPr>
        <w:shd w:val="clear" w:color="auto" w:fill="FFFFFF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По</w:t>
      </w:r>
      <w:r w:rsidR="00293971">
        <w:rPr>
          <w:bCs/>
          <w:color w:val="000000"/>
          <w:sz w:val="28"/>
          <w:szCs w:val="28"/>
        </w:rPr>
        <w:t xml:space="preserve"> предмету</w:t>
      </w:r>
      <w:r>
        <w:rPr>
          <w:bCs/>
          <w:color w:val="000000"/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  <w:u w:val="single"/>
        </w:rPr>
        <w:t>мир природы и человека</w:t>
      </w:r>
    </w:p>
    <w:p w:rsidR="00097565" w:rsidRDefault="00097565" w:rsidP="00097565">
      <w:pPr>
        <w:rPr>
          <w:sz w:val="28"/>
          <w:szCs w:val="28"/>
        </w:rPr>
      </w:pPr>
    </w:p>
    <w:p w:rsidR="00097565" w:rsidRDefault="00097565" w:rsidP="00097565">
      <w:pPr>
        <w:rPr>
          <w:sz w:val="28"/>
          <w:szCs w:val="28"/>
          <w:u w:val="single"/>
        </w:rPr>
      </w:pPr>
      <w:r>
        <w:rPr>
          <w:sz w:val="28"/>
          <w:szCs w:val="28"/>
        </w:rPr>
        <w:t>Уровень образования (</w:t>
      </w:r>
      <w:r w:rsidR="00A0769A">
        <w:rPr>
          <w:sz w:val="28"/>
          <w:szCs w:val="28"/>
        </w:rPr>
        <w:t>класс) начальное</w:t>
      </w:r>
      <w:r>
        <w:rPr>
          <w:sz w:val="28"/>
          <w:szCs w:val="28"/>
          <w:u w:val="single"/>
        </w:rPr>
        <w:t xml:space="preserve"> общее </w:t>
      </w:r>
      <w:r w:rsidR="00A0769A">
        <w:rPr>
          <w:sz w:val="28"/>
          <w:szCs w:val="28"/>
          <w:u w:val="single"/>
        </w:rPr>
        <w:t>образование, 1</w:t>
      </w:r>
      <w:r>
        <w:rPr>
          <w:sz w:val="28"/>
          <w:szCs w:val="28"/>
          <w:u w:val="single"/>
        </w:rPr>
        <w:t xml:space="preserve"> класс</w:t>
      </w:r>
    </w:p>
    <w:p w:rsidR="00097565" w:rsidRDefault="00097565" w:rsidP="00097565">
      <w:pPr>
        <w:rPr>
          <w:sz w:val="28"/>
          <w:szCs w:val="28"/>
        </w:rPr>
      </w:pPr>
    </w:p>
    <w:p w:rsidR="00203DEB" w:rsidRDefault="00203DEB" w:rsidP="00203DEB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A0769A">
        <w:rPr>
          <w:sz w:val="28"/>
          <w:szCs w:val="28"/>
        </w:rPr>
        <w:t>часов: 66</w:t>
      </w:r>
      <w:r w:rsidR="00B845A9" w:rsidRPr="00B845A9">
        <w:rPr>
          <w:sz w:val="28"/>
          <w:szCs w:val="28"/>
          <w:u w:val="single"/>
        </w:rPr>
        <w:t xml:space="preserve"> ч.;</w:t>
      </w:r>
      <w:r w:rsidR="00B845A9">
        <w:rPr>
          <w:sz w:val="28"/>
          <w:szCs w:val="28"/>
        </w:rPr>
        <w:t xml:space="preserve"> в неделю - </w:t>
      </w:r>
      <w:r w:rsidR="00B845A9" w:rsidRPr="00B845A9">
        <w:rPr>
          <w:sz w:val="28"/>
          <w:szCs w:val="28"/>
          <w:u w:val="single"/>
        </w:rPr>
        <w:t>2 ч.</w:t>
      </w:r>
      <w:r>
        <w:rPr>
          <w:sz w:val="28"/>
          <w:szCs w:val="28"/>
        </w:rPr>
        <w:t xml:space="preserve"> </w:t>
      </w:r>
    </w:p>
    <w:p w:rsidR="00097565" w:rsidRDefault="00203DEB" w:rsidP="00F604C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</w:t>
      </w:r>
    </w:p>
    <w:p w:rsidR="00203DEB" w:rsidRDefault="00203DEB" w:rsidP="00203DEB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Учителя</w:t>
      </w:r>
      <w:r w:rsidR="00293971">
        <w:rPr>
          <w:color w:val="000000"/>
          <w:sz w:val="28"/>
          <w:szCs w:val="28"/>
        </w:rPr>
        <w:t xml:space="preserve">: </w:t>
      </w:r>
      <w:proofErr w:type="spellStart"/>
      <w:r w:rsidR="004D553A">
        <w:rPr>
          <w:color w:val="000000"/>
          <w:sz w:val="28"/>
          <w:szCs w:val="28"/>
          <w:u w:val="single"/>
        </w:rPr>
        <w:t>Кабакова</w:t>
      </w:r>
      <w:proofErr w:type="spellEnd"/>
      <w:r w:rsidR="004D553A">
        <w:rPr>
          <w:color w:val="000000"/>
          <w:sz w:val="28"/>
          <w:szCs w:val="28"/>
          <w:u w:val="single"/>
        </w:rPr>
        <w:t xml:space="preserve"> Ольга Ивановна</w:t>
      </w:r>
    </w:p>
    <w:p w:rsidR="00097565" w:rsidRDefault="00203DEB" w:rsidP="00097565">
      <w:pPr>
        <w:shd w:val="clear" w:color="auto" w:fill="FFFFFF"/>
        <w:jc w:val="both"/>
        <w:rPr>
          <w:color w:val="000000"/>
          <w:sz w:val="28"/>
          <w:szCs w:val="28"/>
        </w:rPr>
      </w:pPr>
      <w:r w:rsidRPr="00384588">
        <w:rPr>
          <w:color w:val="000000"/>
          <w:sz w:val="28"/>
          <w:szCs w:val="28"/>
        </w:rPr>
        <w:t xml:space="preserve">                </w:t>
      </w:r>
    </w:p>
    <w:p w:rsidR="00097565" w:rsidRDefault="00097565" w:rsidP="000975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97565" w:rsidRDefault="00097565" w:rsidP="000975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04C7" w:rsidRDefault="00F604C7" w:rsidP="000975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04C7" w:rsidRDefault="00F604C7" w:rsidP="000975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04C7" w:rsidRDefault="00F604C7" w:rsidP="000975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04C7" w:rsidRDefault="00F604C7" w:rsidP="000975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04C7" w:rsidRDefault="00F604C7" w:rsidP="000975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04C7" w:rsidRDefault="00F604C7" w:rsidP="000975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04C7" w:rsidRDefault="00F604C7" w:rsidP="000975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04C7" w:rsidRDefault="00F604C7" w:rsidP="000975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97565" w:rsidRDefault="00097565" w:rsidP="000975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97565" w:rsidRDefault="00097565" w:rsidP="000975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97565" w:rsidRDefault="00097565" w:rsidP="000975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97565" w:rsidRDefault="00097565" w:rsidP="000975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97565" w:rsidRDefault="00097565" w:rsidP="000975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D553A" w:rsidRPr="004D553A" w:rsidRDefault="004D553A" w:rsidP="004D553A">
      <w:pPr>
        <w:shd w:val="clear" w:color="auto" w:fill="FFFFFF"/>
        <w:jc w:val="both"/>
        <w:rPr>
          <w:color w:val="000000"/>
          <w:sz w:val="28"/>
          <w:szCs w:val="28"/>
        </w:rPr>
      </w:pPr>
      <w:r w:rsidRPr="004D553A">
        <w:rPr>
          <w:color w:val="000000"/>
          <w:sz w:val="28"/>
          <w:szCs w:val="28"/>
        </w:rPr>
        <w:t>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регистрационный № 71930</w:t>
      </w:r>
    </w:p>
    <w:p w:rsidR="004D553A" w:rsidRPr="004D553A" w:rsidRDefault="004D553A" w:rsidP="004D553A">
      <w:pPr>
        <w:spacing w:before="28" w:after="28" w:line="276" w:lineRule="auto"/>
        <w:ind w:firstLine="709"/>
        <w:rPr>
          <w:b/>
          <w:bCs/>
          <w:sz w:val="28"/>
          <w:szCs w:val="28"/>
        </w:rPr>
      </w:pPr>
      <w:r w:rsidRPr="004D553A">
        <w:rPr>
          <w:b/>
          <w:bCs/>
          <w:sz w:val="28"/>
          <w:szCs w:val="28"/>
        </w:rPr>
        <w:lastRenderedPageBreak/>
        <w:t xml:space="preserve">                                  Пояснительная записка.</w:t>
      </w:r>
    </w:p>
    <w:p w:rsidR="004D553A" w:rsidRPr="004D553A" w:rsidRDefault="004D553A" w:rsidP="004D553A">
      <w:pPr>
        <w:shd w:val="clear" w:color="auto" w:fill="FFFFFF"/>
        <w:jc w:val="both"/>
        <w:rPr>
          <w:color w:val="000000"/>
          <w:sz w:val="28"/>
          <w:szCs w:val="28"/>
        </w:rPr>
      </w:pPr>
      <w:r w:rsidRPr="004D553A">
        <w:rPr>
          <w:sz w:val="28"/>
          <w:szCs w:val="28"/>
        </w:rPr>
        <w:t xml:space="preserve">          Рабочая программа по математике составлена </w:t>
      </w:r>
      <w:r w:rsidRPr="004D553A">
        <w:rPr>
          <w:color w:val="000000"/>
          <w:sz w:val="28"/>
          <w:szCs w:val="28"/>
        </w:rPr>
        <w:t>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 1026 от 24.11.2022 г., зарегистрированной в Минюсте РФ 30.12.2022 г., регистрационный № 71930.</w:t>
      </w:r>
    </w:p>
    <w:p w:rsidR="004D553A" w:rsidRPr="004D553A" w:rsidRDefault="004D553A" w:rsidP="004D553A">
      <w:pPr>
        <w:shd w:val="clear" w:color="auto" w:fill="FFFFFF"/>
        <w:ind w:firstLine="720"/>
        <w:jc w:val="both"/>
        <w:rPr>
          <w:sz w:val="28"/>
          <w:szCs w:val="28"/>
        </w:rPr>
      </w:pPr>
      <w:r w:rsidRPr="004D553A">
        <w:rPr>
          <w:sz w:val="28"/>
          <w:szCs w:val="28"/>
        </w:rPr>
        <w:t xml:space="preserve">Предлагаемая программа ориентирована на учебник: </w:t>
      </w:r>
      <w:r>
        <w:rPr>
          <w:sz w:val="28"/>
          <w:szCs w:val="28"/>
        </w:rPr>
        <w:t xml:space="preserve">Мир природы и человека. 1 </w:t>
      </w:r>
      <w:r w:rsidRPr="004D553A">
        <w:rPr>
          <w:color w:val="000000"/>
          <w:sz w:val="28"/>
          <w:szCs w:val="28"/>
        </w:rPr>
        <w:t xml:space="preserve">класс. </w:t>
      </w:r>
      <w:r w:rsidRPr="004D553A">
        <w:rPr>
          <w:sz w:val="28"/>
          <w:szCs w:val="28"/>
        </w:rPr>
        <w:t xml:space="preserve">Учебник для общеобразовательных организаций, реализующих адаптированные основные общеобразовательные программы. </w:t>
      </w:r>
      <w:r>
        <w:rPr>
          <w:sz w:val="28"/>
          <w:szCs w:val="28"/>
        </w:rPr>
        <w:t>В</w:t>
      </w:r>
      <w:r w:rsidRPr="004D553A">
        <w:rPr>
          <w:color w:val="000000"/>
          <w:sz w:val="28"/>
          <w:szCs w:val="28"/>
        </w:rPr>
        <w:t xml:space="preserve"> 2 частях. </w:t>
      </w:r>
      <w:r>
        <w:rPr>
          <w:color w:val="000000"/>
          <w:sz w:val="28"/>
          <w:szCs w:val="28"/>
        </w:rPr>
        <w:t xml:space="preserve">/ Н.Б. Матвеева, И.А. </w:t>
      </w:r>
      <w:proofErr w:type="spellStart"/>
      <w:r>
        <w:rPr>
          <w:color w:val="000000"/>
          <w:sz w:val="28"/>
          <w:szCs w:val="28"/>
        </w:rPr>
        <w:t>Ярочкина</w:t>
      </w:r>
      <w:proofErr w:type="spellEnd"/>
      <w:r>
        <w:rPr>
          <w:color w:val="000000"/>
          <w:sz w:val="28"/>
          <w:szCs w:val="28"/>
        </w:rPr>
        <w:t xml:space="preserve">, М.А. Попова </w:t>
      </w:r>
      <w:r w:rsidRPr="004D553A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2-е изд. – М: Просвещение, 2018</w:t>
      </w:r>
      <w:r w:rsidRPr="004D553A">
        <w:rPr>
          <w:color w:val="000000"/>
          <w:sz w:val="28"/>
          <w:szCs w:val="28"/>
        </w:rPr>
        <w:t xml:space="preserve"> г</w:t>
      </w:r>
      <w:r w:rsidRPr="004D553A">
        <w:rPr>
          <w:sz w:val="28"/>
          <w:szCs w:val="28"/>
        </w:rPr>
        <w:t>.</w:t>
      </w:r>
    </w:p>
    <w:p w:rsidR="004D553A" w:rsidRPr="004D553A" w:rsidRDefault="004D553A" w:rsidP="004D553A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D553A" w:rsidRPr="004D553A" w:rsidRDefault="004D553A" w:rsidP="004D553A">
      <w:pPr>
        <w:shd w:val="clear" w:color="auto" w:fill="FFFFFF"/>
        <w:spacing w:line="276" w:lineRule="auto"/>
        <w:rPr>
          <w:i/>
          <w:sz w:val="28"/>
          <w:szCs w:val="28"/>
        </w:rPr>
      </w:pPr>
      <w:r w:rsidRPr="004D553A"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4D553A" w:rsidRPr="004D553A" w:rsidRDefault="004D553A" w:rsidP="004D553A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4D553A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Федеральный закон от 29.12.2012 N-273-ФЗ </w:t>
      </w:r>
      <w:r w:rsidR="00C2402C" w:rsidRPr="004D553A">
        <w:rPr>
          <w:rFonts w:eastAsia="Arial Unicode MS"/>
          <w:color w:val="00000A"/>
          <w:kern w:val="1"/>
          <w:sz w:val="28"/>
          <w:szCs w:val="28"/>
          <w:lang w:eastAsia="ar-SA"/>
        </w:rPr>
        <w:t>«Об</w:t>
      </w:r>
      <w:r w:rsidRPr="004D553A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образовании в Российской Федерации» (ред. от 24.06.2023г.).</w:t>
      </w:r>
    </w:p>
    <w:p w:rsidR="004D553A" w:rsidRPr="004D553A" w:rsidRDefault="004D553A" w:rsidP="004D553A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4D553A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Приказ Министерства образования и науки РФ от 19.12.2014 №1598 «Об утверждении ФГОС начального общего образования обучающихся с ОВЗ» </w:t>
      </w:r>
      <w:r w:rsidR="00C2402C" w:rsidRPr="004D553A">
        <w:rPr>
          <w:rFonts w:eastAsia="Arial Unicode MS"/>
          <w:color w:val="00000A"/>
          <w:kern w:val="1"/>
          <w:sz w:val="28"/>
          <w:szCs w:val="28"/>
          <w:lang w:eastAsia="ar-SA"/>
        </w:rPr>
        <w:t>(с</w:t>
      </w:r>
      <w:r w:rsidRPr="004D553A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изменениями от 08.11.2022 г. № 955).</w:t>
      </w:r>
    </w:p>
    <w:p w:rsidR="004D553A" w:rsidRPr="004D553A" w:rsidRDefault="004D553A" w:rsidP="004D553A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4D553A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(с изменениями от 08.11.2022 г. № 955). </w:t>
      </w:r>
    </w:p>
    <w:p w:rsidR="004D553A" w:rsidRPr="004D553A" w:rsidRDefault="004D553A" w:rsidP="004D553A">
      <w:pPr>
        <w:suppressAutoHyphens/>
        <w:jc w:val="both"/>
        <w:rPr>
          <w:sz w:val="28"/>
          <w:szCs w:val="28"/>
        </w:rPr>
      </w:pPr>
      <w:r w:rsidRPr="004D553A">
        <w:rPr>
          <w:sz w:val="28"/>
          <w:szCs w:val="28"/>
        </w:rPr>
        <w:t>- Приказ Министерства просвещения РФ от 24 ноября 2022 г. № 1026</w:t>
      </w:r>
      <w:r w:rsidRPr="004D553A"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4D553A" w:rsidRPr="004D553A" w:rsidRDefault="004D553A" w:rsidP="004D553A">
      <w:pPr>
        <w:tabs>
          <w:tab w:val="left" w:pos="993"/>
        </w:tabs>
        <w:jc w:val="both"/>
        <w:rPr>
          <w:sz w:val="28"/>
          <w:szCs w:val="28"/>
        </w:rPr>
      </w:pPr>
      <w:r w:rsidRPr="004D553A">
        <w:rPr>
          <w:sz w:val="28"/>
          <w:szCs w:val="28"/>
        </w:rPr>
        <w:t xml:space="preserve">- Приказ Министерства просвещения РФ от 22.03.2021 г. № 115 </w:t>
      </w:r>
      <w:r w:rsidR="00C2402C" w:rsidRPr="004D553A">
        <w:rPr>
          <w:sz w:val="28"/>
          <w:szCs w:val="28"/>
        </w:rPr>
        <w:t>«Об</w:t>
      </w:r>
      <w:r w:rsidRPr="004D553A">
        <w:rPr>
          <w:sz w:val="28"/>
          <w:szCs w:val="28"/>
        </w:rPr>
        <w:t xml:space="preserve">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D553A" w:rsidRPr="004D553A" w:rsidRDefault="004D553A" w:rsidP="004D553A">
      <w:pPr>
        <w:jc w:val="both"/>
        <w:rPr>
          <w:sz w:val="28"/>
          <w:szCs w:val="28"/>
        </w:rPr>
      </w:pPr>
      <w:r w:rsidRPr="004D553A">
        <w:rPr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4D553A" w:rsidRPr="004D553A" w:rsidRDefault="004D553A" w:rsidP="004D553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D553A">
        <w:rPr>
          <w:rFonts w:eastAsia="Calibri"/>
          <w:sz w:val="28"/>
          <w:szCs w:val="28"/>
          <w:lang w:eastAsia="en-US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 w:rsidRPr="004D553A">
        <w:rPr>
          <w:rFonts w:eastAsia="Calibri"/>
          <w:sz w:val="28"/>
          <w:szCs w:val="28"/>
          <w:lang w:eastAsia="en-US"/>
        </w:rPr>
        <w:t>СанПин</w:t>
      </w:r>
      <w:proofErr w:type="spellEnd"/>
      <w:r w:rsidRPr="004D553A">
        <w:rPr>
          <w:rFonts w:eastAsia="Calibri"/>
          <w:sz w:val="28"/>
          <w:szCs w:val="28"/>
          <w:lang w:eastAsia="en-US"/>
        </w:rPr>
        <w:t xml:space="preserve"> 1.2.3685-21 «Гигиенические нормативы и требования к обеспечению безопасности и безвредности для человека факторов среды обитания» (с изм. 30.12.2022 г.).</w:t>
      </w:r>
    </w:p>
    <w:p w:rsidR="004D553A" w:rsidRPr="004D553A" w:rsidRDefault="004D553A" w:rsidP="004D553A">
      <w:pPr>
        <w:spacing w:after="200"/>
        <w:jc w:val="both"/>
        <w:rPr>
          <w:sz w:val="28"/>
          <w:szCs w:val="28"/>
        </w:rPr>
      </w:pPr>
      <w:r w:rsidRPr="004D553A">
        <w:rPr>
          <w:sz w:val="28"/>
          <w:szCs w:val="28"/>
        </w:rPr>
        <w:t>-Федеральная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</w:p>
    <w:p w:rsidR="004D553A" w:rsidRPr="004D553A" w:rsidRDefault="004D553A" w:rsidP="004D553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D553A">
        <w:rPr>
          <w:sz w:val="28"/>
          <w:szCs w:val="28"/>
        </w:rPr>
        <w:t>-Письмо министерства образования, науки и молодежной политики Краснодарского края от 14.07.2023 г. № 47-01-13-13168/23 «О формировании учебных планов общеобразовательных организаций на 2023-2024 учебный год».</w:t>
      </w:r>
    </w:p>
    <w:p w:rsidR="00293971" w:rsidRPr="00EB5011" w:rsidRDefault="00097565" w:rsidP="00071C73">
      <w:pPr>
        <w:pStyle w:val="a4"/>
        <w:rPr>
          <w:b/>
          <w:sz w:val="28"/>
          <w:szCs w:val="28"/>
        </w:rPr>
      </w:pPr>
      <w:r w:rsidRPr="00EB5011">
        <w:rPr>
          <w:b/>
          <w:sz w:val="28"/>
          <w:szCs w:val="28"/>
        </w:rPr>
        <w:lastRenderedPageBreak/>
        <w:t xml:space="preserve">                       Цели образования с учётом специфики </w:t>
      </w:r>
      <w:r w:rsidR="008D55F6">
        <w:rPr>
          <w:b/>
          <w:sz w:val="28"/>
          <w:szCs w:val="28"/>
        </w:rPr>
        <w:t xml:space="preserve">учебного </w:t>
      </w:r>
      <w:r w:rsidRPr="00EB5011">
        <w:rPr>
          <w:b/>
          <w:sz w:val="28"/>
          <w:szCs w:val="28"/>
        </w:rPr>
        <w:t xml:space="preserve">предмета  </w:t>
      </w:r>
    </w:p>
    <w:p w:rsidR="008D55F6" w:rsidRDefault="00D74759" w:rsidP="008D5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55F6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ель</w:t>
      </w:r>
      <w:r w:rsidR="008D55F6">
        <w:rPr>
          <w:b/>
          <w:sz w:val="28"/>
          <w:szCs w:val="28"/>
        </w:rPr>
        <w:t xml:space="preserve">ю </w:t>
      </w:r>
      <w:r w:rsidR="008D55F6">
        <w:rPr>
          <w:sz w:val="28"/>
          <w:szCs w:val="28"/>
        </w:rPr>
        <w:t>обучения на уроках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«Мир природы и человека» </w:t>
      </w:r>
      <w:r w:rsidR="008D55F6">
        <w:rPr>
          <w:sz w:val="28"/>
          <w:szCs w:val="28"/>
        </w:rPr>
        <w:t xml:space="preserve">является: </w:t>
      </w:r>
    </w:p>
    <w:p w:rsidR="00D74759" w:rsidRDefault="008D55F6" w:rsidP="008D5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4759">
        <w:rPr>
          <w:sz w:val="28"/>
          <w:szCs w:val="28"/>
        </w:rPr>
        <w:t>формирова</w:t>
      </w:r>
      <w:r>
        <w:rPr>
          <w:sz w:val="28"/>
          <w:szCs w:val="28"/>
        </w:rPr>
        <w:t>ние</w:t>
      </w:r>
      <w:r w:rsidR="00D74759">
        <w:rPr>
          <w:sz w:val="28"/>
          <w:szCs w:val="28"/>
        </w:rPr>
        <w:t xml:space="preserve"> первоначальных знаний о живой и неживой при</w:t>
      </w:r>
      <w:r>
        <w:rPr>
          <w:sz w:val="28"/>
          <w:szCs w:val="28"/>
        </w:rPr>
        <w:t>роде и</w:t>
      </w:r>
      <w:r w:rsidR="00D74759">
        <w:rPr>
          <w:sz w:val="28"/>
          <w:szCs w:val="28"/>
        </w:rPr>
        <w:t xml:space="preserve"> понима</w:t>
      </w:r>
      <w:r>
        <w:rPr>
          <w:sz w:val="28"/>
          <w:szCs w:val="28"/>
        </w:rPr>
        <w:t>ние</w:t>
      </w:r>
      <w:r w:rsidR="00D74759">
        <w:rPr>
          <w:sz w:val="28"/>
          <w:szCs w:val="28"/>
        </w:rPr>
        <w:t xml:space="preserve"> простейших взаимосвязей, существующих между миром природы и человека.</w:t>
      </w:r>
    </w:p>
    <w:p w:rsidR="008D55F6" w:rsidRDefault="00D74759" w:rsidP="00D747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D55F6" w:rsidRPr="001A297C">
        <w:rPr>
          <w:b/>
          <w:sz w:val="28"/>
          <w:szCs w:val="28"/>
        </w:rPr>
        <w:t>Задачи</w:t>
      </w:r>
      <w:r w:rsidR="008D55F6">
        <w:rPr>
          <w:b/>
          <w:sz w:val="28"/>
          <w:szCs w:val="28"/>
        </w:rPr>
        <w:t xml:space="preserve"> </w:t>
      </w:r>
      <w:r w:rsidR="008D55F6" w:rsidRPr="00E25BFE">
        <w:rPr>
          <w:sz w:val="28"/>
          <w:szCs w:val="28"/>
        </w:rPr>
        <w:t>обучения:</w:t>
      </w:r>
      <w:r w:rsidR="008D55F6" w:rsidRPr="001A297C">
        <w:rPr>
          <w:sz w:val="28"/>
          <w:szCs w:val="28"/>
        </w:rPr>
        <w:t xml:space="preserve"> </w:t>
      </w:r>
      <w:r w:rsidR="008D55F6">
        <w:rPr>
          <w:sz w:val="28"/>
          <w:szCs w:val="28"/>
        </w:rPr>
        <w:t xml:space="preserve"> </w:t>
      </w:r>
    </w:p>
    <w:p w:rsidR="00D74759" w:rsidRPr="00D74759" w:rsidRDefault="00D74759" w:rsidP="00D747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4759">
        <w:rPr>
          <w:sz w:val="28"/>
          <w:szCs w:val="28"/>
        </w:rPr>
        <w:t>на основе наблюдений и простейших опытных действий расширяет представления о взаимосвязи живой и неживой природы, о формах приспособленности живого мира</w:t>
      </w:r>
      <w:r w:rsidR="00A0769A">
        <w:rPr>
          <w:sz w:val="28"/>
          <w:szCs w:val="28"/>
        </w:rPr>
        <w:t xml:space="preserve"> </w:t>
      </w:r>
      <w:r w:rsidRPr="00D74759">
        <w:rPr>
          <w:sz w:val="28"/>
          <w:szCs w:val="28"/>
        </w:rPr>
        <w:t xml:space="preserve">к условиям внешней среды; </w:t>
      </w:r>
    </w:p>
    <w:p w:rsidR="00D74759" w:rsidRPr="00D74759" w:rsidRDefault="00D74759" w:rsidP="00D747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4759">
        <w:rPr>
          <w:sz w:val="28"/>
          <w:szCs w:val="28"/>
        </w:rPr>
        <w:t>вырабатывает умения наблюдать природные явления,</w:t>
      </w:r>
      <w:r w:rsidR="00A0769A">
        <w:rPr>
          <w:sz w:val="28"/>
          <w:szCs w:val="28"/>
        </w:rPr>
        <w:t xml:space="preserve"> </w:t>
      </w:r>
      <w:r w:rsidRPr="00D74759">
        <w:rPr>
          <w:sz w:val="28"/>
          <w:szCs w:val="28"/>
        </w:rPr>
        <w:t>сравнивать их, составлять устные описания, использовать</w:t>
      </w:r>
      <w:r w:rsidR="00A0769A">
        <w:rPr>
          <w:sz w:val="28"/>
          <w:szCs w:val="28"/>
        </w:rPr>
        <w:t xml:space="preserve"> </w:t>
      </w:r>
      <w:r w:rsidRPr="00D74759">
        <w:rPr>
          <w:sz w:val="28"/>
          <w:szCs w:val="28"/>
        </w:rPr>
        <w:t xml:space="preserve">в речи итоги наблюдений и опытных работ, отмечать фенологические данные; </w:t>
      </w:r>
    </w:p>
    <w:p w:rsidR="00D74759" w:rsidRPr="00D74759" w:rsidRDefault="00D74759" w:rsidP="00D747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4759">
        <w:rPr>
          <w:sz w:val="28"/>
          <w:szCs w:val="28"/>
        </w:rPr>
        <w:t xml:space="preserve">формирует первоначальные знания обучающихся о природе своего края; </w:t>
      </w:r>
    </w:p>
    <w:p w:rsidR="00D74759" w:rsidRPr="00D74759" w:rsidRDefault="00D74759" w:rsidP="00D74759">
      <w:pPr>
        <w:pStyle w:val="Default"/>
        <w:jc w:val="both"/>
        <w:rPr>
          <w:sz w:val="28"/>
          <w:szCs w:val="28"/>
        </w:rPr>
      </w:pPr>
      <w:r w:rsidRPr="00D74759">
        <w:rPr>
          <w:sz w:val="28"/>
          <w:szCs w:val="28"/>
        </w:rPr>
        <w:t xml:space="preserve">конкретизирует понятийный аппарат, развивает аналитико-синтетическую деятельность обучающихся на основе предоставляемого материала; </w:t>
      </w:r>
    </w:p>
    <w:p w:rsidR="00D74759" w:rsidRPr="00D74759" w:rsidRDefault="00D74759" w:rsidP="00D747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4759">
        <w:rPr>
          <w:sz w:val="28"/>
          <w:szCs w:val="28"/>
        </w:rPr>
        <w:t xml:space="preserve">вырабатывает умения делать элементарные выводы, устанавливать несложные причинно-следственные связи; </w:t>
      </w:r>
    </w:p>
    <w:p w:rsidR="00D74759" w:rsidRPr="00D74759" w:rsidRDefault="00D74759" w:rsidP="00D747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4759">
        <w:rPr>
          <w:sz w:val="28"/>
          <w:szCs w:val="28"/>
        </w:rPr>
        <w:t>формирует первоначальные сведения о природоохранной деятельности человека, учит детей бережному отношению к природе.</w:t>
      </w:r>
    </w:p>
    <w:p w:rsidR="0085689F" w:rsidRDefault="001E175E" w:rsidP="008D55F6">
      <w:pPr>
        <w:tabs>
          <w:tab w:val="center" w:pos="4677"/>
        </w:tabs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5689F" w:rsidRPr="00F061AE">
        <w:rPr>
          <w:b/>
          <w:sz w:val="28"/>
          <w:szCs w:val="28"/>
        </w:rPr>
        <w:t>Общая характеристика учебного предмета</w:t>
      </w:r>
    </w:p>
    <w:p w:rsidR="00C2402C" w:rsidRPr="00C2402C" w:rsidRDefault="00C2402C" w:rsidP="00C2402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402C">
        <w:rPr>
          <w:sz w:val="28"/>
          <w:szCs w:val="28"/>
        </w:rPr>
        <w:t>Курс "Мир природы и человека" является начальным звеном формирования естествоведческих знаний, пропедевтическим этапом формирования у обучающихся умений наблюдать, анализировать, взаимодействовать с окружающим миром.</w:t>
      </w:r>
    </w:p>
    <w:p w:rsidR="00C2402C" w:rsidRPr="00C2402C" w:rsidRDefault="00C2402C" w:rsidP="00C2402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402C">
        <w:rPr>
          <w:sz w:val="28"/>
          <w:szCs w:val="28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C2402C" w:rsidRPr="00C2402C" w:rsidRDefault="00C2402C" w:rsidP="00C2402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402C">
        <w:rPr>
          <w:sz w:val="28"/>
          <w:szCs w:val="28"/>
        </w:rPr>
        <w:t>При отборе содержания курса "Мир природы и человека" учтены современные научные данные об особенностях познавательной деятельности, эмоционально волевой регуляции, поведения младших обучающихся с умственной отсталостью (интеллектуальными нарушениями).</w:t>
      </w:r>
    </w:p>
    <w:p w:rsidR="00C2402C" w:rsidRPr="00C2402C" w:rsidRDefault="00C2402C" w:rsidP="00C2402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402C">
        <w:rPr>
          <w:sz w:val="28"/>
          <w:szCs w:val="28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C2402C" w:rsidRPr="00C2402C" w:rsidRDefault="00C2402C" w:rsidP="00C2402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402C">
        <w:rPr>
          <w:sz w:val="28"/>
          <w:szCs w:val="28"/>
        </w:rPr>
        <w:t>-</w:t>
      </w:r>
      <w:proofErr w:type="spellStart"/>
      <w:r w:rsidRPr="00C2402C">
        <w:rPr>
          <w:sz w:val="28"/>
          <w:szCs w:val="28"/>
        </w:rPr>
        <w:t>полисенсорности</w:t>
      </w:r>
      <w:proofErr w:type="spellEnd"/>
      <w:r w:rsidRPr="00C2402C">
        <w:rPr>
          <w:sz w:val="28"/>
          <w:szCs w:val="28"/>
        </w:rPr>
        <w:t xml:space="preserve"> восприятия объектов;</w:t>
      </w:r>
    </w:p>
    <w:p w:rsidR="00C2402C" w:rsidRPr="00C2402C" w:rsidRDefault="00C2402C" w:rsidP="00C2402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402C">
        <w:rPr>
          <w:sz w:val="28"/>
          <w:szCs w:val="28"/>
        </w:rPr>
        <w:t>-практического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C2402C" w:rsidRPr="00C2402C" w:rsidRDefault="00C2402C" w:rsidP="00C2402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402C">
        <w:rPr>
          <w:sz w:val="28"/>
          <w:szCs w:val="28"/>
        </w:rPr>
        <w:t>-накопления представлений об объектах и явлениях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ситуаций;</w:t>
      </w:r>
    </w:p>
    <w:p w:rsidR="00C2402C" w:rsidRPr="00C2402C" w:rsidRDefault="00C2402C" w:rsidP="00C2402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402C">
        <w:rPr>
          <w:sz w:val="28"/>
          <w:szCs w:val="28"/>
        </w:rPr>
        <w:t>-закрепления представлений, постоянное обращение к уже изученному, си</w:t>
      </w:r>
      <w:r w:rsidRPr="00C2402C">
        <w:rPr>
          <w:sz w:val="28"/>
          <w:szCs w:val="28"/>
        </w:rPr>
        <w:lastRenderedPageBreak/>
        <w:t>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C2402C" w:rsidRPr="00C2402C" w:rsidRDefault="00C2402C" w:rsidP="00C2402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402C">
        <w:rPr>
          <w:sz w:val="28"/>
          <w:szCs w:val="28"/>
        </w:rPr>
        <w:t>-постепенного усложнения содержания предмета: расширение характеристик предмета познания, преемственность изучаемых тем.</w:t>
      </w:r>
    </w:p>
    <w:p w:rsidR="00C2402C" w:rsidRPr="00C2402C" w:rsidRDefault="00C2402C" w:rsidP="00C2402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402C">
        <w:rPr>
          <w:sz w:val="28"/>
          <w:szCs w:val="28"/>
        </w:rPr>
        <w:t>Основное внимание при изучении курса "Мир природы и человека" уделено формированию представлений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</w:t>
      </w:r>
    </w:p>
    <w:p w:rsidR="00C2402C" w:rsidRPr="00C2402C" w:rsidRDefault="00C2402C" w:rsidP="00C2402C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C2402C">
        <w:rPr>
          <w:sz w:val="28"/>
          <w:szCs w:val="28"/>
        </w:rPr>
        <w:t xml:space="preserve">Структура курса представлена следующими разделами: </w:t>
      </w:r>
      <w:r w:rsidRPr="00C2402C">
        <w:rPr>
          <w:i/>
          <w:sz w:val="28"/>
          <w:szCs w:val="28"/>
        </w:rPr>
        <w:t>"Сезонные изменения", "Неживая природа", "Живая природа (в том числе человек)", "Безопасное поведение".</w:t>
      </w:r>
    </w:p>
    <w:p w:rsidR="00C2402C" w:rsidRPr="00C2402C" w:rsidRDefault="00C2402C" w:rsidP="00C2402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402C">
        <w:rPr>
          <w:sz w:val="28"/>
          <w:szCs w:val="28"/>
        </w:rPr>
        <w:t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явлениями.</w:t>
      </w:r>
    </w:p>
    <w:p w:rsidR="0085689F" w:rsidRDefault="0085689F" w:rsidP="00FE4FB6">
      <w:pPr>
        <w:shd w:val="clear" w:color="auto" w:fill="FFFFFF"/>
        <w:spacing w:before="240"/>
        <w:jc w:val="center"/>
        <w:rPr>
          <w:b/>
          <w:sz w:val="28"/>
          <w:szCs w:val="28"/>
        </w:rPr>
      </w:pPr>
      <w:r w:rsidRPr="00F061AE">
        <w:rPr>
          <w:b/>
          <w:sz w:val="28"/>
          <w:szCs w:val="28"/>
        </w:rPr>
        <w:t xml:space="preserve">Место учебного </w:t>
      </w:r>
      <w:r w:rsidR="00A0769A" w:rsidRPr="00F061AE">
        <w:rPr>
          <w:b/>
          <w:sz w:val="28"/>
          <w:szCs w:val="28"/>
        </w:rPr>
        <w:t>предмета в учебном</w:t>
      </w:r>
      <w:r w:rsidRPr="00F061AE">
        <w:rPr>
          <w:b/>
          <w:sz w:val="28"/>
          <w:szCs w:val="28"/>
        </w:rPr>
        <w:t xml:space="preserve"> плане</w:t>
      </w:r>
    </w:p>
    <w:p w:rsidR="00FE4FB6" w:rsidRPr="00354E33" w:rsidRDefault="00FE4FB6" w:rsidP="00FE4FB6">
      <w:pPr>
        <w:shd w:val="clear" w:color="auto" w:fill="FFFFFF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54E33">
        <w:rPr>
          <w:sz w:val="28"/>
          <w:szCs w:val="28"/>
        </w:rPr>
        <w:t>Предмет «</w:t>
      </w:r>
      <w:r>
        <w:rPr>
          <w:sz w:val="28"/>
          <w:szCs w:val="28"/>
        </w:rPr>
        <w:t>Мир природы и человека</w:t>
      </w:r>
      <w:r w:rsidRPr="00354E33">
        <w:rPr>
          <w:sz w:val="28"/>
          <w:szCs w:val="28"/>
        </w:rPr>
        <w:t>» включён в уч</w:t>
      </w:r>
      <w:r>
        <w:rPr>
          <w:sz w:val="28"/>
          <w:szCs w:val="28"/>
        </w:rPr>
        <w:t>ебный план школы.</w:t>
      </w:r>
      <w:r w:rsidRPr="00354E33">
        <w:rPr>
          <w:sz w:val="28"/>
          <w:szCs w:val="28"/>
        </w:rPr>
        <w:t xml:space="preserve"> На изучение предмета отводится:</w:t>
      </w:r>
    </w:p>
    <w:p w:rsidR="00FE4FB6" w:rsidRDefault="00FE4FB6" w:rsidP="00FE4FB6">
      <w:pPr>
        <w:shd w:val="clear" w:color="auto" w:fill="FFFFFF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класс - 2 часа </w:t>
      </w:r>
      <w:r w:rsidR="00A0769A">
        <w:rPr>
          <w:sz w:val="28"/>
          <w:szCs w:val="28"/>
        </w:rPr>
        <w:t>в неделю</w:t>
      </w:r>
      <w:r>
        <w:rPr>
          <w:sz w:val="28"/>
          <w:szCs w:val="28"/>
        </w:rPr>
        <w:t>, 66 часов в год.</w:t>
      </w:r>
    </w:p>
    <w:p w:rsidR="00FE4FB6" w:rsidRDefault="001E175E" w:rsidP="00832434">
      <w:pPr>
        <w:shd w:val="clear" w:color="auto" w:fill="FFFFFF"/>
        <w:spacing w:before="240" w:after="24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E4FB6" w:rsidRPr="002A40E1">
        <w:rPr>
          <w:b/>
          <w:sz w:val="28"/>
          <w:szCs w:val="28"/>
        </w:rPr>
        <w:t>Ценностные ориентиры содержания учебного предмета</w:t>
      </w:r>
    </w:p>
    <w:p w:rsidR="002F224F" w:rsidRDefault="00832434" w:rsidP="002F224F">
      <w:pPr>
        <w:shd w:val="clear" w:color="auto" w:fill="FFFFFF"/>
        <w:ind w:firstLine="426"/>
        <w:jc w:val="both"/>
        <w:rPr>
          <w:sz w:val="28"/>
          <w:szCs w:val="28"/>
        </w:rPr>
      </w:pPr>
      <w:r w:rsidRPr="00832434">
        <w:rPr>
          <w:sz w:val="28"/>
          <w:szCs w:val="28"/>
        </w:rPr>
        <w:t xml:space="preserve">Ценностные ориентиры изучения предмета «Мир природы и человека» в целом ограничиваются ценностью истины. Но в результате освоения </w:t>
      </w:r>
      <w:r w:rsidR="00A0769A" w:rsidRPr="00832434">
        <w:rPr>
          <w:sz w:val="28"/>
          <w:szCs w:val="28"/>
        </w:rPr>
        <w:t>предмета у</w:t>
      </w:r>
      <w:r w:rsidRPr="00832434">
        <w:rPr>
          <w:sz w:val="28"/>
          <w:szCs w:val="28"/>
        </w:rPr>
        <w:t xml:space="preserve"> учащихся предполагается развитие жизненно-важных компетентностей, поэтому образовательные, воспитательные и коррекционно-развивающие задачи обучения решаются комплексно, расширяется набор ценностных ориентиров. </w:t>
      </w:r>
    </w:p>
    <w:p w:rsidR="002F224F" w:rsidRPr="002F224F" w:rsidRDefault="002F224F" w:rsidP="002F224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224F">
        <w:rPr>
          <w:color w:val="000000"/>
          <w:sz w:val="28"/>
          <w:szCs w:val="28"/>
        </w:rPr>
        <w:t>Природа как одна из важнейших основ здоровой и гармоничной жизни человека и общества.</w:t>
      </w:r>
    </w:p>
    <w:p w:rsidR="002F224F" w:rsidRPr="002F224F" w:rsidRDefault="002F224F" w:rsidP="002F22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224F">
        <w:rPr>
          <w:color w:val="000000"/>
          <w:sz w:val="28"/>
          <w:szCs w:val="28"/>
        </w:rPr>
        <w:t>Культура как процесс и результат человеческой жизнедеятельности во всём многообразии её форм.</w:t>
      </w:r>
    </w:p>
    <w:p w:rsidR="002F224F" w:rsidRPr="002F224F" w:rsidRDefault="002F224F" w:rsidP="002F22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224F">
        <w:rPr>
          <w:color w:val="000000"/>
          <w:sz w:val="28"/>
          <w:szCs w:val="28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2F224F" w:rsidRDefault="002F224F" w:rsidP="001162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224F">
        <w:rPr>
          <w:color w:val="000000"/>
          <w:sz w:val="28"/>
          <w:szCs w:val="28"/>
        </w:rPr>
        <w:t>Человечество как многообразие нар</w:t>
      </w:r>
      <w:r>
        <w:rPr>
          <w:color w:val="000000"/>
          <w:sz w:val="28"/>
          <w:szCs w:val="28"/>
        </w:rPr>
        <w:t>одов, культур, религий</w:t>
      </w:r>
      <w:r w:rsidRPr="002F224F">
        <w:rPr>
          <w:color w:val="000000"/>
          <w:sz w:val="28"/>
          <w:szCs w:val="28"/>
        </w:rPr>
        <w:t xml:space="preserve"> в Международное сотрудничест</w:t>
      </w:r>
      <w:r>
        <w:rPr>
          <w:color w:val="000000"/>
          <w:sz w:val="28"/>
          <w:szCs w:val="28"/>
        </w:rPr>
        <w:t>во как основа мира на Земле.</w:t>
      </w:r>
    </w:p>
    <w:p w:rsidR="002F224F" w:rsidRPr="002F224F" w:rsidRDefault="002F224F" w:rsidP="002F22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224F">
        <w:rPr>
          <w:color w:val="000000"/>
          <w:sz w:val="28"/>
          <w:szCs w:val="28"/>
        </w:rPr>
        <w:t>Патриотизм как одно из проявлений духовной зрелости чело века, выражающейся в любви к России, народу, малой родине, в осознанном желании служить Отечеству.</w:t>
      </w:r>
    </w:p>
    <w:p w:rsidR="002F224F" w:rsidRPr="002F224F" w:rsidRDefault="002F224F" w:rsidP="002F22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224F">
        <w:rPr>
          <w:color w:val="000000"/>
          <w:sz w:val="28"/>
          <w:szCs w:val="28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2F224F" w:rsidRPr="002F224F" w:rsidRDefault="002F224F" w:rsidP="002F22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24F">
        <w:rPr>
          <w:color w:val="000000"/>
          <w:sz w:val="28"/>
          <w:szCs w:val="28"/>
        </w:rPr>
        <w:t>Труд и творчество как отличительные черты духовно и нравственно развитой личности.</w:t>
      </w:r>
    </w:p>
    <w:p w:rsidR="002F224F" w:rsidRPr="002F224F" w:rsidRDefault="002F224F" w:rsidP="002F22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2F224F">
        <w:rPr>
          <w:color w:val="000000"/>
          <w:sz w:val="28"/>
          <w:szCs w:val="28"/>
        </w:rPr>
        <w:t>Здоровый образ жизни в единстве составляющих: здоровье физическое, психическое, духовно</w:t>
      </w:r>
      <w:r>
        <w:rPr>
          <w:color w:val="000000"/>
          <w:sz w:val="28"/>
          <w:szCs w:val="28"/>
        </w:rPr>
        <w:t xml:space="preserve"> </w:t>
      </w:r>
      <w:r w:rsidRPr="002F224F">
        <w:rPr>
          <w:color w:val="000000"/>
          <w:sz w:val="28"/>
          <w:szCs w:val="28"/>
        </w:rPr>
        <w:t>и социально-нравственное.</w:t>
      </w:r>
    </w:p>
    <w:p w:rsidR="002F224F" w:rsidRPr="002F224F" w:rsidRDefault="002F224F" w:rsidP="002F224F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224F">
        <w:rPr>
          <w:color w:val="000000"/>
          <w:sz w:val="28"/>
          <w:szCs w:val="28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1E175E" w:rsidRDefault="0085689F" w:rsidP="002F224F">
      <w:pPr>
        <w:shd w:val="clear" w:color="auto" w:fill="FFFFFF"/>
        <w:spacing w:before="240" w:after="240"/>
        <w:jc w:val="center"/>
        <w:rPr>
          <w:b/>
          <w:sz w:val="28"/>
          <w:szCs w:val="28"/>
        </w:rPr>
      </w:pPr>
      <w:r w:rsidRPr="00F061AE">
        <w:rPr>
          <w:b/>
          <w:sz w:val="28"/>
          <w:szCs w:val="28"/>
        </w:rPr>
        <w:t xml:space="preserve">Личностные </w:t>
      </w:r>
      <w:r w:rsidR="006526CC">
        <w:rPr>
          <w:b/>
          <w:sz w:val="28"/>
          <w:szCs w:val="28"/>
        </w:rPr>
        <w:t xml:space="preserve">и </w:t>
      </w:r>
      <w:r w:rsidRPr="00F061AE">
        <w:rPr>
          <w:b/>
          <w:sz w:val="28"/>
          <w:szCs w:val="28"/>
        </w:rPr>
        <w:t>предметные результаты освоения предмета</w:t>
      </w:r>
    </w:p>
    <w:p w:rsidR="006526CC" w:rsidRPr="006526CC" w:rsidRDefault="00BA7D23" w:rsidP="00502E51">
      <w:pPr>
        <w:spacing w:before="100" w:beforeAutospacing="1" w:after="240"/>
        <w:ind w:firstLine="426"/>
        <w:rPr>
          <w:sz w:val="28"/>
          <w:szCs w:val="28"/>
        </w:rPr>
      </w:pPr>
      <w:r w:rsidRPr="002F224F">
        <w:rPr>
          <w:rStyle w:val="c0"/>
          <w:bCs/>
          <w:i/>
          <w:sz w:val="28"/>
          <w:szCs w:val="28"/>
        </w:rPr>
        <w:t xml:space="preserve">      </w:t>
      </w:r>
      <w:r w:rsidR="002F224F" w:rsidRPr="002F224F">
        <w:rPr>
          <w:i/>
          <w:sz w:val="28"/>
          <w:szCs w:val="28"/>
        </w:rPr>
        <w:t>Личностными результатами</w:t>
      </w:r>
      <w:r w:rsidR="002F224F" w:rsidRPr="00204980">
        <w:rPr>
          <w:sz w:val="28"/>
          <w:szCs w:val="28"/>
        </w:rPr>
        <w:t xml:space="preserve"> изучения курса</w:t>
      </w:r>
      <w:r w:rsidR="002F224F">
        <w:rPr>
          <w:sz w:val="28"/>
          <w:szCs w:val="28"/>
        </w:rPr>
        <w:t xml:space="preserve"> «Мир природы и </w:t>
      </w:r>
      <w:r w:rsidR="00A0769A">
        <w:rPr>
          <w:sz w:val="28"/>
          <w:szCs w:val="28"/>
        </w:rPr>
        <w:t>человека» является</w:t>
      </w:r>
      <w:r w:rsidR="002F224F" w:rsidRPr="00204980">
        <w:rPr>
          <w:sz w:val="28"/>
          <w:szCs w:val="28"/>
        </w:rPr>
        <w:t xml:space="preserve"> формирование следующих умений:</w:t>
      </w:r>
    </w:p>
    <w:p w:rsidR="006526CC" w:rsidRPr="006526CC" w:rsidRDefault="006526CC" w:rsidP="006526CC">
      <w:pPr>
        <w:pStyle w:val="Default"/>
        <w:jc w:val="both"/>
        <w:rPr>
          <w:sz w:val="28"/>
          <w:szCs w:val="28"/>
        </w:rPr>
      </w:pPr>
      <w:r w:rsidRPr="006526CC">
        <w:rPr>
          <w:sz w:val="28"/>
          <w:szCs w:val="28"/>
        </w:rPr>
        <w:t xml:space="preserve">- осознание себя как ученика, как члена семьи, как друга и одноклассника; </w:t>
      </w:r>
    </w:p>
    <w:p w:rsidR="006526CC" w:rsidRPr="006526CC" w:rsidRDefault="006526CC" w:rsidP="006526CC">
      <w:pPr>
        <w:pStyle w:val="Default"/>
        <w:jc w:val="both"/>
        <w:rPr>
          <w:sz w:val="28"/>
          <w:szCs w:val="28"/>
        </w:rPr>
      </w:pPr>
      <w:r w:rsidRPr="006526CC">
        <w:rPr>
          <w:sz w:val="28"/>
          <w:szCs w:val="28"/>
        </w:rPr>
        <w:t xml:space="preserve">- адекватность представлений о собственных возможностях и ограничениях, о насущно необходимом жизнеобеспечении; </w:t>
      </w:r>
    </w:p>
    <w:p w:rsidR="006526CC" w:rsidRPr="006526CC" w:rsidRDefault="006526CC" w:rsidP="006526CC">
      <w:pPr>
        <w:pStyle w:val="Default"/>
        <w:jc w:val="both"/>
        <w:rPr>
          <w:sz w:val="28"/>
          <w:szCs w:val="28"/>
        </w:rPr>
      </w:pPr>
      <w:r w:rsidRPr="006526CC">
        <w:rPr>
          <w:sz w:val="28"/>
          <w:szCs w:val="28"/>
        </w:rPr>
        <w:t xml:space="preserve">- способность вступать в коммуникацию со взрослыми по вопросам сопровождения учебного процесса и создания специальных условий для пребывания в школе, своих нуждах и правах в организации обучения; </w:t>
      </w:r>
    </w:p>
    <w:p w:rsidR="006526CC" w:rsidRPr="006526CC" w:rsidRDefault="006526CC" w:rsidP="00257503">
      <w:pPr>
        <w:pStyle w:val="Default"/>
        <w:jc w:val="both"/>
        <w:rPr>
          <w:sz w:val="28"/>
          <w:szCs w:val="28"/>
        </w:rPr>
      </w:pPr>
      <w:r w:rsidRPr="006526CC">
        <w:rPr>
          <w:sz w:val="28"/>
          <w:szCs w:val="28"/>
        </w:rPr>
        <w:t xml:space="preserve">- способность вступать в коммуникацию со сверстниками по вопросам помощи, при взаимодействии в совместной деятельности; </w:t>
      </w:r>
    </w:p>
    <w:p w:rsidR="006526CC" w:rsidRDefault="006526CC" w:rsidP="00257503">
      <w:pPr>
        <w:shd w:val="clear" w:color="auto" w:fill="FFFFFF"/>
        <w:jc w:val="both"/>
        <w:rPr>
          <w:rStyle w:val="c0"/>
          <w:bCs/>
          <w:i/>
          <w:color w:val="000000"/>
          <w:sz w:val="28"/>
          <w:szCs w:val="28"/>
        </w:rPr>
      </w:pPr>
      <w:r w:rsidRPr="006526CC">
        <w:rPr>
          <w:sz w:val="28"/>
          <w:szCs w:val="28"/>
        </w:rPr>
        <w:t>- владение социально-бытовыми умениями в учебной деятельности и повседневной жизни;</w:t>
      </w:r>
      <w:r>
        <w:rPr>
          <w:sz w:val="23"/>
          <w:szCs w:val="23"/>
        </w:rPr>
        <w:t xml:space="preserve"> </w:t>
      </w:r>
      <w:r w:rsidR="00BA7D23">
        <w:rPr>
          <w:rStyle w:val="c0"/>
          <w:bCs/>
          <w:i/>
          <w:color w:val="000000"/>
          <w:sz w:val="28"/>
          <w:szCs w:val="28"/>
        </w:rPr>
        <w:t xml:space="preserve"> </w:t>
      </w:r>
    </w:p>
    <w:p w:rsidR="006526CC" w:rsidRPr="006526CC" w:rsidRDefault="006526CC" w:rsidP="002575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26CC">
        <w:rPr>
          <w:sz w:val="28"/>
          <w:szCs w:val="28"/>
        </w:rPr>
        <w:t xml:space="preserve">владение навыками коммуникации и принятыми ритуалами социального взаимодействия (т. е. самой формой поведения, его социальным рисунком); </w:t>
      </w:r>
    </w:p>
    <w:p w:rsidR="006526CC" w:rsidRPr="006526CC" w:rsidRDefault="006526CC" w:rsidP="006526CC">
      <w:pPr>
        <w:pStyle w:val="Default"/>
        <w:jc w:val="both"/>
        <w:rPr>
          <w:sz w:val="28"/>
          <w:szCs w:val="28"/>
        </w:rPr>
      </w:pPr>
      <w:r w:rsidRPr="006526CC">
        <w:rPr>
          <w:sz w:val="28"/>
          <w:szCs w:val="28"/>
        </w:rPr>
        <w:t xml:space="preserve">- осмысление и дифференциация картины мира, ее временно-пространственной организации через содержание курса «Мир природы и человека»; </w:t>
      </w:r>
    </w:p>
    <w:p w:rsidR="006526CC" w:rsidRPr="006526CC" w:rsidRDefault="006526CC" w:rsidP="006526CC">
      <w:pPr>
        <w:pStyle w:val="Default"/>
        <w:jc w:val="both"/>
        <w:rPr>
          <w:sz w:val="28"/>
          <w:szCs w:val="28"/>
        </w:rPr>
      </w:pPr>
      <w:r w:rsidRPr="006526CC">
        <w:rPr>
          <w:sz w:val="28"/>
          <w:szCs w:val="28"/>
        </w:rPr>
        <w:t xml:space="preserve">- осмысление социального окружения, своего места в нем, принятие соответствующих возрасту ценностей и социальных ролей; </w:t>
      </w:r>
    </w:p>
    <w:p w:rsidR="006526CC" w:rsidRPr="006526CC" w:rsidRDefault="006526CC" w:rsidP="006526CC">
      <w:pPr>
        <w:pStyle w:val="Default"/>
        <w:jc w:val="both"/>
        <w:rPr>
          <w:sz w:val="28"/>
          <w:szCs w:val="28"/>
        </w:rPr>
      </w:pPr>
      <w:r w:rsidRPr="006526CC">
        <w:rPr>
          <w:sz w:val="28"/>
          <w:szCs w:val="28"/>
        </w:rPr>
        <w:t xml:space="preserve">- овладение самостоятельным выполнением заданий, поручений, инструкций. </w:t>
      </w:r>
    </w:p>
    <w:p w:rsidR="00257503" w:rsidRPr="00B01DF5" w:rsidRDefault="006526CC" w:rsidP="00502E51">
      <w:pPr>
        <w:pStyle w:val="a4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="00257503" w:rsidRPr="00F571CB">
        <w:rPr>
          <w:bCs/>
          <w:i/>
          <w:sz w:val="28"/>
          <w:szCs w:val="28"/>
        </w:rPr>
        <w:t>Метапредметными</w:t>
      </w:r>
      <w:proofErr w:type="spellEnd"/>
      <w:r w:rsidR="00257503" w:rsidRPr="00F571CB">
        <w:rPr>
          <w:bCs/>
          <w:i/>
          <w:sz w:val="28"/>
          <w:szCs w:val="28"/>
        </w:rPr>
        <w:t xml:space="preserve"> </w:t>
      </w:r>
      <w:r w:rsidR="00257503" w:rsidRPr="00F571CB">
        <w:rPr>
          <w:i/>
          <w:sz w:val="28"/>
          <w:szCs w:val="28"/>
        </w:rPr>
        <w:t xml:space="preserve">результатами </w:t>
      </w:r>
      <w:r w:rsidR="00257503">
        <w:rPr>
          <w:sz w:val="28"/>
          <w:szCs w:val="28"/>
        </w:rPr>
        <w:t>изучения предмета «Чтение</w:t>
      </w:r>
      <w:r w:rsidR="00502E51">
        <w:rPr>
          <w:sz w:val="28"/>
          <w:szCs w:val="28"/>
        </w:rPr>
        <w:t xml:space="preserve">» </w:t>
      </w:r>
      <w:r w:rsidR="00257503">
        <w:rPr>
          <w:sz w:val="28"/>
          <w:szCs w:val="28"/>
        </w:rPr>
        <w:t>Мир природы и человека»</w:t>
      </w:r>
      <w:r w:rsidR="00257503" w:rsidRPr="00B01DF5">
        <w:rPr>
          <w:sz w:val="28"/>
          <w:szCs w:val="28"/>
        </w:rPr>
        <w:t xml:space="preserve"> являются: </w:t>
      </w:r>
    </w:p>
    <w:p w:rsidR="00B671DF" w:rsidRDefault="00A0769A" w:rsidP="00502E51">
      <w:pPr>
        <w:pStyle w:val="a4"/>
        <w:spacing w:before="240" w:beforeAutospacing="0" w:after="240" w:afterAutospacing="0"/>
        <w:rPr>
          <w:i/>
          <w:sz w:val="28"/>
          <w:szCs w:val="28"/>
          <w:u w:val="single"/>
        </w:rPr>
      </w:pPr>
      <w:r w:rsidRPr="002A40E1">
        <w:rPr>
          <w:i/>
          <w:sz w:val="28"/>
          <w:szCs w:val="28"/>
          <w:u w:val="single"/>
        </w:rPr>
        <w:t>Личностны</w:t>
      </w:r>
      <w:r>
        <w:rPr>
          <w:i/>
          <w:sz w:val="28"/>
          <w:szCs w:val="28"/>
          <w:u w:val="single"/>
        </w:rPr>
        <w:t xml:space="preserve">е </w:t>
      </w:r>
      <w:r w:rsidRPr="002A40E1">
        <w:rPr>
          <w:i/>
          <w:sz w:val="28"/>
          <w:szCs w:val="28"/>
          <w:u w:val="single"/>
        </w:rPr>
        <w:t>учебные</w:t>
      </w:r>
      <w:r w:rsidR="00B671DF" w:rsidRPr="002A40E1">
        <w:rPr>
          <w:i/>
          <w:sz w:val="28"/>
          <w:szCs w:val="28"/>
          <w:u w:val="single"/>
        </w:rPr>
        <w:t xml:space="preserve"> действия:</w:t>
      </w:r>
    </w:p>
    <w:p w:rsidR="00B671DF" w:rsidRDefault="00B671DF" w:rsidP="00502E5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06C3">
        <w:rPr>
          <w:sz w:val="28"/>
          <w:szCs w:val="28"/>
        </w:rPr>
        <w:t xml:space="preserve">-осознание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B671DF" w:rsidRDefault="00B671DF" w:rsidP="00B671D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06C3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к осмыслению социального окружения своего места в нём;</w:t>
      </w:r>
    </w:p>
    <w:p w:rsidR="00B671DF" w:rsidRDefault="00B671DF" w:rsidP="00B671D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-принятие соответствующих возрасту ценностей и социальных ролей;</w:t>
      </w:r>
    </w:p>
    <w:p w:rsidR="00B671DF" w:rsidRDefault="00B671DF" w:rsidP="00B671D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-положительное отношение к окружающей действительности, готовность к организации взаимодействия с ней и эстетическому её восприятию;</w:t>
      </w:r>
    </w:p>
    <w:p w:rsidR="00B671DF" w:rsidRDefault="00B671DF" w:rsidP="00B671D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-целостный, социально ориентированный взгляд на мир в единстве его природной и социальной частей;</w:t>
      </w:r>
    </w:p>
    <w:p w:rsidR="00B671DF" w:rsidRDefault="00B671DF" w:rsidP="00B671D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-самостоятельность в выполнении учебных заданий, поручений, договорённостей;</w:t>
      </w:r>
    </w:p>
    <w:p w:rsidR="00B671DF" w:rsidRDefault="00B671DF" w:rsidP="00B671D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B671DF" w:rsidRPr="00C306C3" w:rsidRDefault="00B671DF" w:rsidP="00B671D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-готовность к безопасному и бережному поведению в природе и обществу.</w:t>
      </w:r>
    </w:p>
    <w:p w:rsidR="00B671DF" w:rsidRDefault="00B671DF" w:rsidP="00502E51">
      <w:pPr>
        <w:spacing w:before="100" w:beforeAutospacing="1" w:after="240"/>
        <w:jc w:val="both"/>
        <w:rPr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>К</w:t>
      </w:r>
      <w:r w:rsidRPr="00F571CB">
        <w:rPr>
          <w:bCs/>
          <w:i/>
          <w:iCs/>
          <w:sz w:val="28"/>
          <w:szCs w:val="28"/>
          <w:u w:val="single"/>
        </w:rPr>
        <w:t>омму</w:t>
      </w:r>
      <w:r>
        <w:rPr>
          <w:bCs/>
          <w:i/>
          <w:iCs/>
          <w:sz w:val="28"/>
          <w:szCs w:val="28"/>
          <w:u w:val="single"/>
        </w:rPr>
        <w:t>никативные учебные действия:</w:t>
      </w:r>
    </w:p>
    <w:p w:rsidR="00B671DF" w:rsidRDefault="00B671DF" w:rsidP="00502E5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-вступать в контакт и работать в коллективе (учитель – ученик, ученик – ученик, ученик – класс, учитель – класс);</w:t>
      </w:r>
    </w:p>
    <w:p w:rsidR="00B671DF" w:rsidRDefault="00B671DF" w:rsidP="00B671D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-использовать принятые рит</w:t>
      </w:r>
      <w:r w:rsidR="00A0769A">
        <w:rPr>
          <w:bCs/>
          <w:iCs/>
          <w:sz w:val="28"/>
          <w:szCs w:val="28"/>
        </w:rPr>
        <w:t>уалы социального взаимодействия</w:t>
      </w:r>
      <w:r>
        <w:rPr>
          <w:bCs/>
          <w:iCs/>
          <w:sz w:val="28"/>
          <w:szCs w:val="28"/>
        </w:rPr>
        <w:t xml:space="preserve"> с одноклассниками и учителем;</w:t>
      </w:r>
    </w:p>
    <w:p w:rsidR="00B671DF" w:rsidRDefault="00B671DF" w:rsidP="00B671D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-обращаться за помощью и принимать помощь;</w:t>
      </w:r>
    </w:p>
    <w:p w:rsidR="00B671DF" w:rsidRDefault="00B671DF" w:rsidP="00B671D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-слушать и понимать инструкцию к учебному заданию в разных видах </w:t>
      </w:r>
      <w:r w:rsidR="00A0769A">
        <w:rPr>
          <w:bCs/>
          <w:iCs/>
          <w:sz w:val="28"/>
          <w:szCs w:val="28"/>
        </w:rPr>
        <w:t>деятельности и</w:t>
      </w:r>
      <w:r>
        <w:rPr>
          <w:bCs/>
          <w:iCs/>
          <w:sz w:val="28"/>
          <w:szCs w:val="28"/>
        </w:rPr>
        <w:t xml:space="preserve"> быту;</w:t>
      </w:r>
    </w:p>
    <w:p w:rsidR="00B671DF" w:rsidRDefault="00B671DF" w:rsidP="00B671D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-сотрудничать с взрослыми и сверстниками</w:t>
      </w:r>
      <w:r w:rsidR="00A0769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 разных социальных ситуациях;</w:t>
      </w:r>
    </w:p>
    <w:p w:rsidR="00B671DF" w:rsidRDefault="00B671DF" w:rsidP="00B671D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-добровольно относиться, сопереживать, конструктивно взаимодействовать с людьми;</w:t>
      </w:r>
    </w:p>
    <w:p w:rsidR="00B671DF" w:rsidRDefault="00B671DF" w:rsidP="00B671D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-договариваться и изменять своё поведение в соответствии с объективным мнением большинства в конфликтах или иных взаимодействия с окружающими.</w:t>
      </w:r>
    </w:p>
    <w:p w:rsidR="00B671DF" w:rsidRDefault="00B671DF" w:rsidP="00502E51">
      <w:pPr>
        <w:pStyle w:val="a4"/>
        <w:spacing w:before="240" w:beforeAutospacing="0" w:after="0" w:afterAutospacing="0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>Регулятивные учебные действия</w:t>
      </w:r>
      <w:r w:rsidRPr="00F571CB">
        <w:rPr>
          <w:bCs/>
          <w:i/>
          <w:iCs/>
          <w:sz w:val="28"/>
          <w:szCs w:val="28"/>
          <w:u w:val="single"/>
        </w:rPr>
        <w:t>:</w:t>
      </w:r>
    </w:p>
    <w:p w:rsidR="00B671DF" w:rsidRDefault="00B671DF" w:rsidP="00502E51">
      <w:pPr>
        <w:pStyle w:val="a4"/>
        <w:spacing w:before="24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-адекватно соблюдать ритуалы школьного поведения (поднимать руку, вставать и выходить из-за парты и т.д.);</w:t>
      </w:r>
    </w:p>
    <w:p w:rsidR="00B671DF" w:rsidRDefault="00B671DF" w:rsidP="00B671DF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-принимать цели и произвольно </w:t>
      </w:r>
      <w:r w:rsidR="00A0769A">
        <w:rPr>
          <w:bCs/>
          <w:iCs/>
          <w:sz w:val="28"/>
          <w:szCs w:val="28"/>
        </w:rPr>
        <w:t>включаться</w:t>
      </w:r>
      <w:r>
        <w:rPr>
          <w:bCs/>
          <w:iCs/>
          <w:sz w:val="28"/>
          <w:szCs w:val="28"/>
        </w:rPr>
        <w:t xml:space="preserve"> в деятельность, следовать предложенному плану и работать в общем темпе;</w:t>
      </w:r>
    </w:p>
    <w:p w:rsidR="00B671DF" w:rsidRDefault="00B671DF" w:rsidP="00B671DF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-активно участвовать в деятельности, контролировать и оценивать свои действия и действия одноклассников;</w:t>
      </w:r>
    </w:p>
    <w:p w:rsidR="00B671DF" w:rsidRDefault="00B671DF" w:rsidP="00B671DF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-соотносить свои действия и их результаты с заданными образцами;</w:t>
      </w:r>
    </w:p>
    <w:p w:rsidR="00B671DF" w:rsidRDefault="00B671DF" w:rsidP="00B671DF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-принимать оценку деятельности, оценивать её с учётом предложенных критериев;</w:t>
      </w:r>
    </w:p>
    <w:p w:rsidR="00B671DF" w:rsidRPr="00C306C3" w:rsidRDefault="00B671DF" w:rsidP="00B671DF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-корректировать свою деятельность с учётом выявленных недочётов.</w:t>
      </w:r>
      <w:r>
        <w:rPr>
          <w:bCs/>
          <w:i/>
          <w:iCs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</w:t>
      </w:r>
      <w:r>
        <w:rPr>
          <w:bCs/>
          <w:i/>
          <w:iCs/>
          <w:sz w:val="28"/>
          <w:szCs w:val="28"/>
        </w:rPr>
        <w:t xml:space="preserve">                                     </w:t>
      </w:r>
      <w:r>
        <w:rPr>
          <w:bCs/>
          <w:iCs/>
          <w:sz w:val="28"/>
          <w:szCs w:val="28"/>
        </w:rPr>
        <w:t xml:space="preserve">                                                                                       </w:t>
      </w:r>
    </w:p>
    <w:p w:rsidR="00B671DF" w:rsidRPr="00F571CB" w:rsidRDefault="00B671DF" w:rsidP="00502E51">
      <w:pPr>
        <w:tabs>
          <w:tab w:val="left" w:pos="5220"/>
        </w:tabs>
        <w:spacing w:before="100" w:beforeAutospacing="1" w:after="240"/>
        <w:rPr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>Познавательные учебные действия</w:t>
      </w:r>
      <w:r w:rsidRPr="00F571CB">
        <w:rPr>
          <w:bCs/>
          <w:i/>
          <w:iCs/>
          <w:sz w:val="28"/>
          <w:szCs w:val="28"/>
          <w:u w:val="single"/>
        </w:rPr>
        <w:t>:</w:t>
      </w:r>
    </w:p>
    <w:p w:rsidR="00B671DF" w:rsidRDefault="00B671DF" w:rsidP="001162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-выделять некоторые существенные, общие и отличительные свойства хорошо знакомых предметов;</w:t>
      </w:r>
    </w:p>
    <w:p w:rsidR="00B671DF" w:rsidRDefault="00B671DF" w:rsidP="001162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-устанавливать </w:t>
      </w:r>
      <w:proofErr w:type="spellStart"/>
      <w:r>
        <w:rPr>
          <w:sz w:val="28"/>
          <w:szCs w:val="28"/>
        </w:rPr>
        <w:t>видо</w:t>
      </w:r>
      <w:proofErr w:type="spellEnd"/>
      <w:r>
        <w:rPr>
          <w:sz w:val="28"/>
          <w:szCs w:val="28"/>
        </w:rPr>
        <w:t>-родовые отношения предметов;</w:t>
      </w:r>
    </w:p>
    <w:p w:rsidR="00B671DF" w:rsidRDefault="00B671DF" w:rsidP="001162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-делать простейшие обобщения, сравнивать, классифицировать на наглядном материале;</w:t>
      </w:r>
    </w:p>
    <w:p w:rsidR="00B671DF" w:rsidRDefault="00B671DF" w:rsidP="001162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-наблюдать под руководством взрослого за предметами и явлениями окружающей действительности;</w:t>
      </w:r>
    </w:p>
    <w:p w:rsidR="00B671DF" w:rsidRPr="0062745F" w:rsidRDefault="00B671DF" w:rsidP="001162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-работать с несложной по содержанию и структуре информацией (понимать изображение, таблицу, </w:t>
      </w:r>
      <w:r w:rsidR="00A0769A">
        <w:rPr>
          <w:sz w:val="28"/>
          <w:szCs w:val="28"/>
        </w:rPr>
        <w:t>предъявленных</w:t>
      </w:r>
      <w:r>
        <w:rPr>
          <w:sz w:val="28"/>
          <w:szCs w:val="28"/>
        </w:rPr>
        <w:t xml:space="preserve"> на бумажных и электронных и других носителях).</w:t>
      </w:r>
    </w:p>
    <w:p w:rsidR="00BA7D23" w:rsidRDefault="00BA7D23" w:rsidP="00502E51">
      <w:pPr>
        <w:shd w:val="clear" w:color="auto" w:fill="FFFFFF"/>
        <w:spacing w:before="240" w:after="240"/>
        <w:jc w:val="center"/>
        <w:rPr>
          <w:rStyle w:val="c0"/>
          <w:i/>
          <w:sz w:val="28"/>
          <w:szCs w:val="28"/>
        </w:rPr>
      </w:pPr>
      <w:r w:rsidRPr="00750DF9">
        <w:rPr>
          <w:rStyle w:val="c0"/>
          <w:bCs/>
          <w:i/>
          <w:color w:val="000000"/>
          <w:sz w:val="28"/>
          <w:szCs w:val="28"/>
        </w:rPr>
        <w:t>Предметные</w:t>
      </w:r>
      <w:r w:rsidRPr="00750DF9">
        <w:rPr>
          <w:i/>
          <w:sz w:val="28"/>
          <w:szCs w:val="28"/>
        </w:rPr>
        <w:t xml:space="preserve"> результаты освоения </w:t>
      </w:r>
      <w:r>
        <w:rPr>
          <w:i/>
          <w:sz w:val="28"/>
          <w:szCs w:val="28"/>
        </w:rPr>
        <w:t xml:space="preserve">учебного </w:t>
      </w:r>
      <w:r w:rsidRPr="00750DF9">
        <w:rPr>
          <w:i/>
          <w:sz w:val="28"/>
          <w:szCs w:val="28"/>
        </w:rPr>
        <w:t>предмета:</w:t>
      </w:r>
    </w:p>
    <w:p w:rsidR="00BA7D23" w:rsidRDefault="00BA7D23" w:rsidP="001162B4">
      <w:pPr>
        <w:shd w:val="clear" w:color="auto" w:fill="FFFFFF"/>
        <w:spacing w:line="276" w:lineRule="auto"/>
        <w:rPr>
          <w:i/>
          <w:sz w:val="28"/>
          <w:szCs w:val="28"/>
        </w:rPr>
      </w:pPr>
      <w:r w:rsidRPr="00F061AE">
        <w:rPr>
          <w:rStyle w:val="c0"/>
          <w:b/>
          <w:bCs/>
          <w:color w:val="000000"/>
          <w:sz w:val="28"/>
          <w:szCs w:val="28"/>
        </w:rPr>
        <w:t>-</w:t>
      </w:r>
      <w:r w:rsidRPr="00A864A4">
        <w:rPr>
          <w:rStyle w:val="c3"/>
          <w:color w:val="000000"/>
          <w:sz w:val="28"/>
          <w:szCs w:val="28"/>
        </w:rPr>
        <w:t>называть</w:t>
      </w:r>
      <w:r w:rsidRPr="00F061AE">
        <w:rPr>
          <w:rStyle w:val="c3"/>
          <w:color w:val="000000"/>
          <w:sz w:val="28"/>
          <w:szCs w:val="28"/>
        </w:rPr>
        <w:t xml:space="preserve"> окружающие предметы и их взаимосвязи;</w:t>
      </w:r>
    </w:p>
    <w:p w:rsidR="00BA7D23" w:rsidRPr="00750DF9" w:rsidRDefault="00BA7D23" w:rsidP="001162B4">
      <w:pPr>
        <w:shd w:val="clear" w:color="auto" w:fill="FFFFFF"/>
        <w:spacing w:line="276" w:lineRule="auto"/>
        <w:rPr>
          <w:i/>
          <w:sz w:val="28"/>
          <w:szCs w:val="28"/>
        </w:rPr>
      </w:pPr>
      <w:r w:rsidRPr="00F061AE">
        <w:rPr>
          <w:rStyle w:val="c3"/>
          <w:color w:val="000000"/>
          <w:sz w:val="28"/>
          <w:szCs w:val="28"/>
        </w:rPr>
        <w:t>-</w:t>
      </w:r>
      <w:r w:rsidRPr="00A864A4">
        <w:rPr>
          <w:rStyle w:val="c3"/>
          <w:color w:val="000000"/>
          <w:sz w:val="28"/>
          <w:szCs w:val="28"/>
        </w:rPr>
        <w:t>объяснять,</w:t>
      </w:r>
      <w:r w:rsidRPr="00F061AE">
        <w:rPr>
          <w:rStyle w:val="c3"/>
          <w:color w:val="000000"/>
          <w:sz w:val="28"/>
          <w:szCs w:val="28"/>
        </w:rPr>
        <w:t xml:space="preserve"> как люди помогают друг другу жить;</w:t>
      </w:r>
    </w:p>
    <w:p w:rsidR="00BA7D23" w:rsidRPr="00F061AE" w:rsidRDefault="00BA7D23" w:rsidP="001162B4">
      <w:pPr>
        <w:spacing w:line="276" w:lineRule="auto"/>
        <w:jc w:val="both"/>
        <w:rPr>
          <w:color w:val="000000"/>
          <w:sz w:val="28"/>
          <w:szCs w:val="28"/>
        </w:rPr>
      </w:pPr>
      <w:r w:rsidRPr="00F061AE">
        <w:rPr>
          <w:rStyle w:val="c3"/>
          <w:color w:val="000000"/>
          <w:sz w:val="28"/>
          <w:szCs w:val="28"/>
        </w:rPr>
        <w:t>-</w:t>
      </w:r>
      <w:r w:rsidRPr="00A864A4">
        <w:rPr>
          <w:rStyle w:val="c3"/>
          <w:color w:val="000000"/>
          <w:sz w:val="28"/>
          <w:szCs w:val="28"/>
        </w:rPr>
        <w:t xml:space="preserve">называть </w:t>
      </w:r>
      <w:r w:rsidRPr="00F061AE">
        <w:rPr>
          <w:rStyle w:val="c3"/>
          <w:color w:val="000000"/>
          <w:sz w:val="28"/>
          <w:szCs w:val="28"/>
        </w:rPr>
        <w:t>основные особенности каждого времени года;</w:t>
      </w:r>
    </w:p>
    <w:p w:rsidR="00BA7D23" w:rsidRPr="00F061AE" w:rsidRDefault="00BA7D23" w:rsidP="001162B4">
      <w:pPr>
        <w:spacing w:line="276" w:lineRule="auto"/>
        <w:jc w:val="both"/>
        <w:rPr>
          <w:color w:val="000000"/>
          <w:sz w:val="28"/>
          <w:szCs w:val="28"/>
        </w:rPr>
      </w:pPr>
      <w:r w:rsidRPr="00F061AE">
        <w:rPr>
          <w:rStyle w:val="c3"/>
          <w:color w:val="000000"/>
          <w:sz w:val="28"/>
          <w:szCs w:val="28"/>
        </w:rPr>
        <w:t>-</w:t>
      </w:r>
      <w:r w:rsidRPr="00A864A4">
        <w:rPr>
          <w:rStyle w:val="c3"/>
          <w:color w:val="000000"/>
          <w:sz w:val="28"/>
          <w:szCs w:val="28"/>
        </w:rPr>
        <w:t>оценивать</w:t>
      </w:r>
      <w:r w:rsidRPr="00F061AE">
        <w:rPr>
          <w:rStyle w:val="c3"/>
          <w:color w:val="000000"/>
          <w:sz w:val="28"/>
          <w:szCs w:val="28"/>
        </w:rPr>
        <w:t xml:space="preserve"> правильность поведения людей в природе;</w:t>
      </w:r>
    </w:p>
    <w:p w:rsidR="00BA7D23" w:rsidRPr="00F022DB" w:rsidRDefault="00BA7D23" w:rsidP="001162B4">
      <w:pPr>
        <w:spacing w:line="276" w:lineRule="auto"/>
        <w:jc w:val="both"/>
        <w:rPr>
          <w:color w:val="000000"/>
          <w:sz w:val="28"/>
          <w:szCs w:val="28"/>
        </w:rPr>
      </w:pPr>
      <w:r w:rsidRPr="00F061AE">
        <w:rPr>
          <w:rStyle w:val="c3"/>
          <w:i/>
          <w:color w:val="000000"/>
          <w:sz w:val="28"/>
          <w:szCs w:val="28"/>
        </w:rPr>
        <w:lastRenderedPageBreak/>
        <w:t>-</w:t>
      </w:r>
      <w:r w:rsidRPr="00A864A4">
        <w:rPr>
          <w:rStyle w:val="c3"/>
          <w:color w:val="000000"/>
          <w:sz w:val="28"/>
          <w:szCs w:val="28"/>
        </w:rPr>
        <w:t>оценивать</w:t>
      </w:r>
      <w:r w:rsidRPr="00F061AE">
        <w:rPr>
          <w:rStyle w:val="c3"/>
          <w:color w:val="000000"/>
          <w:sz w:val="28"/>
          <w:szCs w:val="28"/>
        </w:rPr>
        <w:t xml:space="preserve"> правильность поведения в </w:t>
      </w:r>
      <w:r w:rsidR="00A0769A" w:rsidRPr="00F061AE">
        <w:rPr>
          <w:rStyle w:val="c3"/>
          <w:color w:val="000000"/>
          <w:sz w:val="28"/>
          <w:szCs w:val="28"/>
        </w:rPr>
        <w:t>быту (</w:t>
      </w:r>
      <w:r w:rsidRPr="00F061AE">
        <w:rPr>
          <w:rStyle w:val="c3"/>
          <w:color w:val="000000"/>
          <w:sz w:val="28"/>
          <w:szCs w:val="28"/>
        </w:rPr>
        <w:t>правила общения, правила ОБЖ, уличного движения).</w:t>
      </w:r>
    </w:p>
    <w:p w:rsidR="00BA7D23" w:rsidRPr="00232FEC" w:rsidRDefault="00BA7D23" w:rsidP="00502E51">
      <w:pPr>
        <w:shd w:val="clear" w:color="auto" w:fill="FFFFFF"/>
        <w:spacing w:before="240"/>
        <w:jc w:val="center"/>
        <w:rPr>
          <w:b/>
          <w:sz w:val="28"/>
          <w:szCs w:val="28"/>
        </w:rPr>
      </w:pPr>
      <w:r w:rsidRPr="00232FEC">
        <w:rPr>
          <w:b/>
          <w:sz w:val="28"/>
          <w:szCs w:val="28"/>
        </w:rPr>
        <w:t>Содержание учебного предмета</w:t>
      </w:r>
    </w:p>
    <w:p w:rsidR="00502E51" w:rsidRDefault="00502E51" w:rsidP="00502E5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класс</w:t>
      </w:r>
    </w:p>
    <w:p w:rsidR="00CC3915" w:rsidRDefault="00CC3915" w:rsidP="00502E51">
      <w:pPr>
        <w:pStyle w:val="Default"/>
        <w:jc w:val="center"/>
        <w:rPr>
          <w:b/>
          <w:bCs/>
          <w:sz w:val="28"/>
          <w:szCs w:val="28"/>
        </w:rPr>
      </w:pPr>
      <w:r w:rsidRPr="00B709EF">
        <w:rPr>
          <w:b/>
          <w:bCs/>
          <w:sz w:val="28"/>
          <w:szCs w:val="28"/>
        </w:rPr>
        <w:t>Сезонные изменения</w:t>
      </w:r>
    </w:p>
    <w:p w:rsidR="00CC3915" w:rsidRDefault="00CC3915" w:rsidP="00CC3915">
      <w:pPr>
        <w:pStyle w:val="Default"/>
        <w:rPr>
          <w:bCs/>
          <w:i/>
          <w:sz w:val="28"/>
          <w:szCs w:val="28"/>
        </w:rPr>
      </w:pPr>
      <w:r w:rsidRPr="00CC3915">
        <w:rPr>
          <w:bCs/>
          <w:i/>
          <w:sz w:val="28"/>
          <w:szCs w:val="28"/>
        </w:rPr>
        <w:t>Временные изменения.</w:t>
      </w:r>
    </w:p>
    <w:p w:rsidR="00CC3915" w:rsidRDefault="00CC3915" w:rsidP="00CC3915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День, вечер, ночь, утро. Сутки.</w:t>
      </w:r>
      <w:r w:rsidR="002204F5" w:rsidRPr="002204F5">
        <w:rPr>
          <w:rFonts w:eastAsia="Times New Roman"/>
          <w:sz w:val="28"/>
          <w:szCs w:val="28"/>
        </w:rPr>
        <w:t xml:space="preserve"> </w:t>
      </w:r>
      <w:r w:rsidR="002204F5" w:rsidRPr="009A4A64">
        <w:rPr>
          <w:rFonts w:eastAsia="Times New Roman"/>
          <w:sz w:val="28"/>
          <w:szCs w:val="28"/>
        </w:rPr>
        <w:t>Заняти</w:t>
      </w:r>
      <w:r w:rsidR="00F5667B">
        <w:rPr>
          <w:rFonts w:eastAsia="Times New Roman"/>
          <w:sz w:val="28"/>
          <w:szCs w:val="28"/>
        </w:rPr>
        <w:t>я</w:t>
      </w:r>
      <w:r w:rsidR="002204F5" w:rsidRPr="009A4A64">
        <w:rPr>
          <w:rFonts w:eastAsia="Times New Roman"/>
          <w:sz w:val="28"/>
          <w:szCs w:val="28"/>
        </w:rPr>
        <w:t xml:space="preserve"> людей в течение суток.</w:t>
      </w:r>
      <w:r w:rsidR="002204F5" w:rsidRPr="002204F5">
        <w:rPr>
          <w:rFonts w:eastAsia="Times New Roman"/>
          <w:sz w:val="28"/>
          <w:szCs w:val="28"/>
        </w:rPr>
        <w:t xml:space="preserve"> </w:t>
      </w:r>
      <w:r w:rsidR="002204F5" w:rsidRPr="009A4A64">
        <w:rPr>
          <w:rFonts w:eastAsia="Times New Roman"/>
          <w:sz w:val="28"/>
          <w:szCs w:val="28"/>
        </w:rPr>
        <w:t>Режим дня.</w:t>
      </w:r>
    </w:p>
    <w:p w:rsidR="00CC3915" w:rsidRPr="00CC3915" w:rsidRDefault="00CC3915" w:rsidP="00CC3915">
      <w:pPr>
        <w:pStyle w:val="Defaul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Времена года.</w:t>
      </w:r>
    </w:p>
    <w:p w:rsidR="00CC3915" w:rsidRPr="003672AA" w:rsidRDefault="00CC3915" w:rsidP="00CC3915">
      <w:pPr>
        <w:pStyle w:val="Default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 xml:space="preserve">Осень. </w:t>
      </w:r>
      <w:r w:rsidR="002A27FA">
        <w:rPr>
          <w:bCs/>
          <w:sz w:val="28"/>
          <w:szCs w:val="28"/>
        </w:rPr>
        <w:t xml:space="preserve">Зима. Весна. Лето. </w:t>
      </w:r>
      <w:r>
        <w:rPr>
          <w:bCs/>
          <w:sz w:val="28"/>
          <w:szCs w:val="28"/>
        </w:rPr>
        <w:t>Основные признаки</w:t>
      </w:r>
      <w:r w:rsidR="00A84679">
        <w:rPr>
          <w:bCs/>
          <w:sz w:val="28"/>
          <w:szCs w:val="28"/>
        </w:rPr>
        <w:t xml:space="preserve"> каждого времени года (изменения в неживой природе, жизни растений, животных и человека).</w:t>
      </w:r>
      <w:r w:rsidR="002204F5" w:rsidRPr="002204F5">
        <w:rPr>
          <w:rFonts w:eastAsia="Times New Roman"/>
          <w:sz w:val="28"/>
          <w:szCs w:val="28"/>
        </w:rPr>
        <w:t xml:space="preserve"> </w:t>
      </w:r>
      <w:r w:rsidR="003672AA">
        <w:rPr>
          <w:rFonts w:eastAsia="Times New Roman"/>
          <w:sz w:val="28"/>
          <w:szCs w:val="28"/>
        </w:rPr>
        <w:t>О</w:t>
      </w:r>
      <w:r w:rsidR="004D3334">
        <w:rPr>
          <w:rFonts w:eastAsia="Times New Roman"/>
          <w:sz w:val="28"/>
          <w:szCs w:val="28"/>
        </w:rPr>
        <w:t>дежда детей</w:t>
      </w:r>
      <w:r w:rsidR="003672AA">
        <w:rPr>
          <w:rFonts w:eastAsia="Times New Roman"/>
          <w:sz w:val="28"/>
          <w:szCs w:val="28"/>
        </w:rPr>
        <w:t xml:space="preserve"> в разное время года.</w:t>
      </w:r>
      <w:r w:rsidR="002204F5" w:rsidRPr="009A4A64">
        <w:rPr>
          <w:rFonts w:eastAsia="Times New Roman"/>
          <w:sz w:val="28"/>
          <w:szCs w:val="28"/>
        </w:rPr>
        <w:t xml:space="preserve"> </w:t>
      </w:r>
      <w:r w:rsidR="003672AA">
        <w:rPr>
          <w:rFonts w:eastAsia="Times New Roman"/>
          <w:sz w:val="28"/>
          <w:szCs w:val="28"/>
        </w:rPr>
        <w:t xml:space="preserve">Занятия детей в разное время года. </w:t>
      </w:r>
      <w:r w:rsidR="002204F5">
        <w:rPr>
          <w:rFonts w:eastAsia="Times New Roman"/>
          <w:sz w:val="28"/>
          <w:szCs w:val="28"/>
        </w:rPr>
        <w:t xml:space="preserve">Погода. </w:t>
      </w:r>
      <w:r w:rsidR="00F822CF">
        <w:rPr>
          <w:bCs/>
          <w:sz w:val="28"/>
          <w:szCs w:val="28"/>
        </w:rPr>
        <w:t>Календарь природы.</w:t>
      </w:r>
    </w:p>
    <w:p w:rsidR="00B709EF" w:rsidRPr="00B709EF" w:rsidRDefault="00B709EF" w:rsidP="00012512">
      <w:pPr>
        <w:pStyle w:val="Default"/>
        <w:spacing w:before="240"/>
        <w:jc w:val="center"/>
        <w:rPr>
          <w:sz w:val="28"/>
          <w:szCs w:val="28"/>
        </w:rPr>
      </w:pPr>
      <w:r w:rsidRPr="00B709EF">
        <w:rPr>
          <w:b/>
          <w:bCs/>
          <w:sz w:val="28"/>
          <w:szCs w:val="28"/>
        </w:rPr>
        <w:t>Неживая природа</w:t>
      </w:r>
      <w:r>
        <w:rPr>
          <w:b/>
          <w:bCs/>
          <w:sz w:val="28"/>
          <w:szCs w:val="28"/>
        </w:rPr>
        <w:t>.</w:t>
      </w:r>
    </w:p>
    <w:p w:rsidR="00012512" w:rsidRDefault="00012512" w:rsidP="00012512">
      <w:pPr>
        <w:pStyle w:val="Default"/>
        <w:jc w:val="both"/>
        <w:rPr>
          <w:sz w:val="28"/>
          <w:szCs w:val="28"/>
        </w:rPr>
      </w:pPr>
      <w:r w:rsidRPr="00012512">
        <w:rPr>
          <w:i/>
          <w:sz w:val="28"/>
          <w:szCs w:val="28"/>
        </w:rPr>
        <w:t xml:space="preserve"> Солнце, Земля</w:t>
      </w:r>
      <w:r>
        <w:rPr>
          <w:sz w:val="28"/>
          <w:szCs w:val="28"/>
        </w:rPr>
        <w:t>.</w:t>
      </w:r>
    </w:p>
    <w:p w:rsidR="00B709EF" w:rsidRPr="00B709EF" w:rsidRDefault="00D91666" w:rsidP="00D916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Узнавание и называние объектов неживой природы.</w:t>
      </w:r>
      <w:r w:rsidR="00B709EF" w:rsidRPr="00012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Значение Земли и Солнца. Элементарные сведения о Земле, как планете, и Солнце.</w:t>
      </w:r>
      <w:r w:rsidR="002204F5">
        <w:rPr>
          <w:b/>
          <w:bCs/>
          <w:sz w:val="28"/>
          <w:szCs w:val="28"/>
        </w:rPr>
        <w:t xml:space="preserve"> </w:t>
      </w:r>
      <w:r w:rsidR="002204F5" w:rsidRPr="002204F5">
        <w:rPr>
          <w:bCs/>
          <w:sz w:val="28"/>
          <w:szCs w:val="28"/>
        </w:rPr>
        <w:t>День и ночь.</w:t>
      </w:r>
      <w:r w:rsidR="00B709EF">
        <w:rPr>
          <w:b/>
          <w:bCs/>
          <w:sz w:val="28"/>
          <w:szCs w:val="28"/>
        </w:rPr>
        <w:t xml:space="preserve"> </w:t>
      </w:r>
      <w:r w:rsidR="002204F5" w:rsidRPr="00F61093">
        <w:rPr>
          <w:rFonts w:eastAsia="Times New Roman"/>
          <w:sz w:val="28"/>
          <w:szCs w:val="28"/>
        </w:rPr>
        <w:t>Небо днем и ночью.</w:t>
      </w:r>
    </w:p>
    <w:p w:rsidR="00B709EF" w:rsidRPr="00B709EF" w:rsidRDefault="00B709EF" w:rsidP="00D91666">
      <w:pPr>
        <w:pStyle w:val="Default"/>
        <w:jc w:val="center"/>
        <w:rPr>
          <w:sz w:val="28"/>
          <w:szCs w:val="28"/>
        </w:rPr>
      </w:pPr>
      <w:r w:rsidRPr="00B709EF">
        <w:rPr>
          <w:b/>
          <w:bCs/>
          <w:sz w:val="28"/>
          <w:szCs w:val="28"/>
        </w:rPr>
        <w:t>Живая природа</w:t>
      </w:r>
      <w:r>
        <w:rPr>
          <w:b/>
          <w:bCs/>
          <w:sz w:val="28"/>
          <w:szCs w:val="28"/>
        </w:rPr>
        <w:t>.</w:t>
      </w:r>
    </w:p>
    <w:p w:rsidR="00B709EF" w:rsidRDefault="00D91666" w:rsidP="00D91666">
      <w:pPr>
        <w:pStyle w:val="Default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709EF" w:rsidRPr="00D91666">
        <w:rPr>
          <w:b/>
          <w:bCs/>
          <w:i/>
          <w:sz w:val="28"/>
          <w:szCs w:val="28"/>
        </w:rPr>
        <w:t xml:space="preserve">Растения. </w:t>
      </w:r>
    </w:p>
    <w:p w:rsidR="00D91666" w:rsidRDefault="00D91666" w:rsidP="00D91666">
      <w:pPr>
        <w:pStyle w:val="Default"/>
        <w:jc w:val="both"/>
        <w:rPr>
          <w:i/>
          <w:sz w:val="28"/>
          <w:szCs w:val="28"/>
        </w:rPr>
      </w:pPr>
      <w:r w:rsidRPr="00D91666">
        <w:rPr>
          <w:i/>
          <w:sz w:val="28"/>
          <w:szCs w:val="28"/>
        </w:rPr>
        <w:t>Растения культурные.</w:t>
      </w:r>
    </w:p>
    <w:p w:rsidR="00D91666" w:rsidRPr="00D91666" w:rsidRDefault="00D91666" w:rsidP="00D916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Овощи. </w:t>
      </w:r>
      <w:r w:rsidR="007F64FF" w:rsidRPr="00305CC6">
        <w:rPr>
          <w:sz w:val="28"/>
          <w:szCs w:val="28"/>
        </w:rPr>
        <w:t xml:space="preserve">Помидор, огурец. </w:t>
      </w:r>
      <w:r>
        <w:rPr>
          <w:sz w:val="28"/>
          <w:szCs w:val="28"/>
        </w:rPr>
        <w:t>Фрукты.</w:t>
      </w:r>
      <w:r w:rsidR="007F64FF" w:rsidRPr="007F64FF">
        <w:rPr>
          <w:sz w:val="28"/>
          <w:szCs w:val="28"/>
        </w:rPr>
        <w:t xml:space="preserve"> </w:t>
      </w:r>
      <w:r w:rsidR="007F64FF" w:rsidRPr="00305CC6">
        <w:rPr>
          <w:sz w:val="28"/>
          <w:szCs w:val="28"/>
        </w:rPr>
        <w:t xml:space="preserve">Яблоко. </w:t>
      </w:r>
      <w:r w:rsidR="000D2378">
        <w:rPr>
          <w:sz w:val="28"/>
          <w:szCs w:val="28"/>
        </w:rPr>
        <w:t xml:space="preserve"> Внешний вид,</w:t>
      </w:r>
      <w:r w:rsidR="002F6A59">
        <w:rPr>
          <w:sz w:val="28"/>
          <w:szCs w:val="28"/>
        </w:rPr>
        <w:t xml:space="preserve"> </w:t>
      </w:r>
      <w:r w:rsidR="000D2378">
        <w:rPr>
          <w:sz w:val="28"/>
          <w:szCs w:val="28"/>
        </w:rPr>
        <w:t xml:space="preserve">место произрастания. </w:t>
      </w:r>
      <w:r w:rsidR="001E78B7">
        <w:rPr>
          <w:sz w:val="28"/>
          <w:szCs w:val="28"/>
        </w:rPr>
        <w:t xml:space="preserve">Плоды растений. </w:t>
      </w:r>
      <w:r w:rsidR="000D2378">
        <w:rPr>
          <w:sz w:val="28"/>
          <w:szCs w:val="28"/>
        </w:rPr>
        <w:t xml:space="preserve">Различия растений. </w:t>
      </w:r>
      <w:r w:rsidR="002F6A59">
        <w:rPr>
          <w:sz w:val="28"/>
          <w:szCs w:val="28"/>
        </w:rPr>
        <w:t>Значение для жизни человека. Употребление в пищу.</w:t>
      </w:r>
    </w:p>
    <w:p w:rsidR="00D91666" w:rsidRDefault="002F6A59" w:rsidP="00D91666">
      <w:pPr>
        <w:pStyle w:val="Defaul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Растения комнатные. </w:t>
      </w:r>
    </w:p>
    <w:p w:rsidR="002F6A59" w:rsidRDefault="002F6A59" w:rsidP="00D916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Внешнее строение (корень, стебель, лист). </w:t>
      </w:r>
      <w:r w:rsidR="000D2378">
        <w:rPr>
          <w:rFonts w:eastAsia="Times New Roman"/>
          <w:sz w:val="28"/>
          <w:szCs w:val="28"/>
        </w:rPr>
        <w:t>Практическая работа по теме: «</w:t>
      </w:r>
      <w:r w:rsidR="000D2378" w:rsidRPr="009A4A64">
        <w:rPr>
          <w:rFonts w:eastAsia="Times New Roman"/>
          <w:sz w:val="28"/>
          <w:szCs w:val="28"/>
        </w:rPr>
        <w:t>Уход за растениями</w:t>
      </w:r>
      <w:r w:rsidR="000D2378">
        <w:rPr>
          <w:rFonts w:eastAsia="Times New Roman"/>
          <w:sz w:val="28"/>
          <w:szCs w:val="28"/>
        </w:rPr>
        <w:t>»</w:t>
      </w:r>
      <w:r w:rsidR="000D2378" w:rsidRPr="009A4A64">
        <w:rPr>
          <w:rFonts w:eastAsia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F6A59" w:rsidRPr="002F6A59" w:rsidRDefault="002F6A59" w:rsidP="00D91666">
      <w:pPr>
        <w:pStyle w:val="Default"/>
        <w:jc w:val="both"/>
        <w:rPr>
          <w:i/>
          <w:sz w:val="28"/>
          <w:szCs w:val="28"/>
        </w:rPr>
      </w:pPr>
      <w:r w:rsidRPr="002F6A59">
        <w:rPr>
          <w:i/>
          <w:sz w:val="28"/>
          <w:szCs w:val="28"/>
        </w:rPr>
        <w:t>Растения дикорастущие.</w:t>
      </w:r>
    </w:p>
    <w:p w:rsidR="002F6A59" w:rsidRPr="002F6A59" w:rsidRDefault="002F6A59" w:rsidP="00D916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Деревья. Кустарники. Травянистые растения. Корень, стебель, лист, цветок, плод</w:t>
      </w:r>
      <w:r w:rsidR="00427C79">
        <w:rPr>
          <w:sz w:val="28"/>
          <w:szCs w:val="28"/>
        </w:rPr>
        <w:t xml:space="preserve"> и семена. Различия растений. </w:t>
      </w:r>
      <w:r w:rsidR="00427C79">
        <w:rPr>
          <w:rFonts w:eastAsia="Times New Roman"/>
          <w:sz w:val="28"/>
          <w:szCs w:val="28"/>
        </w:rPr>
        <w:t xml:space="preserve">Разнообразие цветов. </w:t>
      </w:r>
      <w:r w:rsidR="001E78B7">
        <w:rPr>
          <w:rFonts w:eastAsia="Times New Roman"/>
          <w:sz w:val="28"/>
          <w:szCs w:val="28"/>
        </w:rPr>
        <w:t>Семена.</w:t>
      </w:r>
      <w:r w:rsidR="001E78B7" w:rsidRPr="001E78B7">
        <w:rPr>
          <w:rFonts w:eastAsia="Times New Roman"/>
          <w:sz w:val="28"/>
          <w:szCs w:val="28"/>
        </w:rPr>
        <w:t xml:space="preserve"> </w:t>
      </w:r>
      <w:r w:rsidR="001E78B7" w:rsidRPr="009A4A64">
        <w:rPr>
          <w:rFonts w:eastAsia="Times New Roman"/>
          <w:sz w:val="28"/>
          <w:szCs w:val="28"/>
        </w:rPr>
        <w:t>Приспособление растений к сезонным изменениям.</w:t>
      </w:r>
      <w:r w:rsidR="001E78B7" w:rsidRPr="001E78B7">
        <w:rPr>
          <w:rFonts w:eastAsia="Times New Roman"/>
          <w:sz w:val="28"/>
          <w:szCs w:val="28"/>
        </w:rPr>
        <w:t xml:space="preserve"> </w:t>
      </w:r>
      <w:r w:rsidR="001E78B7" w:rsidRPr="009A4A64">
        <w:rPr>
          <w:rFonts w:eastAsia="Times New Roman"/>
          <w:sz w:val="28"/>
          <w:szCs w:val="28"/>
        </w:rPr>
        <w:t>Приспособления растений к условиям жизни.</w:t>
      </w:r>
      <w:r w:rsidR="001E78B7" w:rsidRPr="001E78B7">
        <w:rPr>
          <w:rFonts w:eastAsia="Times New Roman"/>
          <w:sz w:val="28"/>
          <w:szCs w:val="28"/>
        </w:rPr>
        <w:t xml:space="preserve"> </w:t>
      </w:r>
      <w:r w:rsidR="001E78B7">
        <w:rPr>
          <w:rFonts w:eastAsia="Times New Roman"/>
          <w:sz w:val="28"/>
          <w:szCs w:val="28"/>
        </w:rPr>
        <w:t>Повторение по теме: «</w:t>
      </w:r>
      <w:r w:rsidR="001E78B7" w:rsidRPr="009A4A64">
        <w:rPr>
          <w:rFonts w:eastAsia="Times New Roman"/>
          <w:sz w:val="28"/>
          <w:szCs w:val="28"/>
        </w:rPr>
        <w:t>Растени</w:t>
      </w:r>
      <w:r w:rsidR="001E78B7">
        <w:rPr>
          <w:rFonts w:eastAsia="Times New Roman"/>
          <w:sz w:val="28"/>
          <w:szCs w:val="28"/>
        </w:rPr>
        <w:t>я».</w:t>
      </w:r>
    </w:p>
    <w:p w:rsidR="00B709EF" w:rsidRDefault="00B709EF" w:rsidP="00B709EF">
      <w:pPr>
        <w:pStyle w:val="Default"/>
        <w:jc w:val="both"/>
        <w:rPr>
          <w:b/>
          <w:bCs/>
          <w:i/>
          <w:sz w:val="28"/>
          <w:szCs w:val="28"/>
        </w:rPr>
      </w:pPr>
      <w:r w:rsidRPr="002F6A59">
        <w:rPr>
          <w:b/>
          <w:bCs/>
          <w:i/>
          <w:sz w:val="28"/>
          <w:szCs w:val="28"/>
        </w:rPr>
        <w:t>Животные.</w:t>
      </w:r>
    </w:p>
    <w:p w:rsidR="002F6A59" w:rsidRDefault="002F6A59" w:rsidP="00B709EF">
      <w:pPr>
        <w:pStyle w:val="Default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Животные домашние.</w:t>
      </w:r>
    </w:p>
    <w:p w:rsidR="002F6A59" w:rsidRDefault="004E6C11" w:rsidP="00B709EF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Названи</w:t>
      </w:r>
      <w:r w:rsidR="008E7F79">
        <w:rPr>
          <w:bCs/>
          <w:sz w:val="28"/>
          <w:szCs w:val="28"/>
        </w:rPr>
        <w:t>я. Внешнее строение: части тела</w:t>
      </w:r>
      <w:r w:rsidR="00530180" w:rsidRPr="009A4A64">
        <w:rPr>
          <w:sz w:val="28"/>
          <w:szCs w:val="28"/>
        </w:rPr>
        <w:t>.</w:t>
      </w:r>
      <w:r w:rsidR="00530180" w:rsidRPr="00530180">
        <w:rPr>
          <w:rFonts w:eastAsia="Times New Roman"/>
          <w:sz w:val="28"/>
          <w:szCs w:val="28"/>
        </w:rPr>
        <w:t xml:space="preserve"> </w:t>
      </w:r>
      <w:r>
        <w:rPr>
          <w:bCs/>
          <w:sz w:val="28"/>
          <w:szCs w:val="28"/>
        </w:rPr>
        <w:t>Место в жизни человека (для чего содержат животное).</w:t>
      </w:r>
      <w:r w:rsidR="008E7F79" w:rsidRPr="008E7F79">
        <w:rPr>
          <w:rFonts w:eastAsia="Times New Roman"/>
          <w:sz w:val="28"/>
          <w:szCs w:val="28"/>
        </w:rPr>
        <w:t xml:space="preserve"> </w:t>
      </w:r>
      <w:r w:rsidR="008E7F79" w:rsidRPr="009A4A64">
        <w:rPr>
          <w:rFonts w:eastAsia="Times New Roman"/>
          <w:sz w:val="28"/>
          <w:szCs w:val="28"/>
        </w:rPr>
        <w:t>Детеныши животных.</w:t>
      </w:r>
    </w:p>
    <w:p w:rsidR="004E6C11" w:rsidRDefault="004E6C11" w:rsidP="00B709EF">
      <w:pPr>
        <w:pStyle w:val="Default"/>
        <w:jc w:val="both"/>
        <w:rPr>
          <w:bCs/>
          <w:i/>
          <w:sz w:val="28"/>
          <w:szCs w:val="28"/>
        </w:rPr>
      </w:pPr>
      <w:r w:rsidRPr="004E6C11">
        <w:rPr>
          <w:bCs/>
          <w:i/>
          <w:sz w:val="28"/>
          <w:szCs w:val="28"/>
        </w:rPr>
        <w:t>Животные дикие.</w:t>
      </w:r>
    </w:p>
    <w:p w:rsidR="008E7F79" w:rsidRDefault="004E6C11" w:rsidP="008E7F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Названия. Внешнее строение: названия частей тела. Место обитания, питание, образ жизни.</w:t>
      </w:r>
      <w:r w:rsidR="008E7F79" w:rsidRPr="008E7F79">
        <w:rPr>
          <w:sz w:val="28"/>
          <w:szCs w:val="28"/>
        </w:rPr>
        <w:t xml:space="preserve"> </w:t>
      </w:r>
      <w:r w:rsidR="008E7F79" w:rsidRPr="009A4A64">
        <w:rPr>
          <w:sz w:val="28"/>
          <w:szCs w:val="28"/>
        </w:rPr>
        <w:t>Детеныши животных.</w:t>
      </w:r>
      <w:r w:rsidR="008E7F79" w:rsidRPr="008E7F79">
        <w:rPr>
          <w:sz w:val="28"/>
          <w:szCs w:val="28"/>
        </w:rPr>
        <w:t xml:space="preserve"> </w:t>
      </w:r>
    </w:p>
    <w:p w:rsidR="00F5667B" w:rsidRDefault="008E7F79" w:rsidP="00F5667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Сходство животных.</w:t>
      </w:r>
      <w:r w:rsidRPr="008E7F79">
        <w:rPr>
          <w:sz w:val="28"/>
          <w:szCs w:val="28"/>
        </w:rPr>
        <w:t xml:space="preserve"> Различия животных.</w:t>
      </w:r>
      <w:r w:rsidRPr="008E7F79">
        <w:rPr>
          <w:rFonts w:eastAsia="Calibri"/>
          <w:sz w:val="28"/>
          <w:szCs w:val="28"/>
        </w:rPr>
        <w:t xml:space="preserve"> </w:t>
      </w:r>
      <w:r w:rsidR="00F5667B" w:rsidRPr="009A4A64">
        <w:rPr>
          <w:sz w:val="28"/>
          <w:szCs w:val="28"/>
        </w:rPr>
        <w:t>Приспособление животных к различным условиям обитания.</w:t>
      </w:r>
      <w:r w:rsidR="00F5667B" w:rsidRPr="008E7F79">
        <w:rPr>
          <w:bCs/>
          <w:sz w:val="28"/>
          <w:szCs w:val="28"/>
        </w:rPr>
        <w:t xml:space="preserve"> </w:t>
      </w:r>
      <w:r w:rsidR="00F5667B" w:rsidRPr="009A4A64">
        <w:rPr>
          <w:sz w:val="28"/>
          <w:szCs w:val="28"/>
        </w:rPr>
        <w:t>Приспособление животных к временам года.</w:t>
      </w:r>
      <w:r w:rsidR="00F5667B" w:rsidRPr="00F5667B">
        <w:rPr>
          <w:sz w:val="28"/>
          <w:szCs w:val="28"/>
        </w:rPr>
        <w:t xml:space="preserve"> </w:t>
      </w:r>
      <w:r w:rsidR="00F5667B">
        <w:rPr>
          <w:sz w:val="28"/>
          <w:szCs w:val="28"/>
        </w:rPr>
        <w:t>Повторение по теме: «</w:t>
      </w:r>
      <w:r w:rsidR="00F5667B" w:rsidRPr="009A4A64">
        <w:rPr>
          <w:sz w:val="28"/>
          <w:szCs w:val="28"/>
        </w:rPr>
        <w:t>Животные</w:t>
      </w:r>
      <w:r w:rsidR="00F5667B">
        <w:rPr>
          <w:sz w:val="28"/>
          <w:szCs w:val="28"/>
        </w:rPr>
        <w:t>».</w:t>
      </w:r>
    </w:p>
    <w:p w:rsidR="00B709EF" w:rsidRPr="00A84679" w:rsidRDefault="00F5667B" w:rsidP="00F5667B">
      <w:pPr>
        <w:jc w:val="both"/>
        <w:rPr>
          <w:b/>
          <w:bCs/>
          <w:sz w:val="28"/>
          <w:szCs w:val="28"/>
        </w:rPr>
      </w:pPr>
      <w:r w:rsidRPr="00A84679">
        <w:rPr>
          <w:b/>
          <w:bCs/>
          <w:sz w:val="28"/>
          <w:szCs w:val="28"/>
        </w:rPr>
        <w:t>Ч</w:t>
      </w:r>
      <w:r w:rsidR="00B709EF" w:rsidRPr="00A84679">
        <w:rPr>
          <w:b/>
          <w:bCs/>
          <w:i/>
          <w:sz w:val="28"/>
          <w:szCs w:val="28"/>
        </w:rPr>
        <w:t xml:space="preserve">еловек. </w:t>
      </w:r>
    </w:p>
    <w:p w:rsidR="00A06DD0" w:rsidRDefault="00D45944" w:rsidP="00B709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Строение тела человека: голова,</w:t>
      </w:r>
      <w:r w:rsidR="00B709EF" w:rsidRPr="00B709EF">
        <w:rPr>
          <w:sz w:val="28"/>
          <w:szCs w:val="28"/>
        </w:rPr>
        <w:t xml:space="preserve"> туловище, </w:t>
      </w:r>
      <w:r>
        <w:rPr>
          <w:sz w:val="28"/>
          <w:szCs w:val="28"/>
        </w:rPr>
        <w:t>ноги и руки</w:t>
      </w:r>
      <w:r w:rsidR="00B709EF" w:rsidRPr="00B709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Ориентировка в схеме тела на картинке и на себе. </w:t>
      </w:r>
      <w:r w:rsidR="004D3334">
        <w:rPr>
          <w:sz w:val="28"/>
          <w:szCs w:val="28"/>
        </w:rPr>
        <w:t>Гигиенические навыки. Л</w:t>
      </w:r>
      <w:r>
        <w:rPr>
          <w:sz w:val="28"/>
          <w:szCs w:val="28"/>
        </w:rPr>
        <w:t>ицо</w:t>
      </w:r>
      <w:r w:rsidR="004D3334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 xml:space="preserve">, глаза, нос, рот, уши. </w:t>
      </w:r>
      <w:r w:rsidR="002203B8">
        <w:rPr>
          <w:sz w:val="28"/>
          <w:szCs w:val="28"/>
        </w:rPr>
        <w:t>Соблюдение правил охраны органов чувств</w:t>
      </w:r>
      <w:r w:rsidR="004D3334">
        <w:rPr>
          <w:sz w:val="28"/>
          <w:szCs w:val="28"/>
        </w:rPr>
        <w:t>.</w:t>
      </w:r>
      <w:r w:rsidR="002203B8">
        <w:rPr>
          <w:sz w:val="28"/>
          <w:szCs w:val="28"/>
        </w:rPr>
        <w:t xml:space="preserve"> Гигиена полости носа и рта. </w:t>
      </w:r>
      <w:r>
        <w:rPr>
          <w:sz w:val="28"/>
          <w:szCs w:val="28"/>
        </w:rPr>
        <w:t>Покровы тела: кожа.</w:t>
      </w:r>
      <w:r w:rsidR="002203B8" w:rsidRPr="002203B8">
        <w:rPr>
          <w:sz w:val="28"/>
          <w:szCs w:val="28"/>
        </w:rPr>
        <w:t xml:space="preserve"> </w:t>
      </w:r>
      <w:r w:rsidR="00635147" w:rsidRPr="00B03514">
        <w:rPr>
          <w:sz w:val="28"/>
          <w:szCs w:val="28"/>
        </w:rPr>
        <w:t>Первая помощь при порезах, ожогах кожи.</w:t>
      </w:r>
    </w:p>
    <w:p w:rsidR="003349A6" w:rsidRPr="00B709EF" w:rsidRDefault="003349A6" w:rsidP="003349A6">
      <w:pPr>
        <w:pStyle w:val="Default"/>
        <w:spacing w:before="240"/>
        <w:rPr>
          <w:sz w:val="28"/>
          <w:szCs w:val="28"/>
        </w:rPr>
      </w:pPr>
      <w:r w:rsidRPr="003349A6">
        <w:rPr>
          <w:i/>
          <w:sz w:val="28"/>
          <w:szCs w:val="28"/>
        </w:rPr>
        <w:lastRenderedPageBreak/>
        <w:t xml:space="preserve">  Раздел «Сезонные изменения»: «Времена года»</w:t>
      </w:r>
      <w:r>
        <w:rPr>
          <w:sz w:val="28"/>
          <w:szCs w:val="28"/>
        </w:rPr>
        <w:t xml:space="preserve"> изучаются в течение года.</w:t>
      </w:r>
    </w:p>
    <w:p w:rsidR="00C74F65" w:rsidRDefault="00BA7D23" w:rsidP="003349A6">
      <w:pPr>
        <w:pStyle w:val="a4"/>
        <w:spacing w:before="240" w:beforeAutospacing="0" w:after="0" w:afterAutospacing="0"/>
        <w:jc w:val="center"/>
        <w:rPr>
          <w:b/>
          <w:sz w:val="28"/>
          <w:szCs w:val="28"/>
        </w:rPr>
      </w:pPr>
      <w:r w:rsidRPr="008C255C">
        <w:rPr>
          <w:b/>
          <w:sz w:val="28"/>
          <w:szCs w:val="28"/>
        </w:rPr>
        <w:t xml:space="preserve">Тематическое </w:t>
      </w:r>
      <w:r w:rsidR="00A261D9">
        <w:rPr>
          <w:b/>
          <w:sz w:val="28"/>
          <w:szCs w:val="28"/>
        </w:rPr>
        <w:t xml:space="preserve">планирование </w:t>
      </w:r>
      <w:r w:rsidRPr="008C255C">
        <w:rPr>
          <w:b/>
          <w:sz w:val="28"/>
          <w:szCs w:val="28"/>
        </w:rPr>
        <w:t xml:space="preserve"> </w:t>
      </w:r>
    </w:p>
    <w:p w:rsidR="00840D2D" w:rsidRDefault="00840D2D" w:rsidP="00F5667B">
      <w:pPr>
        <w:pStyle w:val="a4"/>
        <w:spacing w:before="240" w:beforeAutospacing="0" w:after="24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1133"/>
        <w:gridCol w:w="5336"/>
      </w:tblGrid>
      <w:tr w:rsidR="00017F69" w:rsidRPr="004E6B06" w:rsidTr="004E6B06">
        <w:tc>
          <w:tcPr>
            <w:tcW w:w="2690" w:type="dxa"/>
          </w:tcPr>
          <w:p w:rsidR="00017F69" w:rsidRPr="004E6B06" w:rsidRDefault="00017F69" w:rsidP="004E6B06">
            <w:pPr>
              <w:jc w:val="center"/>
              <w:rPr>
                <w:b/>
                <w:sz w:val="28"/>
                <w:szCs w:val="28"/>
              </w:rPr>
            </w:pPr>
            <w:r w:rsidRPr="004E6B06"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1133" w:type="dxa"/>
          </w:tcPr>
          <w:p w:rsidR="00017F69" w:rsidRPr="004E6B06" w:rsidRDefault="00017F69" w:rsidP="004E6B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E6B06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5336" w:type="dxa"/>
          </w:tcPr>
          <w:p w:rsidR="00017F69" w:rsidRPr="004E6B06" w:rsidRDefault="00017F69" w:rsidP="004E6B0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E6B06">
              <w:rPr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017F69" w:rsidRPr="004E6B06" w:rsidTr="004E6B06">
        <w:tc>
          <w:tcPr>
            <w:tcW w:w="2690" w:type="dxa"/>
          </w:tcPr>
          <w:p w:rsidR="00017F69" w:rsidRPr="00CB4799" w:rsidRDefault="00017F69" w:rsidP="00CB479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09EF">
              <w:rPr>
                <w:b/>
                <w:bCs/>
                <w:sz w:val="28"/>
                <w:szCs w:val="28"/>
              </w:rPr>
              <w:t>Сезонные изменения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17F69" w:rsidRPr="004E6B06" w:rsidRDefault="00C53396" w:rsidP="004E6B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36" w:type="dxa"/>
          </w:tcPr>
          <w:p w:rsidR="00017F69" w:rsidRPr="004E6B06" w:rsidRDefault="00017F69" w:rsidP="004E6B0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17F69" w:rsidRPr="004E6B06" w:rsidTr="004E6B06">
        <w:tc>
          <w:tcPr>
            <w:tcW w:w="2690" w:type="dxa"/>
          </w:tcPr>
          <w:p w:rsidR="00DB6B9E" w:rsidRDefault="00017F69" w:rsidP="00CB4799">
            <w:pPr>
              <w:pStyle w:val="Default"/>
              <w:rPr>
                <w:bCs/>
                <w:sz w:val="28"/>
                <w:szCs w:val="28"/>
              </w:rPr>
            </w:pPr>
            <w:r w:rsidRPr="00CB4799">
              <w:rPr>
                <w:b/>
                <w:bCs/>
                <w:i/>
                <w:sz w:val="28"/>
                <w:szCs w:val="28"/>
              </w:rPr>
              <w:t>Временные изменения.</w:t>
            </w:r>
            <w:r w:rsidR="00DB6B9E">
              <w:rPr>
                <w:bCs/>
                <w:sz w:val="28"/>
                <w:szCs w:val="28"/>
              </w:rPr>
              <w:t xml:space="preserve"> </w:t>
            </w:r>
          </w:p>
          <w:p w:rsidR="00DB6B9E" w:rsidRDefault="00DB6B9E" w:rsidP="00CB479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День, вечер, ночь, утро. </w:t>
            </w:r>
          </w:p>
          <w:p w:rsidR="00DB6B9E" w:rsidRDefault="00DB6B9E" w:rsidP="00CB4799">
            <w:pPr>
              <w:pStyle w:val="Default"/>
              <w:rPr>
                <w:rFonts w:eastAsia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Сутки.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017F69" w:rsidRDefault="00DB6B9E" w:rsidP="00CB4799">
            <w:pPr>
              <w:pStyle w:val="Defaul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Занятия</w:t>
            </w:r>
            <w:r w:rsidRPr="009A4A64">
              <w:rPr>
                <w:rFonts w:eastAsia="Times New Roman"/>
                <w:sz w:val="28"/>
                <w:szCs w:val="28"/>
              </w:rPr>
              <w:t xml:space="preserve"> людей в течение суток.</w:t>
            </w:r>
          </w:p>
          <w:p w:rsidR="00DB6B9E" w:rsidRPr="00CB4799" w:rsidRDefault="00DB6B9E" w:rsidP="00CB4799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9A4A64">
              <w:rPr>
                <w:rFonts w:eastAsia="Times New Roman"/>
                <w:sz w:val="28"/>
                <w:szCs w:val="28"/>
              </w:rPr>
              <w:t>Режим дня.</w:t>
            </w:r>
          </w:p>
        </w:tc>
        <w:tc>
          <w:tcPr>
            <w:tcW w:w="1133" w:type="dxa"/>
          </w:tcPr>
          <w:p w:rsidR="00017F69" w:rsidRPr="00CB4799" w:rsidRDefault="00017F69" w:rsidP="004E6B0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336" w:type="dxa"/>
          </w:tcPr>
          <w:p w:rsidR="00DB6B9E" w:rsidRDefault="00DB6B9E" w:rsidP="00DB6B9E">
            <w:pPr>
              <w:pStyle w:val="Default"/>
              <w:jc w:val="both"/>
              <w:rPr>
                <w:rFonts w:eastAsia="Times New Roman"/>
              </w:rPr>
            </w:pPr>
          </w:p>
          <w:p w:rsidR="00DB6B9E" w:rsidRDefault="00DB6B9E" w:rsidP="00DB6B9E">
            <w:pPr>
              <w:pStyle w:val="Default"/>
              <w:jc w:val="both"/>
              <w:rPr>
                <w:rFonts w:eastAsia="Times New Roman"/>
              </w:rPr>
            </w:pPr>
          </w:p>
          <w:p w:rsidR="00DB6B9E" w:rsidRDefault="00DB6B9E" w:rsidP="00DB6B9E">
            <w:pPr>
              <w:pStyle w:val="Default"/>
              <w:jc w:val="both"/>
              <w:rPr>
                <w:rFonts w:eastAsia="Times New Roman"/>
              </w:rPr>
            </w:pPr>
            <w:r w:rsidRPr="004E6B06">
              <w:rPr>
                <w:rFonts w:eastAsia="Times New Roman"/>
              </w:rPr>
              <w:t xml:space="preserve">Рассматривание рисунка. Показ на рисунке объектов природы. </w:t>
            </w:r>
            <w:r w:rsidRPr="004E6B06">
              <w:t>Ответы на вопросы.</w:t>
            </w:r>
            <w:r w:rsidRPr="004E6B06">
              <w:rPr>
                <w:rFonts w:eastAsia="Times New Roman"/>
              </w:rPr>
              <w:t xml:space="preserve"> </w:t>
            </w:r>
          </w:p>
          <w:p w:rsidR="00017F69" w:rsidRDefault="00DB6B9E" w:rsidP="00DB6B9E">
            <w:pPr>
              <w:pStyle w:val="Default"/>
              <w:jc w:val="both"/>
            </w:pPr>
            <w:r w:rsidRPr="004E6B06">
              <w:rPr>
                <w:rFonts w:eastAsia="Times New Roman"/>
              </w:rPr>
              <w:t>Определение положения объекта. Со</w:t>
            </w:r>
            <w:r>
              <w:rPr>
                <w:rFonts w:eastAsia="Times New Roman"/>
              </w:rPr>
              <w:t xml:space="preserve">ставление рассказа по рисунку. </w:t>
            </w:r>
            <w:r w:rsidRPr="004E6B06">
              <w:rPr>
                <w:rFonts w:eastAsia="Times New Roman"/>
              </w:rPr>
              <w:t xml:space="preserve">Нахождение несоответствия. </w:t>
            </w:r>
            <w:r w:rsidRPr="004E6B06">
              <w:t>Определение времени суток по стихотворению.</w:t>
            </w:r>
          </w:p>
          <w:p w:rsidR="00DB6B9E" w:rsidRPr="00DB6B9E" w:rsidRDefault="00DB6B9E" w:rsidP="00DB6B9E">
            <w:pPr>
              <w:pStyle w:val="Default"/>
              <w:jc w:val="both"/>
              <w:rPr>
                <w:rFonts w:eastAsia="Times New Roman"/>
              </w:rPr>
            </w:pPr>
            <w:r w:rsidRPr="004E6B06">
              <w:rPr>
                <w:rFonts w:eastAsia="Times New Roman"/>
              </w:rPr>
              <w:t xml:space="preserve">Составление рассказа о деятельности в различное время суток. Составление </w:t>
            </w:r>
            <w:r>
              <w:rPr>
                <w:rFonts w:eastAsia="Times New Roman"/>
              </w:rPr>
              <w:t xml:space="preserve">рассказа по опорным картинкам. </w:t>
            </w:r>
            <w:r w:rsidRPr="004E6B06">
              <w:rPr>
                <w:rFonts w:eastAsia="Times New Roman"/>
              </w:rPr>
              <w:t>Зарисовка в тетради схем</w:t>
            </w:r>
            <w:r>
              <w:rPr>
                <w:rFonts w:eastAsia="Times New Roman"/>
              </w:rPr>
              <w:t xml:space="preserve">атичного изображения предмета. </w:t>
            </w:r>
            <w:r w:rsidRPr="004E6B06">
              <w:t>Определение по рисункам частей суток</w:t>
            </w:r>
            <w:r>
              <w:t>.</w:t>
            </w:r>
          </w:p>
          <w:p w:rsidR="00DB6B9E" w:rsidRPr="00DB6B9E" w:rsidRDefault="00DB6B9E" w:rsidP="00DB6B9E">
            <w:pPr>
              <w:pStyle w:val="Default"/>
              <w:jc w:val="both"/>
              <w:rPr>
                <w:rFonts w:eastAsia="Times New Roman"/>
              </w:rPr>
            </w:pPr>
            <w:r w:rsidRPr="004E6B06">
              <w:rPr>
                <w:rFonts w:eastAsia="Times New Roman"/>
              </w:rPr>
              <w:t>Отработка навыков распределения деятельност</w:t>
            </w:r>
            <w:r>
              <w:rPr>
                <w:rFonts w:eastAsia="Times New Roman"/>
              </w:rPr>
              <w:t xml:space="preserve">и в режиме дня. </w:t>
            </w:r>
            <w:r w:rsidRPr="004E6B06">
              <w:rPr>
                <w:rFonts w:eastAsia="Times New Roman"/>
              </w:rPr>
              <w:t>Ознакомление с понятиями режи</w:t>
            </w:r>
            <w:r>
              <w:rPr>
                <w:rFonts w:eastAsia="Times New Roman"/>
              </w:rPr>
              <w:t xml:space="preserve">ма дня. </w:t>
            </w:r>
            <w:r w:rsidRPr="004E6B06">
              <w:t>Составление режима дня самостоятельно или с помощью учителя.</w:t>
            </w:r>
          </w:p>
        </w:tc>
      </w:tr>
      <w:tr w:rsidR="00017F69" w:rsidRPr="004E6B06" w:rsidTr="004E6B06">
        <w:tc>
          <w:tcPr>
            <w:tcW w:w="2690" w:type="dxa"/>
          </w:tcPr>
          <w:p w:rsidR="00DB66CA" w:rsidRDefault="00017F69" w:rsidP="00CB4799">
            <w:pPr>
              <w:pStyle w:val="Default"/>
              <w:rPr>
                <w:rFonts w:eastAsia="Times New Roman"/>
                <w:sz w:val="28"/>
                <w:szCs w:val="28"/>
              </w:rPr>
            </w:pPr>
            <w:r w:rsidRPr="00F5667B">
              <w:rPr>
                <w:b/>
                <w:bCs/>
                <w:i/>
                <w:sz w:val="28"/>
                <w:szCs w:val="28"/>
              </w:rPr>
              <w:t>Времена года.</w:t>
            </w:r>
            <w:r w:rsidR="00DB6B9E" w:rsidRPr="004E6B06">
              <w:rPr>
                <w:rFonts w:eastAsia="Times New Roman"/>
                <w:sz w:val="28"/>
                <w:szCs w:val="28"/>
              </w:rPr>
              <w:t xml:space="preserve"> Осень</w:t>
            </w:r>
            <w:r w:rsidR="00DB6B9E">
              <w:rPr>
                <w:rFonts w:eastAsia="Times New Roman"/>
                <w:sz w:val="28"/>
                <w:szCs w:val="28"/>
              </w:rPr>
              <w:t>.</w:t>
            </w:r>
          </w:p>
          <w:p w:rsidR="00017F69" w:rsidRDefault="00DB66CA" w:rsidP="00CB479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Основные признаки осени (изменения в неживой природе, жизни растений, животных и человека).</w:t>
            </w:r>
          </w:p>
          <w:p w:rsidR="00DB66CA" w:rsidRDefault="00DB66CA" w:rsidP="00CB4799">
            <w:pPr>
              <w:pStyle w:val="Defaul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Занятия детей </w:t>
            </w:r>
            <w:r w:rsidRPr="009A4A64">
              <w:rPr>
                <w:rFonts w:eastAsia="Times New Roman"/>
                <w:sz w:val="28"/>
                <w:szCs w:val="28"/>
              </w:rPr>
              <w:t>осенью.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DB66CA" w:rsidRDefault="00DB66CA" w:rsidP="00CB4799">
            <w:pPr>
              <w:pStyle w:val="Defaul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</w:t>
            </w:r>
            <w:r w:rsidRPr="009A4A64">
              <w:rPr>
                <w:rFonts w:eastAsia="Times New Roman"/>
                <w:sz w:val="28"/>
                <w:szCs w:val="28"/>
              </w:rPr>
              <w:t xml:space="preserve">дежда </w:t>
            </w:r>
            <w:r>
              <w:rPr>
                <w:rFonts w:eastAsia="Times New Roman"/>
                <w:sz w:val="28"/>
                <w:szCs w:val="28"/>
              </w:rPr>
              <w:t xml:space="preserve">детей </w:t>
            </w:r>
            <w:r w:rsidRPr="009A4A64">
              <w:rPr>
                <w:rFonts w:eastAsia="Times New Roman"/>
                <w:sz w:val="28"/>
                <w:szCs w:val="28"/>
              </w:rPr>
              <w:t>осенью.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DB66CA" w:rsidRPr="00F5667B" w:rsidRDefault="00DB66CA" w:rsidP="00CB4799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Погода. </w:t>
            </w:r>
            <w:r w:rsidRPr="004E6B06">
              <w:rPr>
                <w:rFonts w:eastAsia="Times New Roman"/>
                <w:sz w:val="28"/>
                <w:szCs w:val="28"/>
              </w:rPr>
              <w:t>Календарь природы.</w:t>
            </w:r>
          </w:p>
        </w:tc>
        <w:tc>
          <w:tcPr>
            <w:tcW w:w="1133" w:type="dxa"/>
          </w:tcPr>
          <w:p w:rsidR="00017F69" w:rsidRPr="00F5667B" w:rsidRDefault="00DB6B9E" w:rsidP="004E6B0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336" w:type="dxa"/>
          </w:tcPr>
          <w:p w:rsidR="00CF4251" w:rsidRDefault="00CF4251" w:rsidP="00CF4251">
            <w:pPr>
              <w:pStyle w:val="Default"/>
              <w:jc w:val="both"/>
              <w:rPr>
                <w:rFonts w:eastAsia="Times New Roman"/>
              </w:rPr>
            </w:pPr>
          </w:p>
          <w:p w:rsidR="00017F69" w:rsidRDefault="00CF4251" w:rsidP="00DB66CA">
            <w:pPr>
              <w:pStyle w:val="Default"/>
              <w:jc w:val="both"/>
            </w:pPr>
            <w:r w:rsidRPr="004E6B06">
              <w:rPr>
                <w:rFonts w:eastAsia="Times New Roman"/>
              </w:rPr>
              <w:t>Рассматривание рисунков. Нахождение рисунка в соответствии с темой. Работа с календарем. Ответы на вопросы. Нахождение различий на рисунках. Прослушивание текста, стихотворения.</w:t>
            </w:r>
            <w:r w:rsidR="00DB66CA">
              <w:rPr>
                <w:rFonts w:eastAsia="Times New Roman"/>
              </w:rPr>
              <w:t xml:space="preserve"> </w:t>
            </w:r>
            <w:r w:rsidRPr="004E6B06">
              <w:rPr>
                <w:rFonts w:eastAsia="Times New Roman"/>
              </w:rPr>
              <w:t xml:space="preserve">Определение по схеме причины сезонных изменений. </w:t>
            </w:r>
            <w:r w:rsidRPr="004E6B06">
              <w:t>Работа с опорными словами (осень, листопад).</w:t>
            </w:r>
          </w:p>
          <w:p w:rsidR="00DB66CA" w:rsidRDefault="00DB66CA" w:rsidP="00DB66CA">
            <w:pPr>
              <w:pStyle w:val="Default"/>
              <w:jc w:val="both"/>
            </w:pPr>
            <w:r w:rsidRPr="004E6B06">
              <w:rPr>
                <w:rFonts w:eastAsia="Times New Roman"/>
              </w:rPr>
              <w:t>Составление рассказа с опорой на схему, иллю</w:t>
            </w:r>
            <w:r>
              <w:rPr>
                <w:rFonts w:eastAsia="Times New Roman"/>
              </w:rPr>
              <w:t xml:space="preserve">страцию. </w:t>
            </w:r>
            <w:r w:rsidRPr="004E6B06">
              <w:rPr>
                <w:rFonts w:eastAsia="Times New Roman"/>
              </w:rPr>
              <w:t>Работа с опорными словами (ясно, облачно, пас</w:t>
            </w:r>
            <w:r>
              <w:rPr>
                <w:rFonts w:eastAsia="Times New Roman"/>
              </w:rPr>
              <w:t>мурно). З</w:t>
            </w:r>
            <w:r w:rsidRPr="004E6B06">
              <w:rPr>
                <w:rFonts w:eastAsia="Times New Roman"/>
              </w:rPr>
              <w:t>арисовка объектов природы с опорой на иллю</w:t>
            </w:r>
            <w:r>
              <w:rPr>
                <w:rFonts w:eastAsia="Times New Roman"/>
              </w:rPr>
              <w:t xml:space="preserve">страцию. </w:t>
            </w:r>
            <w:r w:rsidRPr="004E6B06">
              <w:t>Создание аппликации.</w:t>
            </w:r>
          </w:p>
          <w:p w:rsidR="00943BD4" w:rsidRDefault="00DB66CA" w:rsidP="00943BD4">
            <w:pPr>
              <w:pStyle w:val="Default"/>
              <w:jc w:val="both"/>
              <w:rPr>
                <w:rFonts w:eastAsia="Times New Roman"/>
              </w:rPr>
            </w:pPr>
            <w:r w:rsidRPr="004E6B06">
              <w:rPr>
                <w:rFonts w:eastAsia="Times New Roman"/>
              </w:rPr>
              <w:t>Составление рассказа с опорой на иллюстрации. Классификация объектов по назначению (инвентарь для уборки, осенний букет). Объяснени</w:t>
            </w:r>
            <w:r>
              <w:rPr>
                <w:rFonts w:eastAsia="Times New Roman"/>
              </w:rPr>
              <w:t xml:space="preserve">е выбора объектов и предметов. </w:t>
            </w:r>
            <w:r w:rsidRPr="004E6B06">
              <w:rPr>
                <w:rFonts w:eastAsia="Times New Roman"/>
              </w:rPr>
              <w:t xml:space="preserve">Прослушивание стихотворения. </w:t>
            </w:r>
            <w:r w:rsidRPr="004E6B06">
              <w:t>Раб</w:t>
            </w:r>
            <w:r>
              <w:t>ота с опорными словами (урожай, грибы)</w:t>
            </w:r>
            <w:r w:rsidRPr="004E6B06">
              <w:t>.</w:t>
            </w:r>
            <w:r w:rsidR="00943BD4" w:rsidRPr="004E6B06">
              <w:rPr>
                <w:rFonts w:eastAsia="Times New Roman"/>
              </w:rPr>
              <w:t xml:space="preserve"> </w:t>
            </w:r>
          </w:p>
          <w:p w:rsidR="00DB66CA" w:rsidRPr="00943BD4" w:rsidRDefault="00943BD4" w:rsidP="00943BD4">
            <w:pPr>
              <w:pStyle w:val="Default"/>
              <w:jc w:val="both"/>
              <w:rPr>
                <w:rFonts w:eastAsia="Times New Roman"/>
              </w:rPr>
            </w:pPr>
            <w:r w:rsidRPr="004E6B06">
              <w:rPr>
                <w:rFonts w:eastAsia="Times New Roman"/>
              </w:rPr>
              <w:t>Перечисление осенних месяцев. Узнавание и на</w:t>
            </w:r>
            <w:r>
              <w:rPr>
                <w:rFonts w:eastAsia="Times New Roman"/>
              </w:rPr>
              <w:t xml:space="preserve">зывание дней недели. </w:t>
            </w:r>
            <w:r w:rsidRPr="004E6B06">
              <w:rPr>
                <w:rFonts w:eastAsia="Times New Roman"/>
              </w:rPr>
              <w:t>Определение д</w:t>
            </w:r>
            <w:r>
              <w:rPr>
                <w:rFonts w:eastAsia="Times New Roman"/>
              </w:rPr>
              <w:t xml:space="preserve">ня недели по указанию учителя. </w:t>
            </w:r>
            <w:r w:rsidRPr="004E6B06">
              <w:t>Определение на календаре сроков осенних каникул, времени занятий и отды</w:t>
            </w:r>
            <w:r w:rsidR="00A0769A">
              <w:t>ха.</w:t>
            </w:r>
          </w:p>
        </w:tc>
      </w:tr>
      <w:tr w:rsidR="00943BD4" w:rsidRPr="004E6B06" w:rsidTr="004E6B06">
        <w:tc>
          <w:tcPr>
            <w:tcW w:w="2690" w:type="dxa"/>
          </w:tcPr>
          <w:p w:rsidR="00943BD4" w:rsidRDefault="00943BD4" w:rsidP="00DE76FC">
            <w:pPr>
              <w:pStyle w:val="ac"/>
              <w:spacing w:line="276" w:lineRule="auto"/>
              <w:rPr>
                <w:bCs/>
                <w:sz w:val="28"/>
                <w:szCs w:val="28"/>
              </w:rPr>
            </w:pPr>
            <w:r w:rsidRPr="004E5C37">
              <w:rPr>
                <w:b/>
                <w:sz w:val="28"/>
                <w:szCs w:val="28"/>
              </w:rPr>
              <w:t>Неживая природа.</w:t>
            </w:r>
            <w:r w:rsidR="000C18E4" w:rsidRPr="009A4A64">
              <w:rPr>
                <w:bCs/>
                <w:sz w:val="28"/>
                <w:szCs w:val="28"/>
              </w:rPr>
              <w:t xml:space="preserve"> </w:t>
            </w:r>
          </w:p>
          <w:p w:rsidR="009E4723" w:rsidRDefault="000C18E4" w:rsidP="000C18E4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Узнавание и назы</w:t>
            </w:r>
            <w:r>
              <w:rPr>
                <w:sz w:val="28"/>
                <w:szCs w:val="28"/>
              </w:rPr>
              <w:lastRenderedPageBreak/>
              <w:t>вание объектов неживой природы.</w:t>
            </w:r>
            <w:r w:rsidRPr="000125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9E4723" w:rsidRPr="004E6B06">
              <w:rPr>
                <w:rFonts w:eastAsia="Times New Roman"/>
                <w:sz w:val="28"/>
                <w:szCs w:val="28"/>
              </w:rPr>
              <w:t xml:space="preserve">Значение </w:t>
            </w:r>
            <w:r w:rsidR="009E4723">
              <w:rPr>
                <w:rFonts w:eastAsia="Times New Roman"/>
                <w:sz w:val="28"/>
                <w:szCs w:val="28"/>
              </w:rPr>
              <w:t xml:space="preserve">Земли и </w:t>
            </w:r>
            <w:r w:rsidR="009E4723" w:rsidRPr="004E6B06">
              <w:rPr>
                <w:rFonts w:eastAsia="Times New Roman"/>
                <w:sz w:val="28"/>
                <w:szCs w:val="28"/>
              </w:rPr>
              <w:t>Солнца.</w:t>
            </w:r>
            <w:r w:rsidR="009E4723" w:rsidRPr="008B5B39">
              <w:rPr>
                <w:sz w:val="28"/>
                <w:szCs w:val="28"/>
              </w:rPr>
              <w:t xml:space="preserve"> </w:t>
            </w:r>
          </w:p>
          <w:p w:rsidR="009E4723" w:rsidRDefault="009E4723" w:rsidP="000C18E4">
            <w:pPr>
              <w:pStyle w:val="ac"/>
              <w:spacing w:line="276" w:lineRule="auto"/>
              <w:rPr>
                <w:sz w:val="28"/>
                <w:szCs w:val="28"/>
              </w:rPr>
            </w:pPr>
            <w:r w:rsidRPr="008B5B39">
              <w:rPr>
                <w:sz w:val="28"/>
                <w:szCs w:val="28"/>
              </w:rPr>
              <w:t xml:space="preserve">Элементарные </w:t>
            </w:r>
            <w:r w:rsidR="00A0769A" w:rsidRPr="008B5B39">
              <w:rPr>
                <w:sz w:val="28"/>
                <w:szCs w:val="28"/>
              </w:rPr>
              <w:t>све</w:t>
            </w:r>
            <w:r w:rsidR="00A0769A">
              <w:rPr>
                <w:sz w:val="28"/>
                <w:szCs w:val="28"/>
              </w:rPr>
              <w:t>дения</w:t>
            </w:r>
            <w:r w:rsidRPr="008B5B39">
              <w:rPr>
                <w:sz w:val="28"/>
                <w:szCs w:val="28"/>
              </w:rPr>
              <w:t xml:space="preserve"> о Земле, как планете, и Солнце.</w:t>
            </w:r>
          </w:p>
          <w:p w:rsidR="009E4723" w:rsidRDefault="009E4723" w:rsidP="000C18E4">
            <w:pPr>
              <w:pStyle w:val="ac"/>
              <w:spacing w:line="276" w:lineRule="auto"/>
              <w:rPr>
                <w:b/>
                <w:bCs/>
                <w:sz w:val="28"/>
                <w:szCs w:val="28"/>
              </w:rPr>
            </w:pPr>
            <w:r w:rsidRPr="004E6B06">
              <w:rPr>
                <w:rFonts w:eastAsia="Times New Roman"/>
                <w:sz w:val="28"/>
                <w:szCs w:val="28"/>
              </w:rPr>
              <w:t xml:space="preserve">День и ночь. </w:t>
            </w:r>
            <w:r w:rsidRPr="008B5B39">
              <w:rPr>
                <w:b/>
                <w:bCs/>
                <w:sz w:val="28"/>
                <w:szCs w:val="28"/>
              </w:rPr>
              <w:t xml:space="preserve">  </w:t>
            </w:r>
          </w:p>
          <w:p w:rsidR="000C18E4" w:rsidRPr="004E5C37" w:rsidRDefault="009E4723" w:rsidP="000C18E4">
            <w:pPr>
              <w:pStyle w:val="ac"/>
              <w:spacing w:line="276" w:lineRule="auto"/>
              <w:rPr>
                <w:b/>
                <w:sz w:val="28"/>
                <w:szCs w:val="28"/>
              </w:rPr>
            </w:pPr>
            <w:r w:rsidRPr="004E6B06">
              <w:rPr>
                <w:rFonts w:eastAsia="Times New Roman"/>
                <w:sz w:val="28"/>
                <w:szCs w:val="28"/>
              </w:rPr>
              <w:t xml:space="preserve">Небо днем и </w:t>
            </w:r>
            <w:proofErr w:type="gramStart"/>
            <w:r w:rsidRPr="004E6B06">
              <w:rPr>
                <w:rFonts w:eastAsia="Times New Roman"/>
                <w:sz w:val="28"/>
                <w:szCs w:val="28"/>
              </w:rPr>
              <w:t xml:space="preserve">ночью. </w:t>
            </w:r>
            <w:r w:rsidRPr="008B5B39">
              <w:rPr>
                <w:b/>
                <w:bCs/>
                <w:sz w:val="28"/>
                <w:szCs w:val="28"/>
              </w:rPr>
              <w:t xml:space="preserve">  </w:t>
            </w:r>
            <w:proofErr w:type="gramEnd"/>
            <w:r w:rsidRPr="008B5B39"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133" w:type="dxa"/>
          </w:tcPr>
          <w:p w:rsidR="00943BD4" w:rsidRPr="004E6B06" w:rsidRDefault="00943BD4" w:rsidP="00DE76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336" w:type="dxa"/>
          </w:tcPr>
          <w:p w:rsidR="009E4723" w:rsidRDefault="009E4723" w:rsidP="009E4723">
            <w:pPr>
              <w:pStyle w:val="Default"/>
              <w:jc w:val="both"/>
              <w:rPr>
                <w:rFonts w:eastAsia="Times New Roman"/>
              </w:rPr>
            </w:pPr>
          </w:p>
          <w:p w:rsidR="009E4723" w:rsidRDefault="009E4723" w:rsidP="009E4723">
            <w:pPr>
              <w:pStyle w:val="Default"/>
              <w:jc w:val="both"/>
              <w:rPr>
                <w:rFonts w:eastAsia="Times New Roman"/>
              </w:rPr>
            </w:pPr>
            <w:r w:rsidRPr="004E6B06">
              <w:rPr>
                <w:rFonts w:eastAsia="Times New Roman"/>
              </w:rPr>
              <w:t xml:space="preserve">Рассматривание рисунка. </w:t>
            </w:r>
            <w:r>
              <w:rPr>
                <w:rFonts w:eastAsia="Times New Roman"/>
              </w:rPr>
              <w:t xml:space="preserve">Нахождение и показ объектов. </w:t>
            </w:r>
            <w:r w:rsidRPr="004E6B06">
              <w:rPr>
                <w:rFonts w:eastAsia="Times New Roman"/>
              </w:rPr>
              <w:t>Называние объектов неживой приро</w:t>
            </w:r>
            <w:r>
              <w:rPr>
                <w:rFonts w:eastAsia="Times New Roman"/>
              </w:rPr>
              <w:lastRenderedPageBreak/>
              <w:t xml:space="preserve">ды. </w:t>
            </w:r>
            <w:r w:rsidRPr="004E6B06">
              <w:rPr>
                <w:rFonts w:eastAsia="Times New Roman"/>
              </w:rPr>
              <w:t>Зарисовка выбранного объекта</w:t>
            </w:r>
            <w:r>
              <w:rPr>
                <w:rFonts w:eastAsia="Times New Roman"/>
              </w:rPr>
              <w:t>.</w:t>
            </w:r>
            <w:r w:rsidRPr="004E6B06">
              <w:rPr>
                <w:rFonts w:eastAsia="Times New Roman"/>
              </w:rPr>
              <w:t xml:space="preserve"> </w:t>
            </w:r>
          </w:p>
          <w:p w:rsidR="00943BD4" w:rsidRDefault="009E4723" w:rsidP="009E4723">
            <w:pPr>
              <w:pStyle w:val="Default"/>
              <w:jc w:val="both"/>
              <w:rPr>
                <w:rFonts w:eastAsia="Times New Roman"/>
              </w:rPr>
            </w:pPr>
            <w:r w:rsidRPr="004E6B06">
              <w:rPr>
                <w:rFonts w:eastAsia="Times New Roman"/>
              </w:rPr>
              <w:t xml:space="preserve">Зарисовка объекта природы. Называние объектов природы. </w:t>
            </w:r>
            <w:r>
              <w:rPr>
                <w:rFonts w:eastAsia="Times New Roman"/>
              </w:rPr>
              <w:t xml:space="preserve">Отгадывание загадок. </w:t>
            </w:r>
            <w:r w:rsidRPr="004E6B06">
              <w:rPr>
                <w:rFonts w:eastAsia="Times New Roman"/>
              </w:rPr>
              <w:t>Разучивание игры «Горелки».</w:t>
            </w:r>
          </w:p>
          <w:p w:rsidR="009E4723" w:rsidRDefault="009E4723" w:rsidP="009E4723">
            <w:pPr>
              <w:pStyle w:val="Default"/>
              <w:jc w:val="both"/>
              <w:rPr>
                <w:rFonts w:eastAsia="Times New Roman"/>
              </w:rPr>
            </w:pPr>
            <w:r w:rsidRPr="004E6B06">
              <w:rPr>
                <w:rFonts w:eastAsia="Times New Roman"/>
              </w:rPr>
              <w:t>Определени</w:t>
            </w:r>
            <w:r>
              <w:rPr>
                <w:rFonts w:eastAsia="Times New Roman"/>
              </w:rPr>
              <w:t xml:space="preserve">е времени года по изображению. </w:t>
            </w:r>
            <w:r w:rsidRPr="004E6B06">
              <w:rPr>
                <w:rFonts w:eastAsia="Times New Roman"/>
              </w:rPr>
              <w:t>Составление рассказа</w:t>
            </w:r>
            <w:r>
              <w:rPr>
                <w:rFonts w:eastAsia="Times New Roman"/>
              </w:rPr>
              <w:t xml:space="preserve"> по картинке. </w:t>
            </w:r>
            <w:r w:rsidRPr="004E6B06">
              <w:rPr>
                <w:rFonts w:eastAsia="Times New Roman"/>
              </w:rPr>
              <w:t xml:space="preserve">Определение соответствия по картинке. </w:t>
            </w:r>
          </w:p>
          <w:p w:rsidR="009E4723" w:rsidRDefault="009E4723" w:rsidP="009E4723">
            <w:pPr>
              <w:pStyle w:val="Default"/>
              <w:jc w:val="both"/>
              <w:rPr>
                <w:rFonts w:eastAsia="Times New Roman"/>
              </w:rPr>
            </w:pPr>
            <w:r w:rsidRPr="004E6B06">
              <w:rPr>
                <w:rFonts w:eastAsia="Times New Roman"/>
              </w:rPr>
              <w:t>Пока</w:t>
            </w:r>
            <w:r>
              <w:rPr>
                <w:rFonts w:eastAsia="Times New Roman"/>
              </w:rPr>
              <w:t xml:space="preserve">з на рисунке объектов природы. </w:t>
            </w:r>
            <w:r w:rsidRPr="004E6B06">
              <w:rPr>
                <w:rFonts w:eastAsia="Times New Roman"/>
              </w:rPr>
              <w:t xml:space="preserve">Ответы на вопросы. </w:t>
            </w:r>
          </w:p>
          <w:p w:rsidR="009E4723" w:rsidRPr="004E6B06" w:rsidRDefault="009E4723" w:rsidP="009E4723">
            <w:pPr>
              <w:pStyle w:val="Default"/>
              <w:jc w:val="both"/>
              <w:rPr>
                <w:rFonts w:eastAsia="Times New Roman"/>
              </w:rPr>
            </w:pPr>
            <w:r w:rsidRPr="004E6B06">
              <w:rPr>
                <w:rFonts w:eastAsia="Times New Roman"/>
              </w:rPr>
              <w:t>Дифференциация изображений. Составление рассказа о видах деятельности.</w:t>
            </w:r>
            <w:r>
              <w:rPr>
                <w:rFonts w:eastAsia="Times New Roman"/>
              </w:rPr>
              <w:t xml:space="preserve"> </w:t>
            </w:r>
            <w:r w:rsidRPr="004E6B06">
              <w:rPr>
                <w:rFonts w:eastAsia="Times New Roman"/>
              </w:rPr>
              <w:t>Показ объектов на рисунке. Составление рассказа по рисунку.</w:t>
            </w:r>
          </w:p>
          <w:p w:rsidR="009E4723" w:rsidRPr="004E6B06" w:rsidRDefault="009E4723" w:rsidP="009E4723">
            <w:pPr>
              <w:pStyle w:val="Default"/>
              <w:jc w:val="both"/>
              <w:rPr>
                <w:rFonts w:eastAsia="Times New Roman"/>
              </w:rPr>
            </w:pPr>
            <w:r w:rsidRPr="004E6B06">
              <w:rPr>
                <w:rFonts w:eastAsia="Times New Roman"/>
              </w:rPr>
              <w:t>Зарисовка</w:t>
            </w:r>
            <w:r>
              <w:rPr>
                <w:rFonts w:eastAsia="Times New Roman"/>
              </w:rPr>
              <w:t xml:space="preserve"> неба.</w:t>
            </w:r>
          </w:p>
        </w:tc>
      </w:tr>
      <w:tr w:rsidR="00DE76FC" w:rsidRPr="004E6B06" w:rsidTr="004E6B06">
        <w:tc>
          <w:tcPr>
            <w:tcW w:w="2690" w:type="dxa"/>
          </w:tcPr>
          <w:p w:rsidR="00DE76FC" w:rsidRPr="004E5C37" w:rsidRDefault="00DE76FC" w:rsidP="00DE76FC">
            <w:pPr>
              <w:pStyle w:val="ac"/>
              <w:spacing w:line="276" w:lineRule="auto"/>
              <w:rPr>
                <w:b/>
                <w:sz w:val="28"/>
                <w:szCs w:val="28"/>
              </w:rPr>
            </w:pPr>
            <w:r w:rsidRPr="00B709EF">
              <w:rPr>
                <w:b/>
                <w:bCs/>
                <w:sz w:val="28"/>
                <w:szCs w:val="28"/>
              </w:rPr>
              <w:lastRenderedPageBreak/>
              <w:t>Живая природа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DE76FC" w:rsidRDefault="00C53396" w:rsidP="00DE76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336" w:type="dxa"/>
          </w:tcPr>
          <w:p w:rsidR="00DE76FC" w:rsidRDefault="00DE76FC" w:rsidP="009E4723">
            <w:pPr>
              <w:pStyle w:val="Default"/>
              <w:jc w:val="both"/>
              <w:rPr>
                <w:rFonts w:eastAsia="Times New Roman"/>
              </w:rPr>
            </w:pPr>
          </w:p>
        </w:tc>
      </w:tr>
      <w:tr w:rsidR="00DE76FC" w:rsidRPr="004E6B06" w:rsidTr="004E6B06">
        <w:tc>
          <w:tcPr>
            <w:tcW w:w="2690" w:type="dxa"/>
          </w:tcPr>
          <w:p w:rsidR="0046145C" w:rsidRDefault="0046145C" w:rsidP="00DE76FC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CD3B5F">
              <w:rPr>
                <w:b/>
                <w:bCs/>
                <w:i/>
                <w:sz w:val="28"/>
                <w:szCs w:val="28"/>
              </w:rPr>
              <w:t>Растения.</w:t>
            </w:r>
          </w:p>
          <w:p w:rsidR="00DE76FC" w:rsidRDefault="00DE76FC" w:rsidP="00DE76FC">
            <w:pPr>
              <w:jc w:val="both"/>
              <w:rPr>
                <w:iCs/>
                <w:sz w:val="28"/>
                <w:szCs w:val="28"/>
              </w:rPr>
            </w:pPr>
            <w:r w:rsidRPr="009A4A64">
              <w:rPr>
                <w:sz w:val="28"/>
                <w:szCs w:val="28"/>
              </w:rPr>
              <w:t>Растения</w:t>
            </w:r>
            <w:r>
              <w:rPr>
                <w:sz w:val="28"/>
                <w:szCs w:val="28"/>
              </w:rPr>
              <w:t xml:space="preserve"> культурные, комнатные, </w:t>
            </w:r>
            <w:proofErr w:type="spellStart"/>
            <w:proofErr w:type="gramStart"/>
            <w:r>
              <w:rPr>
                <w:sz w:val="28"/>
                <w:szCs w:val="28"/>
              </w:rPr>
              <w:t>ди-корастущие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  <w:r w:rsidRPr="009F75FF">
              <w:rPr>
                <w:iCs/>
                <w:sz w:val="28"/>
                <w:szCs w:val="28"/>
              </w:rPr>
              <w:t xml:space="preserve"> </w:t>
            </w:r>
          </w:p>
          <w:p w:rsidR="00DE76FC" w:rsidRDefault="00DE76FC" w:rsidP="00DE76FC">
            <w:pPr>
              <w:jc w:val="both"/>
              <w:rPr>
                <w:sz w:val="28"/>
                <w:szCs w:val="28"/>
              </w:rPr>
            </w:pPr>
            <w:r w:rsidRPr="009F75FF">
              <w:rPr>
                <w:iCs/>
                <w:sz w:val="28"/>
                <w:szCs w:val="28"/>
              </w:rPr>
              <w:t>Растения культурные</w:t>
            </w:r>
            <w:r w:rsidRPr="00305CC6">
              <w:rPr>
                <w:i/>
                <w:iCs/>
                <w:sz w:val="28"/>
                <w:szCs w:val="28"/>
              </w:rPr>
              <w:t xml:space="preserve">. </w:t>
            </w:r>
            <w:r w:rsidRPr="00305CC6">
              <w:rPr>
                <w:sz w:val="28"/>
                <w:szCs w:val="28"/>
              </w:rPr>
              <w:t xml:space="preserve">Овощи. </w:t>
            </w:r>
            <w:r>
              <w:rPr>
                <w:sz w:val="28"/>
                <w:szCs w:val="28"/>
              </w:rPr>
              <w:t xml:space="preserve">Фрукты. </w:t>
            </w:r>
            <w:r w:rsidRPr="00305CC6">
              <w:rPr>
                <w:sz w:val="28"/>
                <w:szCs w:val="28"/>
              </w:rPr>
              <w:t>Внешний вид</w:t>
            </w:r>
            <w:r>
              <w:rPr>
                <w:sz w:val="28"/>
                <w:szCs w:val="28"/>
              </w:rPr>
              <w:t>, место произрастания.</w:t>
            </w:r>
            <w:r w:rsidRPr="009A4A64">
              <w:rPr>
                <w:sz w:val="28"/>
                <w:szCs w:val="28"/>
              </w:rPr>
              <w:t xml:space="preserve"> Плоды ра</w:t>
            </w:r>
            <w:r w:rsidRPr="009F75FF">
              <w:rPr>
                <w:i/>
                <w:sz w:val="28"/>
                <w:szCs w:val="28"/>
              </w:rPr>
              <w:t>с</w:t>
            </w:r>
            <w:r w:rsidRPr="009A4A64">
              <w:rPr>
                <w:sz w:val="28"/>
                <w:szCs w:val="28"/>
              </w:rPr>
              <w:t>тений.</w:t>
            </w:r>
          </w:p>
          <w:p w:rsidR="0046145C" w:rsidRDefault="0046145C" w:rsidP="00DE76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Овощи и фрукты. Различия растений. </w:t>
            </w:r>
            <w:r w:rsidRPr="00305CC6">
              <w:rPr>
                <w:sz w:val="28"/>
                <w:szCs w:val="28"/>
              </w:rPr>
              <w:t>Значение для жизни человека. Употребление в пищу.</w:t>
            </w:r>
          </w:p>
          <w:p w:rsidR="00DE76FC" w:rsidRPr="009F75FF" w:rsidRDefault="00DE76FC" w:rsidP="00DE76FC">
            <w:pPr>
              <w:pStyle w:val="Default"/>
              <w:jc w:val="both"/>
              <w:rPr>
                <w:sz w:val="28"/>
                <w:szCs w:val="28"/>
              </w:rPr>
            </w:pPr>
            <w:r w:rsidRPr="009F75FF">
              <w:rPr>
                <w:sz w:val="28"/>
                <w:szCs w:val="28"/>
              </w:rPr>
              <w:t xml:space="preserve">Растения комнатные. </w:t>
            </w:r>
            <w:r>
              <w:rPr>
                <w:sz w:val="28"/>
                <w:szCs w:val="28"/>
              </w:rPr>
              <w:t>Внешнее строение (корень, стебель, лист).</w:t>
            </w:r>
          </w:p>
          <w:p w:rsidR="00DE76FC" w:rsidRDefault="0046145C" w:rsidP="00DE76FC">
            <w:pPr>
              <w:jc w:val="both"/>
              <w:rPr>
                <w:sz w:val="28"/>
                <w:szCs w:val="28"/>
              </w:rPr>
            </w:pPr>
            <w:r w:rsidRPr="009A4A64">
              <w:rPr>
                <w:sz w:val="28"/>
                <w:szCs w:val="28"/>
              </w:rPr>
              <w:t xml:space="preserve">Уход за </w:t>
            </w:r>
            <w:r>
              <w:rPr>
                <w:sz w:val="28"/>
                <w:szCs w:val="28"/>
              </w:rPr>
              <w:t xml:space="preserve">комнатными </w:t>
            </w:r>
            <w:r w:rsidRPr="009A4A64">
              <w:rPr>
                <w:sz w:val="28"/>
                <w:szCs w:val="28"/>
              </w:rPr>
              <w:t>растениями.</w:t>
            </w:r>
          </w:p>
          <w:p w:rsidR="0046145C" w:rsidRDefault="0046145C" w:rsidP="00DE76FC">
            <w:pPr>
              <w:jc w:val="both"/>
              <w:rPr>
                <w:sz w:val="28"/>
                <w:szCs w:val="28"/>
              </w:rPr>
            </w:pPr>
            <w:r w:rsidRPr="0046145C">
              <w:rPr>
                <w:sz w:val="28"/>
                <w:szCs w:val="28"/>
              </w:rPr>
              <w:t>Растения дикорастущие. Деревья. Кустарники. Травянистые растения. Корень, стебель, лист, цветок, плод и семена.</w:t>
            </w:r>
            <w:r w:rsidRPr="009F75FF">
              <w:rPr>
                <w:sz w:val="28"/>
                <w:szCs w:val="28"/>
              </w:rPr>
              <w:t xml:space="preserve"> </w:t>
            </w:r>
          </w:p>
          <w:p w:rsidR="0046145C" w:rsidRDefault="0046145C" w:rsidP="00DE76FC">
            <w:pPr>
              <w:jc w:val="both"/>
              <w:rPr>
                <w:sz w:val="28"/>
                <w:szCs w:val="28"/>
              </w:rPr>
            </w:pPr>
            <w:r w:rsidRPr="009F75FF">
              <w:rPr>
                <w:sz w:val="28"/>
                <w:szCs w:val="28"/>
              </w:rPr>
              <w:t>Растения дикорастущие.</w:t>
            </w:r>
            <w:r>
              <w:rPr>
                <w:sz w:val="28"/>
                <w:szCs w:val="28"/>
              </w:rPr>
              <w:t xml:space="preserve"> Сходство и различия растений.</w:t>
            </w:r>
          </w:p>
          <w:p w:rsidR="0046145C" w:rsidRDefault="0046145C" w:rsidP="00DE76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цветов.</w:t>
            </w:r>
          </w:p>
          <w:p w:rsidR="0046145C" w:rsidRDefault="0046145C" w:rsidP="00DE76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растений.</w:t>
            </w:r>
          </w:p>
          <w:p w:rsidR="0046145C" w:rsidRDefault="0046145C" w:rsidP="00DE76FC">
            <w:pPr>
              <w:jc w:val="both"/>
              <w:rPr>
                <w:sz w:val="28"/>
                <w:szCs w:val="28"/>
              </w:rPr>
            </w:pPr>
            <w:r w:rsidRPr="009A4A64">
              <w:rPr>
                <w:sz w:val="28"/>
                <w:szCs w:val="28"/>
              </w:rPr>
              <w:lastRenderedPageBreak/>
              <w:t>Приспособление растений к сезонным изменениям.</w:t>
            </w:r>
          </w:p>
          <w:p w:rsidR="0046145C" w:rsidRDefault="0046145C" w:rsidP="00DE76FC">
            <w:pPr>
              <w:jc w:val="both"/>
              <w:rPr>
                <w:sz w:val="28"/>
                <w:szCs w:val="28"/>
              </w:rPr>
            </w:pPr>
            <w:r w:rsidRPr="009A4A64">
              <w:rPr>
                <w:sz w:val="28"/>
                <w:szCs w:val="28"/>
              </w:rPr>
              <w:t>Приспособления растений к условиям жизни.</w:t>
            </w:r>
          </w:p>
          <w:p w:rsidR="0046145C" w:rsidRPr="0046145C" w:rsidRDefault="0046145C" w:rsidP="00DE76FC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теме: «</w:t>
            </w:r>
            <w:r w:rsidRPr="009A4A64">
              <w:rPr>
                <w:sz w:val="28"/>
                <w:szCs w:val="28"/>
              </w:rPr>
              <w:t>Растени</w:t>
            </w:r>
            <w:r>
              <w:rPr>
                <w:sz w:val="28"/>
                <w:szCs w:val="28"/>
              </w:rPr>
              <w:t>я».</w:t>
            </w:r>
          </w:p>
        </w:tc>
        <w:tc>
          <w:tcPr>
            <w:tcW w:w="1133" w:type="dxa"/>
          </w:tcPr>
          <w:p w:rsidR="00DE76FC" w:rsidRPr="002D4A9C" w:rsidRDefault="0046145C" w:rsidP="00DE76FC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lastRenderedPageBreak/>
              <w:t>12</w:t>
            </w:r>
          </w:p>
        </w:tc>
        <w:tc>
          <w:tcPr>
            <w:tcW w:w="5336" w:type="dxa"/>
          </w:tcPr>
          <w:p w:rsidR="0046145C" w:rsidRPr="00F20D0F" w:rsidRDefault="0046145C" w:rsidP="0046145C">
            <w:pPr>
              <w:pStyle w:val="Default"/>
              <w:rPr>
                <w:rFonts w:eastAsia="Times New Roman"/>
                <w:sz w:val="22"/>
                <w:szCs w:val="22"/>
              </w:rPr>
            </w:pPr>
          </w:p>
          <w:p w:rsidR="00413374" w:rsidRPr="00F20D0F" w:rsidRDefault="0046145C" w:rsidP="0046145C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F20D0F">
              <w:rPr>
                <w:rFonts w:eastAsia="Times New Roman"/>
                <w:sz w:val="22"/>
                <w:szCs w:val="22"/>
              </w:rPr>
              <w:t xml:space="preserve">Составление рассказа о пользе леса. Разучивание правила поведения в лесу. Нахождение на иллюстрациях объектов природы (дерево, цветок, трава, кустарник). Работа со словарем (лес, дерево, трава). </w:t>
            </w:r>
          </w:p>
          <w:p w:rsidR="0046145C" w:rsidRPr="00F20D0F" w:rsidRDefault="0046145C" w:rsidP="0046145C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F20D0F">
              <w:rPr>
                <w:rFonts w:eastAsia="Times New Roman"/>
                <w:sz w:val="22"/>
                <w:szCs w:val="22"/>
              </w:rPr>
              <w:t>Прослушивание текста. Рассматривание иллюстраций (овощи). Нахождение и называние знакомых объектов на картинке (овощи). Работа с опорными словами (плоды, овощи, фрукты). Составление описательного рассказа по картинке (описание фруктов). Составление рассказа по вопросам (польза овощей и фруктов). Составление рассказа по опорным схемам. Прослушивание (чтение) стихотворного текста. Рассматривание схемы строения растений. Определение и называние частей растений. Работа со словарем (цветок, стебель, лист, корень).</w:t>
            </w:r>
          </w:p>
          <w:p w:rsidR="0046145C" w:rsidRPr="00F20D0F" w:rsidRDefault="0046145C" w:rsidP="005C4B7A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F20D0F">
              <w:rPr>
                <w:rFonts w:eastAsia="Times New Roman"/>
                <w:sz w:val="22"/>
                <w:szCs w:val="22"/>
              </w:rPr>
              <w:t xml:space="preserve"> Рассматривание схемы строения растений. Определение и называние частей растений. Работа со словарем (цветок, стебель, лист, корень). Нахождение частей растений по рисунку. Ответы на вопросы по различию растений. Сравнение частей растений и нахождение различий (лист, стебель, корень).  </w:t>
            </w:r>
          </w:p>
          <w:p w:rsidR="005C4B7A" w:rsidRPr="00F20D0F" w:rsidRDefault="0046145C" w:rsidP="005C4B7A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F20D0F">
              <w:rPr>
                <w:rFonts w:eastAsia="Times New Roman"/>
                <w:sz w:val="22"/>
                <w:szCs w:val="22"/>
              </w:rPr>
              <w:t xml:space="preserve"> </w:t>
            </w:r>
            <w:r w:rsidR="005C4B7A" w:rsidRPr="00F20D0F">
              <w:rPr>
                <w:rFonts w:eastAsia="Times New Roman"/>
                <w:sz w:val="22"/>
                <w:szCs w:val="22"/>
              </w:rPr>
              <w:t xml:space="preserve">Практические действия: протирание листьев, полив растения, рыхление почвы. Отбор инвентаря для ухода за растениями, называние предметов. Проговаривание названий растений и инвентаря.  </w:t>
            </w:r>
          </w:p>
          <w:p w:rsidR="005C4B7A" w:rsidRPr="00F20D0F" w:rsidRDefault="005C4B7A" w:rsidP="005C4B7A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F20D0F">
              <w:rPr>
                <w:rFonts w:eastAsia="Times New Roman"/>
                <w:sz w:val="22"/>
                <w:szCs w:val="22"/>
              </w:rPr>
              <w:t xml:space="preserve">Составление рассказа о пользе леса. Разучивание правила поведения в лесу. Нахождение на иллюстрациях объектов природы (дерево, цветок, трава, кустарник). Работа со словарем (лес, дерево, трава). Рассматривание иллюстраций (растения зимой, весной, летом, осенью). Ответы на вопросы по тексту и иллюстрациям. </w:t>
            </w:r>
          </w:p>
          <w:p w:rsidR="005C4B7A" w:rsidRPr="00F20D0F" w:rsidRDefault="005C4B7A" w:rsidP="005C4B7A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F20D0F">
              <w:rPr>
                <w:rFonts w:eastAsia="Times New Roman"/>
                <w:sz w:val="22"/>
                <w:szCs w:val="22"/>
              </w:rPr>
              <w:t xml:space="preserve">Рассматривание иллюстраций (растения зимой, весной, летом, осенью). Ответы на вопросы по тексту и иллюстрациям. </w:t>
            </w:r>
          </w:p>
          <w:p w:rsidR="005C4B7A" w:rsidRPr="00F20D0F" w:rsidRDefault="005C4B7A" w:rsidP="005C4B7A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F20D0F">
              <w:rPr>
                <w:rFonts w:eastAsia="Times New Roman"/>
                <w:sz w:val="22"/>
                <w:szCs w:val="22"/>
              </w:rPr>
              <w:t xml:space="preserve">Рассматривание иллюстраций. Определение и называние частей растений. Нахождение объектов природы на рисунке (цветы). Нахождение сходства и различий объектов природы (цветы) по рисунку. Прослушивание стихотворного текста. Ответы на вопросы по прочитанному произведению. </w:t>
            </w:r>
          </w:p>
          <w:p w:rsidR="005C4B7A" w:rsidRPr="00F20D0F" w:rsidRDefault="005C4B7A" w:rsidP="005C4B7A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F20D0F">
              <w:rPr>
                <w:rFonts w:eastAsia="Times New Roman"/>
                <w:sz w:val="22"/>
                <w:szCs w:val="22"/>
              </w:rPr>
              <w:t>Рассматривание изображения растений и семян. Со</w:t>
            </w:r>
            <w:r w:rsidRPr="00F20D0F">
              <w:rPr>
                <w:rFonts w:eastAsia="Times New Roman"/>
                <w:sz w:val="22"/>
                <w:szCs w:val="22"/>
              </w:rPr>
              <w:lastRenderedPageBreak/>
              <w:t xml:space="preserve">ставление рассказа об использовании семян (приготовлении пищи). Составление рассказа по картинке (проращивание растения из семян). Практическая работа по посадке растения (семени). Работа по опорным словам (семена, свет, тепло, вода). </w:t>
            </w:r>
          </w:p>
          <w:p w:rsidR="005C4B7A" w:rsidRPr="00F20D0F" w:rsidRDefault="005C4B7A" w:rsidP="005C4B7A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F20D0F">
              <w:rPr>
                <w:rFonts w:eastAsia="Times New Roman"/>
                <w:sz w:val="22"/>
                <w:szCs w:val="22"/>
              </w:rPr>
              <w:t xml:space="preserve">Рассматривание иллюстраций (растения зимой, весной, летом, осенью). Ответы на вопросы по тексту и иллюстрациям. </w:t>
            </w:r>
          </w:p>
          <w:p w:rsidR="005C4B7A" w:rsidRPr="00F20D0F" w:rsidRDefault="005C4B7A" w:rsidP="005C4B7A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F20D0F">
              <w:rPr>
                <w:rFonts w:eastAsia="Times New Roman"/>
                <w:sz w:val="22"/>
                <w:szCs w:val="22"/>
              </w:rPr>
              <w:t xml:space="preserve"> Прослушивание текста, ответы на вопросы. Составление описательного рассказа по рисунку. Выбор объекта природы по условию (с помощью рисунков). </w:t>
            </w:r>
          </w:p>
          <w:p w:rsidR="00DE76FC" w:rsidRPr="00F20D0F" w:rsidRDefault="005C4B7A" w:rsidP="005C4B7A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F20D0F">
              <w:rPr>
                <w:rFonts w:eastAsia="Times New Roman"/>
                <w:sz w:val="22"/>
                <w:szCs w:val="22"/>
              </w:rPr>
              <w:t xml:space="preserve">  Определение и называние знакомых объектов природы (деревья, кустарники). Практическое определение объектов природы (деревьев и кустарников) на пришкольном участке (экскурсия). Работа с опорными словами (калина, сирень, смородина, крыжовник).</w:t>
            </w:r>
          </w:p>
        </w:tc>
      </w:tr>
      <w:tr w:rsidR="003C25F5" w:rsidRPr="004E6B06" w:rsidTr="004E6B06">
        <w:tc>
          <w:tcPr>
            <w:tcW w:w="2690" w:type="dxa"/>
          </w:tcPr>
          <w:p w:rsidR="003C25F5" w:rsidRDefault="003C25F5" w:rsidP="00774EB8">
            <w:pPr>
              <w:jc w:val="both"/>
              <w:rPr>
                <w:bCs/>
                <w:sz w:val="28"/>
                <w:szCs w:val="28"/>
              </w:rPr>
            </w:pPr>
            <w:r w:rsidRPr="009A4A64">
              <w:rPr>
                <w:b/>
                <w:sz w:val="28"/>
                <w:szCs w:val="28"/>
              </w:rPr>
              <w:lastRenderedPageBreak/>
              <w:t>Сезонные изменения в природе.</w:t>
            </w:r>
            <w:r w:rsidRPr="009A4A64">
              <w:rPr>
                <w:bCs/>
                <w:sz w:val="28"/>
                <w:szCs w:val="28"/>
              </w:rPr>
              <w:t xml:space="preserve"> </w:t>
            </w:r>
          </w:p>
          <w:p w:rsidR="003C25F5" w:rsidRDefault="003C25F5" w:rsidP="00774EB8">
            <w:pPr>
              <w:jc w:val="both"/>
              <w:rPr>
                <w:sz w:val="28"/>
                <w:szCs w:val="28"/>
              </w:rPr>
            </w:pPr>
            <w:r w:rsidRPr="009A4A64">
              <w:rPr>
                <w:bCs/>
                <w:sz w:val="28"/>
                <w:szCs w:val="28"/>
              </w:rPr>
              <w:t>Зима.</w:t>
            </w:r>
            <w:r>
              <w:rPr>
                <w:sz w:val="28"/>
                <w:szCs w:val="28"/>
              </w:rPr>
              <w:t xml:space="preserve"> </w:t>
            </w:r>
          </w:p>
          <w:p w:rsidR="003C25F5" w:rsidRDefault="003C25F5" w:rsidP="00774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зимы</w:t>
            </w:r>
            <w:r w:rsidRPr="009A4A64">
              <w:rPr>
                <w:sz w:val="28"/>
                <w:szCs w:val="28"/>
              </w:rPr>
              <w:t xml:space="preserve"> </w:t>
            </w:r>
            <w:r w:rsidRPr="0015316A">
              <w:rPr>
                <w:bCs/>
                <w:sz w:val="28"/>
                <w:szCs w:val="28"/>
              </w:rPr>
              <w:t>(изменения в неживой природе, жизни рас</w:t>
            </w:r>
            <w:r>
              <w:rPr>
                <w:bCs/>
                <w:sz w:val="28"/>
                <w:szCs w:val="28"/>
              </w:rPr>
              <w:t>тений).</w:t>
            </w:r>
            <w:r w:rsidRPr="0015316A">
              <w:rPr>
                <w:bCs/>
                <w:sz w:val="28"/>
                <w:szCs w:val="28"/>
              </w:rPr>
              <w:t xml:space="preserve"> </w:t>
            </w:r>
          </w:p>
          <w:p w:rsidR="003C25F5" w:rsidRDefault="003C25F5" w:rsidP="003C2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Признаки зимы: </w:t>
            </w:r>
            <w:r w:rsidRPr="0015316A">
              <w:rPr>
                <w:bCs/>
                <w:sz w:val="28"/>
                <w:szCs w:val="28"/>
              </w:rPr>
              <w:t>изменения</w:t>
            </w:r>
            <w:r>
              <w:rPr>
                <w:bCs/>
                <w:sz w:val="28"/>
                <w:szCs w:val="28"/>
              </w:rPr>
              <w:t xml:space="preserve"> в </w:t>
            </w:r>
            <w:r w:rsidRPr="0015316A">
              <w:rPr>
                <w:bCs/>
                <w:sz w:val="28"/>
                <w:szCs w:val="28"/>
              </w:rPr>
              <w:t>жизни животных и челове</w:t>
            </w:r>
            <w:r>
              <w:rPr>
                <w:bCs/>
                <w:sz w:val="28"/>
                <w:szCs w:val="28"/>
              </w:rPr>
              <w:t>ка</w:t>
            </w:r>
            <w:r w:rsidRPr="0015316A">
              <w:rPr>
                <w:bCs/>
                <w:sz w:val="28"/>
                <w:szCs w:val="28"/>
              </w:rPr>
              <w:t>.</w:t>
            </w:r>
            <w:r w:rsidRPr="009A4A64">
              <w:rPr>
                <w:sz w:val="28"/>
                <w:szCs w:val="28"/>
              </w:rPr>
              <w:t xml:space="preserve"> </w:t>
            </w:r>
          </w:p>
          <w:p w:rsidR="003C25F5" w:rsidRDefault="003C25F5" w:rsidP="003C25F5">
            <w:pPr>
              <w:jc w:val="both"/>
              <w:rPr>
                <w:sz w:val="28"/>
                <w:szCs w:val="28"/>
              </w:rPr>
            </w:pPr>
            <w:r w:rsidRPr="009A4A64">
              <w:rPr>
                <w:sz w:val="28"/>
                <w:szCs w:val="28"/>
              </w:rPr>
              <w:t xml:space="preserve">Занятия </w:t>
            </w:r>
            <w:r>
              <w:rPr>
                <w:sz w:val="28"/>
                <w:szCs w:val="28"/>
              </w:rPr>
              <w:t xml:space="preserve">детей </w:t>
            </w:r>
            <w:r w:rsidRPr="009A4A64">
              <w:rPr>
                <w:sz w:val="28"/>
                <w:szCs w:val="28"/>
              </w:rPr>
              <w:t>зимой.</w:t>
            </w:r>
            <w:r>
              <w:rPr>
                <w:sz w:val="28"/>
                <w:szCs w:val="28"/>
              </w:rPr>
              <w:t xml:space="preserve"> </w:t>
            </w:r>
          </w:p>
          <w:p w:rsidR="003C25F5" w:rsidRDefault="003C25F5" w:rsidP="003C2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A4A64">
              <w:rPr>
                <w:sz w:val="28"/>
                <w:szCs w:val="28"/>
              </w:rPr>
              <w:t xml:space="preserve">дежда </w:t>
            </w:r>
            <w:r>
              <w:rPr>
                <w:sz w:val="28"/>
                <w:szCs w:val="28"/>
              </w:rPr>
              <w:t xml:space="preserve">детей </w:t>
            </w:r>
            <w:r w:rsidRPr="009A4A64">
              <w:rPr>
                <w:sz w:val="28"/>
                <w:szCs w:val="28"/>
              </w:rPr>
              <w:t xml:space="preserve">зимой. </w:t>
            </w:r>
          </w:p>
          <w:p w:rsidR="003C25F5" w:rsidRPr="009A4A64" w:rsidRDefault="003C25F5" w:rsidP="003C25F5">
            <w:pPr>
              <w:jc w:val="both"/>
              <w:rPr>
                <w:b/>
                <w:sz w:val="28"/>
                <w:szCs w:val="28"/>
              </w:rPr>
            </w:pPr>
            <w:r w:rsidRPr="009A4A64">
              <w:rPr>
                <w:sz w:val="28"/>
                <w:szCs w:val="28"/>
              </w:rPr>
              <w:t>Погода. Календарь природы.</w:t>
            </w:r>
          </w:p>
        </w:tc>
        <w:tc>
          <w:tcPr>
            <w:tcW w:w="1133" w:type="dxa"/>
          </w:tcPr>
          <w:p w:rsidR="003C25F5" w:rsidRPr="007064D0" w:rsidRDefault="003C25F5" w:rsidP="00774E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36" w:type="dxa"/>
          </w:tcPr>
          <w:p w:rsidR="003C25F5" w:rsidRPr="00F20D0F" w:rsidRDefault="003C25F5" w:rsidP="003C25F5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</w:p>
          <w:p w:rsidR="003C25F5" w:rsidRPr="00F20D0F" w:rsidRDefault="003C25F5" w:rsidP="003C25F5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</w:p>
          <w:p w:rsidR="003C25F5" w:rsidRPr="00F20D0F" w:rsidRDefault="003C25F5" w:rsidP="003C25F5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F20D0F">
              <w:rPr>
                <w:rFonts w:eastAsia="Times New Roman"/>
                <w:sz w:val="22"/>
                <w:szCs w:val="22"/>
              </w:rPr>
              <w:t xml:space="preserve">Нахождение различий в изображениях. Прослушивание текста. Определение причин сезонных изменений по схеме. Проведение опыта совместно с учителем. Вырезывание объекта природы (аппликация) по готовому </w:t>
            </w:r>
            <w:r w:rsidR="00A0769A" w:rsidRPr="00F20D0F">
              <w:rPr>
                <w:rFonts w:eastAsia="Times New Roman"/>
                <w:sz w:val="22"/>
                <w:szCs w:val="22"/>
              </w:rPr>
              <w:t>образцу. Работа</w:t>
            </w:r>
            <w:r w:rsidRPr="00F20D0F">
              <w:rPr>
                <w:rFonts w:eastAsia="Times New Roman"/>
                <w:sz w:val="22"/>
                <w:szCs w:val="22"/>
              </w:rPr>
              <w:t xml:space="preserve"> с опорными словами (зима, снегопад).</w:t>
            </w:r>
          </w:p>
          <w:p w:rsidR="003C25F5" w:rsidRPr="00F20D0F" w:rsidRDefault="003C25F5" w:rsidP="003C25F5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F20D0F">
              <w:rPr>
                <w:rFonts w:eastAsia="Times New Roman"/>
                <w:sz w:val="22"/>
                <w:szCs w:val="22"/>
              </w:rPr>
              <w:t xml:space="preserve"> Нахождение и называние признаков сезона на иллюстрациях. Называние объектов природы по иллюстрациям (птицы). Составление рассказа о кормушках. Изготовление кормушки по образцу. </w:t>
            </w:r>
          </w:p>
          <w:p w:rsidR="003C25F5" w:rsidRPr="00F20D0F" w:rsidRDefault="003C25F5" w:rsidP="003C25F5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F20D0F">
              <w:rPr>
                <w:rFonts w:eastAsia="Times New Roman"/>
                <w:sz w:val="22"/>
                <w:szCs w:val="22"/>
              </w:rPr>
              <w:t xml:space="preserve"> Работа с опорными словами (снег, снежинки, воробей, ворона). Составление рассказа о зиме по опорным знакам (схемам). Сравнение внешнего вида животных в различное время года. Нахождение несоответствия в изображении, тексте.</w:t>
            </w:r>
          </w:p>
          <w:p w:rsidR="003C25F5" w:rsidRPr="00F20D0F" w:rsidRDefault="003C25F5" w:rsidP="003C25F5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F20D0F">
              <w:rPr>
                <w:rFonts w:eastAsia="Times New Roman"/>
                <w:sz w:val="22"/>
                <w:szCs w:val="22"/>
              </w:rPr>
              <w:t xml:space="preserve">  Классификация и выбор предметов по картинкам (игры, предметы для игры). Разучивание подвижной игры «Мороз Красный Нос». Заучивание стихотворного текста. </w:t>
            </w:r>
          </w:p>
          <w:p w:rsidR="003C25F5" w:rsidRPr="00F20D0F" w:rsidRDefault="003C25F5" w:rsidP="003C25F5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F20D0F">
              <w:rPr>
                <w:rFonts w:eastAsia="Times New Roman"/>
                <w:sz w:val="22"/>
                <w:szCs w:val="22"/>
              </w:rPr>
              <w:t xml:space="preserve">    Классификация и выбор предметов по картинкам (одежда). Заучивание стихотворного текста. Перечисление зимних месяцев. Узнавание и называние дней недели. Определение дня недели по указанию учителя. Определение на календаре периодов зимних каникул, времени занятий и отдыха, праздничных дней.</w:t>
            </w:r>
          </w:p>
        </w:tc>
      </w:tr>
      <w:tr w:rsidR="00B25B97" w:rsidRPr="004E6B06" w:rsidTr="004E6B06">
        <w:tc>
          <w:tcPr>
            <w:tcW w:w="2690" w:type="dxa"/>
          </w:tcPr>
          <w:p w:rsidR="00B25B97" w:rsidRPr="009A4A64" w:rsidRDefault="00B25B97" w:rsidP="0000613A">
            <w:pPr>
              <w:rPr>
                <w:sz w:val="28"/>
                <w:szCs w:val="28"/>
              </w:rPr>
            </w:pPr>
            <w:r w:rsidRPr="009A4A64">
              <w:rPr>
                <w:b/>
                <w:bCs/>
                <w:sz w:val="28"/>
                <w:szCs w:val="28"/>
              </w:rPr>
              <w:t>Живая природа.</w:t>
            </w:r>
          </w:p>
        </w:tc>
        <w:tc>
          <w:tcPr>
            <w:tcW w:w="1133" w:type="dxa"/>
          </w:tcPr>
          <w:p w:rsidR="00B25B97" w:rsidRDefault="00B25B97" w:rsidP="004E6B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36" w:type="dxa"/>
          </w:tcPr>
          <w:p w:rsidR="00B25B97" w:rsidRPr="004E6B06" w:rsidRDefault="00B25B97" w:rsidP="0000613A">
            <w:pPr>
              <w:pStyle w:val="Default"/>
              <w:jc w:val="both"/>
              <w:rPr>
                <w:rFonts w:eastAsia="Times New Roman"/>
              </w:rPr>
            </w:pPr>
          </w:p>
        </w:tc>
      </w:tr>
      <w:tr w:rsidR="00B25B97" w:rsidRPr="004E6B06" w:rsidTr="004E6B06">
        <w:tc>
          <w:tcPr>
            <w:tcW w:w="2690" w:type="dxa"/>
          </w:tcPr>
          <w:p w:rsidR="00B25B97" w:rsidRDefault="00B25B97" w:rsidP="00B25B97">
            <w:pPr>
              <w:pStyle w:val="Default"/>
              <w:jc w:val="both"/>
              <w:rPr>
                <w:sz w:val="28"/>
                <w:szCs w:val="28"/>
              </w:rPr>
            </w:pPr>
            <w:r w:rsidRPr="009A4A64">
              <w:rPr>
                <w:b/>
                <w:i/>
                <w:sz w:val="28"/>
                <w:szCs w:val="28"/>
              </w:rPr>
              <w:t>Животные.</w:t>
            </w:r>
            <w:r>
              <w:rPr>
                <w:sz w:val="28"/>
                <w:szCs w:val="28"/>
              </w:rPr>
              <w:t xml:space="preserve"> </w:t>
            </w:r>
          </w:p>
          <w:p w:rsidR="00B25B97" w:rsidRPr="009A4A64" w:rsidRDefault="00B25B97" w:rsidP="00B25B97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Животные домашние и дикие.</w:t>
            </w:r>
          </w:p>
          <w:p w:rsidR="00B25B97" w:rsidRDefault="00B25B97" w:rsidP="00B25B97">
            <w:pPr>
              <w:jc w:val="both"/>
              <w:rPr>
                <w:sz w:val="28"/>
                <w:szCs w:val="28"/>
              </w:rPr>
            </w:pPr>
            <w:r w:rsidRPr="002A0A4D">
              <w:rPr>
                <w:bCs/>
                <w:sz w:val="28"/>
                <w:szCs w:val="28"/>
              </w:rPr>
              <w:t>Животные домашние.</w:t>
            </w:r>
            <w:r>
              <w:rPr>
                <w:bCs/>
                <w:sz w:val="28"/>
                <w:szCs w:val="28"/>
              </w:rPr>
              <w:t xml:space="preserve"> Названия. </w:t>
            </w:r>
            <w:proofErr w:type="gramStart"/>
            <w:r w:rsidRPr="002A0A4D">
              <w:rPr>
                <w:bCs/>
                <w:sz w:val="28"/>
                <w:szCs w:val="28"/>
              </w:rPr>
              <w:t>Вне</w:t>
            </w:r>
            <w:r>
              <w:rPr>
                <w:bCs/>
                <w:sz w:val="28"/>
                <w:szCs w:val="28"/>
              </w:rPr>
              <w:t>-</w:t>
            </w:r>
            <w:proofErr w:type="spellStart"/>
            <w:r w:rsidRPr="002A0A4D">
              <w:rPr>
                <w:bCs/>
                <w:sz w:val="28"/>
                <w:szCs w:val="28"/>
              </w:rPr>
              <w:t>шнее</w:t>
            </w:r>
            <w:proofErr w:type="spellEnd"/>
            <w:proofErr w:type="gramEnd"/>
            <w:r w:rsidRPr="002A0A4D">
              <w:rPr>
                <w:bCs/>
                <w:sz w:val="28"/>
                <w:szCs w:val="28"/>
              </w:rPr>
              <w:t xml:space="preserve"> строение: части тела.</w:t>
            </w:r>
            <w:r>
              <w:rPr>
                <w:bCs/>
                <w:sz w:val="28"/>
                <w:szCs w:val="28"/>
              </w:rPr>
              <w:t xml:space="preserve"> Место в жизни человека.</w:t>
            </w:r>
            <w:r w:rsidRPr="009A4A64">
              <w:rPr>
                <w:sz w:val="28"/>
                <w:szCs w:val="28"/>
              </w:rPr>
              <w:t xml:space="preserve"> </w:t>
            </w:r>
          </w:p>
          <w:p w:rsidR="00B25B97" w:rsidRDefault="00B25B97" w:rsidP="00B25B97">
            <w:pPr>
              <w:jc w:val="both"/>
              <w:rPr>
                <w:sz w:val="28"/>
                <w:szCs w:val="28"/>
              </w:rPr>
            </w:pPr>
            <w:r w:rsidRPr="009A4A64">
              <w:rPr>
                <w:sz w:val="28"/>
                <w:szCs w:val="28"/>
              </w:rPr>
              <w:t xml:space="preserve">Детеныши </w:t>
            </w:r>
            <w:r>
              <w:rPr>
                <w:sz w:val="28"/>
                <w:szCs w:val="28"/>
              </w:rPr>
              <w:t xml:space="preserve">домашних </w:t>
            </w:r>
            <w:r w:rsidRPr="009A4A64">
              <w:rPr>
                <w:sz w:val="28"/>
                <w:szCs w:val="28"/>
              </w:rPr>
              <w:t xml:space="preserve">животных. </w:t>
            </w:r>
          </w:p>
          <w:p w:rsidR="00B25B97" w:rsidRDefault="00B25B97" w:rsidP="00B25B97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 w:rsidRPr="009A4A64">
              <w:rPr>
                <w:rFonts w:eastAsia="Times New Roman"/>
                <w:sz w:val="28"/>
                <w:szCs w:val="28"/>
              </w:rPr>
              <w:t xml:space="preserve">Дикие животные. </w:t>
            </w:r>
            <w:r>
              <w:rPr>
                <w:bCs/>
                <w:sz w:val="28"/>
                <w:szCs w:val="28"/>
              </w:rPr>
              <w:lastRenderedPageBreak/>
              <w:t>Названия. Внешнее строение: названия частей тела. Место обитания, питание, образ жизни.</w:t>
            </w:r>
            <w:r w:rsidRPr="009A4A6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B25B97" w:rsidRDefault="00B25B97" w:rsidP="00B25B97">
            <w:pPr>
              <w:jc w:val="both"/>
              <w:rPr>
                <w:bCs/>
                <w:sz w:val="28"/>
                <w:szCs w:val="28"/>
              </w:rPr>
            </w:pPr>
            <w:r w:rsidRPr="009A4A64">
              <w:rPr>
                <w:sz w:val="28"/>
                <w:szCs w:val="28"/>
              </w:rPr>
              <w:t xml:space="preserve">Детеныши </w:t>
            </w:r>
            <w:r>
              <w:rPr>
                <w:sz w:val="28"/>
                <w:szCs w:val="28"/>
              </w:rPr>
              <w:t>диких животных</w:t>
            </w:r>
            <w:r w:rsidRPr="009A4A64">
              <w:rPr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B25B97" w:rsidRDefault="00B25B97" w:rsidP="00B25B9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Сходство и различия животных.</w:t>
            </w:r>
            <w:r w:rsidRPr="009A4A64">
              <w:rPr>
                <w:sz w:val="28"/>
                <w:szCs w:val="28"/>
              </w:rPr>
              <w:t xml:space="preserve"> </w:t>
            </w:r>
          </w:p>
          <w:p w:rsidR="00CD7011" w:rsidRDefault="00B25B97" w:rsidP="00B25B97">
            <w:pPr>
              <w:jc w:val="both"/>
              <w:rPr>
                <w:sz w:val="28"/>
                <w:szCs w:val="28"/>
              </w:rPr>
            </w:pPr>
            <w:r w:rsidRPr="009A4A64">
              <w:rPr>
                <w:sz w:val="28"/>
                <w:szCs w:val="28"/>
              </w:rPr>
              <w:t>Приспособление животных к различным условиям обитания.</w:t>
            </w:r>
            <w:r w:rsidR="00CD7011" w:rsidRPr="004E6B06">
              <w:rPr>
                <w:sz w:val="28"/>
                <w:szCs w:val="28"/>
              </w:rPr>
              <w:t xml:space="preserve"> </w:t>
            </w:r>
          </w:p>
          <w:p w:rsidR="00CD7011" w:rsidRDefault="00CD7011" w:rsidP="00B25B97">
            <w:pPr>
              <w:jc w:val="both"/>
              <w:rPr>
                <w:sz w:val="28"/>
                <w:szCs w:val="28"/>
              </w:rPr>
            </w:pPr>
            <w:r w:rsidRPr="004E6B06">
              <w:rPr>
                <w:sz w:val="28"/>
                <w:szCs w:val="28"/>
              </w:rPr>
              <w:t>Приспособление животных к временам года.</w:t>
            </w:r>
            <w:r>
              <w:rPr>
                <w:sz w:val="28"/>
                <w:szCs w:val="28"/>
              </w:rPr>
              <w:t xml:space="preserve"> </w:t>
            </w:r>
          </w:p>
          <w:p w:rsidR="00B25B97" w:rsidRDefault="00CD7011" w:rsidP="00B25B9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теме: «</w:t>
            </w:r>
            <w:r w:rsidRPr="009A4A64">
              <w:rPr>
                <w:sz w:val="28"/>
                <w:szCs w:val="28"/>
              </w:rPr>
              <w:t>Животные</w:t>
            </w:r>
            <w:r>
              <w:rPr>
                <w:sz w:val="28"/>
                <w:szCs w:val="28"/>
              </w:rPr>
              <w:t>».</w:t>
            </w:r>
          </w:p>
          <w:p w:rsidR="00B25B97" w:rsidRDefault="00B25B97" w:rsidP="00B25B97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</w:p>
          <w:p w:rsidR="00B25B97" w:rsidRDefault="00B25B97" w:rsidP="00B25B97">
            <w:pPr>
              <w:jc w:val="both"/>
              <w:rPr>
                <w:sz w:val="28"/>
                <w:szCs w:val="28"/>
              </w:rPr>
            </w:pPr>
          </w:p>
          <w:p w:rsidR="00B25B97" w:rsidRPr="009A4A64" w:rsidRDefault="00B25B97" w:rsidP="00B25B9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</w:tcPr>
          <w:p w:rsidR="00B25B97" w:rsidRPr="00D5654E" w:rsidRDefault="00CD7011" w:rsidP="00774EB8">
            <w:pPr>
              <w:tabs>
                <w:tab w:val="left" w:pos="225"/>
                <w:tab w:val="center" w:pos="458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ab/>
            </w:r>
            <w:r>
              <w:rPr>
                <w:b/>
                <w:i/>
                <w:sz w:val="28"/>
                <w:szCs w:val="28"/>
              </w:rPr>
              <w:tab/>
              <w:t>9</w:t>
            </w:r>
          </w:p>
        </w:tc>
        <w:tc>
          <w:tcPr>
            <w:tcW w:w="5336" w:type="dxa"/>
          </w:tcPr>
          <w:p w:rsidR="00B25B97" w:rsidRPr="00774EB8" w:rsidRDefault="00B25B97" w:rsidP="00B25B97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</w:p>
          <w:p w:rsidR="00B25B97" w:rsidRPr="00774EB8" w:rsidRDefault="00B25B97" w:rsidP="00B25B97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774EB8">
              <w:rPr>
                <w:rFonts w:eastAsia="Times New Roman"/>
                <w:sz w:val="22"/>
                <w:szCs w:val="22"/>
              </w:rPr>
              <w:t xml:space="preserve">Рассматривание рисунков с изображением животных, называние и показ знакомых объектов. Сравнение животных по размеру, образу жизни, способам передвижения. Зарисовка животного (по контуру). </w:t>
            </w:r>
          </w:p>
          <w:p w:rsidR="00B25B97" w:rsidRPr="00774EB8" w:rsidRDefault="00B25B97" w:rsidP="00B25B97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774EB8">
              <w:rPr>
                <w:rFonts w:eastAsia="Times New Roman"/>
                <w:sz w:val="22"/>
                <w:szCs w:val="22"/>
              </w:rPr>
              <w:t xml:space="preserve"> Прослушивание текста «Домашние животные». Определение и называние животных по рисунку. Выделение и показ частей тела у животных. Описание животного по образцу (с помощью учителя). Работа с опорными словами (голова, туловище, ноги, хвост). Составление рассказа по схемам (изготовление продуктов из молока, шерсти). Составление описательного рассказа о домашнем животном. Рисование (аппликация) «Домашнее животное».</w:t>
            </w:r>
          </w:p>
          <w:p w:rsidR="00B25B97" w:rsidRPr="00774EB8" w:rsidRDefault="00B25B97" w:rsidP="00B25B97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774EB8">
              <w:rPr>
                <w:rFonts w:eastAsia="Times New Roman"/>
                <w:sz w:val="22"/>
                <w:szCs w:val="22"/>
              </w:rPr>
              <w:t xml:space="preserve"> Рассматривание иллюстрации, называние знакомых </w:t>
            </w:r>
            <w:r w:rsidRPr="00774EB8">
              <w:rPr>
                <w:rFonts w:eastAsia="Times New Roman"/>
                <w:sz w:val="22"/>
                <w:szCs w:val="22"/>
              </w:rPr>
              <w:lastRenderedPageBreak/>
              <w:t xml:space="preserve">животных. Определение и называние детенышей животных. Составление рассказа по прослушанному тексту. Разучивание игры «Один – много» (детеныши животных). </w:t>
            </w:r>
          </w:p>
          <w:p w:rsidR="00B25B97" w:rsidRPr="00774EB8" w:rsidRDefault="00B25B97" w:rsidP="00B25B97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774EB8">
              <w:rPr>
                <w:rFonts w:eastAsia="Times New Roman"/>
                <w:sz w:val="22"/>
                <w:szCs w:val="22"/>
              </w:rPr>
              <w:t xml:space="preserve">Рассматривание окраски животного на рисунках. Работа с опорными словами (олень, тюлень, песец, сова, медведь). Классификация животных по среде обитания: соотнесение размера животного, цвета его шерсти со средой обитания. Составление рассказа по вопросам «Зоопарк». </w:t>
            </w:r>
          </w:p>
          <w:p w:rsidR="00B25B97" w:rsidRPr="00774EB8" w:rsidRDefault="00B25B97" w:rsidP="00B25B97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774EB8">
              <w:rPr>
                <w:rFonts w:eastAsia="Times New Roman"/>
                <w:sz w:val="22"/>
                <w:szCs w:val="22"/>
              </w:rPr>
              <w:t xml:space="preserve"> Рассматривание иллюстрации, называние знакомых животных. Определение и называние детенышей животных. Составление рассказа по прослушанному тексту. Разучивание игры «Один – много» (детеныши животных). </w:t>
            </w:r>
          </w:p>
          <w:p w:rsidR="00CD7011" w:rsidRPr="00774EB8" w:rsidRDefault="00B25B97" w:rsidP="00B25B97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774EB8">
              <w:rPr>
                <w:rFonts w:eastAsia="Times New Roman"/>
                <w:sz w:val="22"/>
                <w:szCs w:val="22"/>
              </w:rPr>
              <w:t>Рассматривание и называние животных по рисункам. Соотнесение изображения животного с местом обитания. Узнавание и называние сказочных героев – диких животных. Составление сказки по рисунку.</w:t>
            </w:r>
          </w:p>
          <w:p w:rsidR="00CD7011" w:rsidRPr="00774EB8" w:rsidRDefault="00B25B97" w:rsidP="00B25B97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774EB8">
              <w:rPr>
                <w:rFonts w:eastAsia="Times New Roman"/>
                <w:sz w:val="22"/>
                <w:szCs w:val="22"/>
              </w:rPr>
              <w:t xml:space="preserve"> </w:t>
            </w:r>
            <w:r w:rsidR="00CD7011" w:rsidRPr="00774EB8">
              <w:rPr>
                <w:rFonts w:eastAsia="Times New Roman"/>
                <w:sz w:val="22"/>
                <w:szCs w:val="22"/>
              </w:rPr>
              <w:t xml:space="preserve"> </w:t>
            </w:r>
            <w:r w:rsidRPr="00774EB8">
              <w:rPr>
                <w:rFonts w:eastAsia="Times New Roman"/>
                <w:sz w:val="22"/>
                <w:szCs w:val="22"/>
              </w:rPr>
              <w:t xml:space="preserve">Работа с опорными словами (нора, дупло). Нахождение и называние различий животных (форма тела, окраска, повадки, место обитания). Классификация животных по видам (птицы, рыбы, насекомые) – называние и показ по картинке. Сравнение животных по внешнему виду, окраске. Составление рассказа о животном по способам передвижения. Разучивание игры «Кто как ходит». Работа по опорным словам (шерсть, перья, чешуя). </w:t>
            </w:r>
          </w:p>
          <w:p w:rsidR="00B25B97" w:rsidRPr="00774EB8" w:rsidRDefault="00CD7011" w:rsidP="00B25B97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774EB8">
              <w:rPr>
                <w:rFonts w:eastAsia="Times New Roman"/>
                <w:sz w:val="22"/>
                <w:szCs w:val="22"/>
              </w:rPr>
              <w:t xml:space="preserve"> Рассматривание иллюстраций. Сравнение двух объектов природы (заяц серый, заяц белый). Нахождение различий. Прослушивание текста, ответы на вопросы. Составление рассказа о животном.</w:t>
            </w:r>
          </w:p>
        </w:tc>
      </w:tr>
      <w:tr w:rsidR="00F20D0F" w:rsidRPr="004E6B06" w:rsidTr="004E6B06">
        <w:tc>
          <w:tcPr>
            <w:tcW w:w="2690" w:type="dxa"/>
          </w:tcPr>
          <w:p w:rsidR="00F20D0F" w:rsidRDefault="00F20D0F" w:rsidP="00F20D0F">
            <w:pPr>
              <w:jc w:val="both"/>
              <w:rPr>
                <w:b/>
                <w:i/>
                <w:sz w:val="28"/>
                <w:szCs w:val="28"/>
              </w:rPr>
            </w:pPr>
            <w:r w:rsidRPr="000B1C98">
              <w:rPr>
                <w:b/>
                <w:i/>
                <w:sz w:val="28"/>
                <w:szCs w:val="28"/>
              </w:rPr>
              <w:lastRenderedPageBreak/>
              <w:t>Человек.</w:t>
            </w:r>
            <w:r>
              <w:rPr>
                <w:b/>
                <w:i/>
                <w:sz w:val="28"/>
                <w:szCs w:val="28"/>
              </w:rPr>
              <w:t xml:space="preserve"> Безопасное поведение.</w:t>
            </w:r>
          </w:p>
          <w:p w:rsidR="00F20D0F" w:rsidRPr="007630BE" w:rsidRDefault="00F20D0F" w:rsidP="00F20D0F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 w:rsidRPr="007630BE">
              <w:rPr>
                <w:rFonts w:eastAsia="Times New Roman"/>
                <w:sz w:val="28"/>
                <w:szCs w:val="28"/>
              </w:rPr>
              <w:t xml:space="preserve">Человек. </w:t>
            </w:r>
          </w:p>
          <w:p w:rsidR="00F20D0F" w:rsidRDefault="00F20D0F" w:rsidP="00F20D0F">
            <w:pPr>
              <w:jc w:val="both"/>
              <w:rPr>
                <w:b/>
                <w:i/>
                <w:sz w:val="28"/>
                <w:szCs w:val="28"/>
              </w:rPr>
            </w:pPr>
            <w:r w:rsidRPr="0006431B">
              <w:rPr>
                <w:sz w:val="28"/>
                <w:szCs w:val="28"/>
              </w:rPr>
              <w:t>Строение тела человека: голова, туловище, ноги и руки.</w:t>
            </w:r>
          </w:p>
          <w:p w:rsidR="00F20D0F" w:rsidRDefault="00F20D0F" w:rsidP="00F20D0F">
            <w:pPr>
              <w:jc w:val="both"/>
              <w:rPr>
                <w:sz w:val="28"/>
                <w:szCs w:val="28"/>
              </w:rPr>
            </w:pPr>
            <w:r w:rsidRPr="0006431B">
              <w:rPr>
                <w:sz w:val="28"/>
                <w:szCs w:val="28"/>
              </w:rPr>
              <w:t>Ориентировка в схеме тела на картинке и на себе.</w:t>
            </w:r>
          </w:p>
          <w:p w:rsidR="00F20D0F" w:rsidRDefault="00F20D0F" w:rsidP="00F20D0F">
            <w:pPr>
              <w:jc w:val="both"/>
              <w:rPr>
                <w:sz w:val="28"/>
                <w:szCs w:val="28"/>
              </w:rPr>
            </w:pPr>
            <w:r w:rsidRPr="00B03514">
              <w:rPr>
                <w:sz w:val="28"/>
                <w:szCs w:val="28"/>
              </w:rPr>
              <w:t>Гигиенические навыки.</w:t>
            </w:r>
          </w:p>
          <w:p w:rsidR="00F20D0F" w:rsidRDefault="00F20D0F" w:rsidP="00F20D0F">
            <w:pPr>
              <w:jc w:val="both"/>
              <w:rPr>
                <w:sz w:val="28"/>
                <w:szCs w:val="28"/>
              </w:rPr>
            </w:pPr>
            <w:r w:rsidRPr="00B03514">
              <w:rPr>
                <w:sz w:val="28"/>
                <w:szCs w:val="28"/>
              </w:rPr>
              <w:t>Лицо человека.</w:t>
            </w:r>
          </w:p>
          <w:p w:rsidR="00F20D0F" w:rsidRDefault="00F20D0F" w:rsidP="00F20D0F">
            <w:pPr>
              <w:jc w:val="both"/>
              <w:rPr>
                <w:sz w:val="28"/>
                <w:szCs w:val="28"/>
              </w:rPr>
            </w:pPr>
            <w:r w:rsidRPr="00B03514">
              <w:rPr>
                <w:sz w:val="28"/>
                <w:szCs w:val="28"/>
              </w:rPr>
              <w:t>Глаза.</w:t>
            </w:r>
          </w:p>
          <w:p w:rsidR="00F20D0F" w:rsidRDefault="00F20D0F" w:rsidP="00F20D0F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Соблюдение правил охраны органов чувств – глаз.</w:t>
            </w:r>
          </w:p>
          <w:p w:rsidR="00F20D0F" w:rsidRPr="000B1C98" w:rsidRDefault="00F20D0F" w:rsidP="00F20D0F">
            <w:pPr>
              <w:jc w:val="both"/>
              <w:rPr>
                <w:b/>
                <w:i/>
                <w:sz w:val="28"/>
                <w:szCs w:val="28"/>
              </w:rPr>
            </w:pPr>
            <w:r w:rsidRPr="00B03514">
              <w:rPr>
                <w:rFonts w:eastAsia="Calibri"/>
                <w:sz w:val="28"/>
                <w:szCs w:val="28"/>
              </w:rPr>
              <w:t>Уши.</w:t>
            </w:r>
            <w:r>
              <w:rPr>
                <w:rFonts w:eastAsia="Calibri"/>
                <w:sz w:val="28"/>
                <w:szCs w:val="28"/>
              </w:rPr>
              <w:t xml:space="preserve"> Соблюдение правил охраны органа чувств – уха.</w:t>
            </w:r>
          </w:p>
        </w:tc>
        <w:tc>
          <w:tcPr>
            <w:tcW w:w="1133" w:type="dxa"/>
          </w:tcPr>
          <w:p w:rsidR="00F20D0F" w:rsidRPr="000B1C98" w:rsidRDefault="00F20D0F" w:rsidP="00774EB8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5336" w:type="dxa"/>
          </w:tcPr>
          <w:p w:rsidR="00F20D0F" w:rsidRPr="00774EB8" w:rsidRDefault="00F20D0F" w:rsidP="0000613A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774EB8">
              <w:rPr>
                <w:rFonts w:eastAsia="Times New Roman"/>
                <w:sz w:val="22"/>
                <w:szCs w:val="22"/>
              </w:rPr>
              <w:t xml:space="preserve">Нахождение сходства и различий объектов природы (человек) по картинке (внешний вид, пол, возраст). Работа с опорными словами (люди, возраст, пол). Составление рассказа о себе по опорным вопросам. Прослушивание (чтение) стихотворения, работа с текстом. </w:t>
            </w:r>
          </w:p>
          <w:p w:rsidR="00F20D0F" w:rsidRPr="00774EB8" w:rsidRDefault="00F20D0F" w:rsidP="00F20D0F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774EB8">
              <w:rPr>
                <w:rFonts w:eastAsia="Times New Roman"/>
                <w:sz w:val="22"/>
                <w:szCs w:val="22"/>
              </w:rPr>
              <w:t xml:space="preserve">Нахождение и показ частей тела на рисунке (на объекте), называние частей тела. Отработка навыков пространственной ориентировки (правая, левая) на основе стихотворного текста. Развитие моторных навыков (пальчиковый театр). Отработка навыков обращения к сверстнику, взрослому (имя, фамилия). Дидактическая игра «Части тела». Работа с опорными словами (голова, шея, туловище, руки, ноги). </w:t>
            </w:r>
          </w:p>
          <w:p w:rsidR="00F20D0F" w:rsidRPr="00774EB8" w:rsidRDefault="00F20D0F" w:rsidP="00F20D0F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774EB8">
              <w:rPr>
                <w:rFonts w:eastAsia="Times New Roman"/>
                <w:sz w:val="22"/>
                <w:szCs w:val="22"/>
              </w:rPr>
              <w:t xml:space="preserve">Разучивание правила гигиены. Рассматривание рисунков. Определение правила гигиены по рисункам. Составление рассказа о правилах ухода за телом. Задания на дифференциацию предметов по назначению. Разучивание стихотворения. </w:t>
            </w:r>
          </w:p>
          <w:p w:rsidR="00F20D0F" w:rsidRPr="00774EB8" w:rsidRDefault="00F20D0F" w:rsidP="00F20D0F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774EB8">
              <w:rPr>
                <w:rFonts w:eastAsia="Times New Roman"/>
                <w:sz w:val="22"/>
                <w:szCs w:val="22"/>
              </w:rPr>
              <w:t xml:space="preserve">Определение и называние частей лица, нахождение частей на себе. Рассматривание изображений лица человека, определение пола, возраста. Определение настроения по картинке. Упражнение на мимические движения. Нахождение сходства и различий по рисункам. Работа с опорными словами (глаза, нос, рот, брови, уши). Рисование частей лица, автопортрета. </w:t>
            </w:r>
          </w:p>
          <w:p w:rsidR="00F20D0F" w:rsidRPr="00774EB8" w:rsidRDefault="00F20D0F" w:rsidP="00F20D0F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774EB8">
              <w:rPr>
                <w:rFonts w:eastAsia="Times New Roman"/>
                <w:sz w:val="22"/>
                <w:szCs w:val="22"/>
              </w:rPr>
              <w:t xml:space="preserve">   Прослушивание текста (строение глаз). Чтение сти</w:t>
            </w:r>
            <w:r w:rsidRPr="00774EB8">
              <w:rPr>
                <w:rFonts w:eastAsia="Times New Roman"/>
                <w:sz w:val="22"/>
                <w:szCs w:val="22"/>
              </w:rPr>
              <w:lastRenderedPageBreak/>
              <w:t xml:space="preserve">хотворного текста, ответы на вопросы. Определение функции глаз по рисункам. Рисование предмета. Нахождение и называние частей объекта (брови, века, ресницы) на картинке и у себя. Работа с опорными словами (брови, веки, ресницы), предложениями (глаза – орган зрения). Разучивание правил гигиены зрения. Дидактическая игра по иллюстрациям «Назови, кому принадлежат глаза». Разучивание гимнастики для глаз «Автобус». </w:t>
            </w:r>
          </w:p>
          <w:p w:rsidR="00F20D0F" w:rsidRPr="00774EB8" w:rsidRDefault="00F20D0F" w:rsidP="0000613A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774EB8">
              <w:rPr>
                <w:rFonts w:eastAsia="Times New Roman"/>
                <w:sz w:val="22"/>
                <w:szCs w:val="22"/>
              </w:rPr>
              <w:t>Прослушивание текста (строение уха), ответы на вопросы. Определение функции уха по рисункам. Отгадывание загадок Нахождение и называние объекта на картинке и у себя. Работа с опорными словами (уши слух), предложениями (уши – орган слуха). Разучивание правил гигиены слуха. Дидактическая игра по иллюстрациям «Назови, кому принадлежит голос». Объяснение смысла выражения «ушки на макушке».</w:t>
            </w:r>
          </w:p>
        </w:tc>
      </w:tr>
      <w:tr w:rsidR="00F20D0F" w:rsidRPr="004E6B06" w:rsidTr="004E6B06">
        <w:tc>
          <w:tcPr>
            <w:tcW w:w="2690" w:type="dxa"/>
          </w:tcPr>
          <w:p w:rsidR="00F20D0F" w:rsidRPr="009A4A64" w:rsidRDefault="00F20D0F" w:rsidP="0000613A">
            <w:pPr>
              <w:rPr>
                <w:sz w:val="28"/>
                <w:szCs w:val="28"/>
              </w:rPr>
            </w:pPr>
            <w:r w:rsidRPr="009A4A64">
              <w:rPr>
                <w:b/>
                <w:sz w:val="28"/>
                <w:szCs w:val="28"/>
              </w:rPr>
              <w:lastRenderedPageBreak/>
              <w:t>Сезонные изменения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F20D0F" w:rsidRDefault="00F20D0F" w:rsidP="004E6B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36" w:type="dxa"/>
          </w:tcPr>
          <w:p w:rsidR="00F20D0F" w:rsidRPr="00774EB8" w:rsidRDefault="00F20D0F" w:rsidP="0000613A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F20D0F" w:rsidRPr="004E6B06" w:rsidTr="004E6B06">
        <w:tc>
          <w:tcPr>
            <w:tcW w:w="2690" w:type="dxa"/>
          </w:tcPr>
          <w:p w:rsidR="00F20D0F" w:rsidRDefault="00F20D0F" w:rsidP="0000613A">
            <w:pPr>
              <w:rPr>
                <w:b/>
                <w:i/>
                <w:sz w:val="28"/>
                <w:szCs w:val="28"/>
              </w:rPr>
            </w:pPr>
            <w:r w:rsidRPr="00916AB1">
              <w:rPr>
                <w:b/>
                <w:i/>
                <w:sz w:val="28"/>
                <w:szCs w:val="28"/>
              </w:rPr>
              <w:t>Времена года.</w:t>
            </w:r>
          </w:p>
          <w:p w:rsidR="00F20D0F" w:rsidRDefault="00F20D0F" w:rsidP="0000613A">
            <w:pPr>
              <w:rPr>
                <w:sz w:val="28"/>
                <w:szCs w:val="28"/>
              </w:rPr>
            </w:pPr>
            <w:r w:rsidRPr="009A4A64">
              <w:rPr>
                <w:sz w:val="28"/>
                <w:szCs w:val="28"/>
              </w:rPr>
              <w:t xml:space="preserve">Весна. </w:t>
            </w:r>
          </w:p>
          <w:p w:rsidR="00F20D0F" w:rsidRDefault="00F20D0F" w:rsidP="00765E9D">
            <w:pPr>
              <w:jc w:val="both"/>
              <w:rPr>
                <w:sz w:val="28"/>
                <w:szCs w:val="28"/>
              </w:rPr>
            </w:pPr>
            <w:r w:rsidRPr="009A4A64">
              <w:rPr>
                <w:sz w:val="28"/>
                <w:szCs w:val="28"/>
              </w:rPr>
              <w:t>Признаки весны</w:t>
            </w:r>
            <w:r>
              <w:rPr>
                <w:sz w:val="28"/>
                <w:szCs w:val="28"/>
              </w:rPr>
              <w:t xml:space="preserve">: </w:t>
            </w:r>
            <w:proofErr w:type="gramStart"/>
            <w:r w:rsidRPr="00BD4347">
              <w:rPr>
                <w:bCs/>
                <w:sz w:val="28"/>
                <w:szCs w:val="28"/>
              </w:rPr>
              <w:t>из</w:t>
            </w:r>
            <w:r>
              <w:rPr>
                <w:bCs/>
                <w:sz w:val="28"/>
                <w:szCs w:val="28"/>
              </w:rPr>
              <w:t>-</w:t>
            </w:r>
            <w:proofErr w:type="spellStart"/>
            <w:r w:rsidRPr="00BD4347">
              <w:rPr>
                <w:bCs/>
                <w:sz w:val="28"/>
                <w:szCs w:val="28"/>
              </w:rPr>
              <w:t>менения</w:t>
            </w:r>
            <w:proofErr w:type="spellEnd"/>
            <w:proofErr w:type="gramEnd"/>
            <w:r w:rsidRPr="00BD4347">
              <w:rPr>
                <w:bCs/>
                <w:sz w:val="28"/>
                <w:szCs w:val="28"/>
              </w:rPr>
              <w:t xml:space="preserve"> в неживой природе, жизни растений, животных и челове</w:t>
            </w:r>
            <w:r>
              <w:rPr>
                <w:bCs/>
                <w:sz w:val="28"/>
                <w:szCs w:val="28"/>
              </w:rPr>
              <w:t>ка</w:t>
            </w:r>
            <w:r w:rsidRPr="00BD4347">
              <w:rPr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F20D0F" w:rsidRDefault="00F20D0F" w:rsidP="00765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детей </w:t>
            </w:r>
            <w:r w:rsidRPr="009A4A64">
              <w:rPr>
                <w:sz w:val="28"/>
                <w:szCs w:val="28"/>
              </w:rPr>
              <w:t>весной.</w:t>
            </w:r>
            <w:r>
              <w:rPr>
                <w:sz w:val="28"/>
                <w:szCs w:val="28"/>
              </w:rPr>
              <w:t xml:space="preserve"> </w:t>
            </w:r>
          </w:p>
          <w:p w:rsidR="00F20D0F" w:rsidRDefault="00F20D0F" w:rsidP="00765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A4A64">
              <w:rPr>
                <w:sz w:val="28"/>
                <w:szCs w:val="28"/>
              </w:rPr>
              <w:t xml:space="preserve">дежда </w:t>
            </w:r>
            <w:r>
              <w:rPr>
                <w:sz w:val="28"/>
                <w:szCs w:val="28"/>
              </w:rPr>
              <w:t xml:space="preserve">детей </w:t>
            </w:r>
            <w:r w:rsidRPr="009A4A64">
              <w:rPr>
                <w:sz w:val="28"/>
                <w:szCs w:val="28"/>
              </w:rPr>
              <w:t xml:space="preserve">весной. </w:t>
            </w:r>
          </w:p>
          <w:p w:rsidR="00F20D0F" w:rsidRPr="00765E9D" w:rsidRDefault="00F20D0F" w:rsidP="00765E9D">
            <w:pPr>
              <w:jc w:val="both"/>
              <w:rPr>
                <w:sz w:val="28"/>
                <w:szCs w:val="28"/>
              </w:rPr>
            </w:pPr>
            <w:r w:rsidRPr="009A4A64">
              <w:rPr>
                <w:sz w:val="28"/>
                <w:szCs w:val="28"/>
              </w:rPr>
              <w:t>Погода. Календарь природы.</w:t>
            </w:r>
          </w:p>
        </w:tc>
        <w:tc>
          <w:tcPr>
            <w:tcW w:w="1133" w:type="dxa"/>
          </w:tcPr>
          <w:p w:rsidR="00F20D0F" w:rsidRPr="00765E9D" w:rsidRDefault="00F20D0F" w:rsidP="004E6B0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65E9D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336" w:type="dxa"/>
          </w:tcPr>
          <w:p w:rsidR="00F20D0F" w:rsidRPr="00774EB8" w:rsidRDefault="00F20D0F" w:rsidP="0000613A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</w:p>
          <w:p w:rsidR="00F20D0F" w:rsidRPr="00774EB8" w:rsidRDefault="00F20D0F" w:rsidP="00765E9D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774EB8">
              <w:rPr>
                <w:rFonts w:eastAsia="Times New Roman"/>
                <w:sz w:val="22"/>
                <w:szCs w:val="22"/>
              </w:rPr>
              <w:t xml:space="preserve">Нахождение различий по картинке. Прослушивание текста, стихотворения. Определение причин сезонных изменений по схеме. Знакомство с правилом безопасного поведения вблизи крыш домой. Работа с опорными словами (весна, ручьи, почки). </w:t>
            </w:r>
          </w:p>
          <w:p w:rsidR="00F20D0F" w:rsidRPr="00774EB8" w:rsidRDefault="00F20D0F" w:rsidP="00765E9D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774EB8">
              <w:rPr>
                <w:rFonts w:eastAsia="Times New Roman"/>
                <w:sz w:val="22"/>
                <w:szCs w:val="22"/>
              </w:rPr>
              <w:t xml:space="preserve">Прослушивание текста. Нахождение признаков весны по иллюстрациям. Ответы на вопросы по тексту учебника. Рассматривание и называние изображенных объектов природы (насекомых, птиц). Рисование объекта природы (подснежника) по образцу. Разучивание стихотворения. Работа с опорными словами (сосульки, жук, бабочка, грач, скворец). Составление рассказа по рисунку и опорным знакам. </w:t>
            </w:r>
          </w:p>
          <w:p w:rsidR="00F20D0F" w:rsidRPr="00774EB8" w:rsidRDefault="00F20D0F" w:rsidP="00765E9D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774EB8">
              <w:rPr>
                <w:rFonts w:eastAsia="Times New Roman"/>
                <w:sz w:val="22"/>
                <w:szCs w:val="22"/>
              </w:rPr>
              <w:t xml:space="preserve">Нахождение и называние предметов на рисунке. </w:t>
            </w:r>
          </w:p>
          <w:p w:rsidR="00F20D0F" w:rsidRPr="00774EB8" w:rsidRDefault="00F20D0F" w:rsidP="00765E9D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774EB8">
              <w:rPr>
                <w:rFonts w:eastAsia="Times New Roman"/>
                <w:sz w:val="22"/>
                <w:szCs w:val="22"/>
              </w:rPr>
              <w:t>Ответы на вопросы по рисункам (занятия людей весной).</w:t>
            </w:r>
          </w:p>
          <w:p w:rsidR="00F20D0F" w:rsidRPr="00774EB8" w:rsidRDefault="00F20D0F" w:rsidP="00765E9D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774EB8">
              <w:rPr>
                <w:rFonts w:eastAsia="Times New Roman"/>
                <w:sz w:val="22"/>
                <w:szCs w:val="22"/>
              </w:rPr>
              <w:t xml:space="preserve">Выделение нужных предметов (одежды) после прослушивания стихотворения. </w:t>
            </w:r>
          </w:p>
          <w:p w:rsidR="00F20D0F" w:rsidRPr="00774EB8" w:rsidRDefault="00F20D0F" w:rsidP="00765E9D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774EB8">
              <w:rPr>
                <w:rFonts w:eastAsia="Times New Roman"/>
                <w:sz w:val="22"/>
                <w:szCs w:val="22"/>
              </w:rPr>
              <w:t>Перечисление весенних месяцев. Узнавание и называние дней недели. Определение дня недели по указанию учителя. Определение на календаре периодов весенних каникул, времени занятий и отдыха, праздничных дней.</w:t>
            </w:r>
          </w:p>
        </w:tc>
      </w:tr>
      <w:tr w:rsidR="00774EB8" w:rsidRPr="004E6B06" w:rsidTr="004E6B06">
        <w:tc>
          <w:tcPr>
            <w:tcW w:w="2690" w:type="dxa"/>
          </w:tcPr>
          <w:p w:rsidR="00774EB8" w:rsidRDefault="00774EB8" w:rsidP="00774EB8">
            <w:pPr>
              <w:rPr>
                <w:rFonts w:eastAsia="Calibri"/>
                <w:sz w:val="28"/>
                <w:szCs w:val="28"/>
              </w:rPr>
            </w:pPr>
            <w:r w:rsidRPr="000B1C98">
              <w:rPr>
                <w:b/>
                <w:i/>
                <w:sz w:val="28"/>
                <w:szCs w:val="28"/>
              </w:rPr>
              <w:t>Человек.</w:t>
            </w:r>
            <w:r>
              <w:rPr>
                <w:b/>
                <w:i/>
                <w:sz w:val="28"/>
                <w:szCs w:val="28"/>
              </w:rPr>
              <w:t xml:space="preserve"> Безопасное поведение.</w:t>
            </w:r>
            <w:r w:rsidRPr="00B0351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4EB8" w:rsidRDefault="00774EB8" w:rsidP="00774EB8">
            <w:pPr>
              <w:rPr>
                <w:rFonts w:eastAsia="Calibri"/>
                <w:sz w:val="28"/>
                <w:szCs w:val="28"/>
              </w:rPr>
            </w:pPr>
            <w:r w:rsidRPr="00B03514">
              <w:rPr>
                <w:rFonts w:eastAsia="Calibri"/>
                <w:sz w:val="28"/>
                <w:szCs w:val="28"/>
              </w:rPr>
              <w:t>Нос.</w:t>
            </w:r>
          </w:p>
          <w:p w:rsidR="00774EB8" w:rsidRDefault="00774EB8" w:rsidP="00774EB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Гигиена полости носа.</w:t>
            </w:r>
            <w:r w:rsidRPr="00B0351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4EB8" w:rsidRDefault="00774EB8" w:rsidP="00774EB8">
            <w:pPr>
              <w:rPr>
                <w:rFonts w:eastAsia="Calibri"/>
                <w:sz w:val="28"/>
                <w:szCs w:val="28"/>
              </w:rPr>
            </w:pPr>
            <w:r w:rsidRPr="00B03514">
              <w:rPr>
                <w:rFonts w:eastAsia="Calibri"/>
                <w:sz w:val="28"/>
                <w:szCs w:val="28"/>
              </w:rPr>
              <w:t>Рот.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4EB8" w:rsidRDefault="00774EB8" w:rsidP="00774EB8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Гигиена полости рта.</w:t>
            </w:r>
            <w:r w:rsidRPr="00221CF3">
              <w:rPr>
                <w:sz w:val="28"/>
                <w:szCs w:val="28"/>
              </w:rPr>
              <w:t xml:space="preserve"> </w:t>
            </w:r>
          </w:p>
          <w:p w:rsidR="00774EB8" w:rsidRDefault="00774EB8" w:rsidP="00774EB8">
            <w:pPr>
              <w:rPr>
                <w:rFonts w:eastAsia="Calibri"/>
                <w:sz w:val="28"/>
                <w:szCs w:val="28"/>
              </w:rPr>
            </w:pPr>
            <w:r w:rsidRPr="00221CF3">
              <w:rPr>
                <w:sz w:val="28"/>
                <w:szCs w:val="28"/>
              </w:rPr>
              <w:t>Покровы тела: кожа.</w:t>
            </w:r>
            <w:r w:rsidRPr="00B03514">
              <w:rPr>
                <w:rFonts w:eastAsia="Calibri"/>
                <w:sz w:val="28"/>
                <w:szCs w:val="28"/>
              </w:rPr>
              <w:t xml:space="preserve"> Первая помощь при поре</w:t>
            </w:r>
            <w:r>
              <w:rPr>
                <w:rFonts w:eastAsia="Calibri"/>
                <w:sz w:val="28"/>
                <w:szCs w:val="28"/>
              </w:rPr>
              <w:t>зах</w:t>
            </w:r>
            <w:r w:rsidRPr="00B03514">
              <w:rPr>
                <w:rFonts w:eastAsia="Calibri"/>
                <w:sz w:val="28"/>
                <w:szCs w:val="28"/>
              </w:rPr>
              <w:t xml:space="preserve"> кожи.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4EB8" w:rsidRPr="000B1C98" w:rsidRDefault="00774EB8" w:rsidP="00774EB8">
            <w:pPr>
              <w:rPr>
                <w:b/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Первая помощь при </w:t>
            </w:r>
            <w:r>
              <w:rPr>
                <w:rFonts w:eastAsia="Calibri"/>
                <w:sz w:val="28"/>
                <w:szCs w:val="28"/>
              </w:rPr>
              <w:lastRenderedPageBreak/>
              <w:t xml:space="preserve">ожогах </w:t>
            </w:r>
            <w:r w:rsidRPr="00B03514">
              <w:rPr>
                <w:rFonts w:eastAsia="Calibri"/>
                <w:sz w:val="28"/>
                <w:szCs w:val="28"/>
              </w:rPr>
              <w:t>кожи.</w:t>
            </w:r>
          </w:p>
        </w:tc>
        <w:tc>
          <w:tcPr>
            <w:tcW w:w="1133" w:type="dxa"/>
          </w:tcPr>
          <w:p w:rsidR="00774EB8" w:rsidRPr="00BC1478" w:rsidRDefault="00774EB8" w:rsidP="00774EB8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BC1478">
              <w:rPr>
                <w:rFonts w:eastAsia="Calibri"/>
                <w:b/>
                <w:i/>
                <w:sz w:val="28"/>
                <w:szCs w:val="28"/>
              </w:rPr>
              <w:lastRenderedPageBreak/>
              <w:t>7</w:t>
            </w:r>
          </w:p>
        </w:tc>
        <w:tc>
          <w:tcPr>
            <w:tcW w:w="5336" w:type="dxa"/>
          </w:tcPr>
          <w:p w:rsidR="00774EB8" w:rsidRPr="00774EB8" w:rsidRDefault="00774EB8" w:rsidP="0000613A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</w:p>
          <w:p w:rsidR="00774EB8" w:rsidRPr="00774EB8" w:rsidRDefault="00774EB8" w:rsidP="0000613A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</w:p>
          <w:p w:rsidR="00774EB8" w:rsidRPr="00774EB8" w:rsidRDefault="00774EB8" w:rsidP="00774EB8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774EB8">
              <w:rPr>
                <w:rFonts w:eastAsia="Times New Roman"/>
                <w:sz w:val="22"/>
                <w:szCs w:val="22"/>
              </w:rPr>
              <w:t xml:space="preserve">Прослушивание текста (строение носа), ответы на вопросы. Определение функции носа по рисункам. Практическая работа «Узнай по запаху». Нахождение и называние объекта на картинке и у себя. Работа с опорными словами (нос, запах, обоняние, дыхание), предложениями (нос – орган обоняния и дыхания). Разучивание правил гигиены носа. Дидактическая игра по иллюстрациям «Назови, кому принадлежит нос». Составление рассказа (использование обоняния собаки). </w:t>
            </w:r>
          </w:p>
          <w:p w:rsidR="00774EB8" w:rsidRPr="00774EB8" w:rsidRDefault="00774EB8" w:rsidP="00774EB8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774EB8">
              <w:rPr>
                <w:rFonts w:eastAsia="Times New Roman"/>
                <w:sz w:val="22"/>
                <w:szCs w:val="22"/>
              </w:rPr>
              <w:t xml:space="preserve">Прослушивание текста (строение рта), ответы на вопросы. Дифференциация предметов по функциям. Практические работы «найди предметы для чистки зубов», «определи вкус продукта». Нахождение и </w:t>
            </w:r>
            <w:r w:rsidRPr="00774EB8">
              <w:rPr>
                <w:rFonts w:eastAsia="Times New Roman"/>
                <w:sz w:val="22"/>
                <w:szCs w:val="22"/>
              </w:rPr>
              <w:lastRenderedPageBreak/>
              <w:t xml:space="preserve">называние объекта (рот, губы, зубы, язык) на картинке и у себя. Работа с опорными словами (рот, язык, сладкий, кислый, горький, соленый). </w:t>
            </w:r>
          </w:p>
          <w:p w:rsidR="00774EB8" w:rsidRPr="00774EB8" w:rsidRDefault="00774EB8" w:rsidP="00774EB8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774EB8">
              <w:rPr>
                <w:rFonts w:eastAsia="Times New Roman"/>
                <w:sz w:val="22"/>
                <w:szCs w:val="22"/>
              </w:rPr>
              <w:t xml:space="preserve">Разучивание правил гигиены полости рта, поведения во время еды. Отгадывание загадок. Объяснение выражения «держать язык за зубами». Прослушивание текста. Определение свойств предмета. Описание предмета по ощущениям («волшебный мешочек»). Работа с опорными словами (кожа, горячий, теплый, холодный, твердый, мягкий). Правила работы с ножом и утюгом, правила гигиены кожи, поведение при порезах и ожогах. </w:t>
            </w:r>
          </w:p>
        </w:tc>
      </w:tr>
      <w:tr w:rsidR="00774EB8" w:rsidRPr="004E6B06" w:rsidTr="004E6B06">
        <w:tc>
          <w:tcPr>
            <w:tcW w:w="2690" w:type="dxa"/>
          </w:tcPr>
          <w:p w:rsidR="00774EB8" w:rsidRPr="004E6B06" w:rsidRDefault="00774EB8" w:rsidP="00774EB8">
            <w:pPr>
              <w:pStyle w:val="Default"/>
              <w:rPr>
                <w:rFonts w:eastAsia="Times New Roman"/>
                <w:sz w:val="28"/>
                <w:szCs w:val="28"/>
              </w:rPr>
            </w:pPr>
            <w:r w:rsidRPr="009A4A64">
              <w:rPr>
                <w:b/>
                <w:sz w:val="28"/>
                <w:szCs w:val="28"/>
              </w:rPr>
              <w:lastRenderedPageBreak/>
              <w:t>Сезонные изменения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774EB8" w:rsidRPr="00774EB8" w:rsidRDefault="00774EB8" w:rsidP="004E6B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74EB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36" w:type="dxa"/>
          </w:tcPr>
          <w:p w:rsidR="00774EB8" w:rsidRPr="00774EB8" w:rsidRDefault="00774EB8" w:rsidP="0000613A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774EB8" w:rsidRPr="004E6B06" w:rsidTr="004E6B06">
        <w:tc>
          <w:tcPr>
            <w:tcW w:w="2690" w:type="dxa"/>
          </w:tcPr>
          <w:p w:rsidR="00774EB8" w:rsidRDefault="00774EB8" w:rsidP="0000613A">
            <w:pPr>
              <w:pStyle w:val="Default"/>
              <w:jc w:val="both"/>
              <w:rPr>
                <w:b/>
                <w:i/>
                <w:sz w:val="28"/>
                <w:szCs w:val="28"/>
              </w:rPr>
            </w:pPr>
            <w:r w:rsidRPr="00916AB1">
              <w:rPr>
                <w:b/>
                <w:i/>
                <w:sz w:val="28"/>
                <w:szCs w:val="28"/>
              </w:rPr>
              <w:t>Времена года.</w:t>
            </w:r>
          </w:p>
          <w:p w:rsidR="00774EB8" w:rsidRDefault="00774EB8" w:rsidP="0000613A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 w:rsidRPr="004E6B06">
              <w:rPr>
                <w:rFonts w:eastAsia="Times New Roman"/>
                <w:sz w:val="28"/>
                <w:szCs w:val="28"/>
              </w:rPr>
              <w:t xml:space="preserve">Лето. </w:t>
            </w:r>
          </w:p>
          <w:p w:rsidR="00774EB8" w:rsidRDefault="00774EB8" w:rsidP="00774EB8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Признаки лета: </w:t>
            </w:r>
            <w:r w:rsidRPr="00BD4347">
              <w:rPr>
                <w:bCs/>
                <w:sz w:val="28"/>
                <w:szCs w:val="28"/>
              </w:rPr>
              <w:t>изменения в неживой природе, жизни рас</w:t>
            </w:r>
            <w:r>
              <w:rPr>
                <w:bCs/>
                <w:sz w:val="28"/>
                <w:szCs w:val="28"/>
              </w:rPr>
              <w:t>тений.</w:t>
            </w:r>
            <w:r w:rsidRPr="00BD4347">
              <w:rPr>
                <w:bCs/>
                <w:sz w:val="28"/>
                <w:szCs w:val="28"/>
              </w:rPr>
              <w:t xml:space="preserve"> </w:t>
            </w:r>
          </w:p>
          <w:p w:rsidR="00774EB8" w:rsidRDefault="00774EB8" w:rsidP="00774EB8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Признаки лета: </w:t>
            </w:r>
            <w:r w:rsidRPr="00BD4347">
              <w:rPr>
                <w:bCs/>
                <w:sz w:val="28"/>
                <w:szCs w:val="28"/>
              </w:rPr>
              <w:t>из</w:t>
            </w:r>
            <w:r>
              <w:rPr>
                <w:bCs/>
                <w:sz w:val="28"/>
                <w:szCs w:val="28"/>
              </w:rPr>
              <w:t>менения в жизни</w:t>
            </w:r>
            <w:r w:rsidRPr="00BD4347">
              <w:rPr>
                <w:bCs/>
                <w:sz w:val="28"/>
                <w:szCs w:val="28"/>
              </w:rPr>
              <w:t xml:space="preserve"> животных и челове</w:t>
            </w:r>
            <w:r>
              <w:rPr>
                <w:bCs/>
                <w:sz w:val="28"/>
                <w:szCs w:val="28"/>
              </w:rPr>
              <w:t>ка</w:t>
            </w:r>
            <w:r w:rsidRPr="00BD4347">
              <w:rPr>
                <w:bCs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774EB8" w:rsidRDefault="00774EB8" w:rsidP="00774EB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Занятия детей</w:t>
            </w:r>
            <w:r w:rsidRPr="004E6B06">
              <w:rPr>
                <w:rFonts w:eastAsia="Times New Roman"/>
                <w:sz w:val="28"/>
                <w:szCs w:val="28"/>
              </w:rPr>
              <w:t xml:space="preserve"> летом.</w:t>
            </w:r>
          </w:p>
          <w:p w:rsidR="00774EB8" w:rsidRPr="00774EB8" w:rsidRDefault="00774EB8" w:rsidP="00774EB8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E6B06">
              <w:rPr>
                <w:sz w:val="28"/>
                <w:szCs w:val="28"/>
              </w:rPr>
              <w:t xml:space="preserve">дежда </w:t>
            </w:r>
            <w:r>
              <w:rPr>
                <w:sz w:val="28"/>
                <w:szCs w:val="28"/>
              </w:rPr>
              <w:t xml:space="preserve">детей </w:t>
            </w:r>
            <w:r w:rsidRPr="004E6B06">
              <w:rPr>
                <w:sz w:val="28"/>
                <w:szCs w:val="28"/>
              </w:rPr>
              <w:t>летом.</w:t>
            </w:r>
          </w:p>
        </w:tc>
        <w:tc>
          <w:tcPr>
            <w:tcW w:w="1133" w:type="dxa"/>
          </w:tcPr>
          <w:p w:rsidR="00774EB8" w:rsidRPr="00774EB8" w:rsidRDefault="00774EB8" w:rsidP="004E6B0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74EB8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336" w:type="dxa"/>
          </w:tcPr>
          <w:p w:rsidR="00774EB8" w:rsidRPr="00774EB8" w:rsidRDefault="00774EB8" w:rsidP="0000613A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</w:p>
          <w:p w:rsidR="00774EB8" w:rsidRPr="00774EB8" w:rsidRDefault="00774EB8" w:rsidP="00774EB8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774EB8">
              <w:rPr>
                <w:rFonts w:eastAsia="Times New Roman"/>
                <w:sz w:val="22"/>
                <w:szCs w:val="22"/>
              </w:rPr>
              <w:t xml:space="preserve">Нахождение различий на рисунках. Нахождение признаков лета по опорным схемам. Работа с календарем (название летних месяцев, летние каникулы, выход в школу). Рисование по теме «Лето» после прослушивания стихотворения. Определение цветовой гаммы рисунка. Работа с опорными словами (лето, цветы). </w:t>
            </w:r>
          </w:p>
          <w:p w:rsidR="00774EB8" w:rsidRPr="00774EB8" w:rsidRDefault="00774EB8" w:rsidP="00774EB8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774EB8">
              <w:rPr>
                <w:rFonts w:eastAsia="Times New Roman"/>
                <w:sz w:val="22"/>
                <w:szCs w:val="22"/>
              </w:rPr>
              <w:t xml:space="preserve"> Составление рассказа по рисунку. Определение последовательности объектов по рисунку. Знакомство с правилом безопасного поведения в природе. Ответы на вопросы. Прослушивание стихотворения. Определение безопасного поведения по рисунку. </w:t>
            </w:r>
          </w:p>
          <w:p w:rsidR="00774EB8" w:rsidRPr="00774EB8" w:rsidRDefault="00774EB8" w:rsidP="00774EB8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774EB8">
              <w:rPr>
                <w:rFonts w:eastAsia="Times New Roman"/>
                <w:sz w:val="22"/>
                <w:szCs w:val="22"/>
              </w:rPr>
              <w:t xml:space="preserve">Классификация предметов по картинке. Рассматривание и определение занятий детей в летний период. Заучивание телефона помощи в любых ситуациях. Составление рассказа о безопасном поведении около водоемов (по опорным вопросам). Дифференциация летних объектов для игр (игрушки). Разучивание подвижной игры «Рыбак и рыбаки». </w:t>
            </w:r>
          </w:p>
          <w:p w:rsidR="00774EB8" w:rsidRPr="00774EB8" w:rsidRDefault="00774EB8" w:rsidP="00774EB8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774EB8">
              <w:rPr>
                <w:rFonts w:eastAsia="Times New Roman"/>
                <w:sz w:val="22"/>
                <w:szCs w:val="22"/>
              </w:rPr>
              <w:t xml:space="preserve">Классификация предметов по картинке. Рассматривание и определение одежды детей в летний период. </w:t>
            </w:r>
          </w:p>
        </w:tc>
      </w:tr>
      <w:tr w:rsidR="00774EB8" w:rsidRPr="004E6B06" w:rsidTr="004E6B06">
        <w:tc>
          <w:tcPr>
            <w:tcW w:w="2690" w:type="dxa"/>
          </w:tcPr>
          <w:p w:rsidR="00774EB8" w:rsidRPr="004E6B06" w:rsidRDefault="00774EB8" w:rsidP="004E6B0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3" w:type="dxa"/>
          </w:tcPr>
          <w:p w:rsidR="00774EB8" w:rsidRPr="004E6B06" w:rsidRDefault="00774EB8" w:rsidP="004E6B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E6B06">
              <w:rPr>
                <w:b/>
                <w:sz w:val="28"/>
                <w:szCs w:val="28"/>
              </w:rPr>
              <w:t>66 час.</w:t>
            </w:r>
          </w:p>
        </w:tc>
        <w:tc>
          <w:tcPr>
            <w:tcW w:w="5336" w:type="dxa"/>
          </w:tcPr>
          <w:p w:rsidR="00774EB8" w:rsidRPr="004E6B06" w:rsidRDefault="00774EB8" w:rsidP="004E6B06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017F69" w:rsidRPr="00E771EE" w:rsidRDefault="00017F69" w:rsidP="00017F69">
      <w:pPr>
        <w:spacing w:before="240"/>
        <w:jc w:val="center"/>
        <w:rPr>
          <w:b/>
          <w:sz w:val="28"/>
          <w:szCs w:val="28"/>
        </w:rPr>
      </w:pPr>
      <w:r w:rsidRPr="00E771EE">
        <w:rPr>
          <w:b/>
          <w:sz w:val="28"/>
          <w:szCs w:val="28"/>
        </w:rPr>
        <w:t>Материально-техническое обеспечение образовательной деятельности</w:t>
      </w:r>
    </w:p>
    <w:p w:rsidR="00017F69" w:rsidRPr="00061195" w:rsidRDefault="00017F69" w:rsidP="00017F69">
      <w:pPr>
        <w:shd w:val="clear" w:color="auto" w:fill="FFFFFF"/>
        <w:spacing w:before="240" w:after="240"/>
        <w:jc w:val="center"/>
        <w:rPr>
          <w:i/>
          <w:spacing w:val="-3"/>
          <w:sz w:val="28"/>
          <w:szCs w:val="28"/>
        </w:rPr>
      </w:pPr>
      <w:r w:rsidRPr="00061195">
        <w:rPr>
          <w:bCs/>
          <w:i/>
          <w:spacing w:val="-3"/>
          <w:sz w:val="28"/>
          <w:szCs w:val="28"/>
        </w:rPr>
        <w:t>Печатная литература</w:t>
      </w:r>
      <w:r w:rsidRPr="00061195">
        <w:rPr>
          <w:i/>
          <w:spacing w:val="-3"/>
          <w:sz w:val="28"/>
          <w:szCs w:val="28"/>
        </w:rPr>
        <w:t>:</w:t>
      </w:r>
    </w:p>
    <w:p w:rsidR="00186609" w:rsidRPr="00186609" w:rsidRDefault="00017F69" w:rsidP="0018660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</w:rPr>
        <w:t>1.</w:t>
      </w:r>
      <w:r w:rsidR="00186609" w:rsidRPr="00186609">
        <w:rPr>
          <w:color w:val="000000"/>
          <w:sz w:val="28"/>
          <w:szCs w:val="28"/>
        </w:rPr>
        <w:t xml:space="preserve"> </w:t>
      </w:r>
      <w:r w:rsidR="00186609">
        <w:rPr>
          <w:color w:val="000000"/>
          <w:sz w:val="28"/>
          <w:szCs w:val="28"/>
        </w:rPr>
        <w:t>Федеральная адаптированная основная общеобразовательная программа</w:t>
      </w:r>
      <w:r w:rsidR="00186609" w:rsidRPr="00186609">
        <w:rPr>
          <w:color w:val="000000"/>
          <w:sz w:val="28"/>
          <w:szCs w:val="28"/>
        </w:rPr>
        <w:t xml:space="preserve"> образования обучающихся с умственной отсталостью (интеллектуальными нарушениями), </w:t>
      </w:r>
      <w:r w:rsidR="00186609">
        <w:rPr>
          <w:color w:val="000000"/>
          <w:sz w:val="28"/>
          <w:szCs w:val="28"/>
        </w:rPr>
        <w:t>утвержденная</w:t>
      </w:r>
      <w:r w:rsidR="00186609" w:rsidRPr="00186609">
        <w:rPr>
          <w:color w:val="000000"/>
          <w:sz w:val="28"/>
          <w:szCs w:val="28"/>
        </w:rPr>
        <w:t xml:space="preserve"> приказом Министерства просвещения Российской Федерации №1026 от 24.11.20</w:t>
      </w:r>
      <w:r w:rsidR="00186609">
        <w:rPr>
          <w:color w:val="000000"/>
          <w:sz w:val="28"/>
          <w:szCs w:val="28"/>
        </w:rPr>
        <w:t>22 г., зарегистрированная</w:t>
      </w:r>
      <w:r w:rsidR="00186609" w:rsidRPr="00186609">
        <w:rPr>
          <w:color w:val="000000"/>
          <w:sz w:val="28"/>
          <w:szCs w:val="28"/>
        </w:rPr>
        <w:t xml:space="preserve"> в Минюсте РФ 30.12.2022 г., регистрационный № 71930</w:t>
      </w:r>
    </w:p>
    <w:p w:rsidR="00017F69" w:rsidRDefault="00186609" w:rsidP="00017F69">
      <w:pPr>
        <w:pStyle w:val="c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17F69">
        <w:rPr>
          <w:sz w:val="28"/>
          <w:szCs w:val="28"/>
        </w:rPr>
        <w:t xml:space="preserve"> Н. Б. Матвеева, И. А. </w:t>
      </w:r>
      <w:proofErr w:type="spellStart"/>
      <w:r w:rsidR="00017F69">
        <w:rPr>
          <w:sz w:val="28"/>
          <w:szCs w:val="28"/>
        </w:rPr>
        <w:t>Ярочкина</w:t>
      </w:r>
      <w:proofErr w:type="spellEnd"/>
      <w:r w:rsidR="00017F69">
        <w:rPr>
          <w:sz w:val="28"/>
          <w:szCs w:val="28"/>
        </w:rPr>
        <w:t>, М. А. Попова, М.А.</w:t>
      </w:r>
      <w:r w:rsidR="00A0769A">
        <w:rPr>
          <w:sz w:val="28"/>
          <w:szCs w:val="28"/>
        </w:rPr>
        <w:t xml:space="preserve"> </w:t>
      </w:r>
      <w:proofErr w:type="spellStart"/>
      <w:r w:rsidR="00017F69">
        <w:rPr>
          <w:sz w:val="28"/>
          <w:szCs w:val="28"/>
        </w:rPr>
        <w:t>Куртова</w:t>
      </w:r>
      <w:proofErr w:type="spellEnd"/>
      <w:r w:rsidR="00017F69">
        <w:rPr>
          <w:sz w:val="28"/>
          <w:szCs w:val="28"/>
        </w:rPr>
        <w:t xml:space="preserve">. Мир природы и человека. 1 класс. В 2 ч. – Москва, «Просвещение», 2018 г. </w:t>
      </w:r>
    </w:p>
    <w:p w:rsidR="00017F69" w:rsidRPr="00E166BF" w:rsidRDefault="00017F69" w:rsidP="00017F69">
      <w:pPr>
        <w:pStyle w:val="c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</w:rPr>
        <w:t>4.</w:t>
      </w:r>
      <w:r w:rsidRPr="00E166BF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Н. Б. Матвеева, М. А. Попова. Мир природы и человека. Рабочая тетрадь.1 класс. – Москва, «Просвещение», 2021 г. </w:t>
      </w:r>
    </w:p>
    <w:p w:rsidR="00017F69" w:rsidRDefault="00017F69" w:rsidP="00017F69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Н. Б. Матвеева, И. А. </w:t>
      </w:r>
      <w:proofErr w:type="spellStart"/>
      <w:r>
        <w:rPr>
          <w:sz w:val="28"/>
          <w:szCs w:val="28"/>
        </w:rPr>
        <w:t>Ярочкина</w:t>
      </w:r>
      <w:proofErr w:type="spellEnd"/>
      <w:r>
        <w:rPr>
          <w:sz w:val="28"/>
          <w:szCs w:val="28"/>
        </w:rPr>
        <w:t>, М. А. Попова.</w:t>
      </w:r>
      <w:r w:rsidRPr="00977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 природы и человека.  </w:t>
      </w: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>-</w:t>
      </w:r>
    </w:p>
    <w:p w:rsidR="00017F69" w:rsidRDefault="00017F69" w:rsidP="00017F69">
      <w:pPr>
        <w:ind w:left="567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тодические</w:t>
      </w:r>
      <w:proofErr w:type="spellEnd"/>
      <w:r>
        <w:rPr>
          <w:sz w:val="28"/>
          <w:szCs w:val="28"/>
        </w:rPr>
        <w:t xml:space="preserve"> рекомендации 1 – 4 классы. Учебное пособие для </w:t>
      </w:r>
      <w:proofErr w:type="spellStart"/>
      <w:r>
        <w:rPr>
          <w:sz w:val="28"/>
          <w:szCs w:val="28"/>
        </w:rPr>
        <w:t>общеобразователь</w:t>
      </w:r>
      <w:proofErr w:type="spellEnd"/>
      <w:r w:rsidR="00A0769A">
        <w:rPr>
          <w:sz w:val="28"/>
          <w:szCs w:val="28"/>
        </w:rPr>
        <w:t>-</w:t>
      </w:r>
    </w:p>
    <w:p w:rsidR="00017F69" w:rsidRDefault="00017F69" w:rsidP="00017F69">
      <w:pPr>
        <w:ind w:left="567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организаций, реализующих адаптированные основные общеобразовательные</w:t>
      </w:r>
    </w:p>
    <w:p w:rsidR="00017F69" w:rsidRDefault="00017F69" w:rsidP="00017F69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программы. – Москва «Просвещение», 2017 г.</w:t>
      </w:r>
    </w:p>
    <w:p w:rsidR="00017F69" w:rsidRDefault="00017F69" w:rsidP="00017F69">
      <w:p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061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С.В. Кудрина. Методическое пособие, программа и тематическое </w:t>
      </w:r>
      <w:proofErr w:type="spellStart"/>
      <w:r>
        <w:rPr>
          <w:sz w:val="28"/>
          <w:szCs w:val="28"/>
        </w:rPr>
        <w:t>планирова</w:t>
      </w:r>
      <w:proofErr w:type="spellEnd"/>
      <w:r>
        <w:rPr>
          <w:sz w:val="28"/>
          <w:szCs w:val="28"/>
        </w:rPr>
        <w:t>-</w:t>
      </w:r>
    </w:p>
    <w:p w:rsidR="00017F69" w:rsidRDefault="00017F69" w:rsidP="00017F69">
      <w:pPr>
        <w:spacing w:line="276" w:lineRule="auto"/>
        <w:ind w:left="567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к учебнику «Мир природы и человека» 1 класс для общеобразовательных </w:t>
      </w:r>
    </w:p>
    <w:p w:rsidR="00017F69" w:rsidRDefault="00017F69" w:rsidP="00017F69">
      <w:p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организаций, реализующих ФГОС и АООП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обучающихся с </w:t>
      </w:r>
      <w:proofErr w:type="spellStart"/>
      <w:r>
        <w:rPr>
          <w:sz w:val="28"/>
          <w:szCs w:val="28"/>
        </w:rPr>
        <w:t>интел</w:t>
      </w:r>
      <w:proofErr w:type="spellEnd"/>
      <w:r>
        <w:rPr>
          <w:sz w:val="28"/>
          <w:szCs w:val="28"/>
        </w:rPr>
        <w:t>-</w:t>
      </w:r>
    </w:p>
    <w:p w:rsidR="00017F69" w:rsidRDefault="00017F69" w:rsidP="00017F69">
      <w:pPr>
        <w:spacing w:line="276" w:lineRule="auto"/>
        <w:ind w:left="567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лектуальными</w:t>
      </w:r>
      <w:proofErr w:type="spellEnd"/>
      <w:r>
        <w:rPr>
          <w:sz w:val="28"/>
          <w:szCs w:val="28"/>
        </w:rPr>
        <w:t xml:space="preserve"> нарушениями. - Москва, Гуманитарный Издательский Центр</w:t>
      </w:r>
    </w:p>
    <w:p w:rsidR="00017F69" w:rsidRDefault="00017F69" w:rsidP="00017F69">
      <w:p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ВЛАДОС, 2017 г.</w:t>
      </w:r>
    </w:p>
    <w:p w:rsidR="00017F69" w:rsidRDefault="00017F69" w:rsidP="00017F69">
      <w:pPr>
        <w:shd w:val="clear" w:color="auto" w:fill="FFFFFF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О.</w:t>
      </w:r>
      <w:r w:rsidRPr="008E4C3F">
        <w:rPr>
          <w:color w:val="000000"/>
          <w:sz w:val="28"/>
          <w:szCs w:val="28"/>
        </w:rPr>
        <w:t>В. Епифанов. Развитие речи. Окружающий мир. Дидактический мате</w:t>
      </w:r>
      <w:r>
        <w:rPr>
          <w:color w:val="000000"/>
          <w:sz w:val="28"/>
          <w:szCs w:val="28"/>
        </w:rPr>
        <w:t>риал. -</w:t>
      </w:r>
    </w:p>
    <w:p w:rsidR="00017F69" w:rsidRDefault="00017F69" w:rsidP="00017F6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Волгоград «</w:t>
      </w:r>
      <w:r w:rsidRPr="008E4C3F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>», 2008 г.</w:t>
      </w:r>
    </w:p>
    <w:p w:rsidR="00017F69" w:rsidRDefault="00017F69" w:rsidP="00017F69">
      <w:pPr>
        <w:shd w:val="clear" w:color="auto" w:fill="FFFFFF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061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М.Ю. </w:t>
      </w:r>
      <w:proofErr w:type="spellStart"/>
      <w:r>
        <w:rPr>
          <w:sz w:val="28"/>
          <w:szCs w:val="28"/>
        </w:rPr>
        <w:t>Гаврикова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Коррекционо</w:t>
      </w:r>
      <w:proofErr w:type="spellEnd"/>
      <w:r>
        <w:rPr>
          <w:sz w:val="28"/>
          <w:szCs w:val="28"/>
        </w:rPr>
        <w:t xml:space="preserve">-развивающие занятия. Развитие </w:t>
      </w:r>
      <w:r w:rsidR="00A0769A">
        <w:rPr>
          <w:sz w:val="28"/>
          <w:szCs w:val="28"/>
        </w:rPr>
        <w:t>речи (</w:t>
      </w:r>
      <w:r>
        <w:rPr>
          <w:sz w:val="28"/>
          <w:szCs w:val="28"/>
        </w:rPr>
        <w:t>1- 4</w:t>
      </w:r>
    </w:p>
    <w:p w:rsidR="00017F69" w:rsidRDefault="00017F69" w:rsidP="00017F69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классы). Учебно-методическое пособие. – Волгоград «Панорама», 2007 г.</w:t>
      </w:r>
    </w:p>
    <w:p w:rsidR="00017F69" w:rsidRPr="00714ADF" w:rsidRDefault="00017F69" w:rsidP="00017F69">
      <w:pPr>
        <w:spacing w:before="240"/>
        <w:jc w:val="center"/>
        <w:rPr>
          <w:i/>
          <w:sz w:val="28"/>
          <w:szCs w:val="28"/>
        </w:rPr>
      </w:pPr>
      <w:r w:rsidRPr="00714ADF">
        <w:rPr>
          <w:i/>
          <w:sz w:val="28"/>
          <w:szCs w:val="28"/>
        </w:rPr>
        <w:t>Демонстрационный материал:</w:t>
      </w:r>
    </w:p>
    <w:p w:rsidR="00017F69" w:rsidRDefault="00017F69" w:rsidP="00017F69">
      <w:pPr>
        <w:shd w:val="clear" w:color="auto" w:fill="FFFFFF"/>
        <w:spacing w:before="24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1.Муляжи овощей, фруктов.</w:t>
      </w:r>
    </w:p>
    <w:p w:rsidR="00017F69" w:rsidRDefault="00017F69" w:rsidP="00017F6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2.Коллекция плодов и семян.</w:t>
      </w:r>
    </w:p>
    <w:p w:rsidR="00017F69" w:rsidRDefault="00017F69" w:rsidP="00017F6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3.Живые объекты (комнатные растения).</w:t>
      </w:r>
    </w:p>
    <w:p w:rsidR="00017F69" w:rsidRPr="00123A4E" w:rsidRDefault="00017F69" w:rsidP="00017F6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4.Набор игрушек «Ферма».</w:t>
      </w:r>
    </w:p>
    <w:p w:rsidR="00017F69" w:rsidRPr="00123A4E" w:rsidRDefault="00017F69" w:rsidP="00017F69">
      <w:pPr>
        <w:pStyle w:val="a6"/>
        <w:spacing w:before="240" w:after="240"/>
        <w:jc w:val="center"/>
        <w:rPr>
          <w:rFonts w:ascii="Times New Roman" w:hAnsi="Times New Roman"/>
          <w:i/>
          <w:sz w:val="28"/>
          <w:szCs w:val="24"/>
        </w:rPr>
      </w:pPr>
      <w:r w:rsidRPr="00123A4E">
        <w:rPr>
          <w:rFonts w:ascii="Times New Roman" w:hAnsi="Times New Roman"/>
          <w:i/>
          <w:sz w:val="28"/>
          <w:szCs w:val="24"/>
        </w:rPr>
        <w:t>Электронные пособия</w:t>
      </w:r>
    </w:p>
    <w:p w:rsidR="00017F69" w:rsidRPr="009777BE" w:rsidRDefault="00017F69" w:rsidP="00017F69">
      <w:pPr>
        <w:tabs>
          <w:tab w:val="left" w:pos="6300"/>
        </w:tabs>
        <w:spacing w:before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9777BE">
        <w:rPr>
          <w:bCs/>
          <w:sz w:val="28"/>
          <w:szCs w:val="28"/>
        </w:rPr>
        <w:t>Презентации:</w:t>
      </w:r>
    </w:p>
    <w:p w:rsidR="00017F69" w:rsidRPr="008A0C57" w:rsidRDefault="00017F69" w:rsidP="00017F69">
      <w:pPr>
        <w:pStyle w:val="a4"/>
        <w:tabs>
          <w:tab w:val="left" w:pos="8789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8A0C57">
        <w:rPr>
          <w:sz w:val="28"/>
          <w:szCs w:val="28"/>
        </w:rPr>
        <w:t>«</w:t>
      </w:r>
      <w:proofErr w:type="gramEnd"/>
      <w:r w:rsidRPr="008A0C57">
        <w:rPr>
          <w:sz w:val="28"/>
          <w:szCs w:val="28"/>
        </w:rPr>
        <w:t xml:space="preserve">Домашние </w:t>
      </w:r>
      <w:r>
        <w:rPr>
          <w:sz w:val="28"/>
          <w:szCs w:val="28"/>
        </w:rPr>
        <w:t>животные. Кошка, собака</w:t>
      </w:r>
      <w:r w:rsidRPr="008A0C57">
        <w:rPr>
          <w:sz w:val="28"/>
          <w:szCs w:val="28"/>
        </w:rPr>
        <w:t>».</w:t>
      </w:r>
    </w:p>
    <w:p w:rsidR="00017F69" w:rsidRDefault="00017F69" w:rsidP="00017F69">
      <w:pPr>
        <w:pStyle w:val="a4"/>
        <w:tabs>
          <w:tab w:val="left" w:pos="8789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>Дикие животные. Заяц, волк</w:t>
      </w:r>
      <w:r w:rsidRPr="008A0C57">
        <w:rPr>
          <w:sz w:val="28"/>
          <w:szCs w:val="28"/>
        </w:rPr>
        <w:t>».</w:t>
      </w:r>
    </w:p>
    <w:p w:rsidR="00017F69" w:rsidRDefault="00017F69" w:rsidP="00017F69">
      <w:pPr>
        <w:pStyle w:val="a4"/>
        <w:tabs>
          <w:tab w:val="left" w:pos="878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Мультимедийные (цифровые) инструменты и образовательные ресурсы, соответствующие содержанию обучения, обучающие игры по предмету.</w:t>
      </w:r>
    </w:p>
    <w:p w:rsidR="00017F69" w:rsidRDefault="00017F69" w:rsidP="00017F69">
      <w:pPr>
        <w:pStyle w:val="a4"/>
        <w:tabs>
          <w:tab w:val="left" w:pos="878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Видеофильмы по предмету.</w:t>
      </w:r>
    </w:p>
    <w:p w:rsidR="00017F69" w:rsidRPr="008A0C57" w:rsidRDefault="00017F69" w:rsidP="00017F69">
      <w:pPr>
        <w:pStyle w:val="a4"/>
        <w:tabs>
          <w:tab w:val="left" w:pos="878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Аудиозаписи в соответствии с содержанием обучения.</w:t>
      </w:r>
    </w:p>
    <w:p w:rsidR="00017F69" w:rsidRPr="00F022DB" w:rsidRDefault="00017F69" w:rsidP="00017F69">
      <w:pPr>
        <w:tabs>
          <w:tab w:val="left" w:pos="6300"/>
        </w:tabs>
        <w:spacing w:before="240" w:after="240" w:line="276" w:lineRule="auto"/>
        <w:jc w:val="center"/>
        <w:rPr>
          <w:b/>
          <w:sz w:val="28"/>
          <w:szCs w:val="28"/>
        </w:rPr>
      </w:pPr>
      <w:r w:rsidRPr="00F022DB">
        <w:rPr>
          <w:b/>
          <w:sz w:val="28"/>
          <w:szCs w:val="28"/>
        </w:rPr>
        <w:t>Оборудование, ТСО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677"/>
        <w:gridCol w:w="2835"/>
        <w:gridCol w:w="142"/>
        <w:gridCol w:w="1276"/>
      </w:tblGrid>
      <w:tr w:rsidR="00017F69" w:rsidRPr="00E334A7" w:rsidTr="00D75B45">
        <w:tc>
          <w:tcPr>
            <w:tcW w:w="1101" w:type="dxa"/>
          </w:tcPr>
          <w:p w:rsidR="00017F69" w:rsidRPr="00E334A7" w:rsidRDefault="00017F69" w:rsidP="00D75B45">
            <w:pPr>
              <w:tabs>
                <w:tab w:val="left" w:pos="6300"/>
              </w:tabs>
              <w:spacing w:after="240" w:line="276" w:lineRule="auto"/>
              <w:jc w:val="center"/>
              <w:rPr>
                <w:b/>
              </w:rPr>
            </w:pPr>
            <w:r w:rsidRPr="00E334A7">
              <w:rPr>
                <w:b/>
              </w:rPr>
              <w:t>№ п/п</w:t>
            </w:r>
          </w:p>
        </w:tc>
        <w:tc>
          <w:tcPr>
            <w:tcW w:w="4677" w:type="dxa"/>
          </w:tcPr>
          <w:p w:rsidR="00017F69" w:rsidRPr="00E334A7" w:rsidRDefault="00017F69" w:rsidP="00D75B45">
            <w:pPr>
              <w:tabs>
                <w:tab w:val="left" w:pos="6300"/>
              </w:tabs>
              <w:spacing w:line="276" w:lineRule="auto"/>
              <w:jc w:val="center"/>
              <w:rPr>
                <w:b/>
              </w:rPr>
            </w:pPr>
            <w:r w:rsidRPr="00E334A7">
              <w:rPr>
                <w:b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835" w:type="dxa"/>
          </w:tcPr>
          <w:p w:rsidR="00017F69" w:rsidRPr="00E334A7" w:rsidRDefault="00017F69" w:rsidP="00D75B45">
            <w:pPr>
              <w:tabs>
                <w:tab w:val="left" w:pos="6300"/>
              </w:tabs>
              <w:spacing w:line="276" w:lineRule="auto"/>
              <w:jc w:val="center"/>
              <w:rPr>
                <w:b/>
              </w:rPr>
            </w:pPr>
            <w:r w:rsidRPr="00E334A7">
              <w:rPr>
                <w:b/>
              </w:rPr>
              <w:t>Дидактическое описание</w:t>
            </w:r>
          </w:p>
        </w:tc>
        <w:tc>
          <w:tcPr>
            <w:tcW w:w="1418" w:type="dxa"/>
            <w:gridSpan w:val="2"/>
          </w:tcPr>
          <w:p w:rsidR="00017F69" w:rsidRPr="00E334A7" w:rsidRDefault="00017F69" w:rsidP="00D75B45">
            <w:pPr>
              <w:tabs>
                <w:tab w:val="left" w:pos="6300"/>
              </w:tabs>
              <w:spacing w:line="276" w:lineRule="auto"/>
              <w:jc w:val="center"/>
              <w:rPr>
                <w:b/>
              </w:rPr>
            </w:pPr>
            <w:r w:rsidRPr="00E334A7">
              <w:rPr>
                <w:b/>
              </w:rPr>
              <w:t>Количество на 15 учащихся</w:t>
            </w:r>
          </w:p>
        </w:tc>
      </w:tr>
      <w:tr w:rsidR="00017F69" w:rsidRPr="00E334A7" w:rsidTr="00D75B45">
        <w:tc>
          <w:tcPr>
            <w:tcW w:w="10031" w:type="dxa"/>
            <w:gridSpan w:val="5"/>
          </w:tcPr>
          <w:p w:rsidR="00017F69" w:rsidRPr="00E334A7" w:rsidRDefault="00017F69" w:rsidP="00D75B45">
            <w:pPr>
              <w:tabs>
                <w:tab w:val="left" w:pos="6300"/>
              </w:tabs>
              <w:jc w:val="center"/>
              <w:rPr>
                <w:b/>
              </w:rPr>
            </w:pPr>
            <w:r w:rsidRPr="00E334A7">
              <w:rPr>
                <w:b/>
              </w:rPr>
              <w:t>ИЛЛЮСТРАЦИИ//ПЛАКАТЫ</w:t>
            </w:r>
          </w:p>
        </w:tc>
      </w:tr>
      <w:tr w:rsidR="00017F69" w:rsidRPr="00E334A7" w:rsidTr="00D75B45">
        <w:tc>
          <w:tcPr>
            <w:tcW w:w="1101" w:type="dxa"/>
          </w:tcPr>
          <w:p w:rsidR="00017F69" w:rsidRPr="00E334A7" w:rsidRDefault="00017F69" w:rsidP="00D75B45">
            <w:pPr>
              <w:tabs>
                <w:tab w:val="left" w:pos="6300"/>
              </w:tabs>
              <w:rPr>
                <w:b/>
              </w:rPr>
            </w:pPr>
            <w:r w:rsidRPr="00E334A7">
              <w:rPr>
                <w:b/>
              </w:rPr>
              <w:t>1.</w:t>
            </w:r>
          </w:p>
        </w:tc>
        <w:tc>
          <w:tcPr>
            <w:tcW w:w="4677" w:type="dxa"/>
          </w:tcPr>
          <w:p w:rsidR="00017F69" w:rsidRPr="002D4FDB" w:rsidRDefault="00017F69" w:rsidP="00D75B45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4A7">
              <w:rPr>
                <w:rFonts w:ascii="Times New Roman" w:hAnsi="Times New Roman"/>
                <w:sz w:val="24"/>
                <w:szCs w:val="24"/>
              </w:rPr>
              <w:t>Наборы сюжетных картинок в соответствии с тематикой.</w:t>
            </w:r>
          </w:p>
        </w:tc>
        <w:tc>
          <w:tcPr>
            <w:tcW w:w="2977" w:type="dxa"/>
            <w:gridSpan w:val="2"/>
          </w:tcPr>
          <w:p w:rsidR="00017F69" w:rsidRPr="00E334A7" w:rsidRDefault="00017F69" w:rsidP="00D75B45">
            <w:pPr>
              <w:tabs>
                <w:tab w:val="left" w:pos="6300"/>
              </w:tabs>
            </w:pPr>
            <w:r w:rsidRPr="00E334A7">
              <w:t>Служат для обеспечения наглядности при изучении материала</w:t>
            </w:r>
          </w:p>
        </w:tc>
        <w:tc>
          <w:tcPr>
            <w:tcW w:w="1276" w:type="dxa"/>
          </w:tcPr>
          <w:p w:rsidR="00017F69" w:rsidRPr="00E334A7" w:rsidRDefault="00017F69" w:rsidP="00D75B45">
            <w:pPr>
              <w:tabs>
                <w:tab w:val="left" w:pos="6300"/>
              </w:tabs>
            </w:pPr>
            <w:r w:rsidRPr="00E334A7">
              <w:t xml:space="preserve"> 1 комплект</w:t>
            </w:r>
          </w:p>
        </w:tc>
      </w:tr>
      <w:tr w:rsidR="00017F69" w:rsidRPr="00E334A7" w:rsidTr="00D75B45">
        <w:tc>
          <w:tcPr>
            <w:tcW w:w="1101" w:type="dxa"/>
          </w:tcPr>
          <w:p w:rsidR="00017F69" w:rsidRPr="00E334A7" w:rsidRDefault="00017F69" w:rsidP="00D75B45">
            <w:pPr>
              <w:tabs>
                <w:tab w:val="left" w:pos="6300"/>
              </w:tabs>
              <w:rPr>
                <w:b/>
              </w:rPr>
            </w:pPr>
            <w:r w:rsidRPr="00E334A7">
              <w:rPr>
                <w:b/>
              </w:rPr>
              <w:t>2.</w:t>
            </w:r>
          </w:p>
        </w:tc>
        <w:tc>
          <w:tcPr>
            <w:tcW w:w="4677" w:type="dxa"/>
          </w:tcPr>
          <w:p w:rsidR="00017F69" w:rsidRPr="00E334A7" w:rsidRDefault="00017F69" w:rsidP="00D75B45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4A7">
              <w:rPr>
                <w:rFonts w:ascii="Times New Roman" w:hAnsi="Times New Roman"/>
                <w:sz w:val="24"/>
                <w:szCs w:val="24"/>
              </w:rPr>
              <w:t xml:space="preserve">Набор предметных </w:t>
            </w:r>
            <w:proofErr w:type="gramStart"/>
            <w:r w:rsidRPr="00E334A7">
              <w:rPr>
                <w:rFonts w:ascii="Times New Roman" w:hAnsi="Times New Roman"/>
                <w:sz w:val="24"/>
                <w:szCs w:val="24"/>
              </w:rPr>
              <w:t>картинок:  «</w:t>
            </w:r>
            <w:proofErr w:type="gramEnd"/>
            <w:r w:rsidRPr="00E334A7">
              <w:rPr>
                <w:rFonts w:ascii="Times New Roman" w:hAnsi="Times New Roman"/>
                <w:sz w:val="24"/>
                <w:szCs w:val="24"/>
              </w:rPr>
              <w:t>Овощи», «Фрукты», «Животные».</w:t>
            </w:r>
          </w:p>
        </w:tc>
        <w:tc>
          <w:tcPr>
            <w:tcW w:w="2977" w:type="dxa"/>
            <w:gridSpan w:val="2"/>
          </w:tcPr>
          <w:p w:rsidR="00017F69" w:rsidRPr="00E334A7" w:rsidRDefault="00017F69" w:rsidP="00D75B45">
            <w:pPr>
              <w:tabs>
                <w:tab w:val="left" w:pos="6300"/>
              </w:tabs>
            </w:pPr>
            <w:r w:rsidRPr="00E334A7">
              <w:t>Служат для обеспечения наглядности при изучении материала</w:t>
            </w:r>
          </w:p>
        </w:tc>
        <w:tc>
          <w:tcPr>
            <w:tcW w:w="1276" w:type="dxa"/>
          </w:tcPr>
          <w:p w:rsidR="00017F69" w:rsidRPr="00E334A7" w:rsidRDefault="00017F69" w:rsidP="00D75B45">
            <w:pPr>
              <w:tabs>
                <w:tab w:val="left" w:pos="6300"/>
              </w:tabs>
            </w:pPr>
            <w:r w:rsidRPr="00E334A7">
              <w:t>1 комплект</w:t>
            </w:r>
          </w:p>
        </w:tc>
      </w:tr>
      <w:tr w:rsidR="00017F69" w:rsidRPr="00E334A7" w:rsidTr="00D75B45">
        <w:tc>
          <w:tcPr>
            <w:tcW w:w="10031" w:type="dxa"/>
            <w:gridSpan w:val="5"/>
          </w:tcPr>
          <w:p w:rsidR="00017F69" w:rsidRPr="00E334A7" w:rsidRDefault="00017F69" w:rsidP="00D75B45">
            <w:pPr>
              <w:tabs>
                <w:tab w:val="left" w:pos="6300"/>
              </w:tabs>
              <w:jc w:val="center"/>
              <w:rPr>
                <w:b/>
                <w:bCs/>
              </w:rPr>
            </w:pPr>
            <w:r w:rsidRPr="00E334A7">
              <w:rPr>
                <w:b/>
                <w:bCs/>
              </w:rPr>
              <w:t>СРЕДСТВА ИКТ</w:t>
            </w:r>
          </w:p>
        </w:tc>
      </w:tr>
      <w:tr w:rsidR="00017F69" w:rsidRPr="00E334A7" w:rsidTr="00D75B45">
        <w:tc>
          <w:tcPr>
            <w:tcW w:w="1101" w:type="dxa"/>
          </w:tcPr>
          <w:p w:rsidR="00017F69" w:rsidRPr="00E334A7" w:rsidRDefault="00017F69" w:rsidP="00D75B45">
            <w:pPr>
              <w:tabs>
                <w:tab w:val="left" w:pos="6300"/>
              </w:tabs>
              <w:rPr>
                <w:b/>
                <w:bCs/>
                <w:color w:val="000000"/>
              </w:rPr>
            </w:pPr>
            <w:r w:rsidRPr="00E334A7">
              <w:rPr>
                <w:b/>
                <w:bCs/>
                <w:color w:val="000000"/>
              </w:rPr>
              <w:t>1.</w:t>
            </w:r>
          </w:p>
        </w:tc>
        <w:tc>
          <w:tcPr>
            <w:tcW w:w="4677" w:type="dxa"/>
          </w:tcPr>
          <w:p w:rsidR="00017F69" w:rsidRPr="00E334A7" w:rsidRDefault="00017F69" w:rsidP="00D75B45">
            <w:pPr>
              <w:tabs>
                <w:tab w:val="left" w:pos="6300"/>
              </w:tabs>
              <w:rPr>
                <w:bCs/>
                <w:color w:val="000000"/>
              </w:rPr>
            </w:pPr>
            <w:r w:rsidRPr="00E334A7">
              <w:rPr>
                <w:bCs/>
                <w:color w:val="000000"/>
              </w:rPr>
              <w:t>Ноутбук</w:t>
            </w:r>
          </w:p>
        </w:tc>
        <w:tc>
          <w:tcPr>
            <w:tcW w:w="2977" w:type="dxa"/>
            <w:gridSpan w:val="2"/>
          </w:tcPr>
          <w:p w:rsidR="00017F69" w:rsidRPr="00E334A7" w:rsidRDefault="00017F69" w:rsidP="00D75B45">
            <w:pPr>
              <w:tabs>
                <w:tab w:val="left" w:pos="6300"/>
              </w:tabs>
              <w:rPr>
                <w:bCs/>
                <w:color w:val="000000"/>
              </w:rPr>
            </w:pPr>
            <w:r w:rsidRPr="00E334A7">
              <w:rPr>
                <w:bCs/>
                <w:color w:val="000000"/>
              </w:rPr>
              <w:t xml:space="preserve">Используется </w:t>
            </w:r>
            <w:proofErr w:type="gramStart"/>
            <w:r w:rsidRPr="00E334A7">
              <w:rPr>
                <w:bCs/>
                <w:color w:val="000000"/>
              </w:rPr>
              <w:t>учителем  в</w:t>
            </w:r>
            <w:proofErr w:type="gramEnd"/>
            <w:r w:rsidRPr="00E334A7">
              <w:rPr>
                <w:bCs/>
                <w:color w:val="000000"/>
              </w:rPr>
              <w:t xml:space="preserve"> соответствии с планируемыми потребностями</w:t>
            </w:r>
          </w:p>
        </w:tc>
        <w:tc>
          <w:tcPr>
            <w:tcW w:w="1276" w:type="dxa"/>
          </w:tcPr>
          <w:p w:rsidR="00017F69" w:rsidRPr="00E334A7" w:rsidRDefault="00017F69" w:rsidP="00D75B45">
            <w:pPr>
              <w:tabs>
                <w:tab w:val="left" w:pos="6300"/>
              </w:tabs>
              <w:rPr>
                <w:bCs/>
                <w:color w:val="000000"/>
              </w:rPr>
            </w:pPr>
            <w:r w:rsidRPr="00E334A7">
              <w:rPr>
                <w:bCs/>
                <w:color w:val="000000"/>
              </w:rPr>
              <w:t>1</w:t>
            </w:r>
          </w:p>
        </w:tc>
      </w:tr>
      <w:tr w:rsidR="00017F69" w:rsidRPr="00E334A7" w:rsidTr="00D75B45">
        <w:trPr>
          <w:trHeight w:val="746"/>
        </w:trPr>
        <w:tc>
          <w:tcPr>
            <w:tcW w:w="1101" w:type="dxa"/>
          </w:tcPr>
          <w:p w:rsidR="00017F69" w:rsidRPr="00E334A7" w:rsidRDefault="00017F69" w:rsidP="00D75B45">
            <w:pPr>
              <w:tabs>
                <w:tab w:val="left" w:pos="6300"/>
              </w:tabs>
              <w:rPr>
                <w:b/>
                <w:bCs/>
                <w:color w:val="000000"/>
              </w:rPr>
            </w:pPr>
            <w:r w:rsidRPr="00E334A7">
              <w:rPr>
                <w:b/>
                <w:bCs/>
                <w:color w:val="000000"/>
              </w:rPr>
              <w:t>2.</w:t>
            </w:r>
          </w:p>
          <w:p w:rsidR="00017F69" w:rsidRPr="00E334A7" w:rsidRDefault="00017F69" w:rsidP="00D75B45">
            <w:pPr>
              <w:tabs>
                <w:tab w:val="left" w:pos="6300"/>
              </w:tabs>
              <w:rPr>
                <w:b/>
                <w:bCs/>
                <w:color w:val="000000"/>
              </w:rPr>
            </w:pPr>
          </w:p>
        </w:tc>
        <w:tc>
          <w:tcPr>
            <w:tcW w:w="4677" w:type="dxa"/>
          </w:tcPr>
          <w:p w:rsidR="00017F69" w:rsidRPr="00E334A7" w:rsidRDefault="00017F69" w:rsidP="00D75B45">
            <w:pPr>
              <w:tabs>
                <w:tab w:val="left" w:pos="6300"/>
              </w:tabs>
              <w:rPr>
                <w:bCs/>
                <w:color w:val="000000"/>
              </w:rPr>
            </w:pPr>
            <w:r w:rsidRPr="00E334A7">
              <w:rPr>
                <w:bCs/>
                <w:color w:val="000000"/>
              </w:rPr>
              <w:t>Мультимедийный проектор</w:t>
            </w:r>
          </w:p>
        </w:tc>
        <w:tc>
          <w:tcPr>
            <w:tcW w:w="2977" w:type="dxa"/>
            <w:gridSpan w:val="2"/>
          </w:tcPr>
          <w:p w:rsidR="00017F69" w:rsidRPr="00E334A7" w:rsidRDefault="00017F69" w:rsidP="00D75B45">
            <w:pPr>
              <w:tabs>
                <w:tab w:val="left" w:pos="6300"/>
              </w:tabs>
              <w:rPr>
                <w:bCs/>
                <w:color w:val="000000"/>
              </w:rPr>
            </w:pPr>
            <w:r w:rsidRPr="00E334A7">
              <w:rPr>
                <w:bCs/>
                <w:color w:val="000000"/>
              </w:rPr>
              <w:t xml:space="preserve">Используется </w:t>
            </w:r>
            <w:proofErr w:type="gramStart"/>
            <w:r w:rsidRPr="00E334A7">
              <w:rPr>
                <w:bCs/>
                <w:color w:val="000000"/>
              </w:rPr>
              <w:t>учителем  в</w:t>
            </w:r>
            <w:proofErr w:type="gramEnd"/>
            <w:r w:rsidRPr="00E334A7">
              <w:rPr>
                <w:bCs/>
                <w:color w:val="000000"/>
              </w:rPr>
              <w:t xml:space="preserve"> соответствии с планируемыми потребностями</w:t>
            </w:r>
          </w:p>
        </w:tc>
        <w:tc>
          <w:tcPr>
            <w:tcW w:w="1276" w:type="dxa"/>
          </w:tcPr>
          <w:p w:rsidR="00017F69" w:rsidRPr="00E334A7" w:rsidRDefault="00017F69" w:rsidP="00D75B45">
            <w:pPr>
              <w:tabs>
                <w:tab w:val="left" w:pos="6300"/>
              </w:tabs>
              <w:rPr>
                <w:b/>
                <w:bCs/>
                <w:color w:val="000000"/>
              </w:rPr>
            </w:pPr>
            <w:r w:rsidRPr="00E334A7">
              <w:rPr>
                <w:b/>
                <w:bCs/>
                <w:color w:val="000000"/>
              </w:rPr>
              <w:t>1</w:t>
            </w:r>
          </w:p>
        </w:tc>
      </w:tr>
      <w:tr w:rsidR="00017F69" w:rsidRPr="00E334A7" w:rsidTr="00D75B45">
        <w:tc>
          <w:tcPr>
            <w:tcW w:w="10031" w:type="dxa"/>
            <w:gridSpan w:val="5"/>
          </w:tcPr>
          <w:p w:rsidR="00017F69" w:rsidRPr="00E334A7" w:rsidRDefault="00017F69" w:rsidP="00D75B45">
            <w:pPr>
              <w:tabs>
                <w:tab w:val="left" w:pos="6300"/>
              </w:tabs>
              <w:jc w:val="center"/>
              <w:rPr>
                <w:b/>
                <w:bCs/>
                <w:color w:val="000000"/>
              </w:rPr>
            </w:pPr>
            <w:r w:rsidRPr="00E334A7">
              <w:rPr>
                <w:b/>
                <w:bCs/>
                <w:color w:val="000000"/>
              </w:rPr>
              <w:t>ТСО</w:t>
            </w:r>
          </w:p>
        </w:tc>
      </w:tr>
      <w:tr w:rsidR="00017F69" w:rsidRPr="00E334A7" w:rsidTr="00D75B45">
        <w:tc>
          <w:tcPr>
            <w:tcW w:w="1101" w:type="dxa"/>
          </w:tcPr>
          <w:p w:rsidR="00017F69" w:rsidRPr="00E334A7" w:rsidRDefault="00017F69" w:rsidP="00D75B45">
            <w:pPr>
              <w:tabs>
                <w:tab w:val="left" w:pos="6300"/>
              </w:tabs>
              <w:rPr>
                <w:b/>
                <w:bCs/>
                <w:color w:val="000000"/>
              </w:rPr>
            </w:pPr>
            <w:r w:rsidRPr="00E334A7">
              <w:rPr>
                <w:b/>
                <w:bCs/>
                <w:color w:val="000000"/>
              </w:rPr>
              <w:t>3.</w:t>
            </w:r>
          </w:p>
        </w:tc>
        <w:tc>
          <w:tcPr>
            <w:tcW w:w="4677" w:type="dxa"/>
          </w:tcPr>
          <w:p w:rsidR="00017F69" w:rsidRPr="00E334A7" w:rsidRDefault="00017F69" w:rsidP="00D75B45">
            <w:pPr>
              <w:tabs>
                <w:tab w:val="left" w:pos="6300"/>
              </w:tabs>
              <w:rPr>
                <w:bCs/>
                <w:color w:val="000000"/>
              </w:rPr>
            </w:pPr>
            <w:r w:rsidRPr="00E334A7">
              <w:rPr>
                <w:bCs/>
                <w:color w:val="000000"/>
                <w:lang w:val="en-US"/>
              </w:rPr>
              <w:t xml:space="preserve">DVD </w:t>
            </w:r>
          </w:p>
        </w:tc>
        <w:tc>
          <w:tcPr>
            <w:tcW w:w="2977" w:type="dxa"/>
            <w:gridSpan w:val="2"/>
          </w:tcPr>
          <w:p w:rsidR="00017F69" w:rsidRPr="00E334A7" w:rsidRDefault="00017F69" w:rsidP="00D75B45">
            <w:pPr>
              <w:tabs>
                <w:tab w:val="left" w:pos="6300"/>
              </w:tabs>
              <w:rPr>
                <w:bCs/>
                <w:color w:val="000000"/>
              </w:rPr>
            </w:pPr>
            <w:r w:rsidRPr="00E334A7">
              <w:rPr>
                <w:bCs/>
                <w:color w:val="000000"/>
              </w:rPr>
              <w:t>Предназначен для приме</w:t>
            </w:r>
            <w:r w:rsidRPr="00E334A7">
              <w:rPr>
                <w:bCs/>
                <w:color w:val="000000"/>
              </w:rPr>
              <w:lastRenderedPageBreak/>
              <w:t>нения на уроках электронных пособий</w:t>
            </w:r>
          </w:p>
        </w:tc>
        <w:tc>
          <w:tcPr>
            <w:tcW w:w="1276" w:type="dxa"/>
          </w:tcPr>
          <w:p w:rsidR="00017F69" w:rsidRPr="00E334A7" w:rsidRDefault="00017F69" w:rsidP="00D75B45">
            <w:pPr>
              <w:tabs>
                <w:tab w:val="left" w:pos="6300"/>
              </w:tabs>
              <w:rPr>
                <w:b/>
                <w:bCs/>
                <w:color w:val="000000"/>
              </w:rPr>
            </w:pPr>
            <w:r w:rsidRPr="00E334A7">
              <w:rPr>
                <w:b/>
                <w:bCs/>
                <w:color w:val="000000"/>
              </w:rPr>
              <w:lastRenderedPageBreak/>
              <w:t>1</w:t>
            </w:r>
          </w:p>
        </w:tc>
      </w:tr>
      <w:tr w:rsidR="00017F69" w:rsidRPr="00E334A7" w:rsidTr="00D75B45">
        <w:tc>
          <w:tcPr>
            <w:tcW w:w="1101" w:type="dxa"/>
          </w:tcPr>
          <w:p w:rsidR="00017F69" w:rsidRPr="00E334A7" w:rsidRDefault="00017F69" w:rsidP="00D75B45">
            <w:pPr>
              <w:tabs>
                <w:tab w:val="left" w:pos="6300"/>
              </w:tabs>
              <w:rPr>
                <w:b/>
                <w:bCs/>
                <w:color w:val="000000"/>
              </w:rPr>
            </w:pPr>
            <w:r w:rsidRPr="00E334A7">
              <w:rPr>
                <w:b/>
                <w:bCs/>
                <w:color w:val="000000"/>
              </w:rPr>
              <w:lastRenderedPageBreak/>
              <w:t>4.</w:t>
            </w:r>
          </w:p>
        </w:tc>
        <w:tc>
          <w:tcPr>
            <w:tcW w:w="4677" w:type="dxa"/>
          </w:tcPr>
          <w:p w:rsidR="00017F69" w:rsidRPr="00E334A7" w:rsidRDefault="00017F69" w:rsidP="00D75B45">
            <w:pPr>
              <w:tabs>
                <w:tab w:val="left" w:pos="6300"/>
              </w:tabs>
              <w:rPr>
                <w:bCs/>
                <w:color w:val="000000"/>
              </w:rPr>
            </w:pPr>
            <w:r w:rsidRPr="00E334A7">
              <w:rPr>
                <w:bCs/>
                <w:color w:val="000000"/>
              </w:rPr>
              <w:t>Телевизор</w:t>
            </w:r>
          </w:p>
        </w:tc>
        <w:tc>
          <w:tcPr>
            <w:tcW w:w="2977" w:type="dxa"/>
            <w:gridSpan w:val="2"/>
          </w:tcPr>
          <w:p w:rsidR="00017F69" w:rsidRPr="00E334A7" w:rsidRDefault="00017F69" w:rsidP="00D75B45">
            <w:pPr>
              <w:tabs>
                <w:tab w:val="left" w:pos="6300"/>
              </w:tabs>
              <w:rPr>
                <w:bCs/>
                <w:color w:val="000000"/>
              </w:rPr>
            </w:pPr>
            <w:r w:rsidRPr="00E334A7">
              <w:rPr>
                <w:bCs/>
                <w:color w:val="000000"/>
              </w:rPr>
              <w:t>Предназначен для применения на уроках электронных пособий</w:t>
            </w:r>
          </w:p>
        </w:tc>
        <w:tc>
          <w:tcPr>
            <w:tcW w:w="1276" w:type="dxa"/>
          </w:tcPr>
          <w:p w:rsidR="00017F69" w:rsidRPr="00E334A7" w:rsidRDefault="00017F69" w:rsidP="00D75B45">
            <w:pPr>
              <w:tabs>
                <w:tab w:val="left" w:pos="6300"/>
              </w:tabs>
              <w:rPr>
                <w:b/>
                <w:bCs/>
                <w:color w:val="000000"/>
              </w:rPr>
            </w:pPr>
            <w:r w:rsidRPr="00E334A7">
              <w:rPr>
                <w:b/>
                <w:bCs/>
                <w:color w:val="000000"/>
              </w:rPr>
              <w:t>1</w:t>
            </w:r>
          </w:p>
        </w:tc>
      </w:tr>
      <w:tr w:rsidR="00017F69" w:rsidRPr="00E334A7" w:rsidTr="00D75B45">
        <w:tc>
          <w:tcPr>
            <w:tcW w:w="1101" w:type="dxa"/>
          </w:tcPr>
          <w:p w:rsidR="00017F69" w:rsidRPr="00E334A7" w:rsidRDefault="00017F69" w:rsidP="00D75B45">
            <w:pPr>
              <w:tabs>
                <w:tab w:val="left" w:pos="6300"/>
              </w:tabs>
              <w:rPr>
                <w:b/>
                <w:bCs/>
                <w:color w:val="000000"/>
              </w:rPr>
            </w:pPr>
            <w:r w:rsidRPr="00E334A7">
              <w:rPr>
                <w:b/>
                <w:bCs/>
                <w:color w:val="000000"/>
              </w:rPr>
              <w:t>5.</w:t>
            </w:r>
          </w:p>
        </w:tc>
        <w:tc>
          <w:tcPr>
            <w:tcW w:w="4677" w:type="dxa"/>
          </w:tcPr>
          <w:p w:rsidR="00017F69" w:rsidRPr="00E334A7" w:rsidRDefault="00017F69" w:rsidP="00D75B45">
            <w:pPr>
              <w:tabs>
                <w:tab w:val="left" w:pos="6300"/>
              </w:tabs>
              <w:rPr>
                <w:bCs/>
                <w:color w:val="000000"/>
              </w:rPr>
            </w:pPr>
            <w:r w:rsidRPr="00E334A7">
              <w:rPr>
                <w:bCs/>
                <w:color w:val="000000"/>
              </w:rPr>
              <w:t>Магнитофон</w:t>
            </w:r>
          </w:p>
        </w:tc>
        <w:tc>
          <w:tcPr>
            <w:tcW w:w="2977" w:type="dxa"/>
            <w:gridSpan w:val="2"/>
          </w:tcPr>
          <w:p w:rsidR="00017F69" w:rsidRPr="00E334A7" w:rsidRDefault="00017F69" w:rsidP="00D75B45">
            <w:pPr>
              <w:tabs>
                <w:tab w:val="left" w:pos="6300"/>
              </w:tabs>
              <w:rPr>
                <w:bCs/>
                <w:color w:val="000000"/>
              </w:rPr>
            </w:pPr>
            <w:r w:rsidRPr="00E334A7">
              <w:rPr>
                <w:bCs/>
                <w:color w:val="000000"/>
              </w:rPr>
              <w:t>Предназначен для прослушивания аудиозаписей</w:t>
            </w:r>
          </w:p>
        </w:tc>
        <w:tc>
          <w:tcPr>
            <w:tcW w:w="1276" w:type="dxa"/>
          </w:tcPr>
          <w:p w:rsidR="00017F69" w:rsidRPr="00E334A7" w:rsidRDefault="00017F69" w:rsidP="00D75B45">
            <w:pPr>
              <w:tabs>
                <w:tab w:val="left" w:pos="6300"/>
              </w:tabs>
              <w:rPr>
                <w:b/>
                <w:bCs/>
                <w:color w:val="000000"/>
              </w:rPr>
            </w:pPr>
            <w:r w:rsidRPr="00E334A7">
              <w:rPr>
                <w:b/>
                <w:bCs/>
                <w:color w:val="000000"/>
              </w:rPr>
              <w:t>1</w:t>
            </w:r>
          </w:p>
        </w:tc>
      </w:tr>
    </w:tbl>
    <w:p w:rsidR="00C74F65" w:rsidRDefault="003D728D" w:rsidP="00FE41B3">
      <w:pPr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</w:t>
      </w:r>
      <w:r w:rsidRPr="00D2313E">
        <w:rPr>
          <w:b/>
          <w:sz w:val="28"/>
          <w:szCs w:val="28"/>
        </w:rPr>
        <w:t>езультаты изучения учебного предмета</w:t>
      </w:r>
      <w:r>
        <w:rPr>
          <w:b/>
          <w:sz w:val="28"/>
          <w:szCs w:val="28"/>
        </w:rPr>
        <w:t xml:space="preserve"> «Мир природы и человека»</w:t>
      </w:r>
      <w:r w:rsidR="00FE28D4">
        <w:rPr>
          <w:b/>
          <w:sz w:val="28"/>
          <w:szCs w:val="28"/>
        </w:rPr>
        <w:t xml:space="preserve"> в 1 классе</w:t>
      </w:r>
    </w:p>
    <w:p w:rsidR="00A06DD0" w:rsidRPr="003D728D" w:rsidRDefault="003D728D" w:rsidP="003D72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261D9" w:rsidRPr="00A06DD0">
        <w:rPr>
          <w:i/>
          <w:sz w:val="28"/>
          <w:szCs w:val="28"/>
        </w:rPr>
        <w:t>Личностные результаты:</w:t>
      </w:r>
      <w:r w:rsidR="00A261D9" w:rsidRPr="00A06DD0">
        <w:rPr>
          <w:sz w:val="28"/>
          <w:szCs w:val="28"/>
        </w:rPr>
        <w:t xml:space="preserve"> </w:t>
      </w:r>
    </w:p>
    <w:p w:rsidR="003A33BB" w:rsidRDefault="003A33BB" w:rsidP="00FE28D4">
      <w:pPr>
        <w:pStyle w:val="Default"/>
        <w:jc w:val="both"/>
        <w:rPr>
          <w:sz w:val="28"/>
          <w:szCs w:val="28"/>
        </w:rPr>
      </w:pPr>
      <w:r>
        <w:t xml:space="preserve"> </w:t>
      </w:r>
      <w:r w:rsidRPr="003A33BB">
        <w:rPr>
          <w:sz w:val="28"/>
          <w:szCs w:val="28"/>
        </w:rPr>
        <w:t xml:space="preserve">- осознание себя как ученика, как члена семьи, как друга и одноклассника; </w:t>
      </w:r>
    </w:p>
    <w:p w:rsidR="003A33BB" w:rsidRDefault="003A33BB" w:rsidP="00FE28D4">
      <w:pPr>
        <w:pStyle w:val="Default"/>
        <w:jc w:val="both"/>
        <w:rPr>
          <w:sz w:val="28"/>
          <w:szCs w:val="28"/>
        </w:rPr>
      </w:pPr>
      <w:r w:rsidRPr="003A33BB">
        <w:rPr>
          <w:sz w:val="28"/>
          <w:szCs w:val="28"/>
        </w:rPr>
        <w:t xml:space="preserve">- адекватность представлений о собственных возможностях и ограничениях, о насущно необходимом жизнеобеспечении; </w:t>
      </w:r>
    </w:p>
    <w:p w:rsidR="003A33BB" w:rsidRDefault="003A33BB" w:rsidP="00FE28D4">
      <w:pPr>
        <w:pStyle w:val="Default"/>
        <w:jc w:val="both"/>
        <w:rPr>
          <w:sz w:val="28"/>
          <w:szCs w:val="28"/>
        </w:rPr>
      </w:pPr>
      <w:r w:rsidRPr="003A33BB">
        <w:rPr>
          <w:sz w:val="28"/>
          <w:szCs w:val="28"/>
        </w:rPr>
        <w:t xml:space="preserve">- способность вступать в коммуникацию со взрослыми по вопросам сопровождения учебного процесса и создания специальных условий для пребывания в школе, своих нуждах и правах в организации обучения; </w:t>
      </w:r>
    </w:p>
    <w:p w:rsidR="003A33BB" w:rsidRDefault="003A33BB" w:rsidP="00FE28D4">
      <w:pPr>
        <w:pStyle w:val="Default"/>
        <w:jc w:val="both"/>
        <w:rPr>
          <w:sz w:val="28"/>
          <w:szCs w:val="28"/>
        </w:rPr>
      </w:pPr>
      <w:r w:rsidRPr="003A33BB">
        <w:rPr>
          <w:sz w:val="28"/>
          <w:szCs w:val="28"/>
        </w:rPr>
        <w:t xml:space="preserve">- способность вступать в коммуникацию со сверстниками по вопросам помощи, при взаимодействии в совместной деятельности; </w:t>
      </w:r>
    </w:p>
    <w:p w:rsidR="003A33BB" w:rsidRDefault="003A33BB" w:rsidP="00FE28D4">
      <w:pPr>
        <w:pStyle w:val="Default"/>
        <w:jc w:val="both"/>
        <w:rPr>
          <w:sz w:val="28"/>
          <w:szCs w:val="28"/>
        </w:rPr>
      </w:pPr>
      <w:r w:rsidRPr="003A33BB">
        <w:rPr>
          <w:sz w:val="28"/>
          <w:szCs w:val="28"/>
        </w:rPr>
        <w:t xml:space="preserve">- владение социально-бытовыми умениями в учебной деятельности и повседневной жизни; </w:t>
      </w:r>
    </w:p>
    <w:p w:rsidR="003A33BB" w:rsidRDefault="003A33BB" w:rsidP="00FE28D4">
      <w:pPr>
        <w:pStyle w:val="Default"/>
        <w:jc w:val="both"/>
        <w:rPr>
          <w:sz w:val="28"/>
          <w:szCs w:val="28"/>
        </w:rPr>
      </w:pPr>
      <w:r w:rsidRPr="003A33BB">
        <w:rPr>
          <w:sz w:val="28"/>
          <w:szCs w:val="28"/>
        </w:rPr>
        <w:t xml:space="preserve">- владение навыками коммуникации и принятыми ритуалами социального взаимодействия (т. е. самой формой поведения, его социальным рисунком); </w:t>
      </w:r>
    </w:p>
    <w:p w:rsidR="003A33BB" w:rsidRDefault="003A33BB" w:rsidP="00FE28D4">
      <w:pPr>
        <w:pStyle w:val="Default"/>
        <w:jc w:val="both"/>
        <w:rPr>
          <w:sz w:val="28"/>
          <w:szCs w:val="28"/>
        </w:rPr>
      </w:pPr>
      <w:r w:rsidRPr="003A33BB">
        <w:rPr>
          <w:sz w:val="28"/>
          <w:szCs w:val="28"/>
        </w:rPr>
        <w:t>- осмысление и дифференциация картины мира, ее временно-пространственной организации;</w:t>
      </w:r>
    </w:p>
    <w:p w:rsidR="003A33BB" w:rsidRDefault="003A33BB" w:rsidP="00FE28D4">
      <w:pPr>
        <w:pStyle w:val="Default"/>
        <w:jc w:val="both"/>
        <w:rPr>
          <w:sz w:val="28"/>
          <w:szCs w:val="28"/>
        </w:rPr>
      </w:pPr>
      <w:r w:rsidRPr="003A33BB">
        <w:rPr>
          <w:sz w:val="28"/>
          <w:szCs w:val="28"/>
        </w:rPr>
        <w:t xml:space="preserve"> - осмысление социального окружения, своего места в нем, принятие соответствующих возрасту ценностей и социальных ролей; </w:t>
      </w:r>
    </w:p>
    <w:p w:rsidR="00FE28D4" w:rsidRDefault="003A33BB" w:rsidP="00FE28D4">
      <w:pPr>
        <w:pStyle w:val="Default"/>
        <w:jc w:val="both"/>
        <w:rPr>
          <w:sz w:val="28"/>
          <w:szCs w:val="28"/>
        </w:rPr>
      </w:pPr>
      <w:r w:rsidRPr="003A33BB">
        <w:rPr>
          <w:sz w:val="28"/>
          <w:szCs w:val="28"/>
        </w:rPr>
        <w:t xml:space="preserve">- овладение самостоятельным выполнением заданий, поручений, инструкций. </w:t>
      </w:r>
    </w:p>
    <w:p w:rsidR="00FE28D4" w:rsidRDefault="00FE28D4" w:rsidP="00FE28D4">
      <w:pPr>
        <w:pStyle w:val="Default"/>
        <w:jc w:val="both"/>
        <w:rPr>
          <w:sz w:val="28"/>
          <w:szCs w:val="28"/>
        </w:rPr>
      </w:pPr>
    </w:p>
    <w:p w:rsidR="003A33BB" w:rsidRDefault="00A0769A" w:rsidP="00FE28D4">
      <w:pPr>
        <w:pStyle w:val="Default"/>
        <w:jc w:val="both"/>
        <w:rPr>
          <w:i/>
          <w:sz w:val="28"/>
          <w:szCs w:val="28"/>
        </w:rPr>
      </w:pPr>
      <w:r w:rsidRPr="003A33BB">
        <w:rPr>
          <w:i/>
          <w:sz w:val="28"/>
          <w:szCs w:val="28"/>
        </w:rPr>
        <w:t>Предмет</w:t>
      </w:r>
      <w:r>
        <w:rPr>
          <w:i/>
          <w:sz w:val="28"/>
          <w:szCs w:val="28"/>
        </w:rPr>
        <w:t xml:space="preserve">ные </w:t>
      </w:r>
      <w:r w:rsidRPr="003A33BB">
        <w:rPr>
          <w:i/>
          <w:sz w:val="28"/>
          <w:szCs w:val="28"/>
        </w:rPr>
        <w:t>результаты</w:t>
      </w:r>
      <w:r w:rsidR="003A33BB">
        <w:rPr>
          <w:i/>
          <w:sz w:val="28"/>
          <w:szCs w:val="28"/>
        </w:rPr>
        <w:t>:</w:t>
      </w:r>
    </w:p>
    <w:p w:rsidR="003A33BB" w:rsidRDefault="003A33BB" w:rsidP="00FE28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33BB">
        <w:rPr>
          <w:sz w:val="28"/>
          <w:szCs w:val="28"/>
        </w:rPr>
        <w:t>правильно и точно называть изученные объекты, явле</w:t>
      </w:r>
      <w:r>
        <w:rPr>
          <w:sz w:val="28"/>
          <w:szCs w:val="28"/>
        </w:rPr>
        <w:t>ния, их признаки;</w:t>
      </w:r>
    </w:p>
    <w:p w:rsidR="003A33BB" w:rsidRDefault="003A33BB" w:rsidP="00FE28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33BB">
        <w:rPr>
          <w:sz w:val="28"/>
          <w:szCs w:val="28"/>
        </w:rPr>
        <w:t>различать объекты живой и неживой природы;</w:t>
      </w:r>
    </w:p>
    <w:p w:rsidR="003A33BB" w:rsidRDefault="003A33BB" w:rsidP="00FE28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3A33BB">
        <w:rPr>
          <w:sz w:val="28"/>
          <w:szCs w:val="28"/>
        </w:rPr>
        <w:t xml:space="preserve">выделять части растений; узнавать в природе и на рисунках деревья, кусты, травы; </w:t>
      </w:r>
    </w:p>
    <w:p w:rsidR="003A33BB" w:rsidRDefault="003A33BB" w:rsidP="00FE28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33BB">
        <w:rPr>
          <w:sz w:val="28"/>
          <w:szCs w:val="28"/>
        </w:rPr>
        <w:t xml:space="preserve">называть наиболее распространенных диких и домашних животных своей местности; </w:t>
      </w:r>
    </w:p>
    <w:p w:rsidR="003A33BB" w:rsidRPr="003A33BB" w:rsidRDefault="003A33BB" w:rsidP="00FE28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33BB">
        <w:rPr>
          <w:sz w:val="28"/>
          <w:szCs w:val="28"/>
        </w:rPr>
        <w:t>называть и показывать органы чувств человека, объяснять их назначение</w:t>
      </w:r>
      <w:r>
        <w:t xml:space="preserve">. </w:t>
      </w:r>
    </w:p>
    <w:p w:rsidR="003A33BB" w:rsidRDefault="003A33BB" w:rsidP="008F1780">
      <w:pPr>
        <w:pStyle w:val="Default"/>
        <w:jc w:val="both"/>
      </w:pPr>
    </w:p>
    <w:p w:rsidR="008F1780" w:rsidRPr="00FE28D4" w:rsidRDefault="008F1780" w:rsidP="008F1780">
      <w:pPr>
        <w:pStyle w:val="Default"/>
        <w:jc w:val="both"/>
        <w:rPr>
          <w:sz w:val="28"/>
          <w:szCs w:val="28"/>
          <w:u w:val="single"/>
        </w:rPr>
      </w:pPr>
      <w:r w:rsidRPr="00FE28D4">
        <w:rPr>
          <w:i/>
          <w:sz w:val="28"/>
          <w:szCs w:val="28"/>
          <w:u w:val="single"/>
        </w:rPr>
        <w:t>Минимальным</w:t>
      </w:r>
      <w:r w:rsidRPr="00FE28D4">
        <w:rPr>
          <w:sz w:val="28"/>
          <w:szCs w:val="28"/>
          <w:u w:val="single"/>
        </w:rPr>
        <w:t xml:space="preserve"> </w:t>
      </w:r>
      <w:r w:rsidR="00E166BF" w:rsidRPr="00FE28D4">
        <w:rPr>
          <w:i/>
          <w:sz w:val="28"/>
          <w:szCs w:val="28"/>
          <w:u w:val="single"/>
        </w:rPr>
        <w:t>уровень</w:t>
      </w:r>
      <w:r w:rsidRPr="00FE28D4">
        <w:rPr>
          <w:sz w:val="28"/>
          <w:szCs w:val="28"/>
          <w:u w:val="single"/>
        </w:rPr>
        <w:t xml:space="preserve">: </w:t>
      </w:r>
    </w:p>
    <w:p w:rsidR="008F1780" w:rsidRPr="008F1780" w:rsidRDefault="008F1780" w:rsidP="00FE28D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1780">
        <w:rPr>
          <w:sz w:val="28"/>
          <w:szCs w:val="28"/>
        </w:rPr>
        <w:t xml:space="preserve">правильно и точно называть изученные объекты, явления, их признаки; </w:t>
      </w:r>
    </w:p>
    <w:p w:rsidR="008F1780" w:rsidRPr="008F1780" w:rsidRDefault="008F1780" w:rsidP="00FE28D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1780">
        <w:rPr>
          <w:sz w:val="28"/>
          <w:szCs w:val="28"/>
        </w:rPr>
        <w:t xml:space="preserve">различать объекты живой и неживой природы; </w:t>
      </w:r>
    </w:p>
    <w:p w:rsidR="008F1780" w:rsidRPr="008F1780" w:rsidRDefault="008F1780" w:rsidP="00FE28D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1780">
        <w:rPr>
          <w:sz w:val="28"/>
          <w:szCs w:val="28"/>
        </w:rPr>
        <w:t xml:space="preserve">выделять части растений; узнавать в природе и на рисунках деревья, кусты, травы; </w:t>
      </w:r>
    </w:p>
    <w:p w:rsidR="008F1780" w:rsidRPr="008F1780" w:rsidRDefault="008F1780" w:rsidP="00FE28D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1780">
        <w:rPr>
          <w:sz w:val="28"/>
          <w:szCs w:val="28"/>
        </w:rPr>
        <w:t xml:space="preserve">называть наиболее распространённых диких и домашних животных своей местности; </w:t>
      </w:r>
    </w:p>
    <w:p w:rsidR="008F1780" w:rsidRPr="008F1780" w:rsidRDefault="008F1780" w:rsidP="00FE28D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1780">
        <w:rPr>
          <w:sz w:val="28"/>
          <w:szCs w:val="28"/>
        </w:rPr>
        <w:t xml:space="preserve">называть и показывать органы чувств человека, объяснять их назначение; </w:t>
      </w:r>
    </w:p>
    <w:p w:rsidR="008F1780" w:rsidRDefault="008F1780" w:rsidP="00FE28D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F1780">
        <w:rPr>
          <w:sz w:val="28"/>
          <w:szCs w:val="28"/>
        </w:rPr>
        <w:t>соблюдение элементарных санитарно-гигиенических норм</w:t>
      </w:r>
      <w:r w:rsidR="00E166BF">
        <w:rPr>
          <w:sz w:val="28"/>
          <w:szCs w:val="28"/>
        </w:rPr>
        <w:t>.</w:t>
      </w:r>
    </w:p>
    <w:p w:rsidR="00FE28D4" w:rsidRPr="008F1780" w:rsidRDefault="00FE28D4" w:rsidP="00D34CA6">
      <w:pPr>
        <w:pStyle w:val="Default"/>
        <w:jc w:val="both"/>
        <w:rPr>
          <w:sz w:val="28"/>
          <w:szCs w:val="28"/>
        </w:rPr>
      </w:pPr>
    </w:p>
    <w:p w:rsidR="008F1780" w:rsidRPr="00FE28D4" w:rsidRDefault="00D34CA6" w:rsidP="00D34CA6">
      <w:pPr>
        <w:pStyle w:val="Default"/>
        <w:jc w:val="both"/>
        <w:rPr>
          <w:sz w:val="28"/>
          <w:szCs w:val="28"/>
          <w:u w:val="single"/>
        </w:rPr>
      </w:pPr>
      <w:r w:rsidRPr="00FE28D4">
        <w:rPr>
          <w:i/>
          <w:sz w:val="28"/>
          <w:szCs w:val="28"/>
          <w:u w:val="single"/>
        </w:rPr>
        <w:t xml:space="preserve"> </w:t>
      </w:r>
      <w:r w:rsidR="008F1780" w:rsidRPr="00FE28D4">
        <w:rPr>
          <w:i/>
          <w:sz w:val="28"/>
          <w:szCs w:val="28"/>
          <w:u w:val="single"/>
        </w:rPr>
        <w:t>Достаточный уровень</w:t>
      </w:r>
      <w:r w:rsidR="008F1780" w:rsidRPr="00FE28D4">
        <w:rPr>
          <w:sz w:val="28"/>
          <w:szCs w:val="28"/>
          <w:u w:val="single"/>
        </w:rPr>
        <w:t xml:space="preserve">: </w:t>
      </w:r>
    </w:p>
    <w:p w:rsidR="008F1780" w:rsidRPr="008F1780" w:rsidRDefault="008F1780" w:rsidP="00D34C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1780">
        <w:rPr>
          <w:sz w:val="28"/>
          <w:szCs w:val="28"/>
        </w:rPr>
        <w:t xml:space="preserve">овладение представлениями о взаимосвязях между изученными объектами и явлениями природы; </w:t>
      </w:r>
    </w:p>
    <w:p w:rsidR="008F1780" w:rsidRPr="008F1780" w:rsidRDefault="008F1780" w:rsidP="00D34C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1780">
        <w:rPr>
          <w:sz w:val="28"/>
          <w:szCs w:val="28"/>
        </w:rPr>
        <w:t xml:space="preserve">узнавание и называние объектов живой и неживой природы в естественных условиях; </w:t>
      </w:r>
    </w:p>
    <w:p w:rsidR="008F1780" w:rsidRPr="008F1780" w:rsidRDefault="008F1780" w:rsidP="00D34C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1780">
        <w:rPr>
          <w:sz w:val="28"/>
          <w:szCs w:val="28"/>
        </w:rPr>
        <w:t xml:space="preserve">отнесение изученных объектов природы к определенным группам по существенным признакам; </w:t>
      </w:r>
    </w:p>
    <w:p w:rsidR="008F1780" w:rsidRDefault="008F1780" w:rsidP="00D34CA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1780">
        <w:rPr>
          <w:sz w:val="28"/>
          <w:szCs w:val="28"/>
        </w:rPr>
        <w:t>знание правил гигиены органов чувств, безопасного поведения в соответствии со своими знаниями</w:t>
      </w:r>
      <w:r w:rsidR="00E166BF">
        <w:rPr>
          <w:sz w:val="28"/>
          <w:szCs w:val="28"/>
        </w:rPr>
        <w:t>;</w:t>
      </w:r>
    </w:p>
    <w:p w:rsidR="00E166BF" w:rsidRDefault="00E166BF" w:rsidP="00D34CA6">
      <w:pPr>
        <w:jc w:val="both"/>
        <w:rPr>
          <w:sz w:val="28"/>
          <w:szCs w:val="28"/>
        </w:rPr>
      </w:pPr>
      <w:r>
        <w:rPr>
          <w:sz w:val="28"/>
          <w:szCs w:val="28"/>
        </w:rPr>
        <w:t>-умение по своим наблюдениям делать выводы и приводить пример.</w:t>
      </w:r>
    </w:p>
    <w:p w:rsidR="00FE383E" w:rsidRPr="00F022DB" w:rsidRDefault="00FE383E" w:rsidP="004B0679">
      <w:pPr>
        <w:jc w:val="both"/>
        <w:rPr>
          <w:rStyle w:val="20"/>
          <w:b/>
          <w:sz w:val="28"/>
          <w:szCs w:val="28"/>
        </w:rPr>
      </w:pPr>
    </w:p>
    <w:p w:rsidR="00FE41B3" w:rsidRDefault="00FE41B3" w:rsidP="004B0679">
      <w:pPr>
        <w:jc w:val="both"/>
        <w:rPr>
          <w:rStyle w:val="20"/>
          <w:rFonts w:eastAsia="Tahoma"/>
          <w:sz w:val="28"/>
          <w:szCs w:val="28"/>
        </w:rPr>
      </w:pPr>
    </w:p>
    <w:p w:rsidR="00FE41B3" w:rsidRDefault="00FE41B3" w:rsidP="004B0679">
      <w:pPr>
        <w:jc w:val="both"/>
        <w:rPr>
          <w:rStyle w:val="20"/>
          <w:rFonts w:eastAsia="Tahoma"/>
          <w:sz w:val="28"/>
          <w:szCs w:val="28"/>
        </w:rPr>
      </w:pPr>
    </w:p>
    <w:p w:rsidR="009C7688" w:rsidRPr="00210C9C" w:rsidRDefault="009777BE" w:rsidP="004B0679">
      <w:pPr>
        <w:jc w:val="both"/>
        <w:rPr>
          <w:rStyle w:val="20"/>
          <w:rFonts w:eastAsia="Tahoma"/>
          <w:sz w:val="28"/>
          <w:szCs w:val="28"/>
        </w:rPr>
      </w:pPr>
      <w:proofErr w:type="gramStart"/>
      <w:r>
        <w:rPr>
          <w:rStyle w:val="20"/>
          <w:rFonts w:eastAsia="Tahoma"/>
          <w:sz w:val="28"/>
          <w:szCs w:val="28"/>
        </w:rPr>
        <w:t>СОГЛАСОВАНО</w:t>
      </w:r>
      <w:r w:rsidR="002E2022">
        <w:rPr>
          <w:rStyle w:val="20"/>
          <w:rFonts w:eastAsia="Tahoma"/>
          <w:sz w:val="28"/>
          <w:szCs w:val="28"/>
        </w:rPr>
        <w:t>:</w:t>
      </w:r>
      <w:r w:rsidR="009C7688" w:rsidRPr="00210C9C">
        <w:rPr>
          <w:rStyle w:val="20"/>
          <w:rFonts w:eastAsia="Tahoma"/>
          <w:sz w:val="28"/>
          <w:szCs w:val="28"/>
        </w:rPr>
        <w:t xml:space="preserve">   </w:t>
      </w:r>
      <w:proofErr w:type="gramEnd"/>
      <w:r w:rsidR="009C7688" w:rsidRPr="00210C9C">
        <w:rPr>
          <w:rStyle w:val="20"/>
          <w:rFonts w:eastAsia="Tahoma"/>
          <w:sz w:val="28"/>
          <w:szCs w:val="28"/>
        </w:rPr>
        <w:t xml:space="preserve">                   </w:t>
      </w:r>
      <w:r w:rsidR="009C7688">
        <w:rPr>
          <w:rStyle w:val="20"/>
          <w:rFonts w:eastAsia="Tahoma"/>
          <w:sz w:val="28"/>
          <w:szCs w:val="28"/>
        </w:rPr>
        <w:t xml:space="preserve">                           </w:t>
      </w:r>
      <w:r w:rsidR="009C7688" w:rsidRPr="00210C9C">
        <w:rPr>
          <w:rStyle w:val="20"/>
          <w:rFonts w:eastAsia="Tahoma"/>
          <w:sz w:val="28"/>
          <w:szCs w:val="28"/>
        </w:rPr>
        <w:t xml:space="preserve">  </w:t>
      </w:r>
      <w:r w:rsidR="009C7688">
        <w:rPr>
          <w:rStyle w:val="20"/>
          <w:rFonts w:eastAsia="Tahoma"/>
          <w:sz w:val="28"/>
          <w:szCs w:val="28"/>
        </w:rPr>
        <w:t xml:space="preserve">      </w:t>
      </w:r>
      <w:r w:rsidR="00FE41B3">
        <w:rPr>
          <w:rStyle w:val="20"/>
          <w:rFonts w:eastAsia="Tahoma"/>
          <w:sz w:val="28"/>
          <w:szCs w:val="28"/>
        </w:rPr>
        <w:t xml:space="preserve">  </w:t>
      </w:r>
      <w:r w:rsidR="00DB6B9E">
        <w:rPr>
          <w:rStyle w:val="20"/>
          <w:rFonts w:eastAsia="Tahoma"/>
          <w:sz w:val="28"/>
          <w:szCs w:val="28"/>
        </w:rPr>
        <w:t xml:space="preserve">   </w:t>
      </w:r>
      <w:r w:rsidR="009C7688" w:rsidRPr="00210C9C">
        <w:rPr>
          <w:rStyle w:val="20"/>
          <w:rFonts w:eastAsia="Tahoma"/>
          <w:sz w:val="28"/>
          <w:szCs w:val="28"/>
        </w:rPr>
        <w:t>СОГЛАСОВАНО</w:t>
      </w:r>
      <w:r w:rsidR="002E2022">
        <w:rPr>
          <w:rStyle w:val="20"/>
          <w:rFonts w:eastAsia="Tahoma"/>
          <w:sz w:val="28"/>
          <w:szCs w:val="28"/>
        </w:rPr>
        <w:t>:</w:t>
      </w:r>
    </w:p>
    <w:p w:rsidR="009C7688" w:rsidRPr="00210C9C" w:rsidRDefault="009C7688" w:rsidP="004B0679">
      <w:pPr>
        <w:jc w:val="both"/>
        <w:rPr>
          <w:rStyle w:val="20"/>
          <w:rFonts w:eastAsia="Tahoma"/>
          <w:sz w:val="28"/>
          <w:szCs w:val="28"/>
        </w:rPr>
      </w:pPr>
      <w:r w:rsidRPr="00210C9C">
        <w:rPr>
          <w:rStyle w:val="20"/>
          <w:rFonts w:eastAsia="Tahoma"/>
          <w:sz w:val="28"/>
          <w:szCs w:val="28"/>
        </w:rPr>
        <w:t xml:space="preserve">Протокол заседания                                                    </w:t>
      </w:r>
    </w:p>
    <w:p w:rsidR="009C7688" w:rsidRPr="00210C9C" w:rsidRDefault="009C7688" w:rsidP="004B0679">
      <w:pPr>
        <w:jc w:val="both"/>
        <w:rPr>
          <w:rStyle w:val="20"/>
          <w:rFonts w:eastAsia="Tahoma"/>
          <w:sz w:val="28"/>
          <w:szCs w:val="28"/>
        </w:rPr>
      </w:pPr>
      <w:r w:rsidRPr="00210C9C">
        <w:rPr>
          <w:rStyle w:val="20"/>
          <w:rFonts w:eastAsia="Tahoma"/>
          <w:sz w:val="28"/>
          <w:szCs w:val="28"/>
        </w:rPr>
        <w:t>методического объедине</w:t>
      </w:r>
      <w:r w:rsidR="00DB6B9E">
        <w:rPr>
          <w:rStyle w:val="20"/>
          <w:rFonts w:eastAsia="Tahoma"/>
          <w:sz w:val="28"/>
          <w:szCs w:val="28"/>
        </w:rPr>
        <w:t xml:space="preserve">ния                           </w:t>
      </w:r>
      <w:r w:rsidRPr="00210C9C">
        <w:rPr>
          <w:rStyle w:val="20"/>
          <w:rFonts w:eastAsia="Tahoma"/>
          <w:sz w:val="28"/>
          <w:szCs w:val="28"/>
        </w:rPr>
        <w:t xml:space="preserve">Заместитель </w:t>
      </w:r>
      <w:proofErr w:type="gramStart"/>
      <w:r w:rsidRPr="00210C9C">
        <w:rPr>
          <w:rStyle w:val="20"/>
          <w:rFonts w:eastAsia="Tahoma"/>
          <w:sz w:val="28"/>
          <w:szCs w:val="28"/>
        </w:rPr>
        <w:t xml:space="preserve">директора </w:t>
      </w:r>
      <w:r w:rsidR="00E812A3">
        <w:rPr>
          <w:rStyle w:val="20"/>
          <w:rFonts w:eastAsia="Tahoma"/>
          <w:sz w:val="28"/>
          <w:szCs w:val="28"/>
        </w:rPr>
        <w:t xml:space="preserve"> </w:t>
      </w:r>
      <w:r w:rsidRPr="00210C9C">
        <w:rPr>
          <w:rStyle w:val="20"/>
          <w:rFonts w:eastAsia="Tahoma"/>
          <w:sz w:val="28"/>
          <w:szCs w:val="28"/>
        </w:rPr>
        <w:t>по</w:t>
      </w:r>
      <w:proofErr w:type="gramEnd"/>
      <w:r w:rsidRPr="00210C9C">
        <w:rPr>
          <w:rStyle w:val="20"/>
          <w:rFonts w:eastAsia="Tahoma"/>
          <w:sz w:val="28"/>
          <w:szCs w:val="28"/>
        </w:rPr>
        <w:t xml:space="preserve"> </w:t>
      </w:r>
      <w:r>
        <w:rPr>
          <w:rStyle w:val="20"/>
          <w:rFonts w:eastAsia="Tahoma"/>
          <w:sz w:val="28"/>
          <w:szCs w:val="28"/>
        </w:rPr>
        <w:t xml:space="preserve">            </w:t>
      </w:r>
      <w:r w:rsidRPr="00210C9C">
        <w:rPr>
          <w:rStyle w:val="20"/>
          <w:rFonts w:eastAsia="Tahoma"/>
          <w:sz w:val="28"/>
          <w:szCs w:val="28"/>
        </w:rPr>
        <w:t xml:space="preserve">учителей начальных классов  </w:t>
      </w:r>
      <w:r w:rsidR="00E812A3">
        <w:rPr>
          <w:rStyle w:val="20"/>
          <w:rFonts w:eastAsia="Tahoma"/>
          <w:sz w:val="28"/>
          <w:szCs w:val="28"/>
        </w:rPr>
        <w:t xml:space="preserve">                      </w:t>
      </w:r>
      <w:r w:rsidR="00D46428">
        <w:rPr>
          <w:rStyle w:val="20"/>
          <w:rFonts w:eastAsia="Tahoma"/>
          <w:sz w:val="28"/>
          <w:szCs w:val="28"/>
        </w:rPr>
        <w:t xml:space="preserve">       УВР ГК</w:t>
      </w:r>
      <w:r w:rsidRPr="00210C9C">
        <w:rPr>
          <w:rStyle w:val="20"/>
          <w:rFonts w:eastAsia="Tahoma"/>
          <w:sz w:val="28"/>
          <w:szCs w:val="28"/>
        </w:rPr>
        <w:t>ОУ школы № 8</w:t>
      </w:r>
      <w:r w:rsidR="00E812A3">
        <w:rPr>
          <w:rStyle w:val="20"/>
          <w:rFonts w:eastAsia="Tahoma"/>
          <w:sz w:val="28"/>
          <w:szCs w:val="28"/>
        </w:rPr>
        <w:t xml:space="preserve"> г. Лабинска</w:t>
      </w:r>
    </w:p>
    <w:p w:rsidR="009C7688" w:rsidRPr="00210C9C" w:rsidRDefault="00D46428" w:rsidP="004B0679">
      <w:pPr>
        <w:tabs>
          <w:tab w:val="left" w:pos="6363"/>
        </w:tabs>
        <w:jc w:val="both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>ГК</w:t>
      </w:r>
      <w:r w:rsidR="009C7688" w:rsidRPr="00210C9C">
        <w:rPr>
          <w:rStyle w:val="20"/>
          <w:rFonts w:eastAsia="Tahoma"/>
          <w:sz w:val="28"/>
          <w:szCs w:val="28"/>
        </w:rPr>
        <w:t>ОУ школы № 8</w:t>
      </w:r>
      <w:r w:rsidR="00E812A3">
        <w:rPr>
          <w:rStyle w:val="20"/>
          <w:rFonts w:eastAsia="Tahoma"/>
          <w:sz w:val="28"/>
          <w:szCs w:val="28"/>
        </w:rPr>
        <w:t xml:space="preserve"> г. Лабинска</w:t>
      </w:r>
      <w:r w:rsidR="009C7688">
        <w:rPr>
          <w:rStyle w:val="20"/>
          <w:rFonts w:eastAsia="Tahoma"/>
          <w:sz w:val="28"/>
          <w:szCs w:val="28"/>
        </w:rPr>
        <w:tab/>
        <w:t xml:space="preserve">    ________   </w:t>
      </w:r>
      <w:r w:rsidR="009C7688" w:rsidRPr="00210C9C">
        <w:rPr>
          <w:rStyle w:val="20"/>
          <w:rFonts w:eastAsia="Tahoma"/>
          <w:sz w:val="28"/>
          <w:szCs w:val="28"/>
        </w:rPr>
        <w:t>Скорикова А.В.</w:t>
      </w:r>
    </w:p>
    <w:p w:rsidR="009C7688" w:rsidRDefault="009C7688" w:rsidP="004B0679">
      <w:pPr>
        <w:rPr>
          <w:rStyle w:val="20"/>
          <w:rFonts w:eastAsia="Tahoma"/>
          <w:sz w:val="28"/>
          <w:szCs w:val="28"/>
        </w:rPr>
      </w:pPr>
      <w:r w:rsidRPr="00210C9C">
        <w:rPr>
          <w:rStyle w:val="20"/>
          <w:rFonts w:eastAsia="Tahoma"/>
          <w:sz w:val="28"/>
          <w:szCs w:val="28"/>
        </w:rPr>
        <w:t xml:space="preserve">от </w:t>
      </w:r>
      <w:r w:rsidR="00186609">
        <w:rPr>
          <w:rStyle w:val="20"/>
          <w:rFonts w:eastAsia="Tahoma"/>
          <w:sz w:val="28"/>
          <w:szCs w:val="28"/>
          <w:u w:val="single"/>
        </w:rPr>
        <w:t>«24»</w:t>
      </w:r>
      <w:r w:rsidR="00E8551E" w:rsidRPr="009777BE">
        <w:rPr>
          <w:rStyle w:val="20"/>
          <w:rFonts w:eastAsia="Tahoma"/>
          <w:sz w:val="28"/>
          <w:szCs w:val="28"/>
        </w:rPr>
        <w:t xml:space="preserve"> </w:t>
      </w:r>
      <w:r w:rsidRPr="009777BE">
        <w:rPr>
          <w:rStyle w:val="20"/>
          <w:rFonts w:eastAsia="Tahoma"/>
          <w:sz w:val="28"/>
          <w:szCs w:val="28"/>
        </w:rPr>
        <w:t>августа</w:t>
      </w:r>
      <w:r w:rsidRPr="00210C9C">
        <w:rPr>
          <w:rStyle w:val="20"/>
          <w:rFonts w:eastAsia="Tahoma"/>
          <w:sz w:val="28"/>
          <w:szCs w:val="28"/>
        </w:rPr>
        <w:t xml:space="preserve"> 20</w:t>
      </w:r>
      <w:r w:rsidR="00186609">
        <w:rPr>
          <w:rStyle w:val="20"/>
          <w:rFonts w:eastAsia="Tahoma"/>
          <w:sz w:val="28"/>
          <w:szCs w:val="28"/>
          <w:u w:val="single"/>
        </w:rPr>
        <w:t>23</w:t>
      </w:r>
      <w:r>
        <w:rPr>
          <w:rStyle w:val="20"/>
          <w:rFonts w:eastAsia="Tahoma"/>
          <w:sz w:val="28"/>
          <w:szCs w:val="28"/>
        </w:rPr>
        <w:t xml:space="preserve"> г. № 1 </w:t>
      </w:r>
    </w:p>
    <w:p w:rsidR="009C7688" w:rsidRPr="00210C9C" w:rsidRDefault="009C7688" w:rsidP="004B0679">
      <w:pPr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 </w:t>
      </w:r>
      <w:r w:rsidR="009777BE">
        <w:rPr>
          <w:rStyle w:val="20"/>
          <w:rFonts w:eastAsia="Tahoma"/>
          <w:sz w:val="28"/>
          <w:szCs w:val="28"/>
        </w:rPr>
        <w:t>_______________</w:t>
      </w:r>
      <w:proofErr w:type="spellStart"/>
      <w:r w:rsidR="00186609">
        <w:rPr>
          <w:rStyle w:val="20"/>
          <w:rFonts w:eastAsia="Tahoma"/>
          <w:sz w:val="28"/>
          <w:szCs w:val="28"/>
        </w:rPr>
        <w:t>Стригунова</w:t>
      </w:r>
      <w:proofErr w:type="spellEnd"/>
      <w:r w:rsidR="00186609">
        <w:rPr>
          <w:rStyle w:val="20"/>
          <w:rFonts w:eastAsia="Tahoma"/>
          <w:sz w:val="28"/>
          <w:szCs w:val="28"/>
        </w:rPr>
        <w:t xml:space="preserve"> М.В.</w:t>
      </w:r>
      <w:r>
        <w:rPr>
          <w:rStyle w:val="20"/>
          <w:rFonts w:eastAsia="Tahoma"/>
          <w:sz w:val="28"/>
          <w:szCs w:val="28"/>
        </w:rPr>
        <w:t xml:space="preserve">                                  </w:t>
      </w:r>
      <w:r w:rsidR="00DB6B9E">
        <w:rPr>
          <w:rStyle w:val="20"/>
          <w:rFonts w:eastAsia="Tahoma"/>
          <w:sz w:val="28"/>
          <w:szCs w:val="28"/>
        </w:rPr>
        <w:t xml:space="preserve">  </w:t>
      </w:r>
      <w:r w:rsidR="00D46428">
        <w:rPr>
          <w:rStyle w:val="20"/>
          <w:rFonts w:eastAsia="Tahoma"/>
          <w:sz w:val="28"/>
          <w:szCs w:val="28"/>
        </w:rPr>
        <w:t xml:space="preserve"> </w:t>
      </w:r>
      <w:r>
        <w:rPr>
          <w:rStyle w:val="20"/>
          <w:rFonts w:eastAsia="Tahoma"/>
          <w:sz w:val="28"/>
          <w:szCs w:val="28"/>
        </w:rPr>
        <w:t xml:space="preserve"> </w:t>
      </w:r>
      <w:r w:rsidR="002D4FDB">
        <w:rPr>
          <w:rStyle w:val="20"/>
          <w:rFonts w:eastAsia="Tahoma"/>
          <w:sz w:val="28"/>
          <w:szCs w:val="28"/>
        </w:rPr>
        <w:t>__</w:t>
      </w:r>
      <w:r w:rsidRPr="009777BE">
        <w:rPr>
          <w:rStyle w:val="20"/>
          <w:rFonts w:eastAsia="Tahoma"/>
          <w:sz w:val="28"/>
          <w:szCs w:val="28"/>
        </w:rPr>
        <w:t>августа</w:t>
      </w:r>
      <w:r w:rsidRPr="00210C9C">
        <w:rPr>
          <w:rStyle w:val="20"/>
          <w:rFonts w:eastAsia="Tahoma"/>
          <w:sz w:val="28"/>
          <w:szCs w:val="28"/>
        </w:rPr>
        <w:t xml:space="preserve"> 20</w:t>
      </w:r>
      <w:r w:rsidR="009B2B52">
        <w:rPr>
          <w:rStyle w:val="20"/>
          <w:rFonts w:eastAsia="Tahoma"/>
          <w:sz w:val="28"/>
          <w:szCs w:val="28"/>
        </w:rPr>
        <w:t xml:space="preserve"> __</w:t>
      </w:r>
      <w:r w:rsidRPr="00210C9C">
        <w:rPr>
          <w:rStyle w:val="20"/>
          <w:rFonts w:eastAsia="Tahoma"/>
          <w:sz w:val="28"/>
          <w:szCs w:val="28"/>
        </w:rPr>
        <w:t xml:space="preserve"> г.</w:t>
      </w:r>
    </w:p>
    <w:p w:rsidR="0085689F" w:rsidRPr="002D4FDB" w:rsidRDefault="009C7688" w:rsidP="002D4FDB">
      <w:pPr>
        <w:spacing w:line="276" w:lineRule="auto"/>
        <w:jc w:val="both"/>
        <w:rPr>
          <w:rStyle w:val="20"/>
          <w:rFonts w:eastAsia="Tahoma"/>
          <w:sz w:val="18"/>
          <w:szCs w:val="18"/>
        </w:rPr>
      </w:pPr>
      <w:r w:rsidRPr="00210C9C">
        <w:rPr>
          <w:rStyle w:val="20"/>
          <w:rFonts w:eastAsia="Tahoma"/>
          <w:sz w:val="18"/>
          <w:szCs w:val="18"/>
        </w:rPr>
        <w:t>Подпись руководителя МО</w:t>
      </w:r>
    </w:p>
    <w:p w:rsidR="0085689F" w:rsidRDefault="0085689F" w:rsidP="00742D55">
      <w:pPr>
        <w:spacing w:line="276" w:lineRule="auto"/>
        <w:ind w:firstLine="709"/>
        <w:jc w:val="both"/>
        <w:rPr>
          <w:rStyle w:val="20"/>
          <w:b/>
          <w:sz w:val="28"/>
          <w:szCs w:val="28"/>
        </w:rPr>
      </w:pPr>
      <w:bookmarkStart w:id="0" w:name="_GoBack"/>
      <w:bookmarkEnd w:id="0"/>
    </w:p>
    <w:p w:rsidR="0085689F" w:rsidRDefault="0085689F" w:rsidP="00742D55">
      <w:pPr>
        <w:spacing w:line="276" w:lineRule="auto"/>
        <w:ind w:firstLine="709"/>
        <w:jc w:val="both"/>
        <w:rPr>
          <w:rStyle w:val="20"/>
          <w:b/>
          <w:sz w:val="28"/>
          <w:szCs w:val="28"/>
        </w:rPr>
      </w:pPr>
    </w:p>
    <w:p w:rsidR="0085689F" w:rsidRDefault="0085689F" w:rsidP="00742D55">
      <w:pPr>
        <w:spacing w:line="276" w:lineRule="auto"/>
        <w:ind w:firstLine="709"/>
        <w:jc w:val="both"/>
        <w:rPr>
          <w:rStyle w:val="20"/>
          <w:b/>
          <w:sz w:val="28"/>
          <w:szCs w:val="28"/>
        </w:rPr>
      </w:pPr>
    </w:p>
    <w:p w:rsidR="00123A4E" w:rsidRDefault="00123A4E" w:rsidP="00742D55">
      <w:pPr>
        <w:spacing w:line="276" w:lineRule="auto"/>
        <w:ind w:firstLine="709"/>
        <w:jc w:val="both"/>
        <w:rPr>
          <w:rStyle w:val="20"/>
          <w:b/>
          <w:sz w:val="28"/>
          <w:szCs w:val="28"/>
        </w:rPr>
      </w:pPr>
    </w:p>
    <w:p w:rsidR="00123A4E" w:rsidRDefault="00123A4E" w:rsidP="00742D55">
      <w:pPr>
        <w:spacing w:line="276" w:lineRule="auto"/>
        <w:ind w:firstLine="709"/>
        <w:jc w:val="both"/>
        <w:rPr>
          <w:rStyle w:val="20"/>
          <w:b/>
          <w:sz w:val="28"/>
          <w:szCs w:val="28"/>
        </w:rPr>
      </w:pPr>
    </w:p>
    <w:p w:rsidR="00123A4E" w:rsidRDefault="00123A4E" w:rsidP="00742D55">
      <w:pPr>
        <w:spacing w:line="276" w:lineRule="auto"/>
        <w:ind w:firstLine="709"/>
        <w:jc w:val="both"/>
        <w:rPr>
          <w:rStyle w:val="20"/>
          <w:b/>
          <w:sz w:val="28"/>
          <w:szCs w:val="28"/>
        </w:rPr>
      </w:pPr>
    </w:p>
    <w:p w:rsidR="00123A4E" w:rsidRDefault="00123A4E" w:rsidP="00742D55">
      <w:pPr>
        <w:spacing w:line="276" w:lineRule="auto"/>
        <w:ind w:firstLine="709"/>
        <w:jc w:val="both"/>
        <w:rPr>
          <w:rStyle w:val="20"/>
          <w:b/>
          <w:sz w:val="28"/>
          <w:szCs w:val="28"/>
        </w:rPr>
      </w:pPr>
    </w:p>
    <w:p w:rsidR="00123A4E" w:rsidRDefault="00123A4E" w:rsidP="00742D55">
      <w:pPr>
        <w:spacing w:line="276" w:lineRule="auto"/>
        <w:ind w:firstLine="709"/>
        <w:jc w:val="both"/>
        <w:rPr>
          <w:rStyle w:val="20"/>
          <w:b/>
          <w:sz w:val="28"/>
          <w:szCs w:val="28"/>
        </w:rPr>
      </w:pPr>
    </w:p>
    <w:p w:rsidR="00123A4E" w:rsidRDefault="00123A4E" w:rsidP="00742D55">
      <w:pPr>
        <w:spacing w:line="276" w:lineRule="auto"/>
        <w:ind w:firstLine="709"/>
        <w:jc w:val="both"/>
        <w:rPr>
          <w:rStyle w:val="20"/>
          <w:b/>
          <w:sz w:val="28"/>
          <w:szCs w:val="28"/>
        </w:rPr>
      </w:pPr>
    </w:p>
    <w:p w:rsidR="00123A4E" w:rsidRDefault="00123A4E" w:rsidP="00742D55">
      <w:pPr>
        <w:spacing w:line="276" w:lineRule="auto"/>
        <w:ind w:firstLine="709"/>
        <w:jc w:val="both"/>
        <w:rPr>
          <w:rStyle w:val="20"/>
          <w:b/>
          <w:sz w:val="28"/>
          <w:szCs w:val="28"/>
        </w:rPr>
      </w:pPr>
    </w:p>
    <w:p w:rsidR="00123A4E" w:rsidRDefault="00123A4E" w:rsidP="00742D55">
      <w:pPr>
        <w:spacing w:line="276" w:lineRule="auto"/>
        <w:ind w:firstLine="709"/>
        <w:jc w:val="both"/>
        <w:rPr>
          <w:rStyle w:val="20"/>
          <w:b/>
          <w:sz w:val="28"/>
          <w:szCs w:val="28"/>
        </w:rPr>
      </w:pPr>
    </w:p>
    <w:p w:rsidR="00123A4E" w:rsidRDefault="00123A4E" w:rsidP="00742D55">
      <w:pPr>
        <w:spacing w:line="276" w:lineRule="auto"/>
        <w:ind w:firstLine="709"/>
        <w:jc w:val="both"/>
        <w:rPr>
          <w:rStyle w:val="20"/>
          <w:b/>
          <w:sz w:val="28"/>
          <w:szCs w:val="28"/>
        </w:rPr>
      </w:pPr>
    </w:p>
    <w:p w:rsidR="00123A4E" w:rsidRDefault="00123A4E" w:rsidP="00742D55">
      <w:pPr>
        <w:spacing w:line="276" w:lineRule="auto"/>
        <w:ind w:firstLine="709"/>
        <w:jc w:val="both"/>
        <w:rPr>
          <w:rStyle w:val="20"/>
          <w:b/>
          <w:sz w:val="28"/>
          <w:szCs w:val="28"/>
        </w:rPr>
      </w:pPr>
    </w:p>
    <w:p w:rsidR="00123A4E" w:rsidRDefault="00123A4E" w:rsidP="00742D55">
      <w:pPr>
        <w:spacing w:line="276" w:lineRule="auto"/>
        <w:ind w:firstLine="709"/>
        <w:jc w:val="both"/>
        <w:rPr>
          <w:rStyle w:val="20"/>
          <w:b/>
          <w:sz w:val="28"/>
          <w:szCs w:val="28"/>
        </w:rPr>
      </w:pPr>
    </w:p>
    <w:p w:rsidR="00123A4E" w:rsidRDefault="00123A4E" w:rsidP="00742D55">
      <w:pPr>
        <w:spacing w:line="276" w:lineRule="auto"/>
        <w:ind w:firstLine="709"/>
        <w:jc w:val="both"/>
        <w:rPr>
          <w:rStyle w:val="20"/>
          <w:b/>
          <w:sz w:val="28"/>
          <w:szCs w:val="28"/>
        </w:rPr>
      </w:pPr>
    </w:p>
    <w:p w:rsidR="00123A4E" w:rsidRDefault="00123A4E" w:rsidP="00742D55">
      <w:pPr>
        <w:spacing w:line="276" w:lineRule="auto"/>
        <w:ind w:firstLine="709"/>
        <w:jc w:val="both"/>
        <w:rPr>
          <w:rStyle w:val="20"/>
          <w:b/>
          <w:sz w:val="28"/>
          <w:szCs w:val="28"/>
        </w:rPr>
      </w:pPr>
    </w:p>
    <w:p w:rsidR="00123A4E" w:rsidRDefault="00123A4E" w:rsidP="00742D55">
      <w:pPr>
        <w:spacing w:line="276" w:lineRule="auto"/>
        <w:ind w:firstLine="709"/>
        <w:jc w:val="both"/>
        <w:rPr>
          <w:rStyle w:val="20"/>
          <w:b/>
          <w:sz w:val="28"/>
          <w:szCs w:val="28"/>
        </w:rPr>
      </w:pPr>
    </w:p>
    <w:p w:rsidR="00123A4E" w:rsidRDefault="00123A4E" w:rsidP="00742D55">
      <w:pPr>
        <w:spacing w:line="276" w:lineRule="auto"/>
        <w:ind w:firstLine="709"/>
        <w:jc w:val="both"/>
        <w:rPr>
          <w:rStyle w:val="20"/>
          <w:b/>
          <w:sz w:val="28"/>
          <w:szCs w:val="28"/>
        </w:rPr>
      </w:pPr>
    </w:p>
    <w:p w:rsidR="00123A4E" w:rsidRDefault="00123A4E" w:rsidP="00742D55">
      <w:pPr>
        <w:spacing w:line="276" w:lineRule="auto"/>
        <w:ind w:firstLine="709"/>
        <w:jc w:val="both"/>
        <w:rPr>
          <w:rStyle w:val="20"/>
          <w:b/>
          <w:sz w:val="28"/>
          <w:szCs w:val="28"/>
        </w:rPr>
      </w:pPr>
    </w:p>
    <w:p w:rsidR="00123A4E" w:rsidRDefault="00123A4E" w:rsidP="00742D55">
      <w:pPr>
        <w:spacing w:line="276" w:lineRule="auto"/>
        <w:ind w:firstLine="709"/>
        <w:jc w:val="both"/>
        <w:rPr>
          <w:rStyle w:val="20"/>
          <w:b/>
          <w:sz w:val="28"/>
          <w:szCs w:val="28"/>
        </w:rPr>
      </w:pPr>
    </w:p>
    <w:p w:rsidR="00123A4E" w:rsidRDefault="00123A4E" w:rsidP="00742D55">
      <w:pPr>
        <w:spacing w:line="276" w:lineRule="auto"/>
        <w:ind w:firstLine="709"/>
        <w:jc w:val="both"/>
        <w:rPr>
          <w:rStyle w:val="20"/>
          <w:b/>
          <w:sz w:val="28"/>
          <w:szCs w:val="28"/>
        </w:rPr>
      </w:pPr>
    </w:p>
    <w:p w:rsidR="00123A4E" w:rsidRDefault="00123A4E" w:rsidP="00742D55">
      <w:pPr>
        <w:spacing w:line="276" w:lineRule="auto"/>
        <w:ind w:firstLine="709"/>
        <w:jc w:val="both"/>
        <w:rPr>
          <w:rStyle w:val="20"/>
          <w:b/>
          <w:sz w:val="28"/>
          <w:szCs w:val="28"/>
        </w:rPr>
      </w:pPr>
    </w:p>
    <w:p w:rsidR="00123A4E" w:rsidRDefault="00123A4E" w:rsidP="00742D55">
      <w:pPr>
        <w:spacing w:line="276" w:lineRule="auto"/>
        <w:ind w:firstLine="709"/>
        <w:jc w:val="both"/>
        <w:rPr>
          <w:rStyle w:val="20"/>
          <w:b/>
          <w:sz w:val="28"/>
          <w:szCs w:val="28"/>
        </w:rPr>
      </w:pPr>
    </w:p>
    <w:p w:rsidR="00123A4E" w:rsidRDefault="00123A4E" w:rsidP="00742D55">
      <w:pPr>
        <w:spacing w:line="276" w:lineRule="auto"/>
        <w:ind w:firstLine="709"/>
        <w:jc w:val="both"/>
        <w:rPr>
          <w:rStyle w:val="20"/>
          <w:b/>
          <w:sz w:val="28"/>
          <w:szCs w:val="28"/>
        </w:rPr>
      </w:pPr>
    </w:p>
    <w:p w:rsidR="00123A4E" w:rsidRDefault="00123A4E" w:rsidP="00742D55">
      <w:pPr>
        <w:spacing w:line="276" w:lineRule="auto"/>
        <w:ind w:firstLine="709"/>
        <w:jc w:val="both"/>
        <w:rPr>
          <w:rStyle w:val="20"/>
          <w:b/>
          <w:sz w:val="28"/>
          <w:szCs w:val="28"/>
        </w:rPr>
      </w:pPr>
    </w:p>
    <w:p w:rsidR="00123A4E" w:rsidRDefault="00123A4E" w:rsidP="00742D55">
      <w:pPr>
        <w:spacing w:line="276" w:lineRule="auto"/>
        <w:ind w:firstLine="709"/>
        <w:jc w:val="both"/>
        <w:rPr>
          <w:rStyle w:val="20"/>
          <w:b/>
          <w:sz w:val="28"/>
          <w:szCs w:val="28"/>
        </w:rPr>
      </w:pPr>
    </w:p>
    <w:sectPr w:rsidR="00123A4E" w:rsidSect="004C6DFD">
      <w:footerReference w:type="default" r:id="rId8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30A" w:rsidRDefault="002C230A" w:rsidP="00CC0CDF">
      <w:r>
        <w:separator/>
      </w:r>
    </w:p>
  </w:endnote>
  <w:endnote w:type="continuationSeparator" w:id="0">
    <w:p w:rsidR="002C230A" w:rsidRDefault="002C230A" w:rsidP="00CC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67" w:rsidRDefault="008647E4">
    <w:pPr>
      <w:pStyle w:val="Style5"/>
      <w:widowControl/>
      <w:jc w:val="both"/>
      <w:rPr>
        <w:rStyle w:val="FontStyle30"/>
      </w:rPr>
    </w:pPr>
    <w:r>
      <w:rPr>
        <w:rStyle w:val="FontStyle30"/>
      </w:rPr>
      <w:fldChar w:fldCharType="begin"/>
    </w:r>
    <w:r w:rsidR="00DB2967">
      <w:rPr>
        <w:rStyle w:val="FontStyle30"/>
      </w:rPr>
      <w:instrText>PAGE</w:instrText>
    </w:r>
    <w:r>
      <w:rPr>
        <w:rStyle w:val="FontStyle30"/>
      </w:rPr>
      <w:fldChar w:fldCharType="separate"/>
    </w:r>
    <w:r w:rsidR="002E2022">
      <w:rPr>
        <w:rStyle w:val="FontStyle30"/>
        <w:noProof/>
      </w:rPr>
      <w:t>17</w:t>
    </w:r>
    <w:r>
      <w:rPr>
        <w:rStyle w:val="FontStyle3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30A" w:rsidRDefault="002C230A" w:rsidP="00CC0CDF">
      <w:r>
        <w:separator/>
      </w:r>
    </w:p>
  </w:footnote>
  <w:footnote w:type="continuationSeparator" w:id="0">
    <w:p w:rsidR="002C230A" w:rsidRDefault="002C230A" w:rsidP="00CC0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208CF8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2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4">
    <w:nsid w:val="00000004"/>
    <w:multiLevelType w:val="singleLevel"/>
    <w:tmpl w:val="00000004"/>
    <w:name w:val="WW8Num3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5">
    <w:nsid w:val="00000005"/>
    <w:multiLevelType w:val="singleLevel"/>
    <w:tmpl w:val="00000005"/>
    <w:name w:val="WW8Num4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6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19"/>
    <w:multiLevelType w:val="multilevel"/>
    <w:tmpl w:val="46E4F588"/>
    <w:name w:val="WW8Num2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8">
    <w:nsid w:val="03377489"/>
    <w:multiLevelType w:val="hybridMultilevel"/>
    <w:tmpl w:val="1DC2F038"/>
    <w:lvl w:ilvl="0" w:tplc="EAD6B42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36B5527"/>
    <w:multiLevelType w:val="hybridMultilevel"/>
    <w:tmpl w:val="22162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93E3D9A"/>
    <w:multiLevelType w:val="hybridMultilevel"/>
    <w:tmpl w:val="F830F5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28623C"/>
    <w:multiLevelType w:val="hybridMultilevel"/>
    <w:tmpl w:val="46FEFC4C"/>
    <w:lvl w:ilvl="0" w:tplc="EC3426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0BD34C28"/>
    <w:multiLevelType w:val="hybridMultilevel"/>
    <w:tmpl w:val="A7EC9828"/>
    <w:lvl w:ilvl="0" w:tplc="84B6D00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C19599C"/>
    <w:multiLevelType w:val="hybridMultilevel"/>
    <w:tmpl w:val="1DC2F038"/>
    <w:lvl w:ilvl="0" w:tplc="EAD6B42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32824A5"/>
    <w:multiLevelType w:val="hybridMultilevel"/>
    <w:tmpl w:val="0318F202"/>
    <w:lvl w:ilvl="0" w:tplc="8DF808AE">
      <w:start w:val="1"/>
      <w:numFmt w:val="decimal"/>
      <w:lvlText w:val="%1."/>
      <w:lvlJc w:val="left"/>
      <w:pPr>
        <w:ind w:left="25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  <w:rPr>
        <w:rFonts w:cs="Times New Roman"/>
      </w:rPr>
    </w:lvl>
  </w:abstractNum>
  <w:abstractNum w:abstractNumId="15">
    <w:nsid w:val="1D7D6BCB"/>
    <w:multiLevelType w:val="hybridMultilevel"/>
    <w:tmpl w:val="B4B657B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80A501E"/>
    <w:multiLevelType w:val="hybridMultilevel"/>
    <w:tmpl w:val="C60E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AA2FD8"/>
    <w:multiLevelType w:val="hybridMultilevel"/>
    <w:tmpl w:val="1FFC7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E0F94"/>
    <w:multiLevelType w:val="hybridMultilevel"/>
    <w:tmpl w:val="B42696A4"/>
    <w:lvl w:ilvl="0" w:tplc="6868F1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9146B0"/>
    <w:multiLevelType w:val="hybridMultilevel"/>
    <w:tmpl w:val="E7A6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E70CE"/>
    <w:multiLevelType w:val="hybridMultilevel"/>
    <w:tmpl w:val="08365EF0"/>
    <w:lvl w:ilvl="0" w:tplc="24AC34DA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6743D32"/>
    <w:multiLevelType w:val="hybridMultilevel"/>
    <w:tmpl w:val="E99A5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CAE141E"/>
    <w:multiLevelType w:val="hybridMultilevel"/>
    <w:tmpl w:val="D29E6FC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BB31C5"/>
    <w:multiLevelType w:val="multilevel"/>
    <w:tmpl w:val="2E22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F073B9"/>
    <w:multiLevelType w:val="multilevel"/>
    <w:tmpl w:val="BA7CB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5274777D"/>
    <w:multiLevelType w:val="hybridMultilevel"/>
    <w:tmpl w:val="5A28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5501687"/>
    <w:multiLevelType w:val="hybridMultilevel"/>
    <w:tmpl w:val="1B365CE8"/>
    <w:lvl w:ilvl="0" w:tplc="0000000D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D03576"/>
    <w:multiLevelType w:val="multilevel"/>
    <w:tmpl w:val="4FDE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B6588B"/>
    <w:multiLevelType w:val="hybridMultilevel"/>
    <w:tmpl w:val="0DE8C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B12E74"/>
    <w:multiLevelType w:val="hybridMultilevel"/>
    <w:tmpl w:val="186A0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E35D1F"/>
    <w:multiLevelType w:val="multilevel"/>
    <w:tmpl w:val="86502BA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E624263"/>
    <w:multiLevelType w:val="hybridMultilevel"/>
    <w:tmpl w:val="5762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6"/>
  </w:num>
  <w:num w:numId="8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  <w:num w:numId="13">
    <w:abstractNumId w:val="6"/>
  </w:num>
  <w:num w:numId="14">
    <w:abstractNumId w:val="20"/>
  </w:num>
  <w:num w:numId="15">
    <w:abstractNumId w:val="5"/>
  </w:num>
  <w:num w:numId="16">
    <w:abstractNumId w:val="29"/>
  </w:num>
  <w:num w:numId="17">
    <w:abstractNumId w:val="31"/>
  </w:num>
  <w:num w:numId="18">
    <w:abstractNumId w:val="22"/>
  </w:num>
  <w:num w:numId="19">
    <w:abstractNumId w:val="28"/>
  </w:num>
  <w:num w:numId="20">
    <w:abstractNumId w:val="12"/>
  </w:num>
  <w:num w:numId="21">
    <w:abstractNumId w:val="14"/>
  </w:num>
  <w:num w:numId="22">
    <w:abstractNumId w:val="16"/>
  </w:num>
  <w:num w:numId="23">
    <w:abstractNumId w:val="30"/>
  </w:num>
  <w:num w:numId="24">
    <w:abstractNumId w:val="27"/>
  </w:num>
  <w:num w:numId="25">
    <w:abstractNumId w:val="24"/>
  </w:num>
  <w:num w:numId="26">
    <w:abstractNumId w:val="23"/>
  </w:num>
  <w:num w:numId="27">
    <w:abstractNumId w:val="2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7"/>
  </w:num>
  <w:num w:numId="31">
    <w:abstractNumId w:val="1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125"/>
    <w:rsid w:val="00003F73"/>
    <w:rsid w:val="00005E8F"/>
    <w:rsid w:val="0000613A"/>
    <w:rsid w:val="00012512"/>
    <w:rsid w:val="000160AD"/>
    <w:rsid w:val="00017F69"/>
    <w:rsid w:val="000221FE"/>
    <w:rsid w:val="00036A97"/>
    <w:rsid w:val="000461F2"/>
    <w:rsid w:val="000602CA"/>
    <w:rsid w:val="0006045C"/>
    <w:rsid w:val="00061195"/>
    <w:rsid w:val="000702D5"/>
    <w:rsid w:val="00071C73"/>
    <w:rsid w:val="0007320A"/>
    <w:rsid w:val="00073C54"/>
    <w:rsid w:val="00075476"/>
    <w:rsid w:val="00075618"/>
    <w:rsid w:val="00083B32"/>
    <w:rsid w:val="00083CBB"/>
    <w:rsid w:val="000924DA"/>
    <w:rsid w:val="00095355"/>
    <w:rsid w:val="00097565"/>
    <w:rsid w:val="000A041D"/>
    <w:rsid w:val="000A2076"/>
    <w:rsid w:val="000A3EB2"/>
    <w:rsid w:val="000A61C9"/>
    <w:rsid w:val="000B0258"/>
    <w:rsid w:val="000B0EE7"/>
    <w:rsid w:val="000B1421"/>
    <w:rsid w:val="000B47D6"/>
    <w:rsid w:val="000B4A36"/>
    <w:rsid w:val="000C18E4"/>
    <w:rsid w:val="000C4D60"/>
    <w:rsid w:val="000C5865"/>
    <w:rsid w:val="000D1F6E"/>
    <w:rsid w:val="000D2378"/>
    <w:rsid w:val="000D3E91"/>
    <w:rsid w:val="000D558E"/>
    <w:rsid w:val="000E101F"/>
    <w:rsid w:val="000E7D2D"/>
    <w:rsid w:val="000F5B5B"/>
    <w:rsid w:val="00100F80"/>
    <w:rsid w:val="00101CE0"/>
    <w:rsid w:val="001059FF"/>
    <w:rsid w:val="00111056"/>
    <w:rsid w:val="00112D3A"/>
    <w:rsid w:val="001162B4"/>
    <w:rsid w:val="00121A43"/>
    <w:rsid w:val="00121CF9"/>
    <w:rsid w:val="001238F1"/>
    <w:rsid w:val="00123A4E"/>
    <w:rsid w:val="00126B9F"/>
    <w:rsid w:val="0013028D"/>
    <w:rsid w:val="0013255B"/>
    <w:rsid w:val="001420A1"/>
    <w:rsid w:val="00146194"/>
    <w:rsid w:val="00156736"/>
    <w:rsid w:val="0015786D"/>
    <w:rsid w:val="00167A99"/>
    <w:rsid w:val="00170508"/>
    <w:rsid w:val="00171820"/>
    <w:rsid w:val="00175A97"/>
    <w:rsid w:val="00176B31"/>
    <w:rsid w:val="001824A9"/>
    <w:rsid w:val="001846AD"/>
    <w:rsid w:val="00186609"/>
    <w:rsid w:val="00186B13"/>
    <w:rsid w:val="00196D34"/>
    <w:rsid w:val="001A11E3"/>
    <w:rsid w:val="001A7039"/>
    <w:rsid w:val="001B0FA5"/>
    <w:rsid w:val="001B46A3"/>
    <w:rsid w:val="001C62B3"/>
    <w:rsid w:val="001D2FA6"/>
    <w:rsid w:val="001D6544"/>
    <w:rsid w:val="001E175E"/>
    <w:rsid w:val="001E78B7"/>
    <w:rsid w:val="001F29D5"/>
    <w:rsid w:val="00200DED"/>
    <w:rsid w:val="002013A4"/>
    <w:rsid w:val="00203CD0"/>
    <w:rsid w:val="00203DEB"/>
    <w:rsid w:val="00212181"/>
    <w:rsid w:val="00213627"/>
    <w:rsid w:val="002155A9"/>
    <w:rsid w:val="0021775C"/>
    <w:rsid w:val="002203B8"/>
    <w:rsid w:val="002204F5"/>
    <w:rsid w:val="00220C4E"/>
    <w:rsid w:val="00221ABB"/>
    <w:rsid w:val="002306A0"/>
    <w:rsid w:val="00232FEC"/>
    <w:rsid w:val="00233D45"/>
    <w:rsid w:val="00235B36"/>
    <w:rsid w:val="002425C8"/>
    <w:rsid w:val="00246411"/>
    <w:rsid w:val="002517D0"/>
    <w:rsid w:val="00251F81"/>
    <w:rsid w:val="0025724C"/>
    <w:rsid w:val="00257503"/>
    <w:rsid w:val="00261C5C"/>
    <w:rsid w:val="0027118F"/>
    <w:rsid w:val="00273AB7"/>
    <w:rsid w:val="002759B7"/>
    <w:rsid w:val="00277408"/>
    <w:rsid w:val="002816EB"/>
    <w:rsid w:val="00293971"/>
    <w:rsid w:val="002963F9"/>
    <w:rsid w:val="002A1BEC"/>
    <w:rsid w:val="002A27FA"/>
    <w:rsid w:val="002B170C"/>
    <w:rsid w:val="002B6B73"/>
    <w:rsid w:val="002C20AE"/>
    <w:rsid w:val="002C230A"/>
    <w:rsid w:val="002C2EB1"/>
    <w:rsid w:val="002C581C"/>
    <w:rsid w:val="002D3BC9"/>
    <w:rsid w:val="002D4FDB"/>
    <w:rsid w:val="002E2022"/>
    <w:rsid w:val="002F224F"/>
    <w:rsid w:val="002F6A59"/>
    <w:rsid w:val="002F7360"/>
    <w:rsid w:val="0030019A"/>
    <w:rsid w:val="00312AEC"/>
    <w:rsid w:val="00331350"/>
    <w:rsid w:val="00333549"/>
    <w:rsid w:val="003349A6"/>
    <w:rsid w:val="00335F4F"/>
    <w:rsid w:val="00341D3A"/>
    <w:rsid w:val="00345EF5"/>
    <w:rsid w:val="00347136"/>
    <w:rsid w:val="003514F8"/>
    <w:rsid w:val="00352B69"/>
    <w:rsid w:val="003579E8"/>
    <w:rsid w:val="00360D5F"/>
    <w:rsid w:val="0036166E"/>
    <w:rsid w:val="00362A53"/>
    <w:rsid w:val="003644CB"/>
    <w:rsid w:val="003672AA"/>
    <w:rsid w:val="00375021"/>
    <w:rsid w:val="00375103"/>
    <w:rsid w:val="003753D7"/>
    <w:rsid w:val="0037679F"/>
    <w:rsid w:val="00382434"/>
    <w:rsid w:val="00382A5B"/>
    <w:rsid w:val="003846FE"/>
    <w:rsid w:val="0039009C"/>
    <w:rsid w:val="0039332A"/>
    <w:rsid w:val="003A0318"/>
    <w:rsid w:val="003A31EA"/>
    <w:rsid w:val="003A33BB"/>
    <w:rsid w:val="003B692E"/>
    <w:rsid w:val="003C1733"/>
    <w:rsid w:val="003C25F5"/>
    <w:rsid w:val="003C3BAA"/>
    <w:rsid w:val="003C4BF6"/>
    <w:rsid w:val="003C56F3"/>
    <w:rsid w:val="003D455E"/>
    <w:rsid w:val="003D469A"/>
    <w:rsid w:val="003D5833"/>
    <w:rsid w:val="003D728D"/>
    <w:rsid w:val="003D763A"/>
    <w:rsid w:val="003E41EF"/>
    <w:rsid w:val="003F3872"/>
    <w:rsid w:val="00413374"/>
    <w:rsid w:val="004137A2"/>
    <w:rsid w:val="004164EE"/>
    <w:rsid w:val="004225B0"/>
    <w:rsid w:val="00423D48"/>
    <w:rsid w:val="0042458A"/>
    <w:rsid w:val="00427C79"/>
    <w:rsid w:val="004366DF"/>
    <w:rsid w:val="0044729E"/>
    <w:rsid w:val="00453DED"/>
    <w:rsid w:val="0046145C"/>
    <w:rsid w:val="004644F7"/>
    <w:rsid w:val="004667BD"/>
    <w:rsid w:val="00466A01"/>
    <w:rsid w:val="0047418A"/>
    <w:rsid w:val="00476A5E"/>
    <w:rsid w:val="00480433"/>
    <w:rsid w:val="00481EF1"/>
    <w:rsid w:val="00485DEA"/>
    <w:rsid w:val="00493EBC"/>
    <w:rsid w:val="004A15FA"/>
    <w:rsid w:val="004A2DF0"/>
    <w:rsid w:val="004A4BCB"/>
    <w:rsid w:val="004A6EFB"/>
    <w:rsid w:val="004B0679"/>
    <w:rsid w:val="004B1947"/>
    <w:rsid w:val="004C2184"/>
    <w:rsid w:val="004C4CC0"/>
    <w:rsid w:val="004C6DFD"/>
    <w:rsid w:val="004D3334"/>
    <w:rsid w:val="004D553A"/>
    <w:rsid w:val="004D72D2"/>
    <w:rsid w:val="004E5C37"/>
    <w:rsid w:val="004E6B06"/>
    <w:rsid w:val="004E6C11"/>
    <w:rsid w:val="004F07D7"/>
    <w:rsid w:val="00501223"/>
    <w:rsid w:val="00502E51"/>
    <w:rsid w:val="005079B3"/>
    <w:rsid w:val="005107CF"/>
    <w:rsid w:val="005233AE"/>
    <w:rsid w:val="00530180"/>
    <w:rsid w:val="00532894"/>
    <w:rsid w:val="005328A6"/>
    <w:rsid w:val="00532AAF"/>
    <w:rsid w:val="00533F9B"/>
    <w:rsid w:val="005400A7"/>
    <w:rsid w:val="00541CA8"/>
    <w:rsid w:val="005426B3"/>
    <w:rsid w:val="00542B7A"/>
    <w:rsid w:val="00543B91"/>
    <w:rsid w:val="00552E92"/>
    <w:rsid w:val="00556A48"/>
    <w:rsid w:val="00561B0A"/>
    <w:rsid w:val="005624F8"/>
    <w:rsid w:val="005651DE"/>
    <w:rsid w:val="00566060"/>
    <w:rsid w:val="005729A8"/>
    <w:rsid w:val="00573D91"/>
    <w:rsid w:val="00580D46"/>
    <w:rsid w:val="005823A0"/>
    <w:rsid w:val="005833D2"/>
    <w:rsid w:val="005858BC"/>
    <w:rsid w:val="00586145"/>
    <w:rsid w:val="00590690"/>
    <w:rsid w:val="005914EF"/>
    <w:rsid w:val="00597722"/>
    <w:rsid w:val="005A3B37"/>
    <w:rsid w:val="005A4AE9"/>
    <w:rsid w:val="005C0BB3"/>
    <w:rsid w:val="005C2491"/>
    <w:rsid w:val="005C2EFF"/>
    <w:rsid w:val="005C4B7A"/>
    <w:rsid w:val="005C5853"/>
    <w:rsid w:val="005C5B4E"/>
    <w:rsid w:val="005C72FD"/>
    <w:rsid w:val="005D3999"/>
    <w:rsid w:val="005D402F"/>
    <w:rsid w:val="005E2535"/>
    <w:rsid w:val="005E32CB"/>
    <w:rsid w:val="005E61D7"/>
    <w:rsid w:val="005E69A4"/>
    <w:rsid w:val="005F1F38"/>
    <w:rsid w:val="005F643D"/>
    <w:rsid w:val="006021E1"/>
    <w:rsid w:val="006101E7"/>
    <w:rsid w:val="00613B87"/>
    <w:rsid w:val="00617AAF"/>
    <w:rsid w:val="00620382"/>
    <w:rsid w:val="00622240"/>
    <w:rsid w:val="0062480F"/>
    <w:rsid w:val="00626862"/>
    <w:rsid w:val="0062786C"/>
    <w:rsid w:val="00635147"/>
    <w:rsid w:val="006375A5"/>
    <w:rsid w:val="006378B6"/>
    <w:rsid w:val="006415A7"/>
    <w:rsid w:val="0064683F"/>
    <w:rsid w:val="00651984"/>
    <w:rsid w:val="006526CC"/>
    <w:rsid w:val="00654FD4"/>
    <w:rsid w:val="00662258"/>
    <w:rsid w:val="00667374"/>
    <w:rsid w:val="00671315"/>
    <w:rsid w:val="00672AE5"/>
    <w:rsid w:val="00672CCC"/>
    <w:rsid w:val="00676FF3"/>
    <w:rsid w:val="0069041B"/>
    <w:rsid w:val="006912A4"/>
    <w:rsid w:val="006970B9"/>
    <w:rsid w:val="006A51D3"/>
    <w:rsid w:val="006B0120"/>
    <w:rsid w:val="006B090A"/>
    <w:rsid w:val="006B238B"/>
    <w:rsid w:val="006B27D9"/>
    <w:rsid w:val="006C4272"/>
    <w:rsid w:val="006C5911"/>
    <w:rsid w:val="006D4074"/>
    <w:rsid w:val="006E3B1D"/>
    <w:rsid w:val="006E7FDB"/>
    <w:rsid w:val="006F120F"/>
    <w:rsid w:val="006F2C6E"/>
    <w:rsid w:val="006F6937"/>
    <w:rsid w:val="0070272E"/>
    <w:rsid w:val="00705909"/>
    <w:rsid w:val="00710197"/>
    <w:rsid w:val="007141F3"/>
    <w:rsid w:val="00716911"/>
    <w:rsid w:val="00716AEB"/>
    <w:rsid w:val="0071784E"/>
    <w:rsid w:val="00720171"/>
    <w:rsid w:val="007233D3"/>
    <w:rsid w:val="0072626E"/>
    <w:rsid w:val="00731D9C"/>
    <w:rsid w:val="007321C4"/>
    <w:rsid w:val="00742889"/>
    <w:rsid w:val="00742D55"/>
    <w:rsid w:val="007453B7"/>
    <w:rsid w:val="00747752"/>
    <w:rsid w:val="00750DF9"/>
    <w:rsid w:val="007519B6"/>
    <w:rsid w:val="00754A72"/>
    <w:rsid w:val="00763AB0"/>
    <w:rsid w:val="0076488A"/>
    <w:rsid w:val="00765E9D"/>
    <w:rsid w:val="00766EE6"/>
    <w:rsid w:val="00771E21"/>
    <w:rsid w:val="0077272B"/>
    <w:rsid w:val="00774EB8"/>
    <w:rsid w:val="00774F60"/>
    <w:rsid w:val="0077543C"/>
    <w:rsid w:val="00785C0B"/>
    <w:rsid w:val="00796645"/>
    <w:rsid w:val="00796E84"/>
    <w:rsid w:val="007A579D"/>
    <w:rsid w:val="007A617A"/>
    <w:rsid w:val="007A64BE"/>
    <w:rsid w:val="007B0039"/>
    <w:rsid w:val="007B7063"/>
    <w:rsid w:val="007C3614"/>
    <w:rsid w:val="007C72F4"/>
    <w:rsid w:val="007C7B56"/>
    <w:rsid w:val="007D0ACD"/>
    <w:rsid w:val="007E2B42"/>
    <w:rsid w:val="007E4F18"/>
    <w:rsid w:val="007E5B16"/>
    <w:rsid w:val="007F0CFC"/>
    <w:rsid w:val="007F1D72"/>
    <w:rsid w:val="007F4D9B"/>
    <w:rsid w:val="007F64FF"/>
    <w:rsid w:val="008004D3"/>
    <w:rsid w:val="00802183"/>
    <w:rsid w:val="00805F17"/>
    <w:rsid w:val="00816326"/>
    <w:rsid w:val="00832434"/>
    <w:rsid w:val="00840D2D"/>
    <w:rsid w:val="00843832"/>
    <w:rsid w:val="008445F3"/>
    <w:rsid w:val="0085689F"/>
    <w:rsid w:val="00860484"/>
    <w:rsid w:val="008647E4"/>
    <w:rsid w:val="00872C94"/>
    <w:rsid w:val="008731AE"/>
    <w:rsid w:val="00881147"/>
    <w:rsid w:val="00881A0C"/>
    <w:rsid w:val="00883FEE"/>
    <w:rsid w:val="00884C13"/>
    <w:rsid w:val="00885A74"/>
    <w:rsid w:val="008953B1"/>
    <w:rsid w:val="008A0C57"/>
    <w:rsid w:val="008A27C5"/>
    <w:rsid w:val="008A6764"/>
    <w:rsid w:val="008C0EB4"/>
    <w:rsid w:val="008C255C"/>
    <w:rsid w:val="008C29CE"/>
    <w:rsid w:val="008D31F3"/>
    <w:rsid w:val="008D55F6"/>
    <w:rsid w:val="008D5B27"/>
    <w:rsid w:val="008D79C0"/>
    <w:rsid w:val="008E2A7B"/>
    <w:rsid w:val="008E2E6F"/>
    <w:rsid w:val="008E4C3F"/>
    <w:rsid w:val="008E5410"/>
    <w:rsid w:val="008E73B6"/>
    <w:rsid w:val="008E7A0E"/>
    <w:rsid w:val="008E7F79"/>
    <w:rsid w:val="008F1780"/>
    <w:rsid w:val="008F1ADB"/>
    <w:rsid w:val="008F342E"/>
    <w:rsid w:val="008F63E4"/>
    <w:rsid w:val="00900110"/>
    <w:rsid w:val="00900AB9"/>
    <w:rsid w:val="009013D6"/>
    <w:rsid w:val="009019C3"/>
    <w:rsid w:val="00906D38"/>
    <w:rsid w:val="009114A3"/>
    <w:rsid w:val="00914C11"/>
    <w:rsid w:val="00921461"/>
    <w:rsid w:val="00922898"/>
    <w:rsid w:val="00924395"/>
    <w:rsid w:val="0092485C"/>
    <w:rsid w:val="009363A1"/>
    <w:rsid w:val="0093653C"/>
    <w:rsid w:val="00937144"/>
    <w:rsid w:val="0093731B"/>
    <w:rsid w:val="009406B2"/>
    <w:rsid w:val="00943BD4"/>
    <w:rsid w:val="00943FAD"/>
    <w:rsid w:val="00945247"/>
    <w:rsid w:val="00945E17"/>
    <w:rsid w:val="009479F3"/>
    <w:rsid w:val="00952622"/>
    <w:rsid w:val="00954805"/>
    <w:rsid w:val="009621C4"/>
    <w:rsid w:val="00966930"/>
    <w:rsid w:val="00970536"/>
    <w:rsid w:val="00975934"/>
    <w:rsid w:val="009777BE"/>
    <w:rsid w:val="00977A0F"/>
    <w:rsid w:val="009863E6"/>
    <w:rsid w:val="009870C9"/>
    <w:rsid w:val="00996B8C"/>
    <w:rsid w:val="009B2571"/>
    <w:rsid w:val="009B2B52"/>
    <w:rsid w:val="009B5F19"/>
    <w:rsid w:val="009C1E32"/>
    <w:rsid w:val="009C5918"/>
    <w:rsid w:val="009C6DFD"/>
    <w:rsid w:val="009C7688"/>
    <w:rsid w:val="009D0FD9"/>
    <w:rsid w:val="009D2F57"/>
    <w:rsid w:val="009D60E3"/>
    <w:rsid w:val="009E0C1F"/>
    <w:rsid w:val="009E197A"/>
    <w:rsid w:val="009E21E7"/>
    <w:rsid w:val="009E4723"/>
    <w:rsid w:val="009E6730"/>
    <w:rsid w:val="009F0516"/>
    <w:rsid w:val="00A06DD0"/>
    <w:rsid w:val="00A0769A"/>
    <w:rsid w:val="00A128D6"/>
    <w:rsid w:val="00A13F27"/>
    <w:rsid w:val="00A2475F"/>
    <w:rsid w:val="00A261D9"/>
    <w:rsid w:val="00A26E5C"/>
    <w:rsid w:val="00A406B5"/>
    <w:rsid w:val="00A40DCF"/>
    <w:rsid w:val="00A41ACA"/>
    <w:rsid w:val="00A4600B"/>
    <w:rsid w:val="00A475C9"/>
    <w:rsid w:val="00A47B3F"/>
    <w:rsid w:val="00A47D95"/>
    <w:rsid w:val="00A53741"/>
    <w:rsid w:val="00A54872"/>
    <w:rsid w:val="00A55031"/>
    <w:rsid w:val="00A600EA"/>
    <w:rsid w:val="00A60F5C"/>
    <w:rsid w:val="00A61745"/>
    <w:rsid w:val="00A656BC"/>
    <w:rsid w:val="00A74FA4"/>
    <w:rsid w:val="00A81B86"/>
    <w:rsid w:val="00A8208F"/>
    <w:rsid w:val="00A824C5"/>
    <w:rsid w:val="00A82694"/>
    <w:rsid w:val="00A84679"/>
    <w:rsid w:val="00A85182"/>
    <w:rsid w:val="00A859C6"/>
    <w:rsid w:val="00A864A4"/>
    <w:rsid w:val="00A93BB0"/>
    <w:rsid w:val="00A9744B"/>
    <w:rsid w:val="00A9763A"/>
    <w:rsid w:val="00AA0D67"/>
    <w:rsid w:val="00AA17C6"/>
    <w:rsid w:val="00AA2278"/>
    <w:rsid w:val="00AA2C9C"/>
    <w:rsid w:val="00AA33F7"/>
    <w:rsid w:val="00AA6643"/>
    <w:rsid w:val="00AB1125"/>
    <w:rsid w:val="00AB472A"/>
    <w:rsid w:val="00AB49DD"/>
    <w:rsid w:val="00AB7B24"/>
    <w:rsid w:val="00AD0A76"/>
    <w:rsid w:val="00AD2118"/>
    <w:rsid w:val="00AD5562"/>
    <w:rsid w:val="00AD7293"/>
    <w:rsid w:val="00AE5FAD"/>
    <w:rsid w:val="00AF1876"/>
    <w:rsid w:val="00AF18FD"/>
    <w:rsid w:val="00AF4826"/>
    <w:rsid w:val="00AF7864"/>
    <w:rsid w:val="00B0399A"/>
    <w:rsid w:val="00B0468B"/>
    <w:rsid w:val="00B06469"/>
    <w:rsid w:val="00B1280B"/>
    <w:rsid w:val="00B12817"/>
    <w:rsid w:val="00B14BCF"/>
    <w:rsid w:val="00B16DC7"/>
    <w:rsid w:val="00B21272"/>
    <w:rsid w:val="00B25B97"/>
    <w:rsid w:val="00B27972"/>
    <w:rsid w:val="00B3435C"/>
    <w:rsid w:val="00B373B4"/>
    <w:rsid w:val="00B40580"/>
    <w:rsid w:val="00B457DC"/>
    <w:rsid w:val="00B4682A"/>
    <w:rsid w:val="00B46ED5"/>
    <w:rsid w:val="00B61DEE"/>
    <w:rsid w:val="00B63407"/>
    <w:rsid w:val="00B643E3"/>
    <w:rsid w:val="00B671DF"/>
    <w:rsid w:val="00B709EF"/>
    <w:rsid w:val="00B833E7"/>
    <w:rsid w:val="00B845A9"/>
    <w:rsid w:val="00B861D3"/>
    <w:rsid w:val="00B90CC3"/>
    <w:rsid w:val="00BA448E"/>
    <w:rsid w:val="00BA5041"/>
    <w:rsid w:val="00BA7D23"/>
    <w:rsid w:val="00BC1393"/>
    <w:rsid w:val="00BC2CAB"/>
    <w:rsid w:val="00BD622B"/>
    <w:rsid w:val="00BD7323"/>
    <w:rsid w:val="00BE6834"/>
    <w:rsid w:val="00BF2520"/>
    <w:rsid w:val="00BF406E"/>
    <w:rsid w:val="00C0063B"/>
    <w:rsid w:val="00C12710"/>
    <w:rsid w:val="00C17894"/>
    <w:rsid w:val="00C2274E"/>
    <w:rsid w:val="00C23527"/>
    <w:rsid w:val="00C23749"/>
    <w:rsid w:val="00C2402C"/>
    <w:rsid w:val="00C2603C"/>
    <w:rsid w:val="00C31755"/>
    <w:rsid w:val="00C32F05"/>
    <w:rsid w:val="00C363EC"/>
    <w:rsid w:val="00C47393"/>
    <w:rsid w:val="00C51397"/>
    <w:rsid w:val="00C52180"/>
    <w:rsid w:val="00C53396"/>
    <w:rsid w:val="00C53E05"/>
    <w:rsid w:val="00C56D72"/>
    <w:rsid w:val="00C62A51"/>
    <w:rsid w:val="00C65325"/>
    <w:rsid w:val="00C70789"/>
    <w:rsid w:val="00C7219A"/>
    <w:rsid w:val="00C74F65"/>
    <w:rsid w:val="00C903BB"/>
    <w:rsid w:val="00C92348"/>
    <w:rsid w:val="00C925FF"/>
    <w:rsid w:val="00C945AD"/>
    <w:rsid w:val="00C953EF"/>
    <w:rsid w:val="00CA4E8B"/>
    <w:rsid w:val="00CB1A36"/>
    <w:rsid w:val="00CB4799"/>
    <w:rsid w:val="00CC068A"/>
    <w:rsid w:val="00CC0CDF"/>
    <w:rsid w:val="00CC1F25"/>
    <w:rsid w:val="00CC37B9"/>
    <w:rsid w:val="00CC3915"/>
    <w:rsid w:val="00CC7A80"/>
    <w:rsid w:val="00CC7BDE"/>
    <w:rsid w:val="00CD459B"/>
    <w:rsid w:val="00CD48F8"/>
    <w:rsid w:val="00CD4B5B"/>
    <w:rsid w:val="00CD4F85"/>
    <w:rsid w:val="00CD7011"/>
    <w:rsid w:val="00CE3710"/>
    <w:rsid w:val="00CE3A23"/>
    <w:rsid w:val="00CE3C62"/>
    <w:rsid w:val="00CF39C8"/>
    <w:rsid w:val="00CF4251"/>
    <w:rsid w:val="00D03581"/>
    <w:rsid w:val="00D0474A"/>
    <w:rsid w:val="00D1301E"/>
    <w:rsid w:val="00D16B73"/>
    <w:rsid w:val="00D2092D"/>
    <w:rsid w:val="00D2313E"/>
    <w:rsid w:val="00D34CA6"/>
    <w:rsid w:val="00D41DE6"/>
    <w:rsid w:val="00D43D0F"/>
    <w:rsid w:val="00D45944"/>
    <w:rsid w:val="00D46428"/>
    <w:rsid w:val="00D470E6"/>
    <w:rsid w:val="00D533EF"/>
    <w:rsid w:val="00D614A0"/>
    <w:rsid w:val="00D67313"/>
    <w:rsid w:val="00D724B4"/>
    <w:rsid w:val="00D74759"/>
    <w:rsid w:val="00D750F9"/>
    <w:rsid w:val="00D75B45"/>
    <w:rsid w:val="00D82D61"/>
    <w:rsid w:val="00D83A18"/>
    <w:rsid w:val="00D87402"/>
    <w:rsid w:val="00D90A3B"/>
    <w:rsid w:val="00D91498"/>
    <w:rsid w:val="00D9149F"/>
    <w:rsid w:val="00D91666"/>
    <w:rsid w:val="00D94801"/>
    <w:rsid w:val="00D96D0B"/>
    <w:rsid w:val="00DB2967"/>
    <w:rsid w:val="00DB30D3"/>
    <w:rsid w:val="00DB66CA"/>
    <w:rsid w:val="00DB6B9E"/>
    <w:rsid w:val="00DC0DE2"/>
    <w:rsid w:val="00DC2FCA"/>
    <w:rsid w:val="00DC3BD0"/>
    <w:rsid w:val="00DD2A63"/>
    <w:rsid w:val="00DD2F75"/>
    <w:rsid w:val="00DE046D"/>
    <w:rsid w:val="00DE2562"/>
    <w:rsid w:val="00DE3295"/>
    <w:rsid w:val="00DE511A"/>
    <w:rsid w:val="00DE76FC"/>
    <w:rsid w:val="00DF1197"/>
    <w:rsid w:val="00DF2A41"/>
    <w:rsid w:val="00DF2B5D"/>
    <w:rsid w:val="00DF543A"/>
    <w:rsid w:val="00DF72C9"/>
    <w:rsid w:val="00E02CD5"/>
    <w:rsid w:val="00E040D5"/>
    <w:rsid w:val="00E0730C"/>
    <w:rsid w:val="00E14C29"/>
    <w:rsid w:val="00E14D01"/>
    <w:rsid w:val="00E166BF"/>
    <w:rsid w:val="00E272A4"/>
    <w:rsid w:val="00E334A7"/>
    <w:rsid w:val="00E340B8"/>
    <w:rsid w:val="00E35A9E"/>
    <w:rsid w:val="00E35B35"/>
    <w:rsid w:val="00E3613C"/>
    <w:rsid w:val="00E36CE8"/>
    <w:rsid w:val="00E4207F"/>
    <w:rsid w:val="00E44A42"/>
    <w:rsid w:val="00E46F80"/>
    <w:rsid w:val="00E525EB"/>
    <w:rsid w:val="00E551F7"/>
    <w:rsid w:val="00E6024D"/>
    <w:rsid w:val="00E65E56"/>
    <w:rsid w:val="00E70683"/>
    <w:rsid w:val="00E73EE4"/>
    <w:rsid w:val="00E771EE"/>
    <w:rsid w:val="00E812A3"/>
    <w:rsid w:val="00E8551E"/>
    <w:rsid w:val="00E9001D"/>
    <w:rsid w:val="00E90C17"/>
    <w:rsid w:val="00E92942"/>
    <w:rsid w:val="00E9362D"/>
    <w:rsid w:val="00E950A4"/>
    <w:rsid w:val="00EA451F"/>
    <w:rsid w:val="00EB0823"/>
    <w:rsid w:val="00EB3ECA"/>
    <w:rsid w:val="00EB5011"/>
    <w:rsid w:val="00EC1375"/>
    <w:rsid w:val="00EC18F4"/>
    <w:rsid w:val="00EC42EF"/>
    <w:rsid w:val="00EC4FF2"/>
    <w:rsid w:val="00F00DAC"/>
    <w:rsid w:val="00F022DB"/>
    <w:rsid w:val="00F03178"/>
    <w:rsid w:val="00F05EC2"/>
    <w:rsid w:val="00F061AE"/>
    <w:rsid w:val="00F06EE1"/>
    <w:rsid w:val="00F116EF"/>
    <w:rsid w:val="00F1486D"/>
    <w:rsid w:val="00F169D9"/>
    <w:rsid w:val="00F20D0F"/>
    <w:rsid w:val="00F22EC2"/>
    <w:rsid w:val="00F2321C"/>
    <w:rsid w:val="00F25EA0"/>
    <w:rsid w:val="00F45256"/>
    <w:rsid w:val="00F52CB2"/>
    <w:rsid w:val="00F54743"/>
    <w:rsid w:val="00F54AC1"/>
    <w:rsid w:val="00F5667B"/>
    <w:rsid w:val="00F568EE"/>
    <w:rsid w:val="00F57AEB"/>
    <w:rsid w:val="00F604C7"/>
    <w:rsid w:val="00F71150"/>
    <w:rsid w:val="00F739D3"/>
    <w:rsid w:val="00F77F27"/>
    <w:rsid w:val="00F80FF9"/>
    <w:rsid w:val="00F822CF"/>
    <w:rsid w:val="00F83F90"/>
    <w:rsid w:val="00F85983"/>
    <w:rsid w:val="00F86C71"/>
    <w:rsid w:val="00F908A0"/>
    <w:rsid w:val="00F96991"/>
    <w:rsid w:val="00FB6482"/>
    <w:rsid w:val="00FC04AC"/>
    <w:rsid w:val="00FC1E3D"/>
    <w:rsid w:val="00FC4073"/>
    <w:rsid w:val="00FC5763"/>
    <w:rsid w:val="00FD3B24"/>
    <w:rsid w:val="00FE1823"/>
    <w:rsid w:val="00FE28D4"/>
    <w:rsid w:val="00FE383E"/>
    <w:rsid w:val="00FE41B3"/>
    <w:rsid w:val="00FE4FB6"/>
    <w:rsid w:val="00FE67BE"/>
    <w:rsid w:val="00FE6A80"/>
    <w:rsid w:val="00FF17EE"/>
    <w:rsid w:val="00FF23DA"/>
    <w:rsid w:val="00FF323B"/>
    <w:rsid w:val="00FF54F4"/>
    <w:rsid w:val="00FF6167"/>
    <w:rsid w:val="00FF6A39"/>
    <w:rsid w:val="00FF6B92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6B577C-624B-4695-9DEB-A83C76A6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12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61745"/>
    <w:pPr>
      <w:keepNext/>
      <w:snapToGrid w:val="0"/>
      <w:spacing w:line="180" w:lineRule="atLeast"/>
      <w:jc w:val="right"/>
      <w:outlineLvl w:val="2"/>
    </w:pPr>
    <w:rPr>
      <w:rFonts w:eastAsia="Calibri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A61745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styleId="a3">
    <w:name w:val="Hyperlink"/>
    <w:rsid w:val="00AB112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B1125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locked/>
    <w:rsid w:val="00AB1125"/>
    <w:rPr>
      <w:rFonts w:eastAsia="Times New Roman"/>
      <w:sz w:val="22"/>
      <w:szCs w:val="22"/>
      <w:lang w:val="ru-RU" w:eastAsia="ru-RU" w:bidi="ar-SA"/>
    </w:rPr>
  </w:style>
  <w:style w:type="paragraph" w:styleId="a6">
    <w:name w:val="No Spacing"/>
    <w:link w:val="a5"/>
    <w:qFormat/>
    <w:rsid w:val="00AB1125"/>
    <w:rPr>
      <w:rFonts w:eastAsia="Times New Roman"/>
      <w:sz w:val="22"/>
      <w:szCs w:val="22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B1125"/>
    <w:pPr>
      <w:ind w:left="720" w:firstLine="700"/>
      <w:jc w:val="both"/>
    </w:pPr>
  </w:style>
  <w:style w:type="paragraph" w:customStyle="1" w:styleId="31">
    <w:name w:val="Заголовок №3"/>
    <w:basedOn w:val="a"/>
    <w:uiPriority w:val="99"/>
    <w:rsid w:val="00AB1125"/>
    <w:pPr>
      <w:shd w:val="clear" w:color="auto" w:fill="FFFFFF"/>
      <w:suppressAutoHyphens/>
      <w:spacing w:before="600" w:after="180" w:line="240" w:lineRule="atLeast"/>
      <w:jc w:val="both"/>
    </w:pPr>
    <w:rPr>
      <w:sz w:val="23"/>
      <w:szCs w:val="23"/>
      <w:lang w:eastAsia="ar-SA"/>
    </w:rPr>
  </w:style>
  <w:style w:type="paragraph" w:customStyle="1" w:styleId="2">
    <w:name w:val="Основной текст2"/>
    <w:basedOn w:val="a"/>
    <w:uiPriority w:val="99"/>
    <w:rsid w:val="00AB1125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paragraph" w:customStyle="1" w:styleId="1">
    <w:name w:val="Основной текст1"/>
    <w:basedOn w:val="a"/>
    <w:uiPriority w:val="99"/>
    <w:rsid w:val="00AB1125"/>
    <w:pPr>
      <w:shd w:val="clear" w:color="auto" w:fill="FFFFFF"/>
      <w:suppressAutoHyphens/>
      <w:spacing w:line="235" w:lineRule="exact"/>
      <w:ind w:hanging="500"/>
      <w:jc w:val="both"/>
    </w:pPr>
    <w:rPr>
      <w:sz w:val="21"/>
      <w:szCs w:val="21"/>
      <w:lang w:eastAsia="ar-SA"/>
    </w:rPr>
  </w:style>
  <w:style w:type="character" w:customStyle="1" w:styleId="2Sylfaen">
    <w:name w:val="Основной текст (2) + Sylfaen"/>
    <w:aliases w:val="10 pt,Полужирный"/>
    <w:uiPriority w:val="99"/>
    <w:rsid w:val="00AB1125"/>
    <w:rPr>
      <w:rFonts w:ascii="Sylfaen" w:hAnsi="Sylfaen"/>
      <w:b/>
      <w:spacing w:val="0"/>
      <w:sz w:val="20"/>
      <w:u w:val="none"/>
      <w:effect w:val="none"/>
    </w:rPr>
  </w:style>
  <w:style w:type="character" w:customStyle="1" w:styleId="20">
    <w:name w:val="Основной текст (2)"/>
    <w:rsid w:val="00AB1125"/>
    <w:rPr>
      <w:rFonts w:ascii="Times New Roman" w:hAnsi="Times New Roman"/>
      <w:spacing w:val="0"/>
      <w:sz w:val="20"/>
      <w:u w:val="none"/>
      <w:effect w:val="none"/>
    </w:rPr>
  </w:style>
  <w:style w:type="character" w:customStyle="1" w:styleId="a7">
    <w:name w:val="Основной текст + Полужирный"/>
    <w:uiPriority w:val="99"/>
    <w:rsid w:val="00AB1125"/>
    <w:rPr>
      <w:rFonts w:ascii="Times New Roman" w:hAnsi="Times New Roman"/>
      <w:b/>
      <w:spacing w:val="0"/>
      <w:sz w:val="20"/>
      <w:u w:val="none"/>
      <w:effect w:val="none"/>
    </w:rPr>
  </w:style>
  <w:style w:type="character" w:customStyle="1" w:styleId="21">
    <w:name w:val="Основной текст (2) + Не полужирный"/>
    <w:uiPriority w:val="99"/>
    <w:rsid w:val="00AB1125"/>
    <w:rPr>
      <w:rFonts w:ascii="Times New Roman" w:hAnsi="Times New Roman"/>
      <w:b/>
      <w:spacing w:val="0"/>
      <w:sz w:val="20"/>
      <w:u w:val="none"/>
      <w:effect w:val="none"/>
    </w:rPr>
  </w:style>
  <w:style w:type="paragraph" w:styleId="a8">
    <w:name w:val="List Paragraph"/>
    <w:basedOn w:val="a"/>
    <w:uiPriority w:val="34"/>
    <w:qFormat/>
    <w:rsid w:val="00774F60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FontStyle11">
    <w:name w:val="Font Style11"/>
    <w:uiPriority w:val="99"/>
    <w:rsid w:val="00561B0A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A128D6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5">
    <w:name w:val="Style5"/>
    <w:basedOn w:val="a"/>
    <w:uiPriority w:val="99"/>
    <w:rsid w:val="00A128D6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uiPriority w:val="99"/>
    <w:rsid w:val="00A128D6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uiPriority w:val="99"/>
    <w:rsid w:val="00A128D6"/>
    <w:rPr>
      <w:rFonts w:ascii="Times New Roman" w:hAnsi="Times New Roman" w:cs="Times New Roman"/>
      <w:sz w:val="14"/>
      <w:szCs w:val="14"/>
    </w:rPr>
  </w:style>
  <w:style w:type="paragraph" w:customStyle="1" w:styleId="c9">
    <w:name w:val="c9"/>
    <w:basedOn w:val="a"/>
    <w:rsid w:val="00914C11"/>
    <w:pPr>
      <w:spacing w:before="100" w:after="100"/>
    </w:pPr>
  </w:style>
  <w:style w:type="character" w:customStyle="1" w:styleId="c24">
    <w:name w:val="c24"/>
    <w:uiPriority w:val="99"/>
    <w:rsid w:val="00914C11"/>
    <w:rPr>
      <w:rFonts w:cs="Times New Roman"/>
    </w:rPr>
  </w:style>
  <w:style w:type="paragraph" w:customStyle="1" w:styleId="c11">
    <w:name w:val="c11"/>
    <w:basedOn w:val="a"/>
    <w:uiPriority w:val="99"/>
    <w:rsid w:val="00914C11"/>
    <w:pPr>
      <w:spacing w:before="100" w:after="100"/>
    </w:pPr>
  </w:style>
  <w:style w:type="character" w:customStyle="1" w:styleId="c23">
    <w:name w:val="c23"/>
    <w:uiPriority w:val="99"/>
    <w:rsid w:val="00914C11"/>
    <w:rPr>
      <w:rFonts w:cs="Times New Roman"/>
    </w:rPr>
  </w:style>
  <w:style w:type="paragraph" w:customStyle="1" w:styleId="c19">
    <w:name w:val="c19"/>
    <w:basedOn w:val="a"/>
    <w:uiPriority w:val="99"/>
    <w:rsid w:val="00914C11"/>
    <w:pPr>
      <w:spacing w:before="100" w:after="100"/>
    </w:pPr>
  </w:style>
  <w:style w:type="character" w:customStyle="1" w:styleId="c35">
    <w:name w:val="c35"/>
    <w:uiPriority w:val="99"/>
    <w:rsid w:val="00914C11"/>
    <w:rPr>
      <w:rFonts w:cs="Times New Roman"/>
    </w:rPr>
  </w:style>
  <w:style w:type="paragraph" w:customStyle="1" w:styleId="c8">
    <w:name w:val="c8"/>
    <w:basedOn w:val="a"/>
    <w:uiPriority w:val="99"/>
    <w:rsid w:val="00914C11"/>
    <w:pPr>
      <w:spacing w:before="100" w:after="100"/>
    </w:pPr>
  </w:style>
  <w:style w:type="character" w:customStyle="1" w:styleId="c0">
    <w:name w:val="c0"/>
    <w:uiPriority w:val="99"/>
    <w:rsid w:val="00914C11"/>
    <w:rPr>
      <w:rFonts w:cs="Times New Roman"/>
    </w:rPr>
  </w:style>
  <w:style w:type="paragraph" w:customStyle="1" w:styleId="c2">
    <w:name w:val="c2"/>
    <w:basedOn w:val="a"/>
    <w:uiPriority w:val="99"/>
    <w:rsid w:val="00914C11"/>
    <w:pPr>
      <w:spacing w:before="100" w:after="100"/>
    </w:pPr>
  </w:style>
  <w:style w:type="character" w:customStyle="1" w:styleId="c26">
    <w:name w:val="c26"/>
    <w:uiPriority w:val="99"/>
    <w:rsid w:val="00914C11"/>
    <w:rPr>
      <w:rFonts w:cs="Times New Roman"/>
    </w:rPr>
  </w:style>
  <w:style w:type="paragraph" w:customStyle="1" w:styleId="c1">
    <w:name w:val="c1"/>
    <w:basedOn w:val="a"/>
    <w:uiPriority w:val="99"/>
    <w:rsid w:val="00914C11"/>
    <w:pPr>
      <w:spacing w:before="100" w:after="100"/>
    </w:pPr>
  </w:style>
  <w:style w:type="paragraph" w:customStyle="1" w:styleId="c34">
    <w:name w:val="c34"/>
    <w:basedOn w:val="a"/>
    <w:uiPriority w:val="99"/>
    <w:rsid w:val="00914C11"/>
    <w:pPr>
      <w:spacing w:before="100" w:after="100"/>
    </w:pPr>
  </w:style>
  <w:style w:type="character" w:customStyle="1" w:styleId="c16">
    <w:name w:val="c16"/>
    <w:uiPriority w:val="99"/>
    <w:rsid w:val="00914C11"/>
    <w:rPr>
      <w:rFonts w:cs="Times New Roman"/>
    </w:rPr>
  </w:style>
  <w:style w:type="paragraph" w:customStyle="1" w:styleId="c5">
    <w:name w:val="c5"/>
    <w:basedOn w:val="a"/>
    <w:uiPriority w:val="99"/>
    <w:rsid w:val="00914C11"/>
    <w:pPr>
      <w:spacing w:before="100" w:after="100"/>
    </w:pPr>
  </w:style>
  <w:style w:type="character" w:customStyle="1" w:styleId="c20">
    <w:name w:val="c20"/>
    <w:uiPriority w:val="99"/>
    <w:rsid w:val="00914C11"/>
    <w:rPr>
      <w:rFonts w:cs="Times New Roman"/>
    </w:rPr>
  </w:style>
  <w:style w:type="paragraph" w:customStyle="1" w:styleId="c22">
    <w:name w:val="c22"/>
    <w:basedOn w:val="a"/>
    <w:uiPriority w:val="99"/>
    <w:rsid w:val="00914C11"/>
    <w:pPr>
      <w:spacing w:before="100" w:after="100"/>
    </w:pPr>
  </w:style>
  <w:style w:type="paragraph" w:customStyle="1" w:styleId="c18">
    <w:name w:val="c18"/>
    <w:basedOn w:val="a"/>
    <w:uiPriority w:val="99"/>
    <w:rsid w:val="00914C11"/>
    <w:pPr>
      <w:spacing w:before="100" w:after="100"/>
    </w:pPr>
  </w:style>
  <w:style w:type="paragraph" w:customStyle="1" w:styleId="c17">
    <w:name w:val="c17"/>
    <w:basedOn w:val="a"/>
    <w:uiPriority w:val="99"/>
    <w:rsid w:val="00914C11"/>
    <w:pPr>
      <w:spacing w:before="100" w:after="100"/>
    </w:pPr>
  </w:style>
  <w:style w:type="character" w:customStyle="1" w:styleId="c7">
    <w:name w:val="c7"/>
    <w:uiPriority w:val="99"/>
    <w:rsid w:val="00914C11"/>
    <w:rPr>
      <w:rFonts w:cs="Times New Roman"/>
    </w:rPr>
  </w:style>
  <w:style w:type="paragraph" w:customStyle="1" w:styleId="c21">
    <w:name w:val="c21"/>
    <w:basedOn w:val="a"/>
    <w:uiPriority w:val="99"/>
    <w:rsid w:val="00914C11"/>
    <w:pPr>
      <w:spacing w:before="100" w:after="100"/>
    </w:pPr>
  </w:style>
  <w:style w:type="paragraph" w:customStyle="1" w:styleId="a9">
    <w:name w:val="Знак"/>
    <w:basedOn w:val="a"/>
    <w:uiPriority w:val="99"/>
    <w:rsid w:val="009526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odzag1">
    <w:name w:val="podzag_1"/>
    <w:basedOn w:val="a"/>
    <w:uiPriority w:val="99"/>
    <w:rsid w:val="005328A6"/>
    <w:pPr>
      <w:spacing w:before="100" w:beforeAutospacing="1" w:after="100" w:afterAutospacing="1"/>
    </w:pPr>
  </w:style>
  <w:style w:type="character" w:styleId="aa">
    <w:name w:val="Emphasis"/>
    <w:uiPriority w:val="99"/>
    <w:qFormat/>
    <w:rsid w:val="00AA6643"/>
    <w:rPr>
      <w:rFonts w:cs="Times New Roman"/>
      <w:i/>
      <w:iCs/>
    </w:rPr>
  </w:style>
  <w:style w:type="table" w:styleId="ab">
    <w:name w:val="Table Grid"/>
    <w:basedOn w:val="a1"/>
    <w:uiPriority w:val="59"/>
    <w:rsid w:val="00AA6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uiPriority w:val="99"/>
    <w:rsid w:val="00AA6643"/>
    <w:pPr>
      <w:spacing w:before="100" w:beforeAutospacing="1" w:after="100" w:afterAutospacing="1"/>
    </w:pPr>
  </w:style>
  <w:style w:type="character" w:customStyle="1" w:styleId="c3">
    <w:name w:val="c3"/>
    <w:uiPriority w:val="99"/>
    <w:rsid w:val="00AA6643"/>
    <w:rPr>
      <w:rFonts w:cs="Times New Roman"/>
    </w:rPr>
  </w:style>
  <w:style w:type="character" w:customStyle="1" w:styleId="apple-converted-space">
    <w:name w:val="apple-converted-space"/>
    <w:uiPriority w:val="99"/>
    <w:rsid w:val="00AA6643"/>
    <w:rPr>
      <w:rFonts w:cs="Times New Roman"/>
    </w:rPr>
  </w:style>
  <w:style w:type="paragraph" w:customStyle="1" w:styleId="c6">
    <w:name w:val="c6"/>
    <w:basedOn w:val="a"/>
    <w:uiPriority w:val="99"/>
    <w:rsid w:val="00AA6643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rsid w:val="00466A01"/>
    <w:rPr>
      <w:rFonts w:eastAsia="Calibri"/>
    </w:rPr>
  </w:style>
  <w:style w:type="character" w:customStyle="1" w:styleId="ad">
    <w:name w:val="Основной текст Знак"/>
    <w:link w:val="ac"/>
    <w:uiPriority w:val="99"/>
    <w:locked/>
    <w:rsid w:val="00466A01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99"/>
    <w:qFormat/>
    <w:rsid w:val="002F7360"/>
    <w:rPr>
      <w:rFonts w:cs="Times New Roman"/>
      <w:b/>
      <w:bCs/>
    </w:rPr>
  </w:style>
  <w:style w:type="paragraph" w:customStyle="1" w:styleId="podzag2">
    <w:name w:val="podzag_2"/>
    <w:basedOn w:val="a"/>
    <w:uiPriority w:val="99"/>
    <w:rsid w:val="002F7360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paragraph" w:styleId="af">
    <w:name w:val="Body Text Indent"/>
    <w:basedOn w:val="a"/>
    <w:link w:val="af0"/>
    <w:uiPriority w:val="99"/>
    <w:semiHidden/>
    <w:rsid w:val="007233D3"/>
    <w:pPr>
      <w:spacing w:after="120"/>
      <w:ind w:left="283"/>
    </w:pPr>
    <w:rPr>
      <w:rFonts w:eastAsia="Calibri"/>
    </w:rPr>
  </w:style>
  <w:style w:type="character" w:customStyle="1" w:styleId="af0">
    <w:name w:val="Основной текст с отступом Знак"/>
    <w:link w:val="af"/>
    <w:uiPriority w:val="99"/>
    <w:semiHidden/>
    <w:locked/>
    <w:rsid w:val="007233D3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111056"/>
    <w:pPr>
      <w:tabs>
        <w:tab w:val="center" w:pos="4677"/>
        <w:tab w:val="right" w:pos="9355"/>
      </w:tabs>
    </w:pPr>
    <w:rPr>
      <w:rFonts w:ascii="Calibri" w:eastAsia="Arial Unicode MS" w:hAnsi="Calibri"/>
      <w:color w:val="00000A"/>
      <w:kern w:val="2"/>
      <w:sz w:val="22"/>
      <w:szCs w:val="20"/>
      <w:lang w:eastAsia="ar-SA"/>
    </w:rPr>
  </w:style>
  <w:style w:type="character" w:customStyle="1" w:styleId="af2">
    <w:name w:val="Верхний колонтитул Знак"/>
    <w:link w:val="af1"/>
    <w:uiPriority w:val="99"/>
    <w:rsid w:val="00111056"/>
    <w:rPr>
      <w:rFonts w:eastAsia="Arial Unicode MS"/>
      <w:color w:val="00000A"/>
      <w:kern w:val="2"/>
      <w:sz w:val="22"/>
      <w:lang w:eastAsia="ar-SA"/>
    </w:rPr>
  </w:style>
  <w:style w:type="paragraph" w:styleId="af3">
    <w:name w:val="footer"/>
    <w:basedOn w:val="a"/>
    <w:link w:val="af4"/>
    <w:uiPriority w:val="99"/>
    <w:unhideWhenUsed/>
    <w:rsid w:val="00766EE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766E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747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9B2B52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9B2B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234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3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53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3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53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53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53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53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532346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53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53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532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53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53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532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3532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532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532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BC9BB-10AD-452D-ADFF-12BBD293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4521</TotalTime>
  <Pages>17</Pages>
  <Words>5583</Words>
  <Characters>31828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Пользователь Windows</cp:lastModifiedBy>
  <cp:revision>25</cp:revision>
  <cp:lastPrinted>2023-08-30T07:03:00Z</cp:lastPrinted>
  <dcterms:created xsi:type="dcterms:W3CDTF">2013-09-15T23:39:00Z</dcterms:created>
  <dcterms:modified xsi:type="dcterms:W3CDTF">2023-08-30T07:03:00Z</dcterms:modified>
</cp:coreProperties>
</file>