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DF2" w:rsidRDefault="00D21DF2" w:rsidP="00D21DF2">
      <w:pPr>
        <w:suppressAutoHyphens/>
        <w:spacing w:after="0" w:line="240" w:lineRule="auto"/>
        <w:rPr>
          <w:rFonts w:ascii="Times New Roman" w:eastAsia="Arial Unicode MS" w:hAnsi="Times New Roman"/>
          <w:color w:val="C00000"/>
          <w:kern w:val="2"/>
          <w:sz w:val="28"/>
          <w:szCs w:val="28"/>
          <w:lang w:eastAsia="ar-SA"/>
        </w:rPr>
      </w:pPr>
    </w:p>
    <w:p w:rsidR="00D21DF2" w:rsidRDefault="00D21DF2" w:rsidP="00D21DF2">
      <w:pPr>
        <w:shd w:val="clear" w:color="auto" w:fill="FFFFFF"/>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Государственное казенное общеобразовательное учреждение                                                                                                                                                                                                                                                                                                                                                                                                                                                                                                                                                                                                                                                                                                                                                                                                                                                                                                                    </w:t>
      </w:r>
    </w:p>
    <w:p w:rsidR="00D21DF2" w:rsidRDefault="00D21DF2" w:rsidP="00D21DF2">
      <w:pPr>
        <w:shd w:val="clear" w:color="auto" w:fill="FFFFFF"/>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Краснодарского края специальная (коррекционная) школа №8 г. Лабинска</w:t>
      </w:r>
    </w:p>
    <w:p w:rsidR="00D21DF2" w:rsidRDefault="00D21DF2" w:rsidP="00D21DF2">
      <w:pPr>
        <w:shd w:val="clear" w:color="auto" w:fill="FFFFFF"/>
        <w:spacing w:after="0" w:line="240" w:lineRule="auto"/>
        <w:rPr>
          <w:rFonts w:ascii="Times New Roman" w:eastAsia="Times New Roman" w:hAnsi="Times New Roman"/>
          <w:sz w:val="28"/>
          <w:szCs w:val="28"/>
          <w:lang w:eastAsia="ru-RU"/>
        </w:rPr>
      </w:pPr>
    </w:p>
    <w:p w:rsidR="00D21DF2" w:rsidRDefault="00D21DF2" w:rsidP="00D21DF2">
      <w:pPr>
        <w:shd w:val="clear" w:color="auto" w:fill="FFFFFF"/>
        <w:spacing w:after="0" w:line="240" w:lineRule="auto"/>
        <w:rPr>
          <w:rFonts w:ascii="Times New Roman" w:eastAsia="Times New Roman" w:hAnsi="Times New Roman"/>
          <w:sz w:val="24"/>
          <w:szCs w:val="24"/>
          <w:lang w:eastAsia="ru-RU"/>
        </w:rPr>
      </w:pPr>
    </w:p>
    <w:p w:rsidR="00D21DF2" w:rsidRDefault="00D21DF2" w:rsidP="00D21DF2">
      <w:pPr>
        <w:shd w:val="clear" w:color="auto" w:fill="FFFFFF"/>
        <w:spacing w:after="0" w:line="240" w:lineRule="auto"/>
        <w:ind w:left="4962"/>
        <w:rPr>
          <w:rFonts w:ascii="Times New Roman" w:eastAsia="Times New Roman" w:hAnsi="Times New Roman"/>
          <w:color w:val="000000"/>
          <w:sz w:val="24"/>
          <w:szCs w:val="24"/>
          <w:lang w:eastAsia="ru-RU"/>
        </w:rPr>
      </w:pPr>
    </w:p>
    <w:p w:rsidR="00D21DF2" w:rsidRDefault="00D21DF2" w:rsidP="00D21DF2">
      <w:pPr>
        <w:shd w:val="clear" w:color="auto" w:fill="FFFFFF"/>
        <w:spacing w:after="0" w:line="240" w:lineRule="auto"/>
        <w:rPr>
          <w:rFonts w:ascii="Times New Roman" w:eastAsia="Times New Roman" w:hAnsi="Times New Roman"/>
          <w:color w:val="000000"/>
          <w:sz w:val="28"/>
          <w:szCs w:val="28"/>
          <w:lang w:eastAsia="ru-RU"/>
        </w:rPr>
      </w:pPr>
    </w:p>
    <w:p w:rsidR="00D21DF2" w:rsidRDefault="00D21DF2" w:rsidP="00D21DF2">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УТВЕРЖДЕНО</w:t>
      </w:r>
    </w:p>
    <w:p w:rsidR="00D21DF2" w:rsidRDefault="00D21DF2" w:rsidP="00D21DF2">
      <w:pPr>
        <w:shd w:val="clear" w:color="auto" w:fill="FFFFFF"/>
        <w:spacing w:after="0" w:line="240" w:lineRule="auto"/>
        <w:ind w:left="5760" w:right="-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решением </w:t>
      </w:r>
      <w:proofErr w:type="gramStart"/>
      <w:r>
        <w:rPr>
          <w:rFonts w:ascii="Times New Roman" w:eastAsia="Times New Roman" w:hAnsi="Times New Roman"/>
          <w:color w:val="000000"/>
          <w:sz w:val="28"/>
          <w:szCs w:val="28"/>
          <w:lang w:eastAsia="ru-RU"/>
        </w:rPr>
        <w:t>педагогического</w:t>
      </w:r>
      <w:proofErr w:type="gramEnd"/>
      <w:r>
        <w:rPr>
          <w:rFonts w:ascii="Times New Roman" w:eastAsia="Times New Roman" w:hAnsi="Times New Roman"/>
          <w:color w:val="000000"/>
          <w:sz w:val="28"/>
          <w:szCs w:val="28"/>
          <w:lang w:eastAsia="ru-RU"/>
        </w:rPr>
        <w:t xml:space="preserve"> </w:t>
      </w:r>
    </w:p>
    <w:p w:rsidR="00D21DF2" w:rsidRDefault="00D21DF2" w:rsidP="00D21DF2">
      <w:pPr>
        <w:shd w:val="clear" w:color="auto" w:fill="FFFFFF"/>
        <w:spacing w:after="0" w:line="240" w:lineRule="auto"/>
        <w:ind w:left="576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совета от «25»</w:t>
      </w:r>
      <w:r>
        <w:rPr>
          <w:rFonts w:ascii="Times New Roman" w:eastAsia="Times New Roman" w:hAnsi="Times New Roman"/>
          <w:color w:val="000000"/>
          <w:sz w:val="28"/>
          <w:szCs w:val="28"/>
          <w:u w:val="single"/>
          <w:lang w:eastAsia="ru-RU"/>
        </w:rPr>
        <w:t xml:space="preserve"> августа</w:t>
      </w:r>
      <w:r>
        <w:rPr>
          <w:rFonts w:ascii="Times New Roman" w:eastAsia="Times New Roman" w:hAnsi="Times New Roman"/>
          <w:color w:val="000000"/>
          <w:sz w:val="28"/>
          <w:szCs w:val="28"/>
          <w:lang w:eastAsia="ru-RU"/>
        </w:rPr>
        <w:t xml:space="preserve"> 2023 г.</w:t>
      </w:r>
    </w:p>
    <w:p w:rsidR="00D21DF2" w:rsidRDefault="00D21DF2" w:rsidP="00D21DF2">
      <w:pPr>
        <w:shd w:val="clear" w:color="auto" w:fill="FFFFFF"/>
        <w:spacing w:after="0" w:line="240" w:lineRule="auto"/>
        <w:ind w:left="5760"/>
        <w:rPr>
          <w:rFonts w:ascii="Times New Roman" w:eastAsia="Times New Roman" w:hAnsi="Times New Roman"/>
          <w:color w:val="000000"/>
          <w:sz w:val="28"/>
          <w:szCs w:val="28"/>
          <w:u w:val="single"/>
          <w:lang w:eastAsia="ru-RU"/>
        </w:rPr>
      </w:pPr>
      <w:r>
        <w:rPr>
          <w:rFonts w:ascii="Times New Roman" w:eastAsia="Times New Roman" w:hAnsi="Times New Roman"/>
          <w:color w:val="000000"/>
          <w:sz w:val="28"/>
          <w:szCs w:val="28"/>
          <w:lang w:eastAsia="ru-RU"/>
        </w:rPr>
        <w:t xml:space="preserve"> протокол №  </w:t>
      </w:r>
      <w:r>
        <w:rPr>
          <w:rFonts w:ascii="Times New Roman" w:eastAsia="Times New Roman" w:hAnsi="Times New Roman"/>
          <w:color w:val="000000"/>
          <w:sz w:val="28"/>
          <w:szCs w:val="28"/>
          <w:u w:val="single"/>
          <w:lang w:eastAsia="ru-RU"/>
        </w:rPr>
        <w:t xml:space="preserve"> 1</w:t>
      </w:r>
    </w:p>
    <w:p w:rsidR="00D21DF2" w:rsidRDefault="00D21DF2" w:rsidP="00D21DF2">
      <w:pPr>
        <w:shd w:val="clear" w:color="auto" w:fill="FFFFFF"/>
        <w:spacing w:after="0" w:line="240" w:lineRule="auto"/>
        <w:ind w:left="576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Председатель педсовета</w:t>
      </w:r>
    </w:p>
    <w:p w:rsidR="00D21DF2" w:rsidRDefault="00D21DF2" w:rsidP="00D21DF2">
      <w:pPr>
        <w:shd w:val="clear" w:color="auto" w:fill="FFFFFF"/>
        <w:spacing w:after="0" w:line="240" w:lineRule="auto"/>
        <w:ind w:left="576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_____________ О.В.Скорик</w:t>
      </w:r>
    </w:p>
    <w:p w:rsidR="00D21DF2" w:rsidRDefault="00D21DF2" w:rsidP="00D21DF2">
      <w:pPr>
        <w:shd w:val="clear" w:color="auto" w:fill="FFFFFF"/>
        <w:spacing w:after="0" w:line="240" w:lineRule="auto"/>
        <w:ind w:left="5760"/>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       </w:t>
      </w:r>
      <w:r>
        <w:rPr>
          <w:rFonts w:ascii="Times New Roman" w:eastAsia="Times New Roman" w:hAnsi="Times New Roman"/>
          <w:sz w:val="28"/>
          <w:szCs w:val="28"/>
          <w:lang w:eastAsia="ru-RU"/>
        </w:rPr>
        <w:t xml:space="preserve">          </w:t>
      </w:r>
    </w:p>
    <w:p w:rsidR="00D21DF2" w:rsidRDefault="00D21DF2" w:rsidP="00D21DF2">
      <w:pPr>
        <w:shd w:val="clear" w:color="auto" w:fill="FFFFFF"/>
        <w:spacing w:after="0" w:line="240" w:lineRule="auto"/>
        <w:rPr>
          <w:rFonts w:ascii="Times New Roman" w:eastAsia="Times New Roman" w:hAnsi="Times New Roman"/>
          <w:b/>
          <w:bCs/>
          <w:color w:val="000000"/>
          <w:sz w:val="28"/>
          <w:szCs w:val="28"/>
          <w:lang w:eastAsia="ru-RU"/>
        </w:rPr>
      </w:pPr>
    </w:p>
    <w:p w:rsidR="00D21DF2" w:rsidRDefault="00D21DF2" w:rsidP="00D21DF2">
      <w:pPr>
        <w:shd w:val="clear" w:color="auto" w:fill="FFFFFF"/>
        <w:spacing w:after="0" w:line="240" w:lineRule="auto"/>
        <w:rPr>
          <w:rFonts w:ascii="Times New Roman" w:eastAsia="Times New Roman" w:hAnsi="Times New Roman"/>
          <w:b/>
          <w:bCs/>
          <w:color w:val="000000"/>
          <w:sz w:val="28"/>
          <w:szCs w:val="28"/>
          <w:lang w:eastAsia="ru-RU"/>
        </w:rPr>
      </w:pPr>
    </w:p>
    <w:p w:rsidR="00D21DF2" w:rsidRDefault="00D21DF2" w:rsidP="00D21DF2">
      <w:pPr>
        <w:shd w:val="clear" w:color="auto" w:fill="FFFFFF"/>
        <w:spacing w:after="0" w:line="240" w:lineRule="auto"/>
        <w:jc w:val="center"/>
        <w:rPr>
          <w:rFonts w:ascii="Times New Roman" w:eastAsia="Times New Roman" w:hAnsi="Times New Roman"/>
          <w:b/>
          <w:bCs/>
          <w:color w:val="000000"/>
          <w:sz w:val="28"/>
          <w:szCs w:val="28"/>
          <w:lang w:eastAsia="ru-RU"/>
        </w:rPr>
      </w:pPr>
    </w:p>
    <w:p w:rsidR="00D21DF2" w:rsidRDefault="00D21DF2" w:rsidP="00D21DF2">
      <w:pPr>
        <w:keepNext/>
        <w:numPr>
          <w:ilvl w:val="2"/>
          <w:numId w:val="1"/>
        </w:numPr>
        <w:suppressAutoHyphens/>
        <w:spacing w:after="0" w:line="180" w:lineRule="atLeast"/>
        <w:jc w:val="center"/>
        <w:outlineLvl w:val="2"/>
        <w:rPr>
          <w:rFonts w:ascii="Times New Roman" w:eastAsia="Times New Roman" w:hAnsi="Times New Roman"/>
          <w:sz w:val="36"/>
          <w:szCs w:val="36"/>
          <w:lang w:eastAsia="ru-RU"/>
        </w:rPr>
      </w:pPr>
      <w:r>
        <w:rPr>
          <w:rFonts w:ascii="Times New Roman" w:eastAsia="Times New Roman" w:hAnsi="Times New Roman"/>
          <w:sz w:val="36"/>
          <w:szCs w:val="36"/>
          <w:lang w:eastAsia="ru-RU"/>
        </w:rPr>
        <w:t>РАБОЧАЯ ПРОГРАММА</w:t>
      </w:r>
    </w:p>
    <w:p w:rsidR="00D21DF2" w:rsidRDefault="00D21DF2" w:rsidP="00D21DF2">
      <w:pPr>
        <w:spacing w:after="0" w:line="240" w:lineRule="auto"/>
        <w:rPr>
          <w:rFonts w:ascii="Times New Roman" w:eastAsia="Times New Roman" w:hAnsi="Times New Roman"/>
          <w:sz w:val="24"/>
          <w:szCs w:val="24"/>
          <w:lang w:eastAsia="ru-RU"/>
        </w:rPr>
      </w:pPr>
    </w:p>
    <w:p w:rsidR="00D21DF2" w:rsidRDefault="00D21DF2" w:rsidP="00D21DF2">
      <w:pPr>
        <w:spacing w:after="0" w:line="240" w:lineRule="auto"/>
        <w:jc w:val="center"/>
        <w:rPr>
          <w:rFonts w:ascii="Times New Roman" w:eastAsia="Times New Roman" w:hAnsi="Times New Roman"/>
          <w:sz w:val="32"/>
          <w:szCs w:val="32"/>
          <w:lang w:eastAsia="ru-RU"/>
        </w:rPr>
      </w:pPr>
    </w:p>
    <w:p w:rsidR="00D21DF2" w:rsidRDefault="00D21DF2" w:rsidP="00D21DF2">
      <w:pPr>
        <w:shd w:val="clear" w:color="auto" w:fill="FFFFFF"/>
        <w:spacing w:after="0" w:line="240" w:lineRule="auto"/>
        <w:rPr>
          <w:rFonts w:ascii="Times New Roman" w:eastAsia="Times New Roman" w:hAnsi="Times New Roman"/>
          <w:color w:val="000000"/>
          <w:sz w:val="28"/>
          <w:szCs w:val="28"/>
          <w:u w:val="single"/>
          <w:lang w:eastAsia="ru-RU"/>
        </w:rPr>
      </w:pPr>
      <w:r>
        <w:rPr>
          <w:rFonts w:ascii="Times New Roman" w:eastAsia="Times New Roman" w:hAnsi="Times New Roman"/>
          <w:color w:val="000000"/>
          <w:sz w:val="28"/>
          <w:szCs w:val="28"/>
          <w:lang w:eastAsia="ru-RU"/>
        </w:rPr>
        <w:t xml:space="preserve">По    </w:t>
      </w:r>
      <w:r>
        <w:rPr>
          <w:rFonts w:ascii="Times New Roman" w:eastAsia="Times New Roman" w:hAnsi="Times New Roman"/>
          <w:color w:val="000000"/>
          <w:sz w:val="28"/>
          <w:szCs w:val="28"/>
          <w:u w:val="single"/>
          <w:lang w:eastAsia="ru-RU"/>
        </w:rPr>
        <w:t>музыке</w:t>
      </w:r>
    </w:p>
    <w:p w:rsidR="00D21DF2" w:rsidRDefault="00D21DF2" w:rsidP="00D21DF2">
      <w:pPr>
        <w:spacing w:after="0" w:line="240" w:lineRule="auto"/>
        <w:rPr>
          <w:rFonts w:ascii="Times New Roman" w:eastAsia="Times New Roman" w:hAnsi="Times New Roman"/>
          <w:sz w:val="28"/>
          <w:szCs w:val="28"/>
          <w:lang w:eastAsia="ru-RU"/>
        </w:rPr>
      </w:pPr>
    </w:p>
    <w:p w:rsidR="00D21DF2" w:rsidRDefault="00D21DF2" w:rsidP="00D21DF2">
      <w:pPr>
        <w:spacing w:after="0" w:line="240" w:lineRule="auto"/>
        <w:rPr>
          <w:rFonts w:ascii="Times New Roman" w:eastAsia="Times New Roman" w:hAnsi="Times New Roman"/>
          <w:sz w:val="28"/>
          <w:szCs w:val="28"/>
          <w:u w:val="single"/>
          <w:lang w:eastAsia="ru-RU"/>
        </w:rPr>
      </w:pPr>
      <w:r>
        <w:rPr>
          <w:rFonts w:ascii="Times New Roman" w:eastAsia="Times New Roman" w:hAnsi="Times New Roman"/>
          <w:sz w:val="28"/>
          <w:szCs w:val="28"/>
          <w:lang w:eastAsia="ru-RU"/>
        </w:rPr>
        <w:t>Уровень образования (класс</w:t>
      </w:r>
      <w:r w:rsidRPr="00D21DF2">
        <w:rPr>
          <w:rFonts w:ascii="Times New Roman" w:eastAsia="Times New Roman" w:hAnsi="Times New Roman"/>
          <w:sz w:val="28"/>
          <w:szCs w:val="28"/>
          <w:u w:val="single"/>
          <w:lang w:eastAsia="ru-RU"/>
        </w:rPr>
        <w:t>): начальное общее образование, 1-4 классы</w:t>
      </w:r>
    </w:p>
    <w:p w:rsidR="00D21DF2" w:rsidRDefault="00D21DF2" w:rsidP="00D21DF2">
      <w:pPr>
        <w:spacing w:after="0" w:line="240" w:lineRule="auto"/>
        <w:rPr>
          <w:rFonts w:ascii="Times New Roman" w:eastAsia="Times New Roman" w:hAnsi="Times New Roman"/>
          <w:sz w:val="28"/>
          <w:szCs w:val="28"/>
          <w:lang w:eastAsia="ru-RU"/>
        </w:rPr>
      </w:pPr>
    </w:p>
    <w:p w:rsidR="00D21DF2" w:rsidRDefault="00D21DF2" w:rsidP="00BC742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Количество </w:t>
      </w:r>
      <w:r w:rsidR="00BC7427">
        <w:rPr>
          <w:rFonts w:ascii="Times New Roman" w:eastAsia="Times New Roman" w:hAnsi="Times New Roman"/>
          <w:sz w:val="28"/>
          <w:szCs w:val="28"/>
          <w:lang w:eastAsia="ru-RU"/>
        </w:rPr>
        <w:t xml:space="preserve">часов: </w:t>
      </w:r>
      <w:r>
        <w:rPr>
          <w:rFonts w:ascii="Times New Roman" w:eastAsia="Times New Roman" w:hAnsi="Times New Roman"/>
          <w:sz w:val="28"/>
          <w:szCs w:val="28"/>
          <w:lang w:eastAsia="ru-RU"/>
        </w:rPr>
        <w:t>1 класс – 66; в неделю – 2</w:t>
      </w:r>
    </w:p>
    <w:p w:rsidR="00D21DF2" w:rsidRDefault="00BC7427" w:rsidP="00BC742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21DF2">
        <w:rPr>
          <w:rFonts w:ascii="Times New Roman" w:eastAsia="Times New Roman" w:hAnsi="Times New Roman"/>
          <w:sz w:val="28"/>
          <w:szCs w:val="28"/>
          <w:lang w:eastAsia="ru-RU"/>
        </w:rPr>
        <w:t>2 класс –</w:t>
      </w:r>
      <w:r>
        <w:rPr>
          <w:rFonts w:ascii="Times New Roman" w:eastAsia="Times New Roman" w:hAnsi="Times New Roman"/>
          <w:sz w:val="28"/>
          <w:szCs w:val="28"/>
          <w:lang w:eastAsia="ru-RU"/>
        </w:rPr>
        <w:t xml:space="preserve"> 34;</w:t>
      </w:r>
      <w:r w:rsidR="00D21DF2">
        <w:rPr>
          <w:rFonts w:ascii="Times New Roman" w:eastAsia="Times New Roman" w:hAnsi="Times New Roman"/>
          <w:sz w:val="28"/>
          <w:szCs w:val="28"/>
          <w:lang w:eastAsia="ru-RU"/>
        </w:rPr>
        <w:t xml:space="preserve"> в неделю -</w:t>
      </w:r>
      <w:r w:rsidR="00377270">
        <w:rPr>
          <w:rFonts w:ascii="Times New Roman" w:eastAsia="Times New Roman" w:hAnsi="Times New Roman"/>
          <w:sz w:val="28"/>
          <w:szCs w:val="28"/>
          <w:lang w:eastAsia="ru-RU"/>
        </w:rPr>
        <w:t xml:space="preserve"> </w:t>
      </w:r>
      <w:r w:rsidR="00D21DF2">
        <w:rPr>
          <w:rFonts w:ascii="Times New Roman" w:eastAsia="Times New Roman" w:hAnsi="Times New Roman"/>
          <w:sz w:val="28"/>
          <w:szCs w:val="28"/>
          <w:lang w:eastAsia="ru-RU"/>
        </w:rPr>
        <w:t>1</w:t>
      </w:r>
    </w:p>
    <w:p w:rsidR="00D21DF2" w:rsidRDefault="00BC7427" w:rsidP="00BC742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21DF2">
        <w:rPr>
          <w:rFonts w:ascii="Times New Roman" w:eastAsia="Times New Roman" w:hAnsi="Times New Roman"/>
          <w:sz w:val="28"/>
          <w:szCs w:val="28"/>
          <w:lang w:eastAsia="ru-RU"/>
        </w:rPr>
        <w:t>3 класс –</w:t>
      </w:r>
      <w:r>
        <w:rPr>
          <w:rFonts w:ascii="Times New Roman" w:eastAsia="Times New Roman" w:hAnsi="Times New Roman"/>
          <w:sz w:val="28"/>
          <w:szCs w:val="28"/>
          <w:lang w:eastAsia="ru-RU"/>
        </w:rPr>
        <w:t xml:space="preserve"> 34;</w:t>
      </w:r>
      <w:r w:rsidR="00D21DF2">
        <w:rPr>
          <w:rFonts w:ascii="Times New Roman" w:eastAsia="Times New Roman" w:hAnsi="Times New Roman"/>
          <w:sz w:val="28"/>
          <w:szCs w:val="28"/>
          <w:lang w:eastAsia="ru-RU"/>
        </w:rPr>
        <w:t xml:space="preserve"> в неделю -</w:t>
      </w:r>
      <w:r w:rsidR="00377270">
        <w:rPr>
          <w:rFonts w:ascii="Times New Roman" w:eastAsia="Times New Roman" w:hAnsi="Times New Roman"/>
          <w:sz w:val="28"/>
          <w:szCs w:val="28"/>
          <w:lang w:eastAsia="ru-RU"/>
        </w:rPr>
        <w:t xml:space="preserve"> </w:t>
      </w:r>
      <w:r w:rsidR="00D21DF2">
        <w:rPr>
          <w:rFonts w:ascii="Times New Roman" w:eastAsia="Times New Roman" w:hAnsi="Times New Roman"/>
          <w:sz w:val="28"/>
          <w:szCs w:val="28"/>
          <w:lang w:eastAsia="ru-RU"/>
        </w:rPr>
        <w:t>1</w:t>
      </w:r>
    </w:p>
    <w:p w:rsidR="00D21DF2" w:rsidRDefault="00BC7427" w:rsidP="00BC742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21DF2">
        <w:rPr>
          <w:rFonts w:ascii="Times New Roman" w:eastAsia="Times New Roman" w:hAnsi="Times New Roman"/>
          <w:sz w:val="28"/>
          <w:szCs w:val="28"/>
          <w:lang w:eastAsia="ru-RU"/>
        </w:rPr>
        <w:t>4 класс – 34; в неделю - 1</w:t>
      </w:r>
    </w:p>
    <w:p w:rsidR="00D21DF2" w:rsidRDefault="00D21DF2" w:rsidP="00BC7427">
      <w:pPr>
        <w:spacing w:after="0" w:line="240" w:lineRule="auto"/>
        <w:rPr>
          <w:rFonts w:ascii="Times New Roman" w:eastAsia="Times New Roman" w:hAnsi="Times New Roman"/>
          <w:sz w:val="28"/>
          <w:szCs w:val="28"/>
          <w:u w:val="single"/>
          <w:lang w:eastAsia="ru-RU"/>
        </w:rPr>
      </w:pPr>
    </w:p>
    <w:p w:rsidR="00D21DF2" w:rsidRDefault="00D21DF2" w:rsidP="00D21DF2">
      <w:pPr>
        <w:spacing w:after="0" w:line="240" w:lineRule="auto"/>
        <w:rPr>
          <w:rFonts w:ascii="Times New Roman" w:eastAsia="Times New Roman" w:hAnsi="Times New Roman"/>
          <w:sz w:val="28"/>
          <w:szCs w:val="28"/>
          <w:u w:val="single"/>
          <w:lang w:eastAsia="ru-RU"/>
        </w:rPr>
      </w:pPr>
      <w:r>
        <w:rPr>
          <w:rFonts w:ascii="Times New Roman" w:eastAsia="Times New Roman" w:hAnsi="Times New Roman"/>
          <w:sz w:val="28"/>
          <w:szCs w:val="28"/>
          <w:lang w:eastAsia="ru-RU"/>
        </w:rPr>
        <w:t xml:space="preserve">                                 </w:t>
      </w:r>
    </w:p>
    <w:p w:rsidR="00D21DF2" w:rsidRDefault="00D21DF2" w:rsidP="00D21DF2">
      <w:pPr>
        <w:shd w:val="clear" w:color="auto" w:fill="FFFFFF"/>
        <w:spacing w:after="0" w:line="240" w:lineRule="auto"/>
        <w:jc w:val="both"/>
        <w:rPr>
          <w:rFonts w:ascii="Times New Roman" w:eastAsia="Times New Roman" w:hAnsi="Times New Roman"/>
          <w:color w:val="000000"/>
          <w:sz w:val="28"/>
          <w:szCs w:val="28"/>
          <w:u w:val="single"/>
          <w:lang w:eastAsia="ru-RU"/>
        </w:rPr>
      </w:pPr>
      <w:r>
        <w:rPr>
          <w:rFonts w:ascii="Times New Roman" w:eastAsia="Times New Roman" w:hAnsi="Times New Roman"/>
          <w:color w:val="000000"/>
          <w:sz w:val="28"/>
          <w:szCs w:val="28"/>
          <w:lang w:eastAsia="ru-RU"/>
        </w:rPr>
        <w:t xml:space="preserve">Учитель </w:t>
      </w:r>
      <w:r>
        <w:rPr>
          <w:rFonts w:ascii="Times New Roman" w:eastAsia="Times New Roman" w:hAnsi="Times New Roman"/>
          <w:color w:val="000000"/>
          <w:sz w:val="28"/>
          <w:szCs w:val="28"/>
          <w:u w:val="single"/>
          <w:lang w:eastAsia="ru-RU"/>
        </w:rPr>
        <w:t>Журавлева Ирина Николаевна</w:t>
      </w:r>
    </w:p>
    <w:p w:rsidR="00D21DF2" w:rsidRDefault="00D21DF2" w:rsidP="00D21DF2">
      <w:pPr>
        <w:shd w:val="clear" w:color="auto" w:fill="FFFFFF"/>
        <w:spacing w:after="0" w:line="240" w:lineRule="auto"/>
        <w:jc w:val="both"/>
        <w:rPr>
          <w:rFonts w:ascii="Times New Roman" w:eastAsia="Times New Roman" w:hAnsi="Times New Roman"/>
          <w:color w:val="000000"/>
          <w:sz w:val="28"/>
          <w:szCs w:val="28"/>
          <w:u w:val="single"/>
          <w:lang w:eastAsia="ru-RU"/>
        </w:rPr>
      </w:pPr>
      <w:r>
        <w:rPr>
          <w:rFonts w:ascii="Times New Roman" w:eastAsia="Times New Roman" w:hAnsi="Times New Roman"/>
          <w:color w:val="000000"/>
          <w:sz w:val="28"/>
          <w:szCs w:val="28"/>
          <w:lang w:eastAsia="ru-RU"/>
        </w:rPr>
        <w:t xml:space="preserve">                  </w:t>
      </w:r>
    </w:p>
    <w:p w:rsidR="00D21DF2" w:rsidRDefault="00D21DF2" w:rsidP="00D21DF2">
      <w:pPr>
        <w:shd w:val="clear" w:color="auto" w:fill="FFFFFF"/>
        <w:spacing w:after="0" w:line="240" w:lineRule="auto"/>
        <w:jc w:val="both"/>
        <w:rPr>
          <w:rFonts w:ascii="Times New Roman" w:eastAsia="Times New Roman" w:hAnsi="Times New Roman"/>
          <w:color w:val="000000"/>
          <w:sz w:val="28"/>
          <w:szCs w:val="28"/>
          <w:lang w:eastAsia="ru-RU"/>
        </w:rPr>
      </w:pPr>
    </w:p>
    <w:p w:rsidR="00D21DF2" w:rsidRDefault="00D21DF2" w:rsidP="00D21DF2">
      <w:pPr>
        <w:shd w:val="clear" w:color="auto" w:fill="FFFFFF"/>
        <w:spacing w:after="0" w:line="240" w:lineRule="auto"/>
        <w:jc w:val="both"/>
        <w:rPr>
          <w:rFonts w:ascii="Times New Roman" w:eastAsia="Times New Roman" w:hAnsi="Times New Roman"/>
          <w:color w:val="000000"/>
          <w:sz w:val="28"/>
          <w:szCs w:val="28"/>
          <w:lang w:eastAsia="ru-RU"/>
        </w:rPr>
      </w:pPr>
    </w:p>
    <w:p w:rsidR="00D21DF2" w:rsidRDefault="00D21DF2" w:rsidP="00D21DF2">
      <w:pPr>
        <w:shd w:val="clear" w:color="auto" w:fill="FFFFFF"/>
        <w:spacing w:after="0" w:line="240" w:lineRule="auto"/>
        <w:jc w:val="both"/>
        <w:rPr>
          <w:rFonts w:ascii="Times New Roman" w:eastAsia="Times New Roman" w:hAnsi="Times New Roman"/>
          <w:color w:val="000000"/>
          <w:sz w:val="28"/>
          <w:szCs w:val="28"/>
          <w:lang w:eastAsia="ru-RU"/>
        </w:rPr>
      </w:pPr>
    </w:p>
    <w:p w:rsidR="00D21DF2" w:rsidRDefault="00D21DF2" w:rsidP="00D21DF2">
      <w:pPr>
        <w:shd w:val="clear" w:color="auto" w:fill="FFFFFF"/>
        <w:spacing w:after="0" w:line="240" w:lineRule="auto"/>
        <w:jc w:val="both"/>
        <w:rPr>
          <w:rFonts w:ascii="Times New Roman" w:eastAsia="Times New Roman" w:hAnsi="Times New Roman"/>
          <w:color w:val="000000"/>
          <w:sz w:val="28"/>
          <w:szCs w:val="28"/>
          <w:lang w:eastAsia="ru-RU"/>
        </w:rPr>
      </w:pPr>
    </w:p>
    <w:p w:rsidR="00D21DF2" w:rsidRDefault="00D21DF2" w:rsidP="00D21DF2">
      <w:pPr>
        <w:shd w:val="clear" w:color="auto" w:fill="FFFFFF"/>
        <w:spacing w:after="0" w:line="240" w:lineRule="auto"/>
        <w:jc w:val="both"/>
        <w:rPr>
          <w:rFonts w:ascii="Times New Roman" w:eastAsia="Times New Roman" w:hAnsi="Times New Roman"/>
          <w:color w:val="000000"/>
          <w:sz w:val="28"/>
          <w:szCs w:val="28"/>
          <w:lang w:eastAsia="ru-RU"/>
        </w:rPr>
      </w:pPr>
    </w:p>
    <w:p w:rsidR="00D21DF2" w:rsidRDefault="00D21DF2" w:rsidP="00D21DF2">
      <w:pPr>
        <w:shd w:val="clear" w:color="auto" w:fill="FFFFFF"/>
        <w:spacing w:after="0" w:line="240" w:lineRule="auto"/>
        <w:jc w:val="both"/>
        <w:rPr>
          <w:rFonts w:ascii="Times New Roman" w:eastAsia="Times New Roman" w:hAnsi="Times New Roman"/>
          <w:color w:val="000000"/>
          <w:sz w:val="28"/>
          <w:szCs w:val="28"/>
          <w:lang w:eastAsia="ru-RU"/>
        </w:rPr>
      </w:pPr>
    </w:p>
    <w:p w:rsidR="00D21DF2" w:rsidRDefault="00D21DF2" w:rsidP="00D21DF2">
      <w:pPr>
        <w:shd w:val="clear" w:color="auto" w:fill="FFFFFF"/>
        <w:spacing w:after="0" w:line="240" w:lineRule="auto"/>
        <w:jc w:val="both"/>
        <w:rPr>
          <w:rFonts w:ascii="Times New Roman" w:eastAsia="Times New Roman" w:hAnsi="Times New Roman"/>
          <w:color w:val="000000"/>
          <w:sz w:val="28"/>
          <w:szCs w:val="28"/>
          <w:lang w:eastAsia="ru-RU"/>
        </w:rPr>
      </w:pPr>
    </w:p>
    <w:p w:rsidR="00D21DF2" w:rsidRDefault="00D21DF2" w:rsidP="00D21DF2">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Программа разработана на основе Федеральной адаптированной основной общеобразовательной программы образования обучающихся с умственной отсталостью (интеллектуальными нарушениями), утвержденной приказом Министерства просвещения Российской Федерации №1026 от 24.11.2022 г., зарегистрированной в Минюсте РФ 30.12.2022 г., регистрационный № 71930</w:t>
      </w:r>
    </w:p>
    <w:p w:rsidR="00D21DF2" w:rsidRDefault="00D21DF2" w:rsidP="00377270">
      <w:pPr>
        <w:spacing w:before="28" w:after="28"/>
        <w:ind w:firstLine="709"/>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w:t>
      </w:r>
    </w:p>
    <w:p w:rsidR="00D21DF2" w:rsidRDefault="00D21DF2" w:rsidP="00D21DF2">
      <w:pPr>
        <w:spacing w:before="28" w:after="28"/>
        <w:ind w:firstLine="709"/>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lastRenderedPageBreak/>
        <w:t xml:space="preserve"> </w:t>
      </w:r>
      <w:r w:rsidR="00337FF1">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Пояснительная записка.</w:t>
      </w:r>
    </w:p>
    <w:p w:rsidR="00D21DF2" w:rsidRDefault="00D21DF2" w:rsidP="00D21DF2">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          Рабочая программа по музыке составлена </w:t>
      </w:r>
      <w:r>
        <w:rPr>
          <w:rFonts w:ascii="Times New Roman" w:eastAsia="Times New Roman" w:hAnsi="Times New Roman"/>
          <w:color w:val="000000"/>
          <w:sz w:val="28"/>
          <w:szCs w:val="28"/>
          <w:lang w:eastAsia="ru-RU"/>
        </w:rPr>
        <w:t>на основе Федеральной адаптированной основной общеобразовательной программы образования обучающихся с умственной отсталостью (интеллектуальными нарушениями), утвержденной приказом Министерства просвещения Российской Федерации № 1026 от 24.11.2022 г., зарегистрированной в Минюсте РФ 30.12.2022 г., регистрационный № 71930.</w:t>
      </w:r>
    </w:p>
    <w:p w:rsidR="00D21DF2" w:rsidRDefault="00D21DF2" w:rsidP="00D21DF2">
      <w:pPr>
        <w:shd w:val="clear" w:color="auto" w:fill="FFFFFF"/>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Предлагаемая программа ориентирована на учебник: </w:t>
      </w:r>
    </w:p>
    <w:p w:rsidR="00D21DF2" w:rsidRDefault="00D21DF2" w:rsidP="00D21DF2">
      <w:pPr>
        <w:pStyle w:val="Standard"/>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Музыка, под ред. </w:t>
      </w:r>
      <w:proofErr w:type="spellStart"/>
      <w:r>
        <w:rPr>
          <w:rFonts w:ascii="Times New Roman" w:hAnsi="Times New Roman" w:cs="Times New Roman"/>
          <w:sz w:val="28"/>
          <w:szCs w:val="28"/>
          <w:lang w:val="ru-RU"/>
        </w:rPr>
        <w:t>Е.Д.Критской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Г.П.Сергеевой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Т.С.Шмагиной</w:t>
      </w:r>
      <w:proofErr w:type="spellEnd"/>
      <w:r>
        <w:rPr>
          <w:rFonts w:ascii="Times New Roman" w:hAnsi="Times New Roman" w:cs="Times New Roman"/>
          <w:sz w:val="28"/>
          <w:szCs w:val="28"/>
          <w:lang w:val="ru-RU"/>
        </w:rPr>
        <w:t>. – г. Москва, «Просвещение», 2018 г.</w:t>
      </w:r>
    </w:p>
    <w:p w:rsidR="00D21DF2" w:rsidRDefault="00D21DF2" w:rsidP="00D21DF2">
      <w:pPr>
        <w:pStyle w:val="Standard"/>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-музыка, под ред. </w:t>
      </w:r>
      <w:proofErr w:type="spellStart"/>
      <w:r>
        <w:rPr>
          <w:rFonts w:ascii="Times New Roman" w:hAnsi="Times New Roman" w:cs="Times New Roman"/>
          <w:sz w:val="28"/>
          <w:szCs w:val="28"/>
          <w:lang w:val="ru-RU"/>
        </w:rPr>
        <w:t>И.В.Евтушенко</w:t>
      </w:r>
      <w:proofErr w:type="spellEnd"/>
      <w:r>
        <w:rPr>
          <w:rFonts w:ascii="Times New Roman" w:hAnsi="Times New Roman" w:cs="Times New Roman"/>
          <w:sz w:val="28"/>
          <w:szCs w:val="28"/>
          <w:lang w:val="ru-RU"/>
        </w:rPr>
        <w:t xml:space="preserve"> </w:t>
      </w:r>
      <w:r w:rsidR="00BC7427">
        <w:rPr>
          <w:rFonts w:ascii="Times New Roman" w:hAnsi="Times New Roman" w:cs="Times New Roman"/>
          <w:sz w:val="28"/>
          <w:szCs w:val="28"/>
          <w:lang w:val="ru-RU"/>
        </w:rPr>
        <w:t xml:space="preserve">– г. Москва, «Просвещение», 2019 </w:t>
      </w:r>
      <w:r>
        <w:rPr>
          <w:rFonts w:ascii="Times New Roman" w:hAnsi="Times New Roman" w:cs="Times New Roman"/>
          <w:sz w:val="28"/>
          <w:szCs w:val="28"/>
          <w:lang w:val="ru-RU"/>
        </w:rPr>
        <w:t>г.</w:t>
      </w:r>
      <w:r w:rsidR="00BC7427">
        <w:rPr>
          <w:rFonts w:ascii="Times New Roman" w:hAnsi="Times New Roman" w:cs="Times New Roman"/>
          <w:sz w:val="28"/>
          <w:szCs w:val="28"/>
          <w:lang w:val="ru-RU"/>
        </w:rPr>
        <w:t>,2020 г., 2023 г.</w:t>
      </w:r>
    </w:p>
    <w:p w:rsidR="00D21DF2" w:rsidRDefault="00D21DF2" w:rsidP="00D21DF2">
      <w:pPr>
        <w:shd w:val="clear" w:color="auto" w:fill="FFFFFF"/>
        <w:spacing w:after="0"/>
        <w:rPr>
          <w:rFonts w:ascii="Times New Roman" w:eastAsia="Times New Roman" w:hAnsi="Times New Roman"/>
          <w:i/>
          <w:sz w:val="28"/>
          <w:szCs w:val="28"/>
          <w:lang w:eastAsia="ru-RU"/>
        </w:rPr>
      </w:pPr>
      <w:r>
        <w:rPr>
          <w:rFonts w:ascii="Times New Roman" w:eastAsia="Times New Roman" w:hAnsi="Times New Roman"/>
          <w:i/>
          <w:sz w:val="28"/>
          <w:szCs w:val="28"/>
          <w:lang w:eastAsia="ru-RU"/>
        </w:rPr>
        <w:t>Рабочая программа составлена на основании нормативных документов:</w:t>
      </w:r>
    </w:p>
    <w:p w:rsidR="00D21DF2" w:rsidRDefault="00D21DF2" w:rsidP="00D21DF2">
      <w:pPr>
        <w:suppressAutoHyphens/>
        <w:spacing w:after="0" w:line="240" w:lineRule="auto"/>
        <w:jc w:val="both"/>
        <w:rPr>
          <w:rFonts w:ascii="Times New Roman" w:eastAsia="Arial Unicode MS" w:hAnsi="Times New Roman"/>
          <w:color w:val="00000A"/>
          <w:kern w:val="2"/>
          <w:sz w:val="28"/>
          <w:szCs w:val="28"/>
          <w:lang w:eastAsia="ar-SA"/>
        </w:rPr>
      </w:pPr>
      <w:r>
        <w:rPr>
          <w:rFonts w:ascii="Times New Roman" w:eastAsia="Arial Unicode MS" w:hAnsi="Times New Roman"/>
          <w:color w:val="00000A"/>
          <w:kern w:val="2"/>
          <w:sz w:val="28"/>
          <w:szCs w:val="28"/>
          <w:lang w:eastAsia="ar-SA"/>
        </w:rPr>
        <w:t>- Федеральный закон от 29.12.2012 N-273-ФЗ «Об образовании в Российской Федерации» (ред. от 24.06.2023г.).</w:t>
      </w:r>
    </w:p>
    <w:p w:rsidR="00D21DF2" w:rsidRDefault="00D21DF2" w:rsidP="00D21DF2">
      <w:pPr>
        <w:suppressAutoHyphens/>
        <w:spacing w:after="0" w:line="240" w:lineRule="auto"/>
        <w:jc w:val="both"/>
        <w:rPr>
          <w:rFonts w:ascii="Times New Roman" w:eastAsia="Arial Unicode MS" w:hAnsi="Times New Roman"/>
          <w:color w:val="00000A"/>
          <w:kern w:val="2"/>
          <w:sz w:val="28"/>
          <w:szCs w:val="28"/>
          <w:lang w:eastAsia="ar-SA"/>
        </w:rPr>
      </w:pPr>
      <w:r>
        <w:rPr>
          <w:rFonts w:ascii="Times New Roman" w:eastAsia="Arial Unicode MS" w:hAnsi="Times New Roman"/>
          <w:color w:val="00000A"/>
          <w:kern w:val="2"/>
          <w:sz w:val="28"/>
          <w:szCs w:val="28"/>
          <w:lang w:eastAsia="ar-SA"/>
        </w:rPr>
        <w:t>- Приказ Министерства образования и науки РФ от 19.12.2014 №1598 «Об утверждении ФГОС начального общего образования обучающихся с ОВЗ» (с изменениями от 08.11.2022 г. № 955).</w:t>
      </w:r>
    </w:p>
    <w:p w:rsidR="00D21DF2" w:rsidRDefault="00D21DF2" w:rsidP="00D21DF2">
      <w:pPr>
        <w:suppressAutoHyphens/>
        <w:spacing w:after="0" w:line="240" w:lineRule="auto"/>
        <w:jc w:val="both"/>
        <w:rPr>
          <w:rFonts w:ascii="Times New Roman" w:eastAsia="Arial Unicode MS" w:hAnsi="Times New Roman"/>
          <w:color w:val="00000A"/>
          <w:kern w:val="2"/>
          <w:sz w:val="28"/>
          <w:szCs w:val="28"/>
          <w:lang w:eastAsia="ar-SA"/>
        </w:rPr>
      </w:pPr>
      <w:r>
        <w:rPr>
          <w:rFonts w:ascii="Times New Roman" w:eastAsia="Arial Unicode MS" w:hAnsi="Times New Roman"/>
          <w:color w:val="00000A"/>
          <w:kern w:val="2"/>
          <w:sz w:val="28"/>
          <w:szCs w:val="28"/>
          <w:lang w:eastAsia="ar-SA"/>
        </w:rPr>
        <w:t xml:space="preserve">- Приказ Министерства образования и науки РФ от 19.12.2014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(с изменениями от 08.11.2022 г. № 955). </w:t>
      </w:r>
    </w:p>
    <w:p w:rsidR="00D21DF2" w:rsidRDefault="00D21DF2" w:rsidP="00D21DF2">
      <w:pPr>
        <w:suppressAutoHyphen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Приказ Министерства просвещения РФ от 24 ноября 2022 г. № 1026</w:t>
      </w:r>
      <w:r>
        <w:rPr>
          <w:rFonts w:ascii="Times New Roman" w:eastAsia="Times New Roman" w:hAnsi="Times New Roman"/>
          <w:sz w:val="28"/>
          <w:szCs w:val="28"/>
          <w:lang w:eastAsia="ru-RU"/>
        </w:rPr>
        <w:br/>
        <w: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rsidR="00D21DF2" w:rsidRDefault="00D21DF2" w:rsidP="00D21DF2">
      <w:pPr>
        <w:tabs>
          <w:tab w:val="left" w:pos="993"/>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Приказ Министерства просвещения РФ от 22.03.2021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21DF2" w:rsidRDefault="00D21DF2" w:rsidP="00D21DF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Постановление главного государственного санитарного врача РФ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21DF2" w:rsidRDefault="00D21DF2" w:rsidP="00D21DF2">
      <w:pPr>
        <w:spacing w:line="240" w:lineRule="auto"/>
        <w:jc w:val="both"/>
        <w:rPr>
          <w:rFonts w:ascii="Times New Roman" w:hAnsi="Times New Roman"/>
          <w:sz w:val="28"/>
          <w:szCs w:val="28"/>
        </w:rPr>
      </w:pPr>
      <w:r>
        <w:rPr>
          <w:rFonts w:ascii="Times New Roman" w:hAnsi="Times New Roman"/>
          <w:sz w:val="28"/>
          <w:szCs w:val="28"/>
        </w:rPr>
        <w:t xml:space="preserve">-Постановление главного государственного санитарного врача РФ от 28 января 2021 г. № 2 «Об утверждении санитарных правил и норм </w:t>
      </w:r>
      <w:proofErr w:type="spellStart"/>
      <w:r>
        <w:rPr>
          <w:rFonts w:ascii="Times New Roman" w:hAnsi="Times New Roman"/>
          <w:sz w:val="28"/>
          <w:szCs w:val="28"/>
        </w:rPr>
        <w:t>СанПин</w:t>
      </w:r>
      <w:proofErr w:type="spellEnd"/>
      <w:r>
        <w:rPr>
          <w:rFonts w:ascii="Times New Roman" w:hAnsi="Times New Roman"/>
          <w:sz w:val="28"/>
          <w:szCs w:val="28"/>
        </w:rPr>
        <w:t xml:space="preserve"> 1.2.3685-21 «Гигиенические нормативы и требования к обеспечению безопасности и безвредности для человека факторов среды обитания» (с изм. 30.12.2022 г.).</w:t>
      </w:r>
    </w:p>
    <w:p w:rsidR="00D21DF2" w:rsidRDefault="00D21DF2" w:rsidP="00D21DF2">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-Федеральная адаптированная основная общеобразовательная программа обучающихся с умственной отсталостью (интеллектуальными нарушениями), утверждена приказом Министерства просвещения Российской Федерации от </w:t>
      </w:r>
      <w:r>
        <w:rPr>
          <w:rFonts w:ascii="Times New Roman" w:eastAsia="Times New Roman" w:hAnsi="Times New Roman"/>
          <w:sz w:val="28"/>
          <w:szCs w:val="28"/>
          <w:lang w:eastAsia="ru-RU"/>
        </w:rPr>
        <w:lastRenderedPageBreak/>
        <w:t>24 ноября 2022 г. № 1026.</w:t>
      </w:r>
      <w:r>
        <w:rPr>
          <w:rFonts w:ascii="Times New Roman" w:eastAsia="Times New Roman" w:hAnsi="Times New Roman"/>
          <w:color w:val="000000"/>
          <w:sz w:val="28"/>
          <w:szCs w:val="28"/>
          <w:lang w:eastAsia="ru-RU"/>
        </w:rPr>
        <w:t xml:space="preserve"> зарегистрированной в Минюсте РФ 30.12.2022 г., регистрационный № 71930.</w:t>
      </w:r>
    </w:p>
    <w:p w:rsidR="00D21DF2" w:rsidRDefault="00D21DF2" w:rsidP="00D21DF2">
      <w:pPr>
        <w:spacing w:line="240" w:lineRule="auto"/>
        <w:jc w:val="both"/>
        <w:rPr>
          <w:rFonts w:ascii="Times New Roman" w:hAnsi="Times New Roman"/>
          <w:sz w:val="28"/>
          <w:szCs w:val="28"/>
        </w:rPr>
      </w:pPr>
      <w:r>
        <w:rPr>
          <w:rFonts w:ascii="Times New Roman" w:eastAsia="Times New Roman" w:hAnsi="Times New Roman"/>
          <w:sz w:val="28"/>
          <w:szCs w:val="28"/>
          <w:lang w:eastAsia="ru-RU"/>
        </w:rPr>
        <w:t>-Письмо министерства образования, науки и молодежной политики Краснодарского края от 14.07.2023 г. № 47-01-13-13168/23 «О формировании учебных планов общеобразовательных организаций на 2023-2024 учебный год».</w:t>
      </w:r>
    </w:p>
    <w:p w:rsidR="00D21DF2" w:rsidRDefault="00D21DF2" w:rsidP="00D21DF2">
      <w:pPr>
        <w:pStyle w:val="Standard"/>
        <w:spacing w:line="276" w:lineRule="auto"/>
        <w:jc w:val="both"/>
        <w:rPr>
          <w:rFonts w:ascii="Times New Roman" w:hAnsi="Times New Roman"/>
          <w:sz w:val="28"/>
          <w:szCs w:val="28"/>
          <w:lang w:val="ru-RU"/>
        </w:rPr>
      </w:pPr>
      <w:r>
        <w:rPr>
          <w:rFonts w:ascii="Times New Roman" w:hAnsi="Times New Roman"/>
          <w:sz w:val="28"/>
          <w:szCs w:val="28"/>
          <w:lang w:val="ru-RU"/>
        </w:rPr>
        <w:t>-Письмо министерства образования, науки и молодежной политики Краснодарского края от 16.08.2023 г. № 47-01-13-15530/23 «О единых подходах к формированию календарного учебного графика в общеобразовательных организациях».</w:t>
      </w:r>
    </w:p>
    <w:p w:rsidR="00377270" w:rsidRDefault="00377270" w:rsidP="00D21DF2">
      <w:pPr>
        <w:pStyle w:val="Standard"/>
        <w:spacing w:line="276" w:lineRule="auto"/>
        <w:jc w:val="both"/>
        <w:rPr>
          <w:rFonts w:ascii="Times New Roman" w:hAnsi="Times New Roman"/>
          <w:sz w:val="28"/>
          <w:szCs w:val="28"/>
          <w:lang w:val="ru-RU"/>
        </w:rPr>
      </w:pPr>
    </w:p>
    <w:p w:rsidR="00377270" w:rsidRDefault="00377270" w:rsidP="00377270">
      <w:pPr>
        <w:spacing w:after="0" w:line="240" w:lineRule="auto"/>
        <w:ind w:firstLine="720"/>
        <w:jc w:val="both"/>
      </w:pPr>
      <w:r>
        <w:rPr>
          <w:rFonts w:ascii="Times New Roman" w:hAnsi="Times New Roman"/>
          <w:b/>
          <w:bCs/>
          <w:sz w:val="28"/>
          <w:szCs w:val="28"/>
        </w:rPr>
        <w:t xml:space="preserve">Цели образования с учетом специфики учебного предмета </w:t>
      </w: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73" w:lineRule="auto"/>
        <w:ind w:firstLine="708"/>
        <w:jc w:val="both"/>
      </w:pPr>
      <w:r>
        <w:rPr>
          <w:rFonts w:ascii="Times New Roman" w:hAnsi="Times New Roman"/>
          <w:color w:val="000000"/>
          <w:sz w:val="28"/>
          <w:szCs w:val="28"/>
        </w:rPr>
        <w:t> «Музыка» ― учебный предмет,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377270" w:rsidRDefault="00377270" w:rsidP="00377270">
      <w:pPr>
        <w:spacing w:after="0" w:line="240" w:lineRule="auto"/>
        <w:ind w:firstLine="720"/>
        <w:jc w:val="both"/>
        <w:rPr>
          <w:rFonts w:ascii="Times New Roman" w:hAnsi="Times New Roman"/>
          <w:sz w:val="28"/>
          <w:szCs w:val="28"/>
        </w:rPr>
      </w:pPr>
    </w:p>
    <w:p w:rsidR="00377270" w:rsidRDefault="00377270" w:rsidP="00377270">
      <w:pPr>
        <w:spacing w:after="0" w:line="240" w:lineRule="auto"/>
        <w:ind w:firstLine="720"/>
        <w:jc w:val="both"/>
      </w:pPr>
      <w:r>
        <w:rPr>
          <w:rFonts w:ascii="Times New Roman" w:hAnsi="Times New Roman"/>
          <w:sz w:val="28"/>
          <w:szCs w:val="28"/>
        </w:rPr>
        <w:t xml:space="preserve"> </w:t>
      </w:r>
      <w:r>
        <w:rPr>
          <w:rFonts w:ascii="Times New Roman" w:hAnsi="Times New Roman"/>
          <w:b/>
          <w:bCs/>
          <w:sz w:val="28"/>
          <w:szCs w:val="28"/>
        </w:rPr>
        <w:t>Целью</w:t>
      </w:r>
      <w:r>
        <w:rPr>
          <w:rFonts w:ascii="Times New Roman" w:hAnsi="Times New Roman"/>
          <w:sz w:val="28"/>
          <w:szCs w:val="28"/>
        </w:rPr>
        <w:t xml:space="preserve"> обучения на уроках музыки является:</w:t>
      </w:r>
    </w:p>
    <w:p w:rsidR="00377270" w:rsidRDefault="00377270" w:rsidP="00377270">
      <w:pPr>
        <w:spacing w:after="0" w:line="240" w:lineRule="auto"/>
        <w:ind w:firstLine="720"/>
        <w:jc w:val="both"/>
      </w:pPr>
      <w:r>
        <w:rPr>
          <w:rFonts w:ascii="Times New Roman" w:hAnsi="Times New Roman"/>
          <w:sz w:val="28"/>
          <w:szCs w:val="28"/>
        </w:rPr>
        <w:t xml:space="preserve">- овладение детьми музыкальной культурой, развитие музыкальности обучающихся. </w:t>
      </w:r>
    </w:p>
    <w:p w:rsidR="00377270" w:rsidRDefault="00377270" w:rsidP="00377270">
      <w:pPr>
        <w:spacing w:after="0" w:line="240" w:lineRule="auto"/>
        <w:ind w:firstLine="720"/>
        <w:jc w:val="both"/>
      </w:pPr>
      <w:r>
        <w:rPr>
          <w:rFonts w:ascii="Times New Roman" w:hAnsi="Times New Roman"/>
          <w:sz w:val="28"/>
          <w:szCs w:val="28"/>
        </w:rPr>
        <w:t>Исходя из целей музыкального воспитания, выделяется комплекс задач, стоящих перед преподавателем на уроках музыки и пения.</w:t>
      </w:r>
    </w:p>
    <w:p w:rsidR="00377270" w:rsidRDefault="00377270" w:rsidP="00377270">
      <w:pPr>
        <w:spacing w:after="0" w:line="240" w:lineRule="auto"/>
        <w:ind w:firstLine="720"/>
        <w:jc w:val="both"/>
      </w:pPr>
      <w:r>
        <w:rPr>
          <w:rFonts w:ascii="Times New Roman" w:hAnsi="Times New Roman"/>
          <w:b/>
          <w:bCs/>
          <w:sz w:val="28"/>
          <w:szCs w:val="28"/>
        </w:rPr>
        <w:t xml:space="preserve">Задачи </w:t>
      </w:r>
      <w:r>
        <w:rPr>
          <w:rFonts w:ascii="Times New Roman" w:hAnsi="Times New Roman"/>
          <w:sz w:val="28"/>
          <w:szCs w:val="28"/>
        </w:rPr>
        <w:t>обучения:</w:t>
      </w:r>
    </w:p>
    <w:p w:rsidR="00377270" w:rsidRDefault="00377270" w:rsidP="00377270">
      <w:pPr>
        <w:numPr>
          <w:ilvl w:val="0"/>
          <w:numId w:val="4"/>
        </w:numPr>
        <w:spacing w:after="0" w:line="240" w:lineRule="auto"/>
        <w:ind w:left="0" w:firstLine="720"/>
        <w:jc w:val="both"/>
      </w:pPr>
      <w:r>
        <w:rPr>
          <w:rFonts w:ascii="Times New Roman" w:hAnsi="Times New Roman"/>
          <w:sz w:val="28"/>
          <w:szCs w:val="28"/>
        </w:rPr>
        <w:t>Формировать знания о музыке с помощью изучения произведений различных жанров, а также в процессе собственной музыкально-исполнительской деятельности;</w:t>
      </w:r>
    </w:p>
    <w:p w:rsidR="00377270" w:rsidRDefault="00377270" w:rsidP="00377270">
      <w:pPr>
        <w:numPr>
          <w:ilvl w:val="0"/>
          <w:numId w:val="4"/>
        </w:numPr>
        <w:spacing w:after="0" w:line="240" w:lineRule="auto"/>
        <w:ind w:left="0" w:firstLine="720"/>
        <w:jc w:val="both"/>
      </w:pPr>
      <w:r>
        <w:rPr>
          <w:rFonts w:ascii="Times New Roman" w:hAnsi="Times New Roman"/>
          <w:sz w:val="28"/>
          <w:szCs w:val="28"/>
        </w:rPr>
        <w:t>Формировать музыкально-эстетический словарь;</w:t>
      </w:r>
    </w:p>
    <w:p w:rsidR="00377270" w:rsidRDefault="00377270" w:rsidP="00377270">
      <w:pPr>
        <w:numPr>
          <w:ilvl w:val="0"/>
          <w:numId w:val="4"/>
        </w:numPr>
        <w:spacing w:after="0" w:line="240" w:lineRule="auto"/>
        <w:ind w:left="0" w:firstLine="720"/>
        <w:jc w:val="both"/>
      </w:pPr>
      <w:r>
        <w:rPr>
          <w:rFonts w:ascii="Times New Roman" w:hAnsi="Times New Roman"/>
          <w:sz w:val="28"/>
          <w:szCs w:val="28"/>
        </w:rPr>
        <w:t>Формировать ориентировку в средствах музыкальной выразительности;</w:t>
      </w:r>
    </w:p>
    <w:p w:rsidR="00377270" w:rsidRDefault="00377270" w:rsidP="00377270">
      <w:pPr>
        <w:numPr>
          <w:ilvl w:val="0"/>
          <w:numId w:val="4"/>
        </w:numPr>
        <w:spacing w:after="0" w:line="240" w:lineRule="auto"/>
        <w:ind w:left="0" w:firstLine="720"/>
        <w:jc w:val="both"/>
      </w:pPr>
      <w:r>
        <w:rPr>
          <w:rFonts w:ascii="Times New Roman" w:hAnsi="Times New Roman"/>
          <w:sz w:val="28"/>
          <w:szCs w:val="28"/>
        </w:rPr>
        <w:t>Совершенствовать певческие навыки;</w:t>
      </w:r>
    </w:p>
    <w:p w:rsidR="00377270" w:rsidRDefault="00377270" w:rsidP="00377270">
      <w:pPr>
        <w:numPr>
          <w:ilvl w:val="0"/>
          <w:numId w:val="4"/>
        </w:numPr>
        <w:spacing w:after="0" w:line="240" w:lineRule="auto"/>
        <w:ind w:left="0" w:firstLine="720"/>
        <w:jc w:val="both"/>
      </w:pPr>
      <w:r>
        <w:rPr>
          <w:rFonts w:ascii="Times New Roman" w:hAnsi="Times New Roman"/>
          <w:sz w:val="28"/>
          <w:szCs w:val="28"/>
        </w:rPr>
        <w:t xml:space="preserve">Развивать чувство ритма, речевую активность, </w:t>
      </w:r>
      <w:proofErr w:type="spellStart"/>
      <w:r>
        <w:rPr>
          <w:rFonts w:ascii="Times New Roman" w:hAnsi="Times New Roman"/>
          <w:sz w:val="28"/>
          <w:szCs w:val="28"/>
        </w:rPr>
        <w:t>звуковысотный</w:t>
      </w:r>
      <w:proofErr w:type="spellEnd"/>
      <w:r>
        <w:rPr>
          <w:rFonts w:ascii="Times New Roman" w:hAnsi="Times New Roman"/>
          <w:sz w:val="28"/>
          <w:szCs w:val="28"/>
        </w:rPr>
        <w:t xml:space="preserve"> слух, музыкальную память и способность реагировать на музыку, музыкально-исполнительские навыки.</w:t>
      </w:r>
    </w:p>
    <w:p w:rsidR="00377270" w:rsidRDefault="00377270" w:rsidP="00377270">
      <w:pPr>
        <w:numPr>
          <w:ilvl w:val="0"/>
          <w:numId w:val="3"/>
        </w:numPr>
        <w:spacing w:after="0" w:line="240" w:lineRule="auto"/>
        <w:ind w:left="0" w:firstLine="720"/>
        <w:jc w:val="both"/>
      </w:pPr>
      <w:r>
        <w:rPr>
          <w:rFonts w:ascii="Times New Roman" w:hAnsi="Times New Roman"/>
          <w:sz w:val="28"/>
          <w:szCs w:val="28"/>
        </w:rPr>
        <w:t>Помочь самовыражению умственно отсталых школьников через занятия музыкальной деятельностью;</w:t>
      </w:r>
    </w:p>
    <w:p w:rsidR="00377270" w:rsidRDefault="00377270" w:rsidP="00377270">
      <w:pPr>
        <w:numPr>
          <w:ilvl w:val="0"/>
          <w:numId w:val="3"/>
        </w:numPr>
        <w:spacing w:after="0" w:line="240" w:lineRule="auto"/>
        <w:ind w:left="0" w:firstLine="720"/>
        <w:jc w:val="both"/>
      </w:pPr>
      <w:r>
        <w:rPr>
          <w:rFonts w:ascii="Times New Roman" w:hAnsi="Times New Roman"/>
          <w:sz w:val="28"/>
          <w:szCs w:val="28"/>
        </w:rPr>
        <w:t>Способствовать преодолению неадекватных форм поведения, снятию эмоционального напряжения;</w:t>
      </w:r>
    </w:p>
    <w:p w:rsidR="00377270" w:rsidRDefault="00377270" w:rsidP="00377270">
      <w:pPr>
        <w:numPr>
          <w:ilvl w:val="0"/>
          <w:numId w:val="3"/>
        </w:numPr>
        <w:spacing w:after="0" w:line="240" w:lineRule="auto"/>
        <w:ind w:left="0" w:firstLine="720"/>
        <w:jc w:val="both"/>
      </w:pPr>
      <w:r>
        <w:rPr>
          <w:rFonts w:ascii="Times New Roman" w:hAnsi="Times New Roman"/>
          <w:sz w:val="28"/>
          <w:szCs w:val="28"/>
        </w:rPr>
        <w:t>Содействовать приобретению навыков искреннего, глубокого и свободного общения с окружающими, развивать эмоциональную отзывчивость;</w:t>
      </w:r>
    </w:p>
    <w:p w:rsidR="00377270" w:rsidRDefault="00377270" w:rsidP="00377270">
      <w:pPr>
        <w:numPr>
          <w:ilvl w:val="0"/>
          <w:numId w:val="3"/>
        </w:numPr>
        <w:spacing w:after="0" w:line="240" w:lineRule="auto"/>
        <w:ind w:left="0" w:firstLine="720"/>
        <w:jc w:val="both"/>
      </w:pPr>
      <w:r>
        <w:rPr>
          <w:rFonts w:ascii="Times New Roman" w:hAnsi="Times New Roman"/>
          <w:sz w:val="28"/>
          <w:szCs w:val="28"/>
        </w:rPr>
        <w:t>Активизировать творческие способности.</w:t>
      </w:r>
    </w:p>
    <w:p w:rsidR="00377270" w:rsidRDefault="00377270" w:rsidP="00377270">
      <w:pPr>
        <w:spacing w:after="0" w:line="240" w:lineRule="auto"/>
        <w:ind w:left="720"/>
        <w:jc w:val="both"/>
        <w:rPr>
          <w:rFonts w:ascii="Times New Roman" w:hAnsi="Times New Roman"/>
          <w:sz w:val="28"/>
          <w:szCs w:val="28"/>
        </w:rPr>
      </w:pPr>
    </w:p>
    <w:p w:rsidR="00377270" w:rsidRDefault="00377270" w:rsidP="00377270">
      <w:pPr>
        <w:spacing w:after="0" w:line="240" w:lineRule="auto"/>
        <w:ind w:firstLine="720"/>
        <w:jc w:val="both"/>
      </w:pPr>
      <w:r>
        <w:rPr>
          <w:rFonts w:ascii="Times New Roman" w:hAnsi="Times New Roman"/>
          <w:sz w:val="28"/>
          <w:szCs w:val="28"/>
        </w:rPr>
        <w:t>Наряду с этими задачами на занятиях решаются и специальные задачи, направленные на коррекцию и развитие:</w:t>
      </w:r>
    </w:p>
    <w:p w:rsidR="00377270" w:rsidRDefault="00377270" w:rsidP="00377270">
      <w:pPr>
        <w:shd w:val="clear" w:color="auto" w:fill="FFFFFF"/>
        <w:spacing w:before="100" w:after="100"/>
        <w:ind w:left="720"/>
      </w:pPr>
      <w:r>
        <w:rPr>
          <w:rFonts w:ascii="Times New Roman" w:hAnsi="Times New Roman"/>
          <w:sz w:val="28"/>
          <w:szCs w:val="28"/>
        </w:rPr>
        <w:t>-коррекция мышц мелкой моторики;</w:t>
      </w:r>
    </w:p>
    <w:p w:rsidR="00377270" w:rsidRDefault="00377270" w:rsidP="00377270">
      <w:pPr>
        <w:shd w:val="clear" w:color="auto" w:fill="FFFFFF"/>
        <w:spacing w:before="100" w:after="100"/>
        <w:ind w:left="720"/>
      </w:pPr>
      <w:r>
        <w:rPr>
          <w:rFonts w:ascii="Times New Roman" w:hAnsi="Times New Roman"/>
          <w:sz w:val="28"/>
          <w:szCs w:val="28"/>
        </w:rPr>
        <w:t>-коррекция познавательных процессов;</w:t>
      </w:r>
    </w:p>
    <w:p w:rsidR="00377270" w:rsidRDefault="00377270" w:rsidP="00377270">
      <w:pPr>
        <w:shd w:val="clear" w:color="auto" w:fill="FFFFFF"/>
        <w:spacing w:before="100" w:after="100" w:line="240" w:lineRule="auto"/>
        <w:ind w:left="720"/>
      </w:pPr>
      <w:r>
        <w:rPr>
          <w:rFonts w:ascii="Times New Roman" w:hAnsi="Times New Roman"/>
          <w:sz w:val="28"/>
          <w:szCs w:val="28"/>
        </w:rPr>
        <w:t>-коррекция нарушений эмоционально-личностной сфер.</w:t>
      </w:r>
    </w:p>
    <w:p w:rsidR="00377270" w:rsidRDefault="00377270" w:rsidP="00377270">
      <w:pPr>
        <w:spacing w:after="0" w:line="240" w:lineRule="auto"/>
        <w:ind w:firstLine="720"/>
        <w:jc w:val="both"/>
      </w:pPr>
      <w:r>
        <w:rPr>
          <w:rFonts w:ascii="Times New Roman" w:hAnsi="Times New Roman"/>
          <w:sz w:val="28"/>
          <w:szCs w:val="28"/>
        </w:rPr>
        <w:t xml:space="preserve"> К</w:t>
      </w:r>
      <w:r>
        <w:rPr>
          <w:rFonts w:ascii="Times New Roman" w:hAnsi="Times New Roman"/>
          <w:color w:val="000000"/>
          <w:sz w:val="28"/>
          <w:szCs w:val="28"/>
        </w:rPr>
        <w:t>оррекционная направленность учебного предмета «Музыка» обеспечивается композиционной, игровой направленности, эмоциональной дополнительности используемых методов. 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377270" w:rsidRDefault="00377270" w:rsidP="00377270">
      <w:pPr>
        <w:shd w:val="clear" w:color="auto" w:fill="FFFFFF"/>
        <w:spacing w:before="100" w:after="100"/>
        <w:ind w:left="720"/>
        <w:rPr>
          <w:rFonts w:ascii="Times New Roman" w:hAnsi="Times New Roman"/>
          <w:sz w:val="28"/>
          <w:szCs w:val="28"/>
        </w:rPr>
      </w:pPr>
    </w:p>
    <w:p w:rsidR="00377270" w:rsidRDefault="00377270" w:rsidP="00377270">
      <w:pPr>
        <w:pStyle w:val="15"/>
        <w:ind w:firstLine="720"/>
      </w:pPr>
      <w:r>
        <w:rPr>
          <w:rFonts w:ascii="Times New Roman" w:hAnsi="Times New Roman"/>
          <w:sz w:val="28"/>
          <w:szCs w:val="28"/>
        </w:rPr>
        <w:t xml:space="preserve">Основной формой музыкально-эстетического воспитания являются уроки пения и музыки. В процессе занятий у обучающихся вырабатываются необходимые вокально-хоровые навыки, обеспечивающие правильность и выразительность пения. Дети получают первоначальные сведения о творчестве композиторов, различных музыкальных жанрах, учатся воспринимать музыку. </w:t>
      </w:r>
    </w:p>
    <w:p w:rsidR="00377270" w:rsidRDefault="00377270" w:rsidP="00377270">
      <w:pPr>
        <w:pStyle w:val="15"/>
        <w:ind w:firstLine="720"/>
      </w:pPr>
      <w:r>
        <w:rPr>
          <w:rFonts w:ascii="Times New Roman" w:hAnsi="Times New Roman"/>
          <w:sz w:val="28"/>
          <w:szCs w:val="28"/>
        </w:rPr>
        <w:tab/>
        <w:t>Наряду с этими задачами на занятиях решаются и специальные задачи, направленные на коррекцию и развитие:</w:t>
      </w:r>
      <w:r>
        <w:rPr>
          <w:color w:val="000000"/>
        </w:rPr>
        <w:t> </w:t>
      </w:r>
    </w:p>
    <w:p w:rsidR="00377270" w:rsidRDefault="00377270" w:rsidP="00377270">
      <w:pPr>
        <w:pStyle w:val="15"/>
        <w:ind w:firstLine="720"/>
      </w:pPr>
      <w:r>
        <w:rPr>
          <w:rFonts w:ascii="Times New Roman" w:hAnsi="Times New Roman"/>
          <w:color w:val="000000"/>
          <w:sz w:val="28"/>
          <w:szCs w:val="28"/>
        </w:rPr>
        <w:t xml:space="preserve">- </w:t>
      </w:r>
      <w:proofErr w:type="spellStart"/>
      <w:r>
        <w:rPr>
          <w:rFonts w:ascii="Times New Roman" w:hAnsi="Times New Roman"/>
          <w:color w:val="000000"/>
          <w:sz w:val="28"/>
          <w:szCs w:val="28"/>
        </w:rPr>
        <w:t>психокоррекционными</w:t>
      </w:r>
      <w:proofErr w:type="spellEnd"/>
      <w:r>
        <w:rPr>
          <w:rFonts w:ascii="Times New Roman" w:hAnsi="Times New Roman"/>
          <w:color w:val="000000"/>
          <w:sz w:val="28"/>
          <w:szCs w:val="28"/>
        </w:rPr>
        <w:t xml:space="preserve"> и психотерапевтическими свойствами различных видов музыкальной деятельности;</w:t>
      </w:r>
    </w:p>
    <w:p w:rsidR="00377270" w:rsidRDefault="00377270" w:rsidP="00377270">
      <w:pPr>
        <w:pStyle w:val="15"/>
        <w:ind w:firstLine="720"/>
      </w:pPr>
      <w:r>
        <w:rPr>
          <w:rFonts w:ascii="Times New Roman" w:hAnsi="Times New Roman"/>
          <w:color w:val="000000"/>
          <w:sz w:val="28"/>
          <w:szCs w:val="28"/>
        </w:rPr>
        <w:t xml:space="preserve">- музыкально-образовательный процесс основан на принципах </w:t>
      </w:r>
      <w:proofErr w:type="spellStart"/>
      <w:r>
        <w:rPr>
          <w:rFonts w:ascii="Times New Roman" w:hAnsi="Times New Roman"/>
          <w:color w:val="000000"/>
          <w:sz w:val="28"/>
          <w:szCs w:val="28"/>
        </w:rPr>
        <w:t>природосообразности</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культуросообразности</w:t>
      </w:r>
      <w:proofErr w:type="spellEnd"/>
      <w:r>
        <w:rPr>
          <w:rFonts w:ascii="Times New Roman" w:hAnsi="Times New Roman"/>
          <w:color w:val="000000"/>
          <w:sz w:val="28"/>
          <w:szCs w:val="28"/>
        </w:rPr>
        <w:t>,</w:t>
      </w:r>
    </w:p>
    <w:p w:rsidR="00377270" w:rsidRDefault="00377270" w:rsidP="00377270">
      <w:pPr>
        <w:pStyle w:val="15"/>
        <w:ind w:firstLine="720"/>
      </w:pPr>
      <w:r>
        <w:rPr>
          <w:rFonts w:ascii="Times New Roman" w:hAnsi="Times New Roman"/>
          <w:color w:val="000000"/>
          <w:sz w:val="28"/>
          <w:szCs w:val="28"/>
        </w:rPr>
        <w:t>- индивидуализации и дифференциации процесса музыкального воспитания,</w:t>
      </w:r>
    </w:p>
    <w:p w:rsidR="00377270" w:rsidRDefault="00377270" w:rsidP="00377270">
      <w:pPr>
        <w:pStyle w:val="15"/>
        <w:ind w:firstLine="720"/>
      </w:pPr>
      <w:r>
        <w:rPr>
          <w:rFonts w:ascii="Times New Roman" w:hAnsi="Times New Roman"/>
          <w:color w:val="000000"/>
          <w:sz w:val="28"/>
          <w:szCs w:val="28"/>
        </w:rPr>
        <w:t xml:space="preserve">-взаимосвязи обучения и воспитания, </w:t>
      </w:r>
    </w:p>
    <w:p w:rsidR="00377270" w:rsidRDefault="00377270" w:rsidP="00377270">
      <w:pPr>
        <w:pStyle w:val="15"/>
        <w:ind w:firstLine="720"/>
      </w:pPr>
      <w:r>
        <w:rPr>
          <w:rFonts w:ascii="Times New Roman" w:hAnsi="Times New Roman"/>
          <w:color w:val="000000"/>
          <w:sz w:val="28"/>
          <w:szCs w:val="28"/>
        </w:rPr>
        <w:t xml:space="preserve">-оптимистической перспективы, </w:t>
      </w:r>
    </w:p>
    <w:p w:rsidR="00377270" w:rsidRDefault="00377270" w:rsidP="00377270">
      <w:pPr>
        <w:pStyle w:val="15"/>
        <w:ind w:firstLine="720"/>
      </w:pPr>
      <w:r>
        <w:rPr>
          <w:rFonts w:ascii="Times New Roman" w:hAnsi="Times New Roman"/>
          <w:color w:val="000000"/>
          <w:sz w:val="28"/>
          <w:szCs w:val="28"/>
        </w:rPr>
        <w:t>-комплексности, доступности,</w:t>
      </w:r>
    </w:p>
    <w:p w:rsidR="00377270" w:rsidRDefault="00377270" w:rsidP="00377270">
      <w:pPr>
        <w:pStyle w:val="15"/>
        <w:ind w:firstLine="720"/>
      </w:pPr>
      <w:r>
        <w:rPr>
          <w:rFonts w:ascii="Times New Roman" w:hAnsi="Times New Roman"/>
          <w:color w:val="000000"/>
          <w:sz w:val="28"/>
          <w:szCs w:val="28"/>
        </w:rPr>
        <w:t>- систематичности и последовательности, наглядности.</w:t>
      </w:r>
    </w:p>
    <w:p w:rsidR="00377270" w:rsidRDefault="00377270" w:rsidP="00377270">
      <w:pPr>
        <w:pStyle w:val="15"/>
        <w:ind w:firstLine="720"/>
      </w:pPr>
      <w:r>
        <w:rPr>
          <w:rFonts w:ascii="Times New Roman" w:eastAsia="Times New Roman" w:hAnsi="Times New Roman"/>
          <w:sz w:val="28"/>
          <w:szCs w:val="28"/>
        </w:rPr>
        <w:t xml:space="preserve"> </w:t>
      </w:r>
    </w:p>
    <w:p w:rsidR="00377270" w:rsidRDefault="00377270" w:rsidP="00377270">
      <w:pPr>
        <w:pStyle w:val="16"/>
        <w:shd w:val="clear" w:color="auto" w:fill="FFFFFF"/>
        <w:spacing w:after="0" w:line="240" w:lineRule="auto"/>
        <w:ind w:left="360"/>
      </w:pPr>
      <w:r>
        <w:rPr>
          <w:rFonts w:ascii="Times New Roman" w:hAnsi="Times New Roman" w:cs="Times New Roman"/>
          <w:b/>
          <w:bCs/>
          <w:sz w:val="28"/>
          <w:szCs w:val="28"/>
        </w:rPr>
        <w:t>Общая характеристика учебного предмета «Музыка»</w:t>
      </w:r>
    </w:p>
    <w:p w:rsidR="00377270" w:rsidRDefault="00377270" w:rsidP="00377270">
      <w:pPr>
        <w:pStyle w:val="16"/>
        <w:shd w:val="clear" w:color="auto" w:fill="FFFFFF"/>
        <w:spacing w:after="0" w:line="240" w:lineRule="auto"/>
        <w:ind w:left="360"/>
        <w:rPr>
          <w:rFonts w:ascii="Times New Roman" w:hAnsi="Times New Roman" w:cs="Times New Roman"/>
          <w:b/>
          <w:bCs/>
          <w:sz w:val="28"/>
          <w:szCs w:val="28"/>
        </w:rPr>
      </w:pPr>
    </w:p>
    <w:p w:rsidR="00377270" w:rsidRDefault="00377270" w:rsidP="00377270">
      <w:pPr>
        <w:pStyle w:val="ac"/>
        <w:spacing w:after="0" w:line="240" w:lineRule="auto"/>
        <w:ind w:firstLine="720"/>
        <w:jc w:val="both"/>
      </w:pPr>
      <w:r>
        <w:rPr>
          <w:rFonts w:ascii="Times New Roman" w:hAnsi="Times New Roman" w:cs="Times New Roman"/>
          <w:sz w:val="28"/>
          <w:szCs w:val="28"/>
        </w:rPr>
        <w:t xml:space="preserve">Среди таких школьных предметов эстетического цикла, как изобразительное искусство, ритмика, музыка занимает значительное место и становится неотъемлемой частью эстетического воспитания детей с нарушением интеллекта. Работа в школе с детьми с интеллектуальными нарушениями требует повышенного внимания со стороны педагога. Возможности восприятия предмета у таких детей ограниченны, но, тем не менее, они в состоянии овладеть предусмотренными данной программой навыками, понять и запомнить материал. Музыка способствует </w:t>
      </w:r>
      <w:r>
        <w:rPr>
          <w:rFonts w:ascii="Times New Roman" w:hAnsi="Times New Roman" w:cs="Times New Roman"/>
          <w:sz w:val="28"/>
          <w:szCs w:val="28"/>
        </w:rPr>
        <w:lastRenderedPageBreak/>
        <w:t xml:space="preserve">нормализации психических процессов, преодолению невротических расстройств, свойственных учащимся коррекционных школ </w:t>
      </w:r>
      <w:r>
        <w:rPr>
          <w:rFonts w:ascii="Times New Roman" w:hAnsi="Times New Roman" w:cs="Times New Roman"/>
          <w:sz w:val="28"/>
          <w:szCs w:val="28"/>
          <w:lang w:val="en-US"/>
        </w:rPr>
        <w:t>VIII</w:t>
      </w:r>
      <w:r>
        <w:rPr>
          <w:rFonts w:ascii="Times New Roman" w:hAnsi="Times New Roman" w:cs="Times New Roman"/>
          <w:sz w:val="28"/>
          <w:szCs w:val="28"/>
        </w:rPr>
        <w:t xml:space="preserve"> вида.</w:t>
      </w:r>
    </w:p>
    <w:p w:rsidR="00377270" w:rsidRDefault="00377270" w:rsidP="00377270">
      <w:pPr>
        <w:pStyle w:val="15"/>
        <w:ind w:firstLine="720"/>
        <w:jc w:val="both"/>
      </w:pPr>
      <w:r>
        <w:rPr>
          <w:rFonts w:ascii="Times New Roman" w:hAnsi="Times New Roman"/>
          <w:sz w:val="28"/>
          <w:szCs w:val="28"/>
        </w:rPr>
        <w:t>Учащиеся должны получать от урока только положительные эмоции. Главная задача педагога музыки– придать всем видам работы с детьми эмоциональную привлекательность.</w:t>
      </w:r>
    </w:p>
    <w:p w:rsidR="00377270" w:rsidRDefault="00377270" w:rsidP="00377270">
      <w:pPr>
        <w:pStyle w:val="15"/>
        <w:ind w:firstLine="720"/>
        <w:jc w:val="both"/>
      </w:pPr>
      <w:r>
        <w:rPr>
          <w:rFonts w:ascii="Times New Roman" w:hAnsi="Times New Roman"/>
          <w:sz w:val="28"/>
          <w:szCs w:val="28"/>
        </w:rPr>
        <w:t>Занятия музыкой способствуют развитию нравственных качеств школьника, адаптации его в обществе.</w:t>
      </w:r>
    </w:p>
    <w:p w:rsidR="00377270" w:rsidRDefault="00377270" w:rsidP="00377270">
      <w:pPr>
        <w:pStyle w:val="15"/>
        <w:ind w:firstLine="720"/>
        <w:jc w:val="both"/>
      </w:pPr>
      <w:r>
        <w:rPr>
          <w:rFonts w:ascii="Times New Roman" w:hAnsi="Times New Roman"/>
          <w:sz w:val="28"/>
          <w:szCs w:val="28"/>
        </w:rPr>
        <w:t xml:space="preserve">В связи с этим в основе обучения музыке и пению заложены следующие </w:t>
      </w:r>
      <w:r>
        <w:rPr>
          <w:rFonts w:ascii="Times New Roman" w:hAnsi="Times New Roman"/>
          <w:i/>
          <w:iCs/>
          <w:sz w:val="28"/>
          <w:szCs w:val="28"/>
        </w:rPr>
        <w:t>принципы:</w:t>
      </w:r>
    </w:p>
    <w:p w:rsidR="00377270" w:rsidRDefault="00377270" w:rsidP="00377270">
      <w:pPr>
        <w:pStyle w:val="15"/>
        <w:ind w:firstLine="720"/>
        <w:jc w:val="both"/>
      </w:pPr>
      <w:r>
        <w:rPr>
          <w:rFonts w:ascii="Times New Roman" w:hAnsi="Times New Roman"/>
          <w:sz w:val="28"/>
          <w:szCs w:val="28"/>
        </w:rPr>
        <w:t>- коррекционная направленность обучения;</w:t>
      </w:r>
    </w:p>
    <w:p w:rsidR="00377270" w:rsidRDefault="00377270" w:rsidP="00377270">
      <w:pPr>
        <w:pStyle w:val="15"/>
        <w:ind w:firstLine="720"/>
        <w:jc w:val="both"/>
      </w:pPr>
      <w:r>
        <w:rPr>
          <w:rFonts w:ascii="Times New Roman" w:hAnsi="Times New Roman"/>
          <w:sz w:val="28"/>
          <w:szCs w:val="28"/>
        </w:rPr>
        <w:t>- индивидуализация и дифференциация процесса обучения;</w:t>
      </w:r>
    </w:p>
    <w:p w:rsidR="00377270" w:rsidRDefault="00377270" w:rsidP="00377270">
      <w:pPr>
        <w:pStyle w:val="15"/>
        <w:ind w:firstLine="720"/>
        <w:jc w:val="both"/>
      </w:pPr>
      <w:r>
        <w:rPr>
          <w:rFonts w:ascii="Times New Roman" w:hAnsi="Times New Roman"/>
          <w:sz w:val="28"/>
          <w:szCs w:val="28"/>
        </w:rPr>
        <w:t>- комплексное обучение на основе передовых психолого- педагогических технологий.</w:t>
      </w:r>
    </w:p>
    <w:p w:rsidR="00377270" w:rsidRDefault="00377270" w:rsidP="00377270">
      <w:pPr>
        <w:pStyle w:val="15"/>
        <w:ind w:firstLine="720"/>
        <w:jc w:val="both"/>
      </w:pPr>
      <w:r>
        <w:rPr>
          <w:rFonts w:ascii="Times New Roman" w:hAnsi="Times New Roman"/>
          <w:sz w:val="28"/>
          <w:szCs w:val="28"/>
        </w:rPr>
        <w:t>Для осуществления этих принципов учителю музыки необходимо разобраться в структуре аномального развития личности ребенка с нарушением интеллекта; оценивать уровень развития музыкальных, творческих возможностей, характер эмоциональных нарушений.</w:t>
      </w:r>
    </w:p>
    <w:p w:rsidR="00377270" w:rsidRDefault="00377270" w:rsidP="00377270">
      <w:pPr>
        <w:pStyle w:val="15"/>
        <w:ind w:firstLine="720"/>
      </w:pPr>
      <w:r>
        <w:rPr>
          <w:rFonts w:ascii="Times New Roman" w:hAnsi="Times New Roman"/>
          <w:sz w:val="28"/>
          <w:szCs w:val="28"/>
        </w:rPr>
        <w:t>Программа по пению и музыке состоит из следующих разделов: «Пение», «Слушание музыки» и «Элементы музыкальной грамоты». В зависимости от использования различных видов музыкальной и художественной деятельности, наличия темы используются доминантные, комбинированные, тематические и комплексные типы уроков.</w:t>
      </w:r>
    </w:p>
    <w:p w:rsidR="00377270" w:rsidRDefault="00377270" w:rsidP="00377270">
      <w:pPr>
        <w:pStyle w:val="15"/>
        <w:ind w:firstLine="720"/>
      </w:pPr>
      <w:r>
        <w:rPr>
          <w:rFonts w:ascii="Times New Roman" w:hAnsi="Times New Roman"/>
          <w:sz w:val="28"/>
          <w:szCs w:val="28"/>
        </w:rPr>
        <w:t>Раздел «Слушание музыки» включает в себя прослушивание и дальнейшее обсуждение 1—3 произведений. Наряду с известными звучат новые музыкальные сочинения. Следует обратить внимание на источник звучания. Исполнение самим педагогом способствует созданию на занятии теплой эмоциональной атмосферы, служит положительным примером, стимулирующим самостоятельные занятия воспитанников.</w:t>
      </w:r>
    </w:p>
    <w:p w:rsidR="00377270" w:rsidRDefault="00377270" w:rsidP="00377270">
      <w:pPr>
        <w:pStyle w:val="15"/>
        <w:ind w:firstLine="720"/>
      </w:pPr>
      <w:r>
        <w:rPr>
          <w:rFonts w:ascii="Times New Roman" w:hAnsi="Times New Roman"/>
          <w:sz w:val="28"/>
          <w:szCs w:val="28"/>
        </w:rPr>
        <w:t>Формирование вокально-хоровых навыков является основным видом деятельности в разделе «Пение». Во время одного урока обычно исполняется 1—3 песни. Продолжая работу над одним произведением, класс знакомится с другим и заканчивает изучение третьего. В течение учебного года учащиеся выучивают от 10 до 15 песен.</w:t>
      </w:r>
    </w:p>
    <w:p w:rsidR="00377270" w:rsidRDefault="00377270" w:rsidP="00377270">
      <w:pPr>
        <w:pStyle w:val="15"/>
        <w:ind w:firstLine="720"/>
      </w:pPr>
      <w:r>
        <w:rPr>
          <w:rFonts w:ascii="Times New Roman" w:hAnsi="Times New Roman"/>
          <w:sz w:val="28"/>
          <w:szCs w:val="28"/>
        </w:rPr>
        <w:t>Объем материала для раздела «Элементы музыкальной грамоты» сводится к минимуму. Это связано с ограниченными возможностями усвоения умственно отсталыми детьми отвлеченных понятий, таких как изображение музыкального материала на письме и др., опирающихся на абстрактно-логическое мышление. Класс, в котором проводятся уроки музыки и пения, оборудуется:</w:t>
      </w:r>
    </w:p>
    <w:p w:rsidR="00377270" w:rsidRDefault="00377270" w:rsidP="00377270">
      <w:pPr>
        <w:pStyle w:val="15"/>
        <w:ind w:firstLine="720"/>
      </w:pPr>
      <w:r>
        <w:rPr>
          <w:rFonts w:ascii="Times New Roman" w:hAnsi="Times New Roman"/>
          <w:sz w:val="28"/>
          <w:szCs w:val="28"/>
        </w:rPr>
        <w:t>- музыкальными инструментами (фортепиано или электронно-музыкальный клавишный инструмент, инструментарий К. Орфа и др.);</w:t>
      </w:r>
    </w:p>
    <w:p w:rsidR="00377270" w:rsidRDefault="00377270" w:rsidP="00377270">
      <w:pPr>
        <w:pStyle w:val="15"/>
        <w:ind w:firstLine="720"/>
      </w:pPr>
      <w:r>
        <w:rPr>
          <w:rFonts w:ascii="Times New Roman" w:hAnsi="Times New Roman"/>
          <w:sz w:val="28"/>
          <w:szCs w:val="28"/>
        </w:rPr>
        <w:t>-техническими средствами обучения (магнитофон, проигрыватели для виниловых и компакт дисков, видеоаппаратура, диапроектор);</w:t>
      </w:r>
    </w:p>
    <w:p w:rsidR="00377270" w:rsidRDefault="00377270" w:rsidP="00377270">
      <w:pPr>
        <w:pStyle w:val="15"/>
        <w:ind w:firstLine="720"/>
      </w:pPr>
      <w:r>
        <w:rPr>
          <w:rFonts w:ascii="Times New Roman" w:hAnsi="Times New Roman"/>
          <w:sz w:val="28"/>
          <w:szCs w:val="28"/>
        </w:rPr>
        <w:lastRenderedPageBreak/>
        <w:t>-музыкально-дидактическими пособиями (аудио и видеозаписи, компакт диски, диапозитивы, звучащие игрушки, музыкально-дидактические игры, нотная и методическая литература).</w:t>
      </w:r>
    </w:p>
    <w:p w:rsidR="00377270" w:rsidRDefault="00377270" w:rsidP="00377270">
      <w:pPr>
        <w:pStyle w:val="15"/>
        <w:ind w:firstLine="720"/>
        <w:jc w:val="both"/>
      </w:pPr>
      <w:r>
        <w:rPr>
          <w:rFonts w:ascii="Times New Roman" w:hAnsi="Times New Roman"/>
          <w:sz w:val="28"/>
          <w:szCs w:val="28"/>
        </w:rPr>
        <w:t>Главными требованиями, предъявляемыми к музыкальным произведениям, являются: художественность, доступность и коррекционно-развивающая направленность. Обязательным условием является учет как образного содержания, так и художественной формы музыкальных произведений. Умственно отсталым учащимся наиболее близки и доступны образы, связанные с их интересами и бытом. Образный мир музыки для детей, воспитывающихся в специальных учреждениях, достаточно специфичен: игры и игрушки, примитивно воспринимаемые образы животных, сказочно-героические персонажи и ситуации, картины природы — это наиболее любимые детьми объекты, отраженные в музыке.</w:t>
      </w:r>
    </w:p>
    <w:p w:rsidR="00377270" w:rsidRDefault="00377270" w:rsidP="00377270">
      <w:pPr>
        <w:pStyle w:val="15"/>
        <w:ind w:firstLine="720"/>
        <w:jc w:val="both"/>
      </w:pPr>
      <w:r>
        <w:rPr>
          <w:rFonts w:ascii="Times New Roman" w:hAnsi="Times New Roman"/>
          <w:sz w:val="28"/>
          <w:szCs w:val="28"/>
        </w:rPr>
        <w:t>На выбор репертуара для пения оказывают влияние определенные ограничения, возникающие при работе с детьми данного контингента. Это небольшой диапазон голосов, затрудненность воспроизведения детьми даже несложного ритмического рисунка мелодии, общее недоразвитие, фонетико-фонематическое недоразвитие речи и т. д. В связи с этим репертуар для пения детьми младшего школьного возраста должен удовлетворять следующим требованиям доступности: иметь диапазон мелодии, удобный для ее воспроизведения детьми, несложный ритм, понятный и простой для произношения текст. Однако дети часто легче усваивают трудные для воспроизведения песни, если они отличаются яркими образами, художественной привлекательностью; эмоциональностью, чем более доступные, но с маловыразительной мелодией.</w:t>
      </w:r>
    </w:p>
    <w:p w:rsidR="00377270" w:rsidRDefault="00377270" w:rsidP="00377270">
      <w:pPr>
        <w:pStyle w:val="15"/>
        <w:ind w:firstLine="720"/>
        <w:jc w:val="both"/>
        <w:rPr>
          <w:rFonts w:ascii="Times New Roman" w:hAnsi="Times New Roman"/>
          <w:sz w:val="28"/>
          <w:szCs w:val="28"/>
        </w:rPr>
      </w:pPr>
    </w:p>
    <w:p w:rsidR="00377270" w:rsidRDefault="00377270" w:rsidP="00377270">
      <w:pPr>
        <w:pStyle w:val="16"/>
        <w:spacing w:after="0" w:line="240" w:lineRule="auto"/>
        <w:ind w:left="0"/>
        <w:jc w:val="center"/>
      </w:pPr>
      <w:r>
        <w:rPr>
          <w:rFonts w:ascii="Times New Roman" w:hAnsi="Times New Roman" w:cs="Times New Roman"/>
          <w:b/>
          <w:bCs/>
          <w:sz w:val="28"/>
          <w:szCs w:val="28"/>
        </w:rPr>
        <w:t>Место учебного предмета «Музыка и пение» в учебном плане</w:t>
      </w:r>
    </w:p>
    <w:p w:rsidR="00377270" w:rsidRDefault="00377270" w:rsidP="00377270">
      <w:pPr>
        <w:pStyle w:val="16"/>
        <w:spacing w:after="0" w:line="240" w:lineRule="auto"/>
        <w:ind w:left="0"/>
        <w:jc w:val="center"/>
        <w:rPr>
          <w:rFonts w:ascii="Times New Roman" w:hAnsi="Times New Roman" w:cs="Times New Roman"/>
          <w:b/>
          <w:bCs/>
          <w:sz w:val="28"/>
          <w:szCs w:val="28"/>
        </w:rPr>
      </w:pPr>
    </w:p>
    <w:p w:rsidR="00377270" w:rsidRDefault="00377270" w:rsidP="00377270">
      <w:pPr>
        <w:pStyle w:val="Default"/>
        <w:ind w:firstLine="720"/>
        <w:jc w:val="both"/>
      </w:pPr>
      <w:r>
        <w:rPr>
          <w:sz w:val="28"/>
          <w:szCs w:val="28"/>
        </w:rPr>
        <w:t>Предмет музыка включен в учебный план школы. На изучение предмета отводится:</w:t>
      </w:r>
    </w:p>
    <w:p w:rsidR="00377270" w:rsidRDefault="00377270" w:rsidP="00377270">
      <w:pPr>
        <w:pStyle w:val="Default"/>
        <w:ind w:firstLine="720"/>
        <w:jc w:val="both"/>
      </w:pPr>
      <w:r>
        <w:rPr>
          <w:rFonts w:eastAsia="Times New Roman"/>
          <w:sz w:val="28"/>
          <w:szCs w:val="28"/>
        </w:rPr>
        <w:t xml:space="preserve">  </w:t>
      </w:r>
      <w:r>
        <w:rPr>
          <w:sz w:val="28"/>
          <w:szCs w:val="28"/>
        </w:rPr>
        <w:t xml:space="preserve">1 класс -  66 часов; 2 раза в неделю, </w:t>
      </w:r>
    </w:p>
    <w:p w:rsidR="00377270" w:rsidRDefault="00377270" w:rsidP="00377270">
      <w:pPr>
        <w:pStyle w:val="Default"/>
        <w:ind w:firstLine="720"/>
        <w:jc w:val="both"/>
      </w:pPr>
      <w:r>
        <w:rPr>
          <w:rFonts w:eastAsia="Times New Roman"/>
          <w:sz w:val="28"/>
          <w:szCs w:val="28"/>
        </w:rPr>
        <w:t xml:space="preserve">  </w:t>
      </w:r>
      <w:r>
        <w:rPr>
          <w:sz w:val="28"/>
          <w:szCs w:val="28"/>
        </w:rPr>
        <w:t xml:space="preserve">2-4 классах по 34 часа 1 час в неделю.  </w:t>
      </w:r>
    </w:p>
    <w:p w:rsidR="00377270" w:rsidRDefault="00377270" w:rsidP="00377270">
      <w:pPr>
        <w:pStyle w:val="15"/>
        <w:ind w:firstLine="720"/>
        <w:jc w:val="both"/>
        <w:rPr>
          <w:rFonts w:ascii="Times New Roman" w:hAnsi="Times New Roman"/>
          <w:sz w:val="28"/>
          <w:szCs w:val="28"/>
        </w:rPr>
      </w:pPr>
    </w:p>
    <w:p w:rsidR="00377270" w:rsidRDefault="00377270" w:rsidP="00377270">
      <w:pPr>
        <w:pStyle w:val="15"/>
        <w:ind w:firstLine="720"/>
        <w:jc w:val="both"/>
        <w:rPr>
          <w:rFonts w:ascii="Times New Roman" w:hAnsi="Times New Roman"/>
          <w:sz w:val="28"/>
          <w:szCs w:val="28"/>
        </w:rPr>
      </w:pPr>
    </w:p>
    <w:p w:rsidR="00377270" w:rsidRDefault="00377270" w:rsidP="00377270">
      <w:pPr>
        <w:pStyle w:val="15"/>
        <w:ind w:firstLine="720"/>
        <w:jc w:val="center"/>
      </w:pPr>
      <w:r>
        <w:rPr>
          <w:rFonts w:ascii="Times New Roman" w:hAnsi="Times New Roman"/>
          <w:b/>
          <w:bCs/>
          <w:sz w:val="28"/>
          <w:szCs w:val="28"/>
        </w:rPr>
        <w:t>Ценностные ориентиры содержания учебного предмета</w:t>
      </w:r>
    </w:p>
    <w:p w:rsidR="00377270" w:rsidRDefault="00377270" w:rsidP="00377270">
      <w:pPr>
        <w:pStyle w:val="15"/>
        <w:ind w:firstLine="720"/>
        <w:rPr>
          <w:rFonts w:ascii="Times New Roman" w:hAnsi="Times New Roman"/>
          <w:b/>
          <w:bCs/>
          <w:sz w:val="28"/>
          <w:szCs w:val="28"/>
        </w:rPr>
      </w:pPr>
    </w:p>
    <w:p w:rsidR="00377270" w:rsidRDefault="00377270" w:rsidP="00377270">
      <w:pPr>
        <w:pStyle w:val="15"/>
        <w:ind w:firstLine="720"/>
        <w:jc w:val="both"/>
      </w:pPr>
      <w:r>
        <w:rPr>
          <w:rFonts w:ascii="Times New Roman" w:hAnsi="Times New Roman"/>
          <w:color w:val="000000"/>
          <w:sz w:val="28"/>
          <w:szCs w:val="28"/>
        </w:rPr>
        <w:t>Обучение музыке носит практическую направленность и связано с другими учебными предметами, жизнью, является одним из средств социальной адаптации в условиях современного общества.</w:t>
      </w:r>
    </w:p>
    <w:p w:rsidR="00377270" w:rsidRDefault="00377270" w:rsidP="00377270">
      <w:pPr>
        <w:pStyle w:val="15"/>
        <w:ind w:firstLine="720"/>
        <w:jc w:val="both"/>
      </w:pPr>
      <w:r>
        <w:rPr>
          <w:rFonts w:ascii="Times New Roman" w:hAnsi="Times New Roman"/>
          <w:color w:val="000000"/>
          <w:sz w:val="28"/>
          <w:szCs w:val="28"/>
        </w:rPr>
        <w:t>Достижение личностных и предметных результатов освоения программы учебного предмета «Музыка и пение» обучающимися с умственной отсталостью происходит в процессе активного восприятия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w:t>
      </w:r>
      <w:r>
        <w:rPr>
          <w:rFonts w:ascii="Times New Roman" w:hAnsi="Times New Roman"/>
          <w:sz w:val="28"/>
          <w:szCs w:val="28"/>
        </w:rPr>
        <w:t xml:space="preserve"> </w:t>
      </w:r>
    </w:p>
    <w:p w:rsidR="00377270" w:rsidRDefault="00377270" w:rsidP="00377270">
      <w:pPr>
        <w:pStyle w:val="15"/>
        <w:ind w:firstLine="720"/>
        <w:jc w:val="both"/>
        <w:rPr>
          <w:rFonts w:ascii="Times New Roman" w:hAnsi="Times New Roman"/>
          <w:sz w:val="28"/>
          <w:szCs w:val="28"/>
        </w:rPr>
      </w:pPr>
    </w:p>
    <w:p w:rsidR="00377270" w:rsidRDefault="00377270" w:rsidP="00377270">
      <w:pPr>
        <w:pStyle w:val="15"/>
        <w:jc w:val="both"/>
      </w:pPr>
      <w:r>
        <w:rPr>
          <w:rFonts w:ascii="Times New Roman" w:hAnsi="Times New Roman"/>
          <w:b/>
          <w:sz w:val="28"/>
          <w:szCs w:val="28"/>
        </w:rPr>
        <w:t>Личностные, метапредметные и предметные результаты</w:t>
      </w:r>
      <w:r>
        <w:rPr>
          <w:rFonts w:ascii="Times New Roman" w:eastAsia="Times New Roman" w:hAnsi="Times New Roman"/>
          <w:b/>
          <w:sz w:val="28"/>
          <w:szCs w:val="28"/>
        </w:rPr>
        <w:t xml:space="preserve"> </w:t>
      </w:r>
      <w:r>
        <w:rPr>
          <w:rFonts w:ascii="Times New Roman" w:hAnsi="Times New Roman"/>
          <w:b/>
          <w:sz w:val="28"/>
          <w:szCs w:val="28"/>
        </w:rPr>
        <w:t>освоения предмета</w:t>
      </w:r>
    </w:p>
    <w:p w:rsidR="00377270" w:rsidRDefault="00377270" w:rsidP="00377270">
      <w:pPr>
        <w:pStyle w:val="15"/>
        <w:ind w:firstLine="720"/>
        <w:jc w:val="both"/>
        <w:rPr>
          <w:rFonts w:ascii="Times New Roman" w:hAnsi="Times New Roman"/>
          <w:b/>
          <w:sz w:val="28"/>
          <w:szCs w:val="28"/>
        </w:rPr>
      </w:pPr>
    </w:p>
    <w:p w:rsidR="00377270" w:rsidRDefault="00377270" w:rsidP="00377270">
      <w:pPr>
        <w:autoSpaceDE w:val="0"/>
        <w:spacing w:after="0" w:line="240" w:lineRule="auto"/>
        <w:jc w:val="both"/>
      </w:pPr>
      <w:r>
        <w:rPr>
          <w:rFonts w:ascii="Times New Roman" w:hAnsi="Times New Roman"/>
          <w:color w:val="000000"/>
          <w:sz w:val="28"/>
          <w:szCs w:val="28"/>
        </w:rPr>
        <w:t>Личностными результатами изучения курса «Музыка» является формирование следующих умений:</w:t>
      </w:r>
    </w:p>
    <w:p w:rsidR="00377270" w:rsidRDefault="00377270" w:rsidP="00377270">
      <w:pPr>
        <w:autoSpaceDE w:val="0"/>
        <w:spacing w:after="0" w:line="240" w:lineRule="auto"/>
        <w:jc w:val="both"/>
      </w:pPr>
      <w:r>
        <w:rPr>
          <w:rFonts w:ascii="Times New Roman" w:hAnsi="Times New Roman"/>
          <w:color w:val="000000"/>
          <w:sz w:val="28"/>
          <w:szCs w:val="28"/>
        </w:rPr>
        <w:t xml:space="preserve">– овладение способностями принимать и сохранять цели и задачи учебной деятельности, поиска средств ее осуществления в разных формах и видах </w:t>
      </w:r>
      <w:proofErr w:type="spellStart"/>
      <w:r>
        <w:rPr>
          <w:rFonts w:ascii="Times New Roman" w:hAnsi="Times New Roman"/>
          <w:color w:val="000000"/>
          <w:sz w:val="28"/>
          <w:szCs w:val="28"/>
        </w:rPr>
        <w:t>музыкаль</w:t>
      </w:r>
      <w:proofErr w:type="spellEnd"/>
      <w:r>
        <w:rPr>
          <w:rFonts w:ascii="Times New Roman" w:hAnsi="Times New Roman"/>
          <w:color w:val="000000"/>
          <w:sz w:val="28"/>
          <w:szCs w:val="28"/>
        </w:rPr>
        <w:t xml:space="preserve"> ной деятельности;</w:t>
      </w:r>
    </w:p>
    <w:p w:rsidR="00377270" w:rsidRDefault="00377270" w:rsidP="00377270">
      <w:pPr>
        <w:autoSpaceDE w:val="0"/>
        <w:spacing w:after="0" w:line="240" w:lineRule="auto"/>
        <w:jc w:val="both"/>
      </w:pPr>
      <w:r>
        <w:rPr>
          <w:rFonts w:ascii="Times New Roman" w:hAnsi="Times New Roman"/>
          <w:color w:val="000000"/>
          <w:sz w:val="28"/>
          <w:szCs w:val="28"/>
        </w:rPr>
        <w:t>– освоение способов решения проблем творческого и поискового характера в процессе восприятия, исполнения, оценки музыкальных сочинений;</w:t>
      </w:r>
    </w:p>
    <w:p w:rsidR="00377270" w:rsidRDefault="00377270" w:rsidP="00377270">
      <w:pPr>
        <w:autoSpaceDE w:val="0"/>
        <w:spacing w:after="0" w:line="240" w:lineRule="auto"/>
        <w:jc w:val="both"/>
      </w:pPr>
      <w:r>
        <w:rPr>
          <w:rFonts w:ascii="Times New Roman" w:hAnsi="Times New Roman"/>
          <w:color w:val="000000"/>
          <w:sz w:val="28"/>
          <w:szCs w:val="28"/>
        </w:rPr>
        <w:t>– формирование умения планировать,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 определять наиболее эффективные способы достижения результата в исполнительской и творческой деятельности;</w:t>
      </w:r>
    </w:p>
    <w:p w:rsidR="00377270" w:rsidRDefault="00377270" w:rsidP="00377270">
      <w:pPr>
        <w:autoSpaceDE w:val="0"/>
        <w:spacing w:after="0" w:line="240" w:lineRule="auto"/>
        <w:jc w:val="both"/>
        <w:rPr>
          <w:rFonts w:ascii="Times New Roman" w:hAnsi="Times New Roman"/>
          <w:i/>
          <w:iCs/>
          <w:color w:val="000000"/>
          <w:sz w:val="28"/>
          <w:szCs w:val="28"/>
        </w:rPr>
      </w:pPr>
    </w:p>
    <w:p w:rsidR="00377270" w:rsidRDefault="00377270" w:rsidP="00377270">
      <w:pPr>
        <w:autoSpaceDE w:val="0"/>
        <w:spacing w:after="0" w:line="240" w:lineRule="auto"/>
        <w:jc w:val="both"/>
      </w:pPr>
      <w:r>
        <w:rPr>
          <w:rFonts w:ascii="Times New Roman" w:hAnsi="Times New Roman"/>
          <w:i/>
          <w:iCs/>
          <w:color w:val="000000"/>
          <w:sz w:val="28"/>
          <w:szCs w:val="28"/>
        </w:rPr>
        <w:t>Личностные учебные действия:</w:t>
      </w:r>
    </w:p>
    <w:p w:rsidR="00377270" w:rsidRDefault="00377270" w:rsidP="00377270">
      <w:pPr>
        <w:autoSpaceDE w:val="0"/>
        <w:spacing w:after="0" w:line="240" w:lineRule="auto"/>
        <w:jc w:val="both"/>
      </w:pPr>
      <w:r>
        <w:rPr>
          <w:rFonts w:ascii="Times New Roman" w:hAnsi="Times New Roman"/>
          <w:i/>
          <w:iCs/>
          <w:color w:val="000000"/>
          <w:sz w:val="28"/>
          <w:szCs w:val="28"/>
          <w:u w:val="single"/>
        </w:rPr>
        <w:t>-</w:t>
      </w:r>
      <w:r>
        <w:rPr>
          <w:rFonts w:ascii="Times New Roman" w:hAnsi="Times New Roman"/>
          <w:color w:val="000000"/>
          <w:sz w:val="28"/>
          <w:szCs w:val="28"/>
        </w:rPr>
        <w:t>испытывать чувство гордости за свою страну;</w:t>
      </w:r>
    </w:p>
    <w:p w:rsidR="00377270" w:rsidRDefault="00377270" w:rsidP="00377270">
      <w:pPr>
        <w:autoSpaceDE w:val="0"/>
        <w:spacing w:after="0" w:line="240" w:lineRule="auto"/>
        <w:jc w:val="both"/>
      </w:pPr>
      <w:r>
        <w:rPr>
          <w:rFonts w:ascii="Times New Roman" w:hAnsi="Times New Roman"/>
          <w:color w:val="000000"/>
          <w:sz w:val="28"/>
          <w:szCs w:val="28"/>
        </w:rPr>
        <w:t>- гордится школьными успехами и достижениями;</w:t>
      </w:r>
    </w:p>
    <w:p w:rsidR="00377270" w:rsidRDefault="00377270" w:rsidP="00377270">
      <w:pPr>
        <w:autoSpaceDE w:val="0"/>
        <w:spacing w:after="0" w:line="240" w:lineRule="auto"/>
        <w:jc w:val="both"/>
      </w:pPr>
      <w:r>
        <w:rPr>
          <w:rFonts w:ascii="Times New Roman" w:hAnsi="Times New Roman"/>
          <w:color w:val="000000"/>
          <w:sz w:val="28"/>
          <w:szCs w:val="28"/>
        </w:rPr>
        <w:t>- эмоционально откликаться на музыкальные произведения;</w:t>
      </w:r>
    </w:p>
    <w:p w:rsidR="00377270" w:rsidRDefault="00377270" w:rsidP="00377270">
      <w:pPr>
        <w:autoSpaceDE w:val="0"/>
        <w:spacing w:after="0" w:line="240" w:lineRule="auto"/>
        <w:jc w:val="both"/>
      </w:pPr>
      <w:r>
        <w:rPr>
          <w:rFonts w:ascii="Times New Roman" w:hAnsi="Times New Roman"/>
          <w:color w:val="000000"/>
          <w:sz w:val="28"/>
          <w:szCs w:val="28"/>
        </w:rPr>
        <w:t>- бережно относиться к культурно-историческому наследию края и страны.</w:t>
      </w:r>
    </w:p>
    <w:p w:rsidR="00377270" w:rsidRDefault="00377270" w:rsidP="00377270">
      <w:pPr>
        <w:autoSpaceDE w:val="0"/>
        <w:spacing w:after="0" w:line="240" w:lineRule="auto"/>
        <w:jc w:val="both"/>
      </w:pPr>
      <w:r>
        <w:rPr>
          <w:rFonts w:ascii="Times New Roman" w:hAnsi="Times New Roman"/>
          <w:i/>
          <w:iCs/>
          <w:color w:val="000000"/>
          <w:sz w:val="28"/>
          <w:szCs w:val="28"/>
        </w:rPr>
        <w:t>Регулятивные учебные действия:</w:t>
      </w:r>
    </w:p>
    <w:p w:rsidR="00377270" w:rsidRDefault="00377270" w:rsidP="00377270">
      <w:pPr>
        <w:autoSpaceDE w:val="0"/>
        <w:spacing w:after="0" w:line="240" w:lineRule="auto"/>
        <w:jc w:val="both"/>
      </w:pPr>
      <w:r>
        <w:rPr>
          <w:rFonts w:ascii="Times New Roman" w:hAnsi="Times New Roman"/>
          <w:i/>
          <w:iCs/>
          <w:color w:val="000000"/>
          <w:sz w:val="28"/>
          <w:szCs w:val="28"/>
        </w:rPr>
        <w:t xml:space="preserve">- </w:t>
      </w:r>
      <w:r>
        <w:rPr>
          <w:rFonts w:ascii="Times New Roman" w:hAnsi="Times New Roman"/>
          <w:color w:val="000000"/>
          <w:sz w:val="28"/>
          <w:szCs w:val="28"/>
        </w:rPr>
        <w:t>принимать и сохранять цели и задачи решения типовых учебных и практических задач, осуществлять коллективный поиск средств их осуществления;</w:t>
      </w:r>
    </w:p>
    <w:p w:rsidR="00377270" w:rsidRDefault="00377270" w:rsidP="00377270">
      <w:pPr>
        <w:autoSpaceDE w:val="0"/>
        <w:spacing w:after="0" w:line="240" w:lineRule="auto"/>
        <w:jc w:val="both"/>
      </w:pPr>
      <w:r>
        <w:rPr>
          <w:rFonts w:ascii="Times New Roman" w:hAnsi="Times New Roman"/>
          <w:color w:val="000000"/>
          <w:sz w:val="28"/>
          <w:szCs w:val="28"/>
        </w:rPr>
        <w:t>- осознанно действовать на основе разных видов инструкций для решения практических и учебных задач;</w:t>
      </w:r>
    </w:p>
    <w:p w:rsidR="00377270" w:rsidRDefault="00377270" w:rsidP="00377270">
      <w:pPr>
        <w:autoSpaceDE w:val="0"/>
        <w:spacing w:after="0" w:line="240" w:lineRule="auto"/>
        <w:jc w:val="both"/>
      </w:pPr>
      <w:r>
        <w:rPr>
          <w:rFonts w:ascii="Times New Roman" w:hAnsi="Times New Roman"/>
          <w:color w:val="000000"/>
          <w:sz w:val="28"/>
          <w:szCs w:val="28"/>
        </w:rPr>
        <w:t>- осуществлять взаимный контроль в совместной деятельности;</w:t>
      </w:r>
    </w:p>
    <w:p w:rsidR="00377270" w:rsidRDefault="00377270" w:rsidP="00377270">
      <w:pPr>
        <w:autoSpaceDE w:val="0"/>
        <w:spacing w:after="0" w:line="240" w:lineRule="auto"/>
        <w:jc w:val="both"/>
      </w:pPr>
      <w:r>
        <w:rPr>
          <w:rFonts w:ascii="Times New Roman" w:hAnsi="Times New Roman"/>
          <w:color w:val="000000"/>
          <w:sz w:val="28"/>
          <w:szCs w:val="28"/>
        </w:rPr>
        <w:t>- обладать готовностью к осуществлению самоконтроля в процессе деятельности;</w:t>
      </w:r>
    </w:p>
    <w:p w:rsidR="00377270" w:rsidRDefault="00377270" w:rsidP="00377270">
      <w:pPr>
        <w:autoSpaceDE w:val="0"/>
        <w:spacing w:after="0" w:line="240" w:lineRule="auto"/>
        <w:jc w:val="both"/>
      </w:pPr>
      <w:r>
        <w:rPr>
          <w:rFonts w:ascii="Times New Roman" w:hAnsi="Times New Roman"/>
          <w:color w:val="000000"/>
          <w:sz w:val="28"/>
          <w:szCs w:val="28"/>
        </w:rPr>
        <w:t>- адекватно реагировать на внешний контроль и оценку, корректировать в соответствии с ней свою деятельность.</w:t>
      </w:r>
    </w:p>
    <w:p w:rsidR="00377270" w:rsidRDefault="00377270" w:rsidP="00377270">
      <w:pPr>
        <w:autoSpaceDE w:val="0"/>
        <w:spacing w:after="0" w:line="240" w:lineRule="auto"/>
        <w:jc w:val="both"/>
        <w:rPr>
          <w:i/>
          <w:iCs/>
          <w:u w:val="single"/>
        </w:rPr>
      </w:pPr>
    </w:p>
    <w:p w:rsidR="00377270" w:rsidRDefault="00377270" w:rsidP="00377270">
      <w:pPr>
        <w:autoSpaceDE w:val="0"/>
        <w:spacing w:after="0" w:line="240" w:lineRule="auto"/>
        <w:jc w:val="both"/>
      </w:pPr>
      <w:r>
        <w:rPr>
          <w:rFonts w:ascii="Times New Roman" w:hAnsi="Times New Roman"/>
          <w:i/>
          <w:iCs/>
          <w:color w:val="000000"/>
          <w:sz w:val="28"/>
          <w:szCs w:val="28"/>
        </w:rPr>
        <w:t>Познавательные учебные действия:</w:t>
      </w:r>
    </w:p>
    <w:p w:rsidR="00377270" w:rsidRDefault="00377270" w:rsidP="00377270">
      <w:pPr>
        <w:autoSpaceDE w:val="0"/>
        <w:spacing w:after="0" w:line="240" w:lineRule="auto"/>
        <w:jc w:val="both"/>
      </w:pPr>
      <w:r>
        <w:rPr>
          <w:rFonts w:ascii="Times New Roman" w:hAnsi="Times New Roman"/>
          <w:color w:val="000000"/>
          <w:sz w:val="28"/>
          <w:szCs w:val="28"/>
        </w:rPr>
        <w:t>–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377270" w:rsidRDefault="00377270" w:rsidP="00377270">
      <w:pPr>
        <w:autoSpaceDE w:val="0"/>
        <w:spacing w:after="0" w:line="240" w:lineRule="auto"/>
        <w:jc w:val="both"/>
      </w:pPr>
      <w:r>
        <w:rPr>
          <w:rFonts w:ascii="Times New Roman" w:hAnsi="Times New Roman"/>
          <w:color w:val="000000"/>
          <w:sz w:val="28"/>
          <w:szCs w:val="28"/>
        </w:rPr>
        <w:t>– освоение начальных форм познавательной и личностной</w:t>
      </w:r>
    </w:p>
    <w:p w:rsidR="00377270" w:rsidRDefault="00377270" w:rsidP="00377270">
      <w:pPr>
        <w:autoSpaceDE w:val="0"/>
        <w:spacing w:after="0" w:line="240" w:lineRule="auto"/>
        <w:jc w:val="both"/>
      </w:pPr>
      <w:r>
        <w:rPr>
          <w:rFonts w:ascii="Times New Roman" w:hAnsi="Times New Roman"/>
          <w:color w:val="000000"/>
          <w:sz w:val="28"/>
          <w:szCs w:val="28"/>
        </w:rPr>
        <w:t>рефлексии; позитивная самооценка своих музыкально-творческих возможностей;</w:t>
      </w:r>
    </w:p>
    <w:p w:rsidR="00377270" w:rsidRDefault="00377270" w:rsidP="00377270">
      <w:pPr>
        <w:autoSpaceDE w:val="0"/>
        <w:spacing w:after="0" w:line="240" w:lineRule="auto"/>
        <w:jc w:val="both"/>
      </w:pPr>
      <w:r>
        <w:rPr>
          <w:rFonts w:ascii="Times New Roman" w:hAnsi="Times New Roman"/>
          <w:color w:val="000000"/>
          <w:sz w:val="28"/>
          <w:szCs w:val="28"/>
        </w:rPr>
        <w:t>– овладение навыками смыслового прочтения содержания «текстов» различных музыкальных стилей и жанров в соответствии с целями и задачами деятельности.</w:t>
      </w:r>
    </w:p>
    <w:p w:rsidR="00377270" w:rsidRDefault="00377270" w:rsidP="00377270">
      <w:pPr>
        <w:autoSpaceDE w:val="0"/>
        <w:spacing w:after="0" w:line="240" w:lineRule="auto"/>
        <w:jc w:val="both"/>
      </w:pPr>
      <w:r>
        <w:rPr>
          <w:rFonts w:ascii="Times New Roman" w:hAnsi="Times New Roman"/>
          <w:i/>
          <w:iCs/>
          <w:color w:val="000000"/>
          <w:sz w:val="28"/>
          <w:szCs w:val="28"/>
        </w:rPr>
        <w:t>Коммуникативные учебные действия:</w:t>
      </w:r>
    </w:p>
    <w:p w:rsidR="00377270" w:rsidRDefault="00377270" w:rsidP="00377270">
      <w:pPr>
        <w:autoSpaceDE w:val="0"/>
        <w:spacing w:after="0" w:line="240" w:lineRule="auto"/>
        <w:jc w:val="both"/>
      </w:pPr>
      <w:r>
        <w:rPr>
          <w:rFonts w:ascii="Times New Roman" w:hAnsi="Times New Roman"/>
          <w:i/>
          <w:iCs/>
          <w:color w:val="000000"/>
          <w:sz w:val="28"/>
          <w:szCs w:val="28"/>
        </w:rPr>
        <w:lastRenderedPageBreak/>
        <w:t>-</w:t>
      </w:r>
      <w:r>
        <w:rPr>
          <w:rFonts w:ascii="Times New Roman" w:hAnsi="Times New Roman"/>
          <w:color w:val="000000"/>
          <w:sz w:val="28"/>
          <w:szCs w:val="28"/>
        </w:rPr>
        <w:t>вступать в диалог и поддерживать коммуникацию в разных ситуациях социального взаимодействия (учебных, трудовых, бытовых);</w:t>
      </w:r>
    </w:p>
    <w:p w:rsidR="00377270" w:rsidRDefault="00377270" w:rsidP="00377270">
      <w:pPr>
        <w:autoSpaceDE w:val="0"/>
        <w:spacing w:after="0" w:line="240" w:lineRule="auto"/>
        <w:jc w:val="both"/>
      </w:pPr>
      <w:r>
        <w:rPr>
          <w:rFonts w:ascii="Times New Roman" w:hAnsi="Times New Roman"/>
          <w:color w:val="000000"/>
          <w:sz w:val="28"/>
          <w:szCs w:val="28"/>
        </w:rPr>
        <w:t>- слушать собеседника, вступать в диалог и поддерживать его, использовать разные виды музыкальной деятельности;</w:t>
      </w:r>
    </w:p>
    <w:p w:rsidR="00377270" w:rsidRDefault="00377270" w:rsidP="00377270">
      <w:pPr>
        <w:autoSpaceDE w:val="0"/>
        <w:spacing w:after="0" w:line="240" w:lineRule="auto"/>
        <w:jc w:val="both"/>
      </w:pPr>
      <w:r>
        <w:rPr>
          <w:rFonts w:ascii="Times New Roman" w:hAnsi="Times New Roman"/>
          <w:color w:val="000000"/>
          <w:sz w:val="28"/>
          <w:szCs w:val="28"/>
        </w:rPr>
        <w:t>- использовать доступные источники и средства получения информации для решения коммуникативных и познавательных задач.</w:t>
      </w:r>
    </w:p>
    <w:p w:rsidR="00377270" w:rsidRDefault="00377270" w:rsidP="00377270">
      <w:pPr>
        <w:pStyle w:val="23"/>
        <w:shd w:val="clear" w:color="auto" w:fill="auto"/>
        <w:spacing w:before="0" w:line="276" w:lineRule="auto"/>
        <w:rPr>
          <w:sz w:val="28"/>
          <w:szCs w:val="28"/>
        </w:rPr>
      </w:pPr>
    </w:p>
    <w:p w:rsidR="00377270" w:rsidRDefault="00377270" w:rsidP="00377270">
      <w:pPr>
        <w:shd w:val="clear" w:color="auto" w:fill="FFFFFF"/>
        <w:autoSpaceDE w:val="0"/>
        <w:spacing w:before="100" w:after="100"/>
        <w:ind w:firstLine="720"/>
        <w:jc w:val="both"/>
      </w:pPr>
      <w:r>
        <w:rPr>
          <w:rFonts w:ascii="Times New Roman" w:hAnsi="Times New Roman"/>
          <w:i/>
          <w:color w:val="000000"/>
          <w:sz w:val="28"/>
          <w:szCs w:val="28"/>
        </w:rPr>
        <w:t>Предметные результаты:</w:t>
      </w:r>
    </w:p>
    <w:p w:rsidR="00377270" w:rsidRDefault="00377270" w:rsidP="00377270">
      <w:pPr>
        <w:shd w:val="clear" w:color="auto" w:fill="FFFFFF"/>
        <w:autoSpaceDE w:val="0"/>
        <w:spacing w:before="100" w:after="100"/>
        <w:ind w:firstLine="720"/>
        <w:jc w:val="both"/>
      </w:pPr>
      <w:r>
        <w:rPr>
          <w:rFonts w:ascii="Times New Roman" w:hAnsi="Times New Roman"/>
          <w:bCs/>
          <w:i/>
          <w:color w:val="000000"/>
          <w:sz w:val="28"/>
          <w:szCs w:val="28"/>
        </w:rPr>
        <w:t> </w:t>
      </w:r>
      <w:r>
        <w:rPr>
          <w:rFonts w:ascii="Times New Roman" w:hAnsi="Times New Roman"/>
          <w:bCs/>
          <w:color w:val="000000"/>
          <w:sz w:val="28"/>
          <w:szCs w:val="28"/>
        </w:rPr>
        <w:t>Отражают владение элементами музыкальной культуры, интерес к музыкальному искусству и музыкальной деятельности, элементарные эстетические суждения, элементарный опыт музыкальной деятельности учащихся с интеллектуальными нарушениями.</w:t>
      </w:r>
      <w:r>
        <w:rPr>
          <w:rFonts w:ascii="Times New Roman" w:hAnsi="Times New Roman"/>
          <w:b/>
          <w:bCs/>
          <w:color w:val="000000"/>
          <w:sz w:val="28"/>
          <w:szCs w:val="28"/>
        </w:rPr>
        <w:t xml:space="preserve"> </w:t>
      </w:r>
    </w:p>
    <w:p w:rsidR="00377270" w:rsidRDefault="00377270" w:rsidP="00377270">
      <w:pPr>
        <w:shd w:val="clear" w:color="auto" w:fill="FFFFFF"/>
        <w:autoSpaceDE w:val="0"/>
        <w:spacing w:before="100" w:after="100"/>
        <w:ind w:firstLine="720"/>
        <w:jc w:val="both"/>
        <w:rPr>
          <w:rFonts w:ascii="Times New Roman" w:hAnsi="Times New Roman"/>
          <w:b/>
          <w:bCs/>
          <w:color w:val="000000"/>
          <w:sz w:val="28"/>
          <w:szCs w:val="28"/>
        </w:rPr>
      </w:pPr>
    </w:p>
    <w:p w:rsidR="00377270" w:rsidRDefault="00377270" w:rsidP="00377270">
      <w:pPr>
        <w:pStyle w:val="16"/>
        <w:spacing w:after="0" w:line="240" w:lineRule="auto"/>
        <w:ind w:left="0"/>
        <w:jc w:val="center"/>
      </w:pPr>
      <w:r>
        <w:rPr>
          <w:rFonts w:ascii="Times New Roman" w:hAnsi="Times New Roman" w:cs="Times New Roman"/>
          <w:b/>
          <w:bCs/>
          <w:sz w:val="28"/>
          <w:szCs w:val="28"/>
        </w:rPr>
        <w:t>Содержание учебного предмета «Музыка»</w:t>
      </w:r>
    </w:p>
    <w:p w:rsidR="00377270" w:rsidRDefault="00377270" w:rsidP="00377270">
      <w:pPr>
        <w:spacing w:after="0" w:line="240" w:lineRule="auto"/>
        <w:ind w:firstLine="720"/>
        <w:jc w:val="center"/>
      </w:pPr>
      <w:r>
        <w:rPr>
          <w:rFonts w:ascii="Times New Roman" w:hAnsi="Times New Roman"/>
          <w:b/>
          <w:bCs/>
          <w:sz w:val="28"/>
          <w:szCs w:val="28"/>
        </w:rPr>
        <w:t xml:space="preserve">1 класс </w:t>
      </w:r>
    </w:p>
    <w:p w:rsidR="00377270" w:rsidRDefault="00377270" w:rsidP="00377270">
      <w:pPr>
        <w:spacing w:after="0" w:line="240" w:lineRule="auto"/>
        <w:ind w:firstLine="720"/>
      </w:pPr>
      <w:r>
        <w:rPr>
          <w:rFonts w:ascii="Times New Roman" w:hAnsi="Times New Roman"/>
          <w:b/>
          <w:bCs/>
          <w:sz w:val="28"/>
          <w:szCs w:val="28"/>
        </w:rPr>
        <w:t xml:space="preserve">Пение. </w:t>
      </w:r>
    </w:p>
    <w:p w:rsidR="00377270" w:rsidRDefault="00377270" w:rsidP="00377270">
      <w:pPr>
        <w:pStyle w:val="15"/>
        <w:ind w:firstLine="720"/>
      </w:pPr>
      <w:r>
        <w:rPr>
          <w:rFonts w:ascii="Times New Roman" w:hAnsi="Times New Roman"/>
          <w:sz w:val="28"/>
          <w:szCs w:val="28"/>
        </w:rPr>
        <w:t>Обучение певческой установке. Работа над напевным звучанием на основе элементарного овладения певческим дыханием.</w:t>
      </w:r>
    </w:p>
    <w:p w:rsidR="00377270" w:rsidRDefault="00377270" w:rsidP="00377270">
      <w:pPr>
        <w:pStyle w:val="15"/>
        <w:ind w:firstLine="720"/>
      </w:pPr>
      <w:r>
        <w:rPr>
          <w:rFonts w:ascii="Times New Roman" w:hAnsi="Times New Roman"/>
          <w:sz w:val="28"/>
          <w:szCs w:val="28"/>
        </w:rPr>
        <w:t>Певческий диапазон (ре1 — си1).</w:t>
      </w:r>
    </w:p>
    <w:p w:rsidR="00377270" w:rsidRDefault="00377270" w:rsidP="00377270">
      <w:pPr>
        <w:pStyle w:val="15"/>
        <w:ind w:firstLine="720"/>
      </w:pPr>
      <w:r>
        <w:rPr>
          <w:rFonts w:ascii="Times New Roman" w:hAnsi="Times New Roman"/>
          <w:sz w:val="28"/>
          <w:szCs w:val="28"/>
        </w:rPr>
        <w:t>Развитие умения напевного звучания при точном интонировании мотива. Активизация внимания к единой правильной интонации. Развитие слухового внимания и чувства ритма на специальных ритмических упражнениях.</w:t>
      </w:r>
    </w:p>
    <w:p w:rsidR="00377270" w:rsidRDefault="00377270" w:rsidP="00377270">
      <w:pPr>
        <w:pStyle w:val="15"/>
        <w:ind w:firstLine="720"/>
      </w:pPr>
      <w:r>
        <w:rPr>
          <w:rFonts w:ascii="Times New Roman" w:hAnsi="Times New Roman"/>
          <w:sz w:val="28"/>
          <w:szCs w:val="28"/>
        </w:rPr>
        <w:t>Развитие умения брать дыхание перед началом музыкальной фразы, отработка навыков экономного выдоха, удерживания дыхания на более длинных фразах.</w:t>
      </w:r>
    </w:p>
    <w:p w:rsidR="00377270" w:rsidRDefault="00377270" w:rsidP="00377270">
      <w:pPr>
        <w:pStyle w:val="15"/>
        <w:ind w:firstLine="720"/>
      </w:pPr>
      <w:r>
        <w:rPr>
          <w:rFonts w:ascii="Times New Roman" w:hAnsi="Times New Roman"/>
          <w:sz w:val="28"/>
          <w:szCs w:val="28"/>
        </w:rPr>
        <w:t>Развитие умения петь легким звуком песни подвижного характера и плавно — песни напевного характера.</w:t>
      </w:r>
    </w:p>
    <w:p w:rsidR="00377270" w:rsidRDefault="00377270" w:rsidP="00377270">
      <w:pPr>
        <w:pStyle w:val="15"/>
        <w:ind w:firstLine="720"/>
      </w:pPr>
      <w:r>
        <w:rPr>
          <w:rFonts w:ascii="Times New Roman" w:hAnsi="Times New Roman"/>
          <w:sz w:val="28"/>
          <w:szCs w:val="28"/>
        </w:rPr>
        <w:t>Продолжение работы над пением в унисон. Выразительно-эмоциональное исполнение выученных песен с простейшими элементами динамических оттенков.</w:t>
      </w:r>
    </w:p>
    <w:p w:rsidR="00377270" w:rsidRDefault="00377270" w:rsidP="00377270">
      <w:pPr>
        <w:pStyle w:val="15"/>
        <w:ind w:firstLine="720"/>
      </w:pPr>
      <w:r>
        <w:rPr>
          <w:rFonts w:ascii="Times New Roman" w:hAnsi="Times New Roman"/>
          <w:sz w:val="28"/>
          <w:szCs w:val="28"/>
        </w:rPr>
        <w:t>·         Развитие умения слышать вступление и правильно начинать пение вместе с педагогом и без него, прислушиваться к пению одноклассников.</w:t>
      </w:r>
    </w:p>
    <w:p w:rsidR="00377270" w:rsidRDefault="00377270" w:rsidP="00377270">
      <w:pPr>
        <w:pStyle w:val="15"/>
        <w:ind w:firstLine="720"/>
      </w:pPr>
      <w:r>
        <w:rPr>
          <w:rFonts w:ascii="Times New Roman" w:hAnsi="Times New Roman"/>
          <w:sz w:val="28"/>
          <w:szCs w:val="28"/>
        </w:rPr>
        <w:t>Развитие понимания содержания песни на основе характера ее мелодии (веселого, грустного, спокойного) и текста.</w:t>
      </w:r>
    </w:p>
    <w:p w:rsidR="00377270" w:rsidRDefault="00377270" w:rsidP="00377270">
      <w:pPr>
        <w:pStyle w:val="15"/>
        <w:ind w:firstLine="720"/>
      </w:pPr>
      <w:r>
        <w:rPr>
          <w:rFonts w:ascii="Times New Roman" w:hAnsi="Times New Roman"/>
          <w:sz w:val="28"/>
          <w:szCs w:val="28"/>
        </w:rPr>
        <w:t>Получение эстетического наслаждения от собственного пения.</w:t>
      </w:r>
    </w:p>
    <w:p w:rsidR="00377270" w:rsidRDefault="00377270" w:rsidP="00377270">
      <w:pPr>
        <w:pStyle w:val="15"/>
        <w:ind w:firstLine="720"/>
        <w:rPr>
          <w:rFonts w:ascii="Times New Roman" w:hAnsi="Times New Roman"/>
          <w:sz w:val="28"/>
          <w:szCs w:val="28"/>
        </w:rPr>
      </w:pPr>
    </w:p>
    <w:p w:rsidR="00377270" w:rsidRDefault="00377270" w:rsidP="00377270">
      <w:pPr>
        <w:pStyle w:val="af2"/>
        <w:spacing w:before="0" w:after="0"/>
        <w:ind w:firstLine="720"/>
        <w:jc w:val="both"/>
      </w:pPr>
      <w:r>
        <w:rPr>
          <w:b/>
          <w:iCs/>
          <w:sz w:val="28"/>
          <w:szCs w:val="28"/>
        </w:rPr>
        <w:t>Слушание музыки.</w:t>
      </w:r>
    </w:p>
    <w:p w:rsidR="00377270" w:rsidRDefault="00377270" w:rsidP="00377270">
      <w:pPr>
        <w:pStyle w:val="15"/>
        <w:ind w:firstLine="720"/>
      </w:pPr>
      <w:r>
        <w:rPr>
          <w:rFonts w:ascii="Times New Roman" w:hAnsi="Times New Roman"/>
          <w:sz w:val="28"/>
          <w:szCs w:val="28"/>
        </w:rPr>
        <w:t>Развитие эмоциональной отзывчивости и реагирования на музыку различного характера.</w:t>
      </w:r>
    </w:p>
    <w:p w:rsidR="00377270" w:rsidRDefault="00377270" w:rsidP="00377270">
      <w:pPr>
        <w:pStyle w:val="15"/>
        <w:ind w:firstLine="720"/>
      </w:pPr>
      <w:r>
        <w:rPr>
          <w:rFonts w:ascii="Times New Roman" w:hAnsi="Times New Roman"/>
          <w:sz w:val="28"/>
          <w:szCs w:val="28"/>
        </w:rPr>
        <w:lastRenderedPageBreak/>
        <w:t>Развитие умения самостоятельно узнавать и называть песни по вступлению.</w:t>
      </w:r>
    </w:p>
    <w:p w:rsidR="00377270" w:rsidRDefault="00377270" w:rsidP="00377270">
      <w:pPr>
        <w:pStyle w:val="15"/>
        <w:ind w:firstLine="720"/>
      </w:pPr>
      <w:r>
        <w:rPr>
          <w:rFonts w:ascii="Times New Roman" w:hAnsi="Times New Roman"/>
          <w:sz w:val="28"/>
          <w:szCs w:val="28"/>
        </w:rPr>
        <w:t>Развитие умения дифференцировать различные части песни: вступление, запев, припев, проигрыш, окончание.</w:t>
      </w:r>
    </w:p>
    <w:p w:rsidR="00377270" w:rsidRDefault="00377270" w:rsidP="00377270">
      <w:pPr>
        <w:pStyle w:val="15"/>
        <w:ind w:firstLine="720"/>
      </w:pPr>
      <w:r>
        <w:rPr>
          <w:rFonts w:ascii="Times New Roman" w:hAnsi="Times New Roman"/>
          <w:sz w:val="28"/>
          <w:szCs w:val="28"/>
        </w:rPr>
        <w:t>Развитие умения определять разнообразные по форме и характеру музыкальные произведения: марш, танец, песня — веселая, грустная, спокойная.</w:t>
      </w:r>
    </w:p>
    <w:p w:rsidR="00377270" w:rsidRDefault="00377270" w:rsidP="00377270">
      <w:pPr>
        <w:pStyle w:val="15"/>
        <w:ind w:firstLine="720"/>
      </w:pPr>
      <w:r>
        <w:rPr>
          <w:rFonts w:ascii="Times New Roman" w:hAnsi="Times New Roman"/>
          <w:sz w:val="28"/>
          <w:szCs w:val="28"/>
        </w:rPr>
        <w:t>Знакомство с музыкальными инструментами и их звучанием: баян, гитара, труба.</w:t>
      </w:r>
    </w:p>
    <w:p w:rsidR="00377270" w:rsidRDefault="00377270" w:rsidP="00377270">
      <w:pPr>
        <w:pStyle w:val="15"/>
        <w:ind w:firstLine="720"/>
      </w:pPr>
      <w:r>
        <w:rPr>
          <w:rFonts w:ascii="Times New Roman" w:hAnsi="Times New Roman"/>
          <w:sz w:val="28"/>
          <w:szCs w:val="28"/>
        </w:rPr>
        <w:t>Развитие умения передачи словами внутреннего содержания музыкальных сочинений.</w:t>
      </w:r>
    </w:p>
    <w:p w:rsidR="00377270" w:rsidRDefault="00377270" w:rsidP="00377270">
      <w:pPr>
        <w:pStyle w:val="15"/>
      </w:pPr>
    </w:p>
    <w:p w:rsidR="00377270" w:rsidRDefault="00377270" w:rsidP="00377270">
      <w:pPr>
        <w:pStyle w:val="15"/>
      </w:pPr>
      <w:r>
        <w:rPr>
          <w:rFonts w:ascii="Times New Roman" w:eastAsia="Times New Roman" w:hAnsi="Times New Roman"/>
          <w:b/>
          <w:sz w:val="28"/>
          <w:szCs w:val="28"/>
        </w:rPr>
        <w:t xml:space="preserve">     </w:t>
      </w:r>
      <w:r>
        <w:rPr>
          <w:rFonts w:ascii="Times New Roman" w:hAnsi="Times New Roman"/>
          <w:b/>
          <w:sz w:val="28"/>
          <w:szCs w:val="28"/>
        </w:rPr>
        <w:t>Игра на музыкальных инструментах</w:t>
      </w:r>
      <w:r>
        <w:rPr>
          <w:rFonts w:ascii="Times New Roman" w:hAnsi="Times New Roman"/>
          <w:sz w:val="28"/>
          <w:szCs w:val="28"/>
        </w:rPr>
        <w:t>.</w:t>
      </w:r>
    </w:p>
    <w:p w:rsidR="00377270" w:rsidRDefault="00377270" w:rsidP="00377270">
      <w:pPr>
        <w:pStyle w:val="15"/>
        <w:ind w:firstLine="720"/>
      </w:pPr>
      <w:r>
        <w:rPr>
          <w:rFonts w:ascii="Times New Roman" w:hAnsi="Times New Roman"/>
          <w:sz w:val="28"/>
          <w:szCs w:val="28"/>
        </w:rPr>
        <w:t>Обучение детей игре на ударно-шумовых инструментах (маракасы, румба, бубен, треугольник).</w:t>
      </w:r>
    </w:p>
    <w:p w:rsidR="00377270" w:rsidRDefault="00377270" w:rsidP="00377270">
      <w:pPr>
        <w:pStyle w:val="15"/>
        <w:ind w:firstLine="720"/>
      </w:pPr>
      <w:r>
        <w:rPr>
          <w:rFonts w:ascii="Times New Roman" w:hAnsi="Times New Roman"/>
          <w:b/>
          <w:sz w:val="28"/>
          <w:szCs w:val="28"/>
        </w:rPr>
        <w:t>Музыкальная грамота.</w:t>
      </w:r>
    </w:p>
    <w:p w:rsidR="00377270" w:rsidRDefault="00377270" w:rsidP="00377270">
      <w:pPr>
        <w:pStyle w:val="15"/>
        <w:ind w:firstLine="720"/>
      </w:pPr>
      <w:r>
        <w:rPr>
          <w:rFonts w:ascii="Times New Roman" w:hAnsi="Times New Roman"/>
          <w:sz w:val="28"/>
          <w:szCs w:val="28"/>
        </w:rPr>
        <w:t>Ознакомление с высотой звука, динамическими оттенками, длительностью нот (короткие, длинные)</w:t>
      </w:r>
    </w:p>
    <w:p w:rsidR="00377270" w:rsidRDefault="00377270" w:rsidP="00377270">
      <w:pPr>
        <w:pStyle w:val="af2"/>
        <w:spacing w:before="0" w:after="0"/>
        <w:ind w:firstLine="720"/>
        <w:jc w:val="both"/>
      </w:pPr>
      <w:r>
        <w:rPr>
          <w:b/>
          <w:bCs/>
          <w:i/>
          <w:iCs/>
          <w:sz w:val="28"/>
          <w:szCs w:val="28"/>
        </w:rPr>
        <w:t>Примерный музыкальный материал для пения</w:t>
      </w:r>
    </w:p>
    <w:p w:rsidR="00377270" w:rsidRDefault="00377270" w:rsidP="00377270">
      <w:pPr>
        <w:pStyle w:val="af2"/>
        <w:spacing w:before="0" w:after="0"/>
        <w:ind w:firstLine="720"/>
        <w:jc w:val="both"/>
      </w:pPr>
      <w:r>
        <w:rPr>
          <w:i/>
          <w:iCs/>
          <w:sz w:val="28"/>
          <w:szCs w:val="28"/>
        </w:rPr>
        <w:t>Первая четверть</w:t>
      </w:r>
    </w:p>
    <w:p w:rsidR="00377270" w:rsidRDefault="00377270" w:rsidP="00377270">
      <w:pPr>
        <w:pStyle w:val="15"/>
        <w:ind w:firstLine="720"/>
      </w:pPr>
      <w:r>
        <w:rPr>
          <w:rFonts w:ascii="Times New Roman" w:hAnsi="Times New Roman"/>
          <w:sz w:val="28"/>
          <w:szCs w:val="28"/>
        </w:rPr>
        <w:t>Урожай собирай. Музыка А. Филиппенко, слова Т. Волгиной.</w:t>
      </w:r>
    </w:p>
    <w:p w:rsidR="00377270" w:rsidRDefault="00377270" w:rsidP="00377270">
      <w:pPr>
        <w:pStyle w:val="15"/>
        <w:ind w:firstLine="720"/>
      </w:pPr>
      <w:r>
        <w:rPr>
          <w:rFonts w:ascii="Times New Roman" w:hAnsi="Times New Roman"/>
          <w:sz w:val="28"/>
          <w:szCs w:val="28"/>
        </w:rPr>
        <w:t>Во поле береза стояла. Русская народная песня.</w:t>
      </w:r>
    </w:p>
    <w:p w:rsidR="00377270" w:rsidRDefault="00377270" w:rsidP="00377270">
      <w:pPr>
        <w:pStyle w:val="15"/>
        <w:ind w:firstLine="720"/>
      </w:pPr>
      <w:r>
        <w:rPr>
          <w:rFonts w:ascii="Times New Roman" w:hAnsi="Times New Roman"/>
          <w:sz w:val="28"/>
          <w:szCs w:val="28"/>
        </w:rPr>
        <w:t>Савка и Гришка. Белорусская народная песня.</w:t>
      </w:r>
    </w:p>
    <w:p w:rsidR="00377270" w:rsidRDefault="00377270" w:rsidP="00377270">
      <w:pPr>
        <w:pStyle w:val="15"/>
        <w:ind w:firstLine="720"/>
      </w:pPr>
      <w:r>
        <w:rPr>
          <w:rFonts w:ascii="Times New Roman" w:hAnsi="Times New Roman"/>
          <w:sz w:val="28"/>
          <w:szCs w:val="28"/>
        </w:rPr>
        <w:t>Веселые гуси. Украинская народная песня.</w:t>
      </w:r>
    </w:p>
    <w:p w:rsidR="00377270" w:rsidRDefault="00377270" w:rsidP="00377270">
      <w:pPr>
        <w:pStyle w:val="af2"/>
        <w:spacing w:before="0" w:after="0"/>
        <w:ind w:firstLine="720"/>
        <w:jc w:val="both"/>
        <w:rPr>
          <w:i/>
          <w:iCs/>
          <w:sz w:val="28"/>
          <w:szCs w:val="28"/>
        </w:rPr>
      </w:pPr>
    </w:p>
    <w:p w:rsidR="00377270" w:rsidRDefault="00377270" w:rsidP="00377270">
      <w:pPr>
        <w:pStyle w:val="af2"/>
        <w:spacing w:before="0" w:after="0"/>
        <w:ind w:firstLine="720"/>
        <w:jc w:val="both"/>
      </w:pPr>
      <w:r>
        <w:rPr>
          <w:i/>
          <w:iCs/>
          <w:sz w:val="28"/>
          <w:szCs w:val="28"/>
        </w:rPr>
        <w:t>Вторая четверть</w:t>
      </w:r>
    </w:p>
    <w:p w:rsidR="00377270" w:rsidRDefault="00377270" w:rsidP="00377270">
      <w:pPr>
        <w:pStyle w:val="15"/>
        <w:ind w:firstLine="720"/>
        <w:jc w:val="both"/>
      </w:pPr>
      <w:r>
        <w:rPr>
          <w:rFonts w:ascii="Times New Roman" w:hAnsi="Times New Roman"/>
          <w:sz w:val="28"/>
          <w:szCs w:val="28"/>
        </w:rPr>
        <w:t>·         Что за дерево такое? Музыка М. </w:t>
      </w:r>
      <w:proofErr w:type="spellStart"/>
      <w:r>
        <w:rPr>
          <w:rFonts w:ascii="Times New Roman" w:hAnsi="Times New Roman"/>
          <w:sz w:val="28"/>
          <w:szCs w:val="28"/>
        </w:rPr>
        <w:t>Старокадомского</w:t>
      </w:r>
      <w:proofErr w:type="spellEnd"/>
      <w:r>
        <w:rPr>
          <w:rFonts w:ascii="Times New Roman" w:hAnsi="Times New Roman"/>
          <w:sz w:val="28"/>
          <w:szCs w:val="28"/>
        </w:rPr>
        <w:t>, слова Л. Некрасовой.</w:t>
      </w:r>
    </w:p>
    <w:p w:rsidR="00377270" w:rsidRDefault="00377270" w:rsidP="00377270">
      <w:pPr>
        <w:pStyle w:val="15"/>
        <w:ind w:firstLine="720"/>
        <w:jc w:val="both"/>
      </w:pPr>
      <w:r>
        <w:rPr>
          <w:rFonts w:ascii="Times New Roman" w:hAnsi="Times New Roman"/>
          <w:sz w:val="28"/>
          <w:szCs w:val="28"/>
        </w:rPr>
        <w:t>·         Елочка. Музыка А. Филиппенко, слова М. </w:t>
      </w:r>
      <w:proofErr w:type="spellStart"/>
      <w:r>
        <w:rPr>
          <w:rFonts w:ascii="Times New Roman" w:hAnsi="Times New Roman"/>
          <w:sz w:val="28"/>
          <w:szCs w:val="28"/>
        </w:rPr>
        <w:t>Познанской</w:t>
      </w:r>
      <w:proofErr w:type="spellEnd"/>
      <w:r>
        <w:rPr>
          <w:rFonts w:ascii="Times New Roman" w:hAnsi="Times New Roman"/>
          <w:sz w:val="28"/>
          <w:szCs w:val="28"/>
        </w:rPr>
        <w:t xml:space="preserve"> (перевод с украинского А. Ковальчука).</w:t>
      </w:r>
    </w:p>
    <w:p w:rsidR="00377270" w:rsidRDefault="00377270" w:rsidP="00377270">
      <w:pPr>
        <w:pStyle w:val="15"/>
        <w:ind w:firstLine="720"/>
        <w:jc w:val="both"/>
      </w:pPr>
      <w:r>
        <w:rPr>
          <w:rFonts w:ascii="Times New Roman" w:hAnsi="Times New Roman"/>
          <w:sz w:val="28"/>
          <w:szCs w:val="28"/>
        </w:rPr>
        <w:t>·         К нам гости пришли. Музыка А. Александрова, слова М. </w:t>
      </w:r>
      <w:proofErr w:type="spellStart"/>
      <w:r>
        <w:rPr>
          <w:rFonts w:ascii="Times New Roman" w:hAnsi="Times New Roman"/>
          <w:sz w:val="28"/>
          <w:szCs w:val="28"/>
        </w:rPr>
        <w:t>Ивенсен</w:t>
      </w:r>
      <w:proofErr w:type="spellEnd"/>
      <w:r>
        <w:rPr>
          <w:rFonts w:ascii="Times New Roman" w:hAnsi="Times New Roman"/>
          <w:sz w:val="28"/>
          <w:szCs w:val="28"/>
        </w:rPr>
        <w:t>.</w:t>
      </w:r>
    </w:p>
    <w:p w:rsidR="00377270" w:rsidRDefault="00377270" w:rsidP="00377270">
      <w:pPr>
        <w:pStyle w:val="15"/>
        <w:ind w:firstLine="720"/>
        <w:jc w:val="both"/>
      </w:pPr>
      <w:r>
        <w:rPr>
          <w:rFonts w:ascii="Times New Roman" w:hAnsi="Times New Roman"/>
          <w:sz w:val="28"/>
          <w:szCs w:val="28"/>
        </w:rPr>
        <w:t>·         Частушки-</w:t>
      </w:r>
      <w:proofErr w:type="spellStart"/>
      <w:r>
        <w:rPr>
          <w:rFonts w:ascii="Times New Roman" w:hAnsi="Times New Roman"/>
          <w:sz w:val="28"/>
          <w:szCs w:val="28"/>
        </w:rPr>
        <w:t>топотушки</w:t>
      </w:r>
      <w:proofErr w:type="spellEnd"/>
      <w:r>
        <w:rPr>
          <w:rFonts w:ascii="Times New Roman" w:hAnsi="Times New Roman"/>
          <w:sz w:val="28"/>
          <w:szCs w:val="28"/>
        </w:rPr>
        <w:t>. Музыка Л. Маковской, слова И. </w:t>
      </w:r>
      <w:proofErr w:type="spellStart"/>
      <w:r>
        <w:rPr>
          <w:rFonts w:ascii="Times New Roman" w:hAnsi="Times New Roman"/>
          <w:sz w:val="28"/>
          <w:szCs w:val="28"/>
        </w:rPr>
        <w:t>Черницкой</w:t>
      </w:r>
      <w:proofErr w:type="spellEnd"/>
      <w:r>
        <w:rPr>
          <w:rFonts w:ascii="Times New Roman" w:hAnsi="Times New Roman"/>
          <w:sz w:val="28"/>
          <w:szCs w:val="28"/>
        </w:rPr>
        <w:t>.</w:t>
      </w:r>
    </w:p>
    <w:p w:rsidR="00377270" w:rsidRDefault="00377270" w:rsidP="00377270">
      <w:pPr>
        <w:pStyle w:val="af2"/>
        <w:spacing w:before="0" w:after="0"/>
        <w:ind w:firstLine="720"/>
        <w:jc w:val="both"/>
      </w:pPr>
      <w:r>
        <w:rPr>
          <w:i/>
          <w:iCs/>
          <w:sz w:val="28"/>
          <w:szCs w:val="28"/>
        </w:rPr>
        <w:t>Третья четверть</w:t>
      </w:r>
    </w:p>
    <w:p w:rsidR="00377270" w:rsidRDefault="00377270" w:rsidP="00377270">
      <w:pPr>
        <w:pStyle w:val="15"/>
        <w:ind w:firstLine="720"/>
        <w:jc w:val="both"/>
      </w:pPr>
      <w:r>
        <w:rPr>
          <w:rFonts w:ascii="Times New Roman" w:hAnsi="Times New Roman"/>
          <w:sz w:val="28"/>
          <w:szCs w:val="28"/>
        </w:rPr>
        <w:t>·         Ракеты. Музыка Ю. </w:t>
      </w:r>
      <w:proofErr w:type="spellStart"/>
      <w:r>
        <w:rPr>
          <w:rFonts w:ascii="Times New Roman" w:hAnsi="Times New Roman"/>
          <w:sz w:val="28"/>
          <w:szCs w:val="28"/>
        </w:rPr>
        <w:t>Чичкова</w:t>
      </w:r>
      <w:proofErr w:type="spellEnd"/>
      <w:r>
        <w:rPr>
          <w:rFonts w:ascii="Times New Roman" w:hAnsi="Times New Roman"/>
          <w:sz w:val="28"/>
          <w:szCs w:val="28"/>
        </w:rPr>
        <w:t>, слова Я. </w:t>
      </w:r>
      <w:proofErr w:type="spellStart"/>
      <w:r>
        <w:rPr>
          <w:rFonts w:ascii="Times New Roman" w:hAnsi="Times New Roman"/>
          <w:sz w:val="28"/>
          <w:szCs w:val="28"/>
        </w:rPr>
        <w:t>Серпина</w:t>
      </w:r>
      <w:proofErr w:type="spellEnd"/>
      <w:r>
        <w:rPr>
          <w:rFonts w:ascii="Times New Roman" w:hAnsi="Times New Roman"/>
          <w:sz w:val="28"/>
          <w:szCs w:val="28"/>
        </w:rPr>
        <w:t>.</w:t>
      </w:r>
    </w:p>
    <w:p w:rsidR="00377270" w:rsidRDefault="00377270" w:rsidP="00377270">
      <w:pPr>
        <w:pStyle w:val="15"/>
        <w:ind w:firstLine="720"/>
        <w:jc w:val="both"/>
      </w:pPr>
      <w:r>
        <w:rPr>
          <w:rFonts w:ascii="Times New Roman" w:hAnsi="Times New Roman"/>
          <w:sz w:val="28"/>
          <w:szCs w:val="28"/>
        </w:rPr>
        <w:t>·         Песня друзей. Из Мультфильма «Бременские музыканты». Музыка Г. Гладкова, слова Ю. </w:t>
      </w:r>
      <w:proofErr w:type="spellStart"/>
      <w:r>
        <w:rPr>
          <w:rFonts w:ascii="Times New Roman" w:hAnsi="Times New Roman"/>
          <w:sz w:val="28"/>
          <w:szCs w:val="28"/>
        </w:rPr>
        <w:t>Энтина</w:t>
      </w:r>
      <w:proofErr w:type="spellEnd"/>
      <w:r>
        <w:rPr>
          <w:rFonts w:ascii="Times New Roman" w:hAnsi="Times New Roman"/>
          <w:sz w:val="28"/>
          <w:szCs w:val="28"/>
        </w:rPr>
        <w:t>.</w:t>
      </w:r>
    </w:p>
    <w:p w:rsidR="00377270" w:rsidRDefault="00377270" w:rsidP="00377270">
      <w:pPr>
        <w:pStyle w:val="15"/>
        <w:ind w:firstLine="720"/>
        <w:jc w:val="both"/>
      </w:pPr>
      <w:r>
        <w:rPr>
          <w:rFonts w:ascii="Times New Roman" w:hAnsi="Times New Roman"/>
          <w:sz w:val="28"/>
          <w:szCs w:val="28"/>
        </w:rPr>
        <w:t>·         Все мы делим пополам. Музыка В. </w:t>
      </w:r>
      <w:proofErr w:type="spellStart"/>
      <w:r>
        <w:rPr>
          <w:rFonts w:ascii="Times New Roman" w:hAnsi="Times New Roman"/>
          <w:sz w:val="28"/>
          <w:szCs w:val="28"/>
        </w:rPr>
        <w:t>Шаинского</w:t>
      </w:r>
      <w:proofErr w:type="spellEnd"/>
      <w:r>
        <w:rPr>
          <w:rFonts w:ascii="Times New Roman" w:hAnsi="Times New Roman"/>
          <w:sz w:val="28"/>
          <w:szCs w:val="28"/>
        </w:rPr>
        <w:t>, слова М. </w:t>
      </w:r>
      <w:proofErr w:type="spellStart"/>
      <w:r>
        <w:rPr>
          <w:rFonts w:ascii="Times New Roman" w:hAnsi="Times New Roman"/>
          <w:sz w:val="28"/>
          <w:szCs w:val="28"/>
        </w:rPr>
        <w:t>Пляцковского</w:t>
      </w:r>
      <w:proofErr w:type="spellEnd"/>
      <w:r>
        <w:rPr>
          <w:rFonts w:ascii="Times New Roman" w:hAnsi="Times New Roman"/>
          <w:sz w:val="28"/>
          <w:szCs w:val="28"/>
        </w:rPr>
        <w:t>.</w:t>
      </w:r>
    </w:p>
    <w:p w:rsidR="00377270" w:rsidRDefault="00377270" w:rsidP="00377270">
      <w:pPr>
        <w:pStyle w:val="af2"/>
        <w:spacing w:before="0" w:after="0"/>
        <w:ind w:firstLine="720"/>
        <w:jc w:val="both"/>
      </w:pPr>
      <w:r>
        <w:rPr>
          <w:i/>
          <w:iCs/>
          <w:sz w:val="28"/>
          <w:szCs w:val="28"/>
        </w:rPr>
        <w:t>Четвертая четверть</w:t>
      </w:r>
    </w:p>
    <w:p w:rsidR="00377270" w:rsidRDefault="00377270" w:rsidP="00377270">
      <w:pPr>
        <w:pStyle w:val="15"/>
        <w:ind w:firstLine="720"/>
        <w:jc w:val="both"/>
      </w:pPr>
      <w:r>
        <w:rPr>
          <w:rFonts w:ascii="Times New Roman" w:hAnsi="Times New Roman"/>
          <w:sz w:val="28"/>
          <w:szCs w:val="28"/>
        </w:rPr>
        <w:t>·         По малину в сад пойдем. Музыка А. Филиппенко, слова Т. Волгиной.</w:t>
      </w:r>
    </w:p>
    <w:p w:rsidR="00377270" w:rsidRDefault="00377270" w:rsidP="00377270">
      <w:pPr>
        <w:pStyle w:val="15"/>
        <w:ind w:firstLine="720"/>
        <w:jc w:val="both"/>
      </w:pPr>
      <w:r>
        <w:rPr>
          <w:rFonts w:ascii="Times New Roman" w:hAnsi="Times New Roman"/>
          <w:sz w:val="28"/>
          <w:szCs w:val="28"/>
        </w:rPr>
        <w:t>·         Трудимся с охотой. Музыка Е. Тиличеевой, слова Ю. Ермолаева и В. Коркина.</w:t>
      </w:r>
    </w:p>
    <w:p w:rsidR="00377270" w:rsidRDefault="00377270" w:rsidP="00377270">
      <w:pPr>
        <w:pStyle w:val="15"/>
        <w:ind w:firstLine="720"/>
        <w:jc w:val="both"/>
      </w:pPr>
      <w:r>
        <w:rPr>
          <w:rFonts w:ascii="Times New Roman" w:hAnsi="Times New Roman"/>
          <w:sz w:val="28"/>
          <w:szCs w:val="28"/>
        </w:rPr>
        <w:lastRenderedPageBreak/>
        <w:t>·         Песенка про кузнечика. Из мультфильма «Приключения Незнайки». Музыка В. </w:t>
      </w:r>
      <w:proofErr w:type="spellStart"/>
      <w:r>
        <w:rPr>
          <w:rFonts w:ascii="Times New Roman" w:hAnsi="Times New Roman"/>
          <w:sz w:val="28"/>
          <w:szCs w:val="28"/>
        </w:rPr>
        <w:t>Шаинского</w:t>
      </w:r>
      <w:proofErr w:type="spellEnd"/>
      <w:r>
        <w:rPr>
          <w:rFonts w:ascii="Times New Roman" w:hAnsi="Times New Roman"/>
          <w:sz w:val="28"/>
          <w:szCs w:val="28"/>
        </w:rPr>
        <w:t>, слова Н. Носова.</w:t>
      </w:r>
    </w:p>
    <w:p w:rsidR="00377270" w:rsidRDefault="00377270" w:rsidP="00377270">
      <w:pPr>
        <w:pStyle w:val="15"/>
        <w:ind w:firstLine="720"/>
        <w:jc w:val="both"/>
        <w:rPr>
          <w:rFonts w:ascii="Times New Roman" w:hAnsi="Times New Roman"/>
          <w:sz w:val="28"/>
          <w:szCs w:val="28"/>
        </w:rPr>
      </w:pPr>
    </w:p>
    <w:p w:rsidR="00377270" w:rsidRDefault="00377270" w:rsidP="00377270">
      <w:pPr>
        <w:pStyle w:val="af2"/>
        <w:spacing w:before="0" w:after="0"/>
        <w:jc w:val="both"/>
      </w:pPr>
      <w:r>
        <w:rPr>
          <w:b/>
          <w:bCs/>
          <w:i/>
          <w:iCs/>
          <w:sz w:val="28"/>
          <w:szCs w:val="28"/>
        </w:rPr>
        <w:t>Музыкальные произведения для слушания</w:t>
      </w:r>
    </w:p>
    <w:p w:rsidR="00377270" w:rsidRDefault="00377270" w:rsidP="00377270">
      <w:pPr>
        <w:pStyle w:val="15"/>
        <w:ind w:firstLine="720"/>
        <w:jc w:val="both"/>
      </w:pPr>
      <w:r>
        <w:rPr>
          <w:rFonts w:ascii="Times New Roman" w:hAnsi="Times New Roman"/>
          <w:sz w:val="28"/>
          <w:szCs w:val="28"/>
        </w:rPr>
        <w:t>·         И. Бах. Прелюдия до мажор. Из «Хорошо темперированного клавира», т. 1.</w:t>
      </w:r>
    </w:p>
    <w:p w:rsidR="00377270" w:rsidRDefault="00377270" w:rsidP="00377270">
      <w:pPr>
        <w:pStyle w:val="15"/>
        <w:ind w:firstLine="720"/>
        <w:jc w:val="both"/>
      </w:pPr>
      <w:r>
        <w:rPr>
          <w:rFonts w:ascii="Times New Roman" w:hAnsi="Times New Roman"/>
          <w:sz w:val="28"/>
          <w:szCs w:val="28"/>
        </w:rPr>
        <w:t>·         К. Вебер. Хор охотников. Из оперы «Волшебный стрелок».</w:t>
      </w:r>
    </w:p>
    <w:p w:rsidR="00377270" w:rsidRDefault="00377270" w:rsidP="00377270">
      <w:pPr>
        <w:pStyle w:val="15"/>
        <w:ind w:firstLine="720"/>
        <w:jc w:val="both"/>
      </w:pPr>
      <w:r>
        <w:rPr>
          <w:rFonts w:ascii="Times New Roman" w:hAnsi="Times New Roman"/>
          <w:sz w:val="28"/>
          <w:szCs w:val="28"/>
        </w:rPr>
        <w:t>·         Е. </w:t>
      </w:r>
      <w:proofErr w:type="spellStart"/>
      <w:r>
        <w:rPr>
          <w:rFonts w:ascii="Times New Roman" w:hAnsi="Times New Roman"/>
          <w:sz w:val="28"/>
          <w:szCs w:val="28"/>
        </w:rPr>
        <w:t>Крылатов</w:t>
      </w:r>
      <w:proofErr w:type="spellEnd"/>
      <w:r>
        <w:rPr>
          <w:rFonts w:ascii="Times New Roman" w:hAnsi="Times New Roman"/>
          <w:sz w:val="28"/>
          <w:szCs w:val="28"/>
        </w:rPr>
        <w:t> — Ю. </w:t>
      </w:r>
      <w:proofErr w:type="spellStart"/>
      <w:r>
        <w:rPr>
          <w:rFonts w:ascii="Times New Roman" w:hAnsi="Times New Roman"/>
          <w:sz w:val="28"/>
          <w:szCs w:val="28"/>
        </w:rPr>
        <w:t>Энтин</w:t>
      </w:r>
      <w:proofErr w:type="spellEnd"/>
      <w:r>
        <w:rPr>
          <w:rFonts w:ascii="Times New Roman" w:hAnsi="Times New Roman"/>
          <w:sz w:val="28"/>
          <w:szCs w:val="28"/>
        </w:rPr>
        <w:t>. Песенка о лете. Из мультфильма «Дед Мороз и лето».</w:t>
      </w:r>
    </w:p>
    <w:p w:rsidR="00377270" w:rsidRDefault="00377270" w:rsidP="00377270">
      <w:pPr>
        <w:pStyle w:val="15"/>
        <w:ind w:firstLine="720"/>
        <w:jc w:val="both"/>
      </w:pPr>
      <w:r>
        <w:rPr>
          <w:rFonts w:ascii="Times New Roman" w:hAnsi="Times New Roman"/>
          <w:sz w:val="28"/>
          <w:szCs w:val="28"/>
        </w:rPr>
        <w:t>·         Д. </w:t>
      </w:r>
      <w:proofErr w:type="spellStart"/>
      <w:r>
        <w:rPr>
          <w:rFonts w:ascii="Times New Roman" w:hAnsi="Times New Roman"/>
          <w:sz w:val="28"/>
          <w:szCs w:val="28"/>
        </w:rPr>
        <w:t>Кабалевский</w:t>
      </w:r>
      <w:proofErr w:type="spellEnd"/>
      <w:r>
        <w:rPr>
          <w:rFonts w:ascii="Times New Roman" w:hAnsi="Times New Roman"/>
          <w:sz w:val="28"/>
          <w:szCs w:val="28"/>
        </w:rPr>
        <w:t>. Клоуны.</w:t>
      </w:r>
    </w:p>
    <w:p w:rsidR="00377270" w:rsidRDefault="00377270" w:rsidP="00377270">
      <w:pPr>
        <w:pStyle w:val="15"/>
        <w:ind w:firstLine="720"/>
        <w:jc w:val="both"/>
      </w:pPr>
      <w:r>
        <w:rPr>
          <w:rFonts w:ascii="Times New Roman" w:hAnsi="Times New Roman"/>
          <w:sz w:val="28"/>
          <w:szCs w:val="28"/>
        </w:rPr>
        <w:t>·         М. Мусоргский. Гопак. Из оперы «</w:t>
      </w:r>
      <w:proofErr w:type="spellStart"/>
      <w:r>
        <w:rPr>
          <w:rFonts w:ascii="Times New Roman" w:hAnsi="Times New Roman"/>
          <w:sz w:val="28"/>
          <w:szCs w:val="28"/>
        </w:rPr>
        <w:t>Сорочинская</w:t>
      </w:r>
      <w:proofErr w:type="spellEnd"/>
      <w:r>
        <w:rPr>
          <w:rFonts w:ascii="Times New Roman" w:hAnsi="Times New Roman"/>
          <w:sz w:val="28"/>
          <w:szCs w:val="28"/>
        </w:rPr>
        <w:t xml:space="preserve"> ярмарка».</w:t>
      </w:r>
    </w:p>
    <w:p w:rsidR="00377270" w:rsidRDefault="00377270" w:rsidP="00377270">
      <w:pPr>
        <w:pStyle w:val="15"/>
        <w:ind w:firstLine="720"/>
        <w:jc w:val="both"/>
      </w:pPr>
      <w:r>
        <w:rPr>
          <w:rFonts w:ascii="Times New Roman" w:hAnsi="Times New Roman"/>
          <w:sz w:val="28"/>
          <w:szCs w:val="28"/>
        </w:rPr>
        <w:t>·         И. Бах. Шутка. Из сюиты 2, 1067.</w:t>
      </w:r>
    </w:p>
    <w:p w:rsidR="00377270" w:rsidRDefault="00377270" w:rsidP="00377270">
      <w:pPr>
        <w:pStyle w:val="15"/>
        <w:ind w:firstLine="720"/>
        <w:jc w:val="both"/>
      </w:pPr>
      <w:r>
        <w:rPr>
          <w:rFonts w:ascii="Times New Roman" w:hAnsi="Times New Roman"/>
          <w:sz w:val="28"/>
          <w:szCs w:val="28"/>
        </w:rPr>
        <w:t>·         А. Вивальди. Аллегро. Из концерта для скрипки с оркестром. Ля минор.</w:t>
      </w:r>
    </w:p>
    <w:p w:rsidR="00377270" w:rsidRDefault="00377270" w:rsidP="00377270">
      <w:pPr>
        <w:pStyle w:val="15"/>
        <w:ind w:firstLine="720"/>
        <w:jc w:val="both"/>
      </w:pPr>
      <w:r>
        <w:rPr>
          <w:rFonts w:ascii="Times New Roman" w:hAnsi="Times New Roman"/>
          <w:sz w:val="28"/>
          <w:szCs w:val="28"/>
        </w:rPr>
        <w:t>·         М. Глинка. Полька.</w:t>
      </w:r>
    </w:p>
    <w:p w:rsidR="00377270" w:rsidRDefault="00377270" w:rsidP="00377270">
      <w:pPr>
        <w:pStyle w:val="15"/>
        <w:ind w:firstLine="720"/>
        <w:jc w:val="both"/>
      </w:pPr>
      <w:r>
        <w:rPr>
          <w:rFonts w:ascii="Times New Roman" w:hAnsi="Times New Roman"/>
          <w:sz w:val="28"/>
          <w:szCs w:val="28"/>
        </w:rPr>
        <w:t>·         П. Чайковский. Танец маленьких лебедей. Из балета «Лебединое озеро».</w:t>
      </w:r>
    </w:p>
    <w:p w:rsidR="00377270" w:rsidRDefault="00377270" w:rsidP="00377270">
      <w:pPr>
        <w:pStyle w:val="15"/>
        <w:ind w:firstLine="720"/>
        <w:jc w:val="both"/>
      </w:pPr>
      <w:r>
        <w:rPr>
          <w:rFonts w:ascii="Times New Roman" w:hAnsi="Times New Roman"/>
          <w:sz w:val="28"/>
          <w:szCs w:val="28"/>
        </w:rPr>
        <w:t>·         Неприятность эту мы переживем. Из мультфильма «Лето кота Леопольда». Музыка Б. Савельева, слова А. Хайта.</w:t>
      </w:r>
    </w:p>
    <w:p w:rsidR="00377270" w:rsidRDefault="00377270" w:rsidP="00377270">
      <w:pPr>
        <w:pStyle w:val="15"/>
        <w:ind w:firstLine="720"/>
        <w:jc w:val="both"/>
      </w:pPr>
      <w:r>
        <w:rPr>
          <w:rFonts w:ascii="Times New Roman" w:hAnsi="Times New Roman"/>
          <w:sz w:val="28"/>
          <w:szCs w:val="28"/>
        </w:rPr>
        <w:t>·         Если добрый ты. Из мультфильма «День рождения кота Леопольда». Музыка Б. Савельева, слова А. Хайта.</w:t>
      </w:r>
    </w:p>
    <w:p w:rsidR="00377270" w:rsidRDefault="00377270" w:rsidP="00377270">
      <w:pPr>
        <w:pStyle w:val="15"/>
        <w:ind w:firstLine="720"/>
        <w:jc w:val="both"/>
      </w:pPr>
      <w:r>
        <w:rPr>
          <w:rFonts w:ascii="Times New Roman" w:hAnsi="Times New Roman"/>
          <w:sz w:val="28"/>
          <w:szCs w:val="28"/>
        </w:rPr>
        <w:t>·         На крутом бережку. Из мультфильма «Леопольд и Золотая рыбка». Музыка Б. Савельева, слова А. Хайта.</w:t>
      </w:r>
    </w:p>
    <w:p w:rsidR="00377270" w:rsidRDefault="00377270" w:rsidP="00377270">
      <w:pPr>
        <w:pStyle w:val="15"/>
        <w:ind w:firstLine="720"/>
        <w:jc w:val="both"/>
      </w:pPr>
      <w:r>
        <w:rPr>
          <w:rFonts w:ascii="Times New Roman" w:hAnsi="Times New Roman"/>
          <w:sz w:val="28"/>
          <w:szCs w:val="28"/>
        </w:rPr>
        <w:t>·         Бескозырка белая. Музыка В. </w:t>
      </w:r>
      <w:proofErr w:type="spellStart"/>
      <w:r>
        <w:rPr>
          <w:rFonts w:ascii="Times New Roman" w:hAnsi="Times New Roman"/>
          <w:sz w:val="28"/>
          <w:szCs w:val="28"/>
        </w:rPr>
        <w:t>Шаинского</w:t>
      </w:r>
      <w:proofErr w:type="spellEnd"/>
      <w:r>
        <w:rPr>
          <w:rFonts w:ascii="Times New Roman" w:hAnsi="Times New Roman"/>
          <w:sz w:val="28"/>
          <w:szCs w:val="28"/>
        </w:rPr>
        <w:t>, слова З. Александровой.</w:t>
      </w:r>
    </w:p>
    <w:p w:rsidR="00377270" w:rsidRDefault="00377270" w:rsidP="00377270">
      <w:pPr>
        <w:pStyle w:val="15"/>
        <w:ind w:firstLine="720"/>
        <w:jc w:val="both"/>
      </w:pPr>
      <w:r>
        <w:rPr>
          <w:rFonts w:ascii="Times New Roman" w:hAnsi="Times New Roman"/>
          <w:sz w:val="28"/>
          <w:szCs w:val="28"/>
        </w:rPr>
        <w:t>·         Белые кораблики. Музыка В. </w:t>
      </w:r>
      <w:proofErr w:type="spellStart"/>
      <w:r>
        <w:rPr>
          <w:rFonts w:ascii="Times New Roman" w:hAnsi="Times New Roman"/>
          <w:sz w:val="28"/>
          <w:szCs w:val="28"/>
        </w:rPr>
        <w:t>Шаинского</w:t>
      </w:r>
      <w:proofErr w:type="spellEnd"/>
      <w:r>
        <w:rPr>
          <w:rFonts w:ascii="Times New Roman" w:hAnsi="Times New Roman"/>
          <w:sz w:val="28"/>
          <w:szCs w:val="28"/>
        </w:rPr>
        <w:t>, слова Л. Яхнина.</w:t>
      </w:r>
    </w:p>
    <w:p w:rsidR="00377270" w:rsidRDefault="00377270" w:rsidP="00A44DD4">
      <w:pPr>
        <w:pStyle w:val="15"/>
        <w:jc w:val="both"/>
        <w:rPr>
          <w:rFonts w:ascii="Times New Roman" w:hAnsi="Times New Roman"/>
          <w:sz w:val="28"/>
          <w:szCs w:val="28"/>
        </w:rPr>
      </w:pPr>
    </w:p>
    <w:p w:rsidR="00377270" w:rsidRDefault="00377270" w:rsidP="00377270">
      <w:pPr>
        <w:pStyle w:val="15"/>
        <w:ind w:firstLine="720"/>
        <w:jc w:val="both"/>
        <w:rPr>
          <w:rFonts w:ascii="Times New Roman" w:hAnsi="Times New Roman"/>
          <w:sz w:val="28"/>
          <w:szCs w:val="28"/>
        </w:rPr>
      </w:pPr>
    </w:p>
    <w:p w:rsidR="00337FF1" w:rsidRDefault="00A44DD4" w:rsidP="00377270">
      <w:pPr>
        <w:pStyle w:val="15"/>
        <w:ind w:firstLine="720"/>
        <w:jc w:val="both"/>
        <w:rPr>
          <w:rFonts w:ascii="Times New Roman" w:hAnsi="Times New Roman"/>
          <w:b/>
          <w:sz w:val="28"/>
          <w:szCs w:val="28"/>
        </w:rPr>
      </w:pPr>
      <w:r>
        <w:rPr>
          <w:rFonts w:ascii="Times New Roman" w:hAnsi="Times New Roman"/>
          <w:b/>
          <w:sz w:val="28"/>
          <w:szCs w:val="28"/>
        </w:rPr>
        <w:t xml:space="preserve">                 </w:t>
      </w:r>
      <w:r w:rsidR="00377270" w:rsidRPr="000A3545">
        <w:rPr>
          <w:rFonts w:ascii="Times New Roman" w:hAnsi="Times New Roman"/>
          <w:b/>
          <w:sz w:val="28"/>
          <w:szCs w:val="28"/>
        </w:rPr>
        <w:t>Тематическое планирование</w:t>
      </w:r>
    </w:p>
    <w:p w:rsidR="00377270" w:rsidRDefault="00337FF1" w:rsidP="00377270">
      <w:pPr>
        <w:pStyle w:val="15"/>
        <w:ind w:firstLine="720"/>
        <w:jc w:val="both"/>
        <w:rPr>
          <w:rFonts w:ascii="Times New Roman" w:hAnsi="Times New Roman"/>
          <w:b/>
          <w:sz w:val="28"/>
          <w:szCs w:val="28"/>
        </w:rPr>
      </w:pPr>
      <w:r>
        <w:rPr>
          <w:rFonts w:ascii="Times New Roman" w:hAnsi="Times New Roman"/>
          <w:b/>
          <w:sz w:val="28"/>
          <w:szCs w:val="28"/>
        </w:rPr>
        <w:t xml:space="preserve">                                   </w:t>
      </w:r>
      <w:r w:rsidR="00377270" w:rsidRPr="000A3545">
        <w:rPr>
          <w:rFonts w:ascii="Times New Roman" w:hAnsi="Times New Roman"/>
          <w:b/>
          <w:sz w:val="28"/>
          <w:szCs w:val="28"/>
        </w:rPr>
        <w:t xml:space="preserve"> 1 класс</w:t>
      </w:r>
    </w:p>
    <w:p w:rsidR="00377270" w:rsidRPr="000A3545" w:rsidRDefault="00377270" w:rsidP="00377270">
      <w:pPr>
        <w:pStyle w:val="15"/>
        <w:ind w:firstLine="720"/>
        <w:jc w:val="both"/>
        <w:rPr>
          <w:rFonts w:ascii="Times New Roman" w:hAnsi="Times New Roman"/>
          <w:b/>
          <w:sz w:val="28"/>
          <w:szCs w:val="28"/>
        </w:rPr>
      </w:pPr>
    </w:p>
    <w:tbl>
      <w:tblPr>
        <w:tblW w:w="10915" w:type="dxa"/>
        <w:tblInd w:w="-601" w:type="dxa"/>
        <w:tblLayout w:type="fixed"/>
        <w:tblLook w:val="0000" w:firstRow="0" w:lastRow="0" w:firstColumn="0" w:lastColumn="0" w:noHBand="0" w:noVBand="0"/>
      </w:tblPr>
      <w:tblGrid>
        <w:gridCol w:w="1134"/>
        <w:gridCol w:w="5081"/>
        <w:gridCol w:w="708"/>
        <w:gridCol w:w="3992"/>
      </w:tblGrid>
      <w:tr w:rsidR="00377270" w:rsidRPr="001B6207" w:rsidTr="005B6911">
        <w:trPr>
          <w:trHeight w:val="269"/>
        </w:trPr>
        <w:tc>
          <w:tcPr>
            <w:tcW w:w="1134" w:type="dxa"/>
            <w:vMerge w:val="restart"/>
            <w:tcBorders>
              <w:top w:val="single" w:sz="4" w:space="0" w:color="000000"/>
              <w:left w:val="single" w:sz="4" w:space="0" w:color="000000"/>
              <w:bottom w:val="single" w:sz="4" w:space="0" w:color="000000"/>
            </w:tcBorders>
            <w:shd w:val="clear" w:color="auto" w:fill="auto"/>
          </w:tcPr>
          <w:p w:rsidR="00377270" w:rsidRPr="008045DE" w:rsidRDefault="00377270" w:rsidP="005B6911">
            <w:pPr>
              <w:suppressAutoHyphens/>
              <w:spacing w:after="0" w:line="240" w:lineRule="auto"/>
              <w:jc w:val="center"/>
              <w:rPr>
                <w:b/>
              </w:rPr>
            </w:pPr>
            <w:r w:rsidRPr="008045DE">
              <w:rPr>
                <w:rFonts w:ascii="Times New Roman" w:hAnsi="Times New Roman"/>
                <w:b/>
                <w:sz w:val="24"/>
                <w:szCs w:val="24"/>
                <w:lang w:val="en-US"/>
              </w:rPr>
              <w:t>№</w:t>
            </w:r>
          </w:p>
          <w:p w:rsidR="00377270" w:rsidRPr="008045DE" w:rsidRDefault="00377270" w:rsidP="005B6911">
            <w:pPr>
              <w:suppressAutoHyphens/>
              <w:spacing w:after="0" w:line="240" w:lineRule="auto"/>
              <w:jc w:val="center"/>
              <w:rPr>
                <w:b/>
              </w:rPr>
            </w:pPr>
            <w:proofErr w:type="spellStart"/>
            <w:r w:rsidRPr="008045DE">
              <w:rPr>
                <w:rFonts w:ascii="Times New Roman" w:hAnsi="Times New Roman"/>
                <w:b/>
                <w:sz w:val="24"/>
                <w:szCs w:val="24"/>
                <w:lang w:val="en-US"/>
              </w:rPr>
              <w:t>урока</w:t>
            </w:r>
            <w:proofErr w:type="spellEnd"/>
          </w:p>
        </w:tc>
        <w:tc>
          <w:tcPr>
            <w:tcW w:w="5081" w:type="dxa"/>
            <w:vMerge w:val="restart"/>
            <w:tcBorders>
              <w:top w:val="single" w:sz="4" w:space="0" w:color="000000"/>
              <w:left w:val="single" w:sz="4" w:space="0" w:color="000000"/>
              <w:bottom w:val="single" w:sz="4" w:space="0" w:color="000000"/>
            </w:tcBorders>
            <w:shd w:val="clear" w:color="auto" w:fill="auto"/>
          </w:tcPr>
          <w:p w:rsidR="00377270" w:rsidRPr="008045DE" w:rsidRDefault="00377270" w:rsidP="005B6911">
            <w:pPr>
              <w:suppressAutoHyphens/>
              <w:snapToGrid w:val="0"/>
              <w:spacing w:after="0" w:line="240" w:lineRule="auto"/>
              <w:jc w:val="center"/>
              <w:rPr>
                <w:rFonts w:ascii="Times New Roman" w:hAnsi="Times New Roman"/>
                <w:b/>
                <w:sz w:val="28"/>
                <w:szCs w:val="28"/>
                <w:lang w:val="en-US"/>
              </w:rPr>
            </w:pPr>
          </w:p>
          <w:p w:rsidR="00377270" w:rsidRPr="008045DE" w:rsidRDefault="00377270" w:rsidP="005B6911">
            <w:pPr>
              <w:suppressAutoHyphens/>
              <w:spacing w:after="0" w:line="240" w:lineRule="auto"/>
              <w:jc w:val="center"/>
              <w:rPr>
                <w:b/>
                <w:sz w:val="28"/>
                <w:szCs w:val="28"/>
              </w:rPr>
            </w:pPr>
            <w:proofErr w:type="spellStart"/>
            <w:r w:rsidRPr="008045DE">
              <w:rPr>
                <w:rFonts w:ascii="Times New Roman" w:hAnsi="Times New Roman"/>
                <w:b/>
                <w:sz w:val="28"/>
                <w:szCs w:val="28"/>
                <w:lang w:val="en-US"/>
              </w:rPr>
              <w:t>Разделы</w:t>
            </w:r>
            <w:proofErr w:type="gramStart"/>
            <w:r w:rsidRPr="008045DE">
              <w:rPr>
                <w:rFonts w:ascii="Times New Roman" w:hAnsi="Times New Roman"/>
                <w:b/>
                <w:sz w:val="28"/>
                <w:szCs w:val="28"/>
                <w:lang w:val="en-US"/>
              </w:rPr>
              <w:t>,темы</w:t>
            </w:r>
            <w:proofErr w:type="spellEnd"/>
            <w:proofErr w:type="gramEnd"/>
            <w:r w:rsidRPr="008045DE">
              <w:rPr>
                <w:rFonts w:ascii="Times New Roman" w:hAnsi="Times New Roman"/>
                <w:b/>
                <w:sz w:val="28"/>
                <w:szCs w:val="28"/>
                <w:lang w:val="en-US"/>
              </w:rPr>
              <w:t>.</w:t>
            </w:r>
          </w:p>
        </w:tc>
        <w:tc>
          <w:tcPr>
            <w:tcW w:w="708" w:type="dxa"/>
            <w:vMerge w:val="restart"/>
            <w:tcBorders>
              <w:top w:val="single" w:sz="4" w:space="0" w:color="000000"/>
              <w:left w:val="single" w:sz="4" w:space="0" w:color="000000"/>
              <w:bottom w:val="single" w:sz="4" w:space="0" w:color="000000"/>
            </w:tcBorders>
            <w:shd w:val="clear" w:color="auto" w:fill="auto"/>
          </w:tcPr>
          <w:p w:rsidR="00377270" w:rsidRPr="008045DE" w:rsidRDefault="00377270" w:rsidP="005B6911">
            <w:pPr>
              <w:suppressAutoHyphens/>
              <w:spacing w:after="0" w:line="240" w:lineRule="auto"/>
              <w:jc w:val="center"/>
              <w:rPr>
                <w:b/>
                <w:sz w:val="18"/>
                <w:szCs w:val="18"/>
              </w:rPr>
            </w:pPr>
            <w:proofErr w:type="spellStart"/>
            <w:r w:rsidRPr="008045DE">
              <w:rPr>
                <w:rFonts w:ascii="Times New Roman" w:hAnsi="Times New Roman"/>
                <w:b/>
                <w:sz w:val="18"/>
                <w:szCs w:val="18"/>
                <w:lang w:val="en-US"/>
              </w:rPr>
              <w:t>Кол-во</w:t>
            </w:r>
            <w:proofErr w:type="spellEnd"/>
          </w:p>
          <w:p w:rsidR="00377270" w:rsidRPr="008045DE" w:rsidRDefault="00377270" w:rsidP="005B6911">
            <w:pPr>
              <w:suppressAutoHyphens/>
              <w:spacing w:after="0" w:line="240" w:lineRule="auto"/>
              <w:jc w:val="center"/>
              <w:rPr>
                <w:b/>
                <w:sz w:val="28"/>
                <w:szCs w:val="28"/>
              </w:rPr>
            </w:pPr>
            <w:proofErr w:type="spellStart"/>
            <w:r w:rsidRPr="008045DE">
              <w:rPr>
                <w:rFonts w:ascii="Times New Roman" w:hAnsi="Times New Roman"/>
                <w:b/>
                <w:sz w:val="18"/>
                <w:szCs w:val="18"/>
                <w:lang w:val="en-US"/>
              </w:rPr>
              <w:t>часов</w:t>
            </w:r>
            <w:proofErr w:type="spellEnd"/>
          </w:p>
        </w:tc>
        <w:tc>
          <w:tcPr>
            <w:tcW w:w="3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77270" w:rsidRPr="008045DE" w:rsidRDefault="00377270" w:rsidP="005B6911">
            <w:pPr>
              <w:suppressAutoHyphens/>
              <w:spacing w:after="0" w:line="240" w:lineRule="auto"/>
              <w:jc w:val="center"/>
              <w:rPr>
                <w:rFonts w:ascii="Times New Roman" w:hAnsi="Times New Roman"/>
                <w:b/>
                <w:sz w:val="28"/>
                <w:szCs w:val="28"/>
              </w:rPr>
            </w:pPr>
          </w:p>
          <w:p w:rsidR="00377270" w:rsidRPr="008045DE" w:rsidRDefault="00377270" w:rsidP="005B6911">
            <w:pPr>
              <w:suppressAutoHyphens/>
              <w:spacing w:after="0" w:line="240" w:lineRule="auto"/>
              <w:jc w:val="center"/>
              <w:rPr>
                <w:b/>
                <w:sz w:val="28"/>
                <w:szCs w:val="28"/>
              </w:rPr>
            </w:pPr>
            <w:r w:rsidRPr="008045DE">
              <w:rPr>
                <w:rFonts w:ascii="Times New Roman" w:hAnsi="Times New Roman"/>
                <w:b/>
                <w:sz w:val="28"/>
                <w:szCs w:val="28"/>
              </w:rPr>
              <w:t>Основные виды деятельности</w:t>
            </w:r>
          </w:p>
        </w:tc>
      </w:tr>
      <w:tr w:rsidR="00377270" w:rsidRPr="001B6207" w:rsidTr="005B6911">
        <w:trPr>
          <w:trHeight w:val="276"/>
        </w:trPr>
        <w:tc>
          <w:tcPr>
            <w:tcW w:w="1134" w:type="dxa"/>
            <w:vMerge/>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napToGrid w:val="0"/>
              <w:spacing w:after="0" w:line="240" w:lineRule="auto"/>
              <w:rPr>
                <w:rFonts w:ascii="Times New Roman" w:hAnsi="Times New Roman"/>
                <w:sz w:val="24"/>
                <w:szCs w:val="24"/>
                <w:lang w:val="en-US"/>
              </w:rPr>
            </w:pPr>
          </w:p>
        </w:tc>
        <w:tc>
          <w:tcPr>
            <w:tcW w:w="5081" w:type="dxa"/>
            <w:vMerge/>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napToGrid w:val="0"/>
              <w:spacing w:after="0" w:line="240" w:lineRule="auto"/>
              <w:rPr>
                <w:rFonts w:ascii="Times New Roman" w:hAnsi="Times New Roman"/>
                <w:sz w:val="24"/>
                <w:szCs w:val="24"/>
                <w:lang w:val="en-US"/>
              </w:rPr>
            </w:pPr>
          </w:p>
        </w:tc>
        <w:tc>
          <w:tcPr>
            <w:tcW w:w="708" w:type="dxa"/>
            <w:vMerge/>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napToGrid w:val="0"/>
              <w:spacing w:after="0" w:line="240" w:lineRule="auto"/>
              <w:rPr>
                <w:rFonts w:ascii="Times New Roman" w:hAnsi="Times New Roman"/>
                <w:sz w:val="24"/>
                <w:szCs w:val="24"/>
                <w:lang w:val="en-US"/>
              </w:rPr>
            </w:pPr>
          </w:p>
        </w:tc>
        <w:tc>
          <w:tcPr>
            <w:tcW w:w="3992" w:type="dxa"/>
            <w:vMerge/>
            <w:tcBorders>
              <w:top w:val="single" w:sz="4" w:space="0" w:color="000000"/>
              <w:left w:val="single" w:sz="4" w:space="0" w:color="000000"/>
              <w:bottom w:val="single" w:sz="4" w:space="0" w:color="000000"/>
              <w:right w:val="single" w:sz="4" w:space="0" w:color="000000"/>
            </w:tcBorders>
            <w:shd w:val="clear" w:color="auto" w:fill="auto"/>
          </w:tcPr>
          <w:p w:rsidR="00377270" w:rsidRPr="001B6207" w:rsidRDefault="00377270" w:rsidP="005B6911">
            <w:pPr>
              <w:suppressAutoHyphens/>
              <w:snapToGrid w:val="0"/>
              <w:spacing w:after="0" w:line="240" w:lineRule="auto"/>
              <w:rPr>
                <w:rFonts w:ascii="Times New Roman" w:hAnsi="Times New Roman"/>
                <w:sz w:val="24"/>
                <w:szCs w:val="24"/>
                <w:lang w:val="en-US"/>
              </w:rPr>
            </w:pPr>
          </w:p>
        </w:tc>
      </w:tr>
      <w:tr w:rsidR="00377270" w:rsidRPr="00CF248F" w:rsidTr="005B6911">
        <w:tc>
          <w:tcPr>
            <w:tcW w:w="1134"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8"/>
                <w:szCs w:val="28"/>
                <w:lang w:val="en-US"/>
              </w:rPr>
              <w:t>1.</w:t>
            </w:r>
          </w:p>
          <w:p w:rsidR="00377270" w:rsidRPr="001B6207" w:rsidRDefault="00377270" w:rsidP="005B6911">
            <w:pPr>
              <w:suppressAutoHyphens/>
              <w:spacing w:after="0" w:line="240" w:lineRule="auto"/>
              <w:rPr>
                <w:rFonts w:ascii="Times New Roman" w:hAnsi="Times New Roman"/>
                <w:sz w:val="28"/>
                <w:szCs w:val="28"/>
                <w:lang w:val="en-US"/>
              </w:rPr>
            </w:pPr>
          </w:p>
        </w:tc>
        <w:tc>
          <w:tcPr>
            <w:tcW w:w="5081" w:type="dxa"/>
            <w:tcBorders>
              <w:top w:val="single" w:sz="4" w:space="0" w:color="000000"/>
              <w:left w:val="single" w:sz="4" w:space="0" w:color="000000"/>
              <w:bottom w:val="single" w:sz="4" w:space="0" w:color="000000"/>
            </w:tcBorders>
            <w:shd w:val="clear" w:color="auto" w:fill="auto"/>
          </w:tcPr>
          <w:p w:rsidR="00377270" w:rsidRPr="001B6207" w:rsidRDefault="00337FF1" w:rsidP="005B6911">
            <w:pPr>
              <w:suppressAutoHyphens/>
              <w:spacing w:after="0" w:line="240" w:lineRule="auto"/>
            </w:pPr>
            <w:hyperlink r:id="rId6" w:anchor="pf8" w:history="1">
              <w:r w:rsidR="00377270" w:rsidRPr="001B6207">
                <w:rPr>
                  <w:rFonts w:ascii="Times New Roman" w:hAnsi="Times New Roman"/>
                  <w:color w:val="000000"/>
                  <w:sz w:val="28"/>
                  <w:szCs w:val="28"/>
                </w:rPr>
                <w:t>И муза вечная со мной</w:t>
              </w:r>
            </w:hyperlink>
            <w:r w:rsidR="00377270" w:rsidRPr="001B6207">
              <w:rPr>
                <w:rFonts w:ascii="Times New Roman" w:hAnsi="Times New Roman"/>
                <w:sz w:val="28"/>
                <w:szCs w:val="28"/>
              </w:rPr>
              <w:t xml:space="preserve"> </w:t>
            </w:r>
          </w:p>
          <w:p w:rsidR="00377270" w:rsidRPr="001B6207" w:rsidRDefault="00377270" w:rsidP="005B6911">
            <w:pPr>
              <w:suppressAutoHyphens/>
              <w:spacing w:after="0" w:line="240" w:lineRule="auto"/>
            </w:pPr>
            <w:r w:rsidRPr="001B6207">
              <w:rPr>
                <w:rFonts w:ascii="Times New Roman" w:hAnsi="Times New Roman"/>
                <w:sz w:val="28"/>
                <w:szCs w:val="28"/>
              </w:rPr>
              <w:t xml:space="preserve"> «Урожай собирай». </w:t>
            </w:r>
            <w:proofErr w:type="spellStart"/>
            <w:r w:rsidRPr="001B6207">
              <w:rPr>
                <w:rFonts w:ascii="Times New Roman" w:hAnsi="Times New Roman"/>
                <w:sz w:val="28"/>
                <w:szCs w:val="28"/>
              </w:rPr>
              <w:t>А.Филиппен</w:t>
            </w:r>
            <w:r w:rsidRPr="001B6207">
              <w:rPr>
                <w:rFonts w:ascii="Times New Roman" w:hAnsi="Times New Roman"/>
                <w:sz w:val="28"/>
                <w:szCs w:val="28"/>
              </w:rPr>
              <w:softHyphen/>
              <w:t>ко</w:t>
            </w:r>
            <w:proofErr w:type="gramStart"/>
            <w:r w:rsidRPr="001B6207">
              <w:rPr>
                <w:rFonts w:ascii="Times New Roman" w:hAnsi="Times New Roman"/>
                <w:sz w:val="28"/>
                <w:szCs w:val="28"/>
              </w:rPr>
              <w:t>,Т</w:t>
            </w:r>
            <w:proofErr w:type="gramEnd"/>
            <w:r w:rsidRPr="001B6207">
              <w:rPr>
                <w:rFonts w:ascii="Times New Roman" w:hAnsi="Times New Roman"/>
                <w:sz w:val="28"/>
                <w:szCs w:val="28"/>
              </w:rPr>
              <w:t>.Волгиной</w:t>
            </w:r>
            <w:proofErr w:type="spellEnd"/>
            <w:r w:rsidRPr="001B6207">
              <w:rPr>
                <w:rFonts w:ascii="Times New Roman" w:hAnsi="Times New Roman"/>
                <w:sz w:val="28"/>
                <w:szCs w:val="28"/>
              </w:rPr>
              <w:t>.</w:t>
            </w:r>
          </w:p>
          <w:p w:rsidR="00377270" w:rsidRPr="001B6207" w:rsidRDefault="00377270" w:rsidP="005B6911">
            <w:pPr>
              <w:suppressAutoHyphens/>
              <w:spacing w:after="0" w:line="240" w:lineRule="auto"/>
            </w:pPr>
            <w:r w:rsidRPr="001B6207">
              <w:rPr>
                <w:rFonts w:ascii="Times New Roman" w:hAnsi="Times New Roman"/>
                <w:sz w:val="28"/>
                <w:szCs w:val="28"/>
              </w:rPr>
              <w:t xml:space="preserve">Слушание: </w:t>
            </w:r>
            <w:proofErr w:type="spellStart"/>
            <w:r w:rsidRPr="001B6207">
              <w:rPr>
                <w:rFonts w:ascii="Times New Roman" w:hAnsi="Times New Roman"/>
                <w:sz w:val="28"/>
                <w:szCs w:val="28"/>
              </w:rPr>
              <w:t>И.Бах.Прелюдия</w:t>
            </w:r>
            <w:proofErr w:type="spellEnd"/>
            <w:r w:rsidRPr="001B6207">
              <w:rPr>
                <w:rFonts w:ascii="Times New Roman" w:hAnsi="Times New Roman"/>
                <w:sz w:val="28"/>
                <w:szCs w:val="28"/>
              </w:rPr>
              <w:t xml:space="preserve"> До-мажор.</w:t>
            </w:r>
          </w:p>
        </w:tc>
        <w:tc>
          <w:tcPr>
            <w:tcW w:w="708"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jc w:val="center"/>
            </w:pPr>
            <w:r w:rsidRPr="001B6207">
              <w:rPr>
                <w:rFonts w:ascii="Times New Roman" w:hAnsi="Times New Roman"/>
                <w:sz w:val="28"/>
                <w:szCs w:val="28"/>
                <w:lang w:val="en-US"/>
              </w:rPr>
              <w:t>1</w:t>
            </w:r>
          </w:p>
        </w:tc>
        <w:tc>
          <w:tcPr>
            <w:tcW w:w="3992" w:type="dxa"/>
            <w:tcBorders>
              <w:top w:val="single" w:sz="4" w:space="0" w:color="000000"/>
              <w:left w:val="single" w:sz="4" w:space="0" w:color="000000"/>
              <w:bottom w:val="single" w:sz="4" w:space="0" w:color="000000"/>
              <w:right w:val="single" w:sz="4" w:space="0" w:color="000000"/>
            </w:tcBorders>
            <w:shd w:val="clear" w:color="auto" w:fill="auto"/>
          </w:tcPr>
          <w:p w:rsidR="00377270" w:rsidRPr="001B6207" w:rsidRDefault="00377270" w:rsidP="005B6911">
            <w:pPr>
              <w:suppressAutoHyphens/>
              <w:spacing w:after="0" w:line="240" w:lineRule="auto"/>
            </w:pPr>
            <w:r>
              <w:rPr>
                <w:rFonts w:ascii="Times New Roman" w:hAnsi="Times New Roman"/>
                <w:sz w:val="28"/>
                <w:szCs w:val="28"/>
              </w:rPr>
              <w:t xml:space="preserve">Распевание, правила при </w:t>
            </w:r>
            <w:r w:rsidRPr="00CF248F">
              <w:rPr>
                <w:rFonts w:ascii="Times New Roman" w:hAnsi="Times New Roman"/>
                <w:sz w:val="28"/>
                <w:szCs w:val="28"/>
              </w:rPr>
              <w:t xml:space="preserve"> певческой установке.</w:t>
            </w:r>
          </w:p>
        </w:tc>
      </w:tr>
      <w:tr w:rsidR="00377270" w:rsidRPr="001B6207" w:rsidTr="005B6911">
        <w:tc>
          <w:tcPr>
            <w:tcW w:w="1134"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8"/>
                <w:szCs w:val="28"/>
                <w:lang w:val="en-US"/>
              </w:rPr>
              <w:t>2.</w:t>
            </w:r>
          </w:p>
        </w:tc>
        <w:tc>
          <w:tcPr>
            <w:tcW w:w="5081" w:type="dxa"/>
            <w:tcBorders>
              <w:top w:val="single" w:sz="4" w:space="0" w:color="000000"/>
              <w:left w:val="single" w:sz="4" w:space="0" w:color="000000"/>
              <w:bottom w:val="single" w:sz="4" w:space="0" w:color="000000"/>
            </w:tcBorders>
            <w:shd w:val="clear" w:color="auto" w:fill="auto"/>
          </w:tcPr>
          <w:p w:rsidR="00377270" w:rsidRPr="001B6207" w:rsidRDefault="00337FF1" w:rsidP="005B6911">
            <w:pPr>
              <w:suppressAutoHyphens/>
              <w:spacing w:after="0" w:line="240" w:lineRule="auto"/>
            </w:pPr>
            <w:hyperlink r:id="rId7" w:anchor="pfa" w:history="1">
              <w:r w:rsidR="00377270" w:rsidRPr="001B6207">
                <w:rPr>
                  <w:rFonts w:ascii="Times New Roman" w:hAnsi="Times New Roman"/>
                  <w:color w:val="000000"/>
                  <w:sz w:val="28"/>
                  <w:szCs w:val="28"/>
                </w:rPr>
                <w:t>Хоровод муз</w:t>
              </w:r>
            </w:hyperlink>
            <w:r w:rsidR="00377270" w:rsidRPr="001B6207">
              <w:rPr>
                <w:rFonts w:ascii="Times New Roman" w:hAnsi="Times New Roman"/>
                <w:sz w:val="28"/>
                <w:szCs w:val="28"/>
              </w:rPr>
              <w:t xml:space="preserve"> </w:t>
            </w:r>
          </w:p>
          <w:p w:rsidR="00377270" w:rsidRPr="001B6207" w:rsidRDefault="00377270" w:rsidP="005B6911">
            <w:pPr>
              <w:suppressAutoHyphens/>
              <w:spacing w:after="0" w:line="240" w:lineRule="auto"/>
            </w:pPr>
            <w:r w:rsidRPr="001B6207">
              <w:rPr>
                <w:rFonts w:ascii="Times New Roman" w:hAnsi="Times New Roman"/>
                <w:sz w:val="28"/>
                <w:szCs w:val="28"/>
              </w:rPr>
              <w:t xml:space="preserve"> «Урожай собирай».</w:t>
            </w:r>
            <w:r>
              <w:rPr>
                <w:rFonts w:ascii="Times New Roman" w:hAnsi="Times New Roman"/>
                <w:sz w:val="28"/>
                <w:szCs w:val="28"/>
              </w:rPr>
              <w:t xml:space="preserve"> </w:t>
            </w:r>
            <w:proofErr w:type="spellStart"/>
            <w:r w:rsidRPr="001B6207">
              <w:rPr>
                <w:rFonts w:ascii="Times New Roman" w:hAnsi="Times New Roman"/>
                <w:sz w:val="28"/>
                <w:szCs w:val="28"/>
              </w:rPr>
              <w:t>А.Филиппен</w:t>
            </w:r>
            <w:r w:rsidRPr="001B6207">
              <w:rPr>
                <w:rFonts w:ascii="Times New Roman" w:hAnsi="Times New Roman"/>
                <w:sz w:val="28"/>
                <w:szCs w:val="28"/>
              </w:rPr>
              <w:softHyphen/>
              <w:t>ко</w:t>
            </w:r>
            <w:proofErr w:type="spellEnd"/>
            <w:r w:rsidRPr="001B6207">
              <w:rPr>
                <w:rFonts w:ascii="Times New Roman" w:hAnsi="Times New Roman"/>
                <w:sz w:val="28"/>
                <w:szCs w:val="28"/>
              </w:rPr>
              <w:t>.</w:t>
            </w:r>
          </w:p>
        </w:tc>
        <w:tc>
          <w:tcPr>
            <w:tcW w:w="708"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jc w:val="center"/>
            </w:pPr>
            <w:r w:rsidRPr="001B6207">
              <w:rPr>
                <w:rFonts w:ascii="Times New Roman" w:hAnsi="Times New Roman"/>
                <w:sz w:val="28"/>
                <w:szCs w:val="28"/>
                <w:lang w:val="en-US"/>
              </w:rPr>
              <w:t>1</w:t>
            </w:r>
          </w:p>
        </w:tc>
        <w:tc>
          <w:tcPr>
            <w:tcW w:w="3992" w:type="dxa"/>
            <w:tcBorders>
              <w:top w:val="single" w:sz="4" w:space="0" w:color="000000"/>
              <w:left w:val="single" w:sz="4" w:space="0" w:color="000000"/>
              <w:bottom w:val="single" w:sz="4" w:space="0" w:color="000000"/>
              <w:right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8"/>
                <w:szCs w:val="28"/>
              </w:rPr>
              <w:t xml:space="preserve"> </w:t>
            </w:r>
            <w:r>
              <w:rPr>
                <w:rFonts w:ascii="Times New Roman" w:hAnsi="Times New Roman"/>
                <w:sz w:val="28"/>
                <w:szCs w:val="28"/>
              </w:rPr>
              <w:t>Распевание. Дыхательная гимнастика.</w:t>
            </w:r>
          </w:p>
        </w:tc>
      </w:tr>
      <w:tr w:rsidR="00377270" w:rsidRPr="001B6207" w:rsidTr="005B6911">
        <w:tc>
          <w:tcPr>
            <w:tcW w:w="1134"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8"/>
                <w:szCs w:val="28"/>
              </w:rPr>
              <w:t>3.</w:t>
            </w:r>
          </w:p>
        </w:tc>
        <w:tc>
          <w:tcPr>
            <w:tcW w:w="5081" w:type="dxa"/>
            <w:tcBorders>
              <w:top w:val="single" w:sz="4" w:space="0" w:color="000000"/>
              <w:left w:val="single" w:sz="4" w:space="0" w:color="000000"/>
              <w:bottom w:val="single" w:sz="4" w:space="0" w:color="000000"/>
            </w:tcBorders>
            <w:shd w:val="clear" w:color="auto" w:fill="auto"/>
          </w:tcPr>
          <w:p w:rsidR="00377270" w:rsidRPr="001B6207" w:rsidRDefault="00337FF1" w:rsidP="005B6911">
            <w:pPr>
              <w:suppressAutoHyphens/>
              <w:spacing w:after="0" w:line="240" w:lineRule="auto"/>
            </w:pPr>
            <w:hyperlink r:id="rId8" w:anchor="pfc" w:history="1">
              <w:r w:rsidR="00377270" w:rsidRPr="001B6207">
                <w:rPr>
                  <w:rFonts w:ascii="Times New Roman" w:hAnsi="Times New Roman"/>
                  <w:color w:val="000000"/>
                  <w:sz w:val="28"/>
                  <w:szCs w:val="28"/>
                </w:rPr>
                <w:t>Повсюду музыка слышна</w:t>
              </w:r>
            </w:hyperlink>
            <w:r w:rsidR="00377270" w:rsidRPr="001B6207">
              <w:rPr>
                <w:rFonts w:ascii="Times New Roman" w:hAnsi="Times New Roman"/>
                <w:sz w:val="28"/>
                <w:szCs w:val="28"/>
              </w:rPr>
              <w:t xml:space="preserve"> </w:t>
            </w:r>
          </w:p>
          <w:p w:rsidR="00377270" w:rsidRPr="001B6207" w:rsidRDefault="00377270" w:rsidP="005B6911">
            <w:pPr>
              <w:suppressAutoHyphens/>
              <w:spacing w:after="0" w:line="240" w:lineRule="auto"/>
            </w:pPr>
            <w:r w:rsidRPr="001B6207">
              <w:rPr>
                <w:rFonts w:ascii="Times New Roman" w:hAnsi="Times New Roman"/>
                <w:sz w:val="28"/>
                <w:szCs w:val="28"/>
              </w:rPr>
              <w:t xml:space="preserve">  «Во поле береза стоя</w:t>
            </w:r>
            <w:r w:rsidRPr="001B6207">
              <w:rPr>
                <w:rFonts w:ascii="Times New Roman" w:hAnsi="Times New Roman"/>
                <w:sz w:val="28"/>
                <w:szCs w:val="28"/>
              </w:rPr>
              <w:softHyphen/>
              <w:t>ла».</w:t>
            </w:r>
          </w:p>
          <w:p w:rsidR="00377270" w:rsidRPr="001B6207" w:rsidRDefault="00377270" w:rsidP="005B6911">
            <w:pPr>
              <w:suppressAutoHyphens/>
              <w:spacing w:after="0" w:line="240" w:lineRule="auto"/>
            </w:pPr>
            <w:r w:rsidRPr="001B6207">
              <w:rPr>
                <w:rFonts w:ascii="Times New Roman" w:hAnsi="Times New Roman"/>
                <w:sz w:val="28"/>
                <w:szCs w:val="28"/>
              </w:rPr>
              <w:t xml:space="preserve">Слушание: </w:t>
            </w:r>
            <w:proofErr w:type="spellStart"/>
            <w:r w:rsidRPr="001B6207">
              <w:rPr>
                <w:rFonts w:ascii="Times New Roman" w:hAnsi="Times New Roman"/>
                <w:sz w:val="28"/>
                <w:szCs w:val="28"/>
              </w:rPr>
              <w:t>К.Вебер</w:t>
            </w:r>
            <w:proofErr w:type="spellEnd"/>
            <w:r w:rsidRPr="001B6207">
              <w:rPr>
                <w:rFonts w:ascii="Times New Roman" w:hAnsi="Times New Roman"/>
                <w:sz w:val="28"/>
                <w:szCs w:val="28"/>
              </w:rPr>
              <w:t xml:space="preserve"> «Хор охотни</w:t>
            </w:r>
            <w:r w:rsidRPr="001B6207">
              <w:rPr>
                <w:rFonts w:ascii="Times New Roman" w:hAnsi="Times New Roman"/>
                <w:sz w:val="28"/>
                <w:szCs w:val="28"/>
              </w:rPr>
              <w:softHyphen/>
              <w:t>ков».</w:t>
            </w:r>
          </w:p>
        </w:tc>
        <w:tc>
          <w:tcPr>
            <w:tcW w:w="708"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jc w:val="center"/>
            </w:pPr>
            <w:r w:rsidRPr="001B6207">
              <w:rPr>
                <w:rFonts w:ascii="Times New Roman" w:hAnsi="Times New Roman"/>
                <w:sz w:val="28"/>
                <w:szCs w:val="28"/>
                <w:lang w:val="en-US"/>
              </w:rPr>
              <w:t>1</w:t>
            </w:r>
          </w:p>
        </w:tc>
        <w:tc>
          <w:tcPr>
            <w:tcW w:w="3992" w:type="dxa"/>
            <w:tcBorders>
              <w:top w:val="single" w:sz="4" w:space="0" w:color="000000"/>
              <w:left w:val="single" w:sz="4" w:space="0" w:color="000000"/>
              <w:bottom w:val="single" w:sz="4" w:space="0" w:color="000000"/>
              <w:right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8"/>
                <w:szCs w:val="28"/>
              </w:rPr>
              <w:t>Эмоциональ</w:t>
            </w:r>
            <w:r w:rsidRPr="001B6207">
              <w:rPr>
                <w:rFonts w:ascii="Times New Roman" w:hAnsi="Times New Roman"/>
                <w:sz w:val="28"/>
                <w:szCs w:val="28"/>
              </w:rPr>
              <w:softHyphen/>
              <w:t>ная отзывчивость и реагирования на музыку различно</w:t>
            </w:r>
            <w:r w:rsidRPr="001B6207">
              <w:rPr>
                <w:rFonts w:ascii="Times New Roman" w:hAnsi="Times New Roman"/>
                <w:sz w:val="28"/>
                <w:szCs w:val="28"/>
              </w:rPr>
              <w:softHyphen/>
              <w:t xml:space="preserve">го характера. </w:t>
            </w:r>
          </w:p>
        </w:tc>
      </w:tr>
      <w:tr w:rsidR="00377270" w:rsidRPr="001B6207" w:rsidTr="005B6911">
        <w:tc>
          <w:tcPr>
            <w:tcW w:w="1134"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8"/>
                <w:szCs w:val="28"/>
                <w:lang w:val="en-US"/>
              </w:rPr>
              <w:t>4.</w:t>
            </w:r>
          </w:p>
        </w:tc>
        <w:tc>
          <w:tcPr>
            <w:tcW w:w="5081" w:type="dxa"/>
            <w:tcBorders>
              <w:top w:val="single" w:sz="4" w:space="0" w:color="000000"/>
              <w:left w:val="single" w:sz="4" w:space="0" w:color="000000"/>
              <w:bottom w:val="single" w:sz="4" w:space="0" w:color="000000"/>
            </w:tcBorders>
            <w:shd w:val="clear" w:color="auto" w:fill="auto"/>
          </w:tcPr>
          <w:p w:rsidR="00377270" w:rsidRPr="001B6207" w:rsidRDefault="00337FF1" w:rsidP="005B6911">
            <w:pPr>
              <w:suppressAutoHyphens/>
              <w:spacing w:after="0" w:line="240" w:lineRule="auto"/>
            </w:pPr>
            <w:hyperlink r:id="rId9" w:anchor="pf10" w:history="1">
              <w:r w:rsidR="00377270" w:rsidRPr="001B6207">
                <w:rPr>
                  <w:rFonts w:ascii="Times New Roman" w:hAnsi="Times New Roman"/>
                  <w:color w:val="000000"/>
                  <w:sz w:val="28"/>
                  <w:szCs w:val="28"/>
                </w:rPr>
                <w:t xml:space="preserve">Душа музыки – </w:t>
              </w:r>
              <w:proofErr w:type="spellStart"/>
              <w:r w:rsidR="00377270" w:rsidRPr="001B6207">
                <w:rPr>
                  <w:rFonts w:ascii="Times New Roman" w:hAnsi="Times New Roman"/>
                  <w:color w:val="000000"/>
                  <w:sz w:val="28"/>
                  <w:szCs w:val="28"/>
                </w:rPr>
                <w:t>мелоди</w:t>
              </w:r>
              <w:proofErr w:type="spellEnd"/>
            </w:hyperlink>
            <w:r w:rsidR="00377270" w:rsidRPr="001B6207">
              <w:rPr>
                <w:rFonts w:ascii="Times New Roman" w:hAnsi="Times New Roman"/>
                <w:sz w:val="28"/>
                <w:szCs w:val="28"/>
              </w:rPr>
              <w:t xml:space="preserve"> </w:t>
            </w:r>
          </w:p>
          <w:p w:rsidR="00377270" w:rsidRPr="001B6207" w:rsidRDefault="00377270" w:rsidP="005B6911">
            <w:pPr>
              <w:suppressAutoHyphens/>
              <w:spacing w:after="0" w:line="240" w:lineRule="auto"/>
            </w:pPr>
            <w:r w:rsidRPr="001B6207">
              <w:rPr>
                <w:rFonts w:ascii="Times New Roman" w:hAnsi="Times New Roman"/>
                <w:sz w:val="28"/>
                <w:szCs w:val="28"/>
              </w:rPr>
              <w:t xml:space="preserve">  «Во поле береза стояла».</w:t>
            </w:r>
          </w:p>
        </w:tc>
        <w:tc>
          <w:tcPr>
            <w:tcW w:w="708"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jc w:val="center"/>
            </w:pPr>
            <w:r w:rsidRPr="001B6207">
              <w:rPr>
                <w:rFonts w:ascii="Times New Roman" w:hAnsi="Times New Roman"/>
                <w:sz w:val="28"/>
                <w:szCs w:val="28"/>
                <w:lang w:val="en-US"/>
              </w:rPr>
              <w:t>1</w:t>
            </w:r>
          </w:p>
        </w:tc>
        <w:tc>
          <w:tcPr>
            <w:tcW w:w="3992" w:type="dxa"/>
            <w:tcBorders>
              <w:top w:val="single" w:sz="4" w:space="0" w:color="000000"/>
              <w:left w:val="single" w:sz="4" w:space="0" w:color="000000"/>
              <w:bottom w:val="single" w:sz="4" w:space="0" w:color="000000"/>
              <w:right w:val="single" w:sz="4" w:space="0" w:color="000000"/>
            </w:tcBorders>
            <w:shd w:val="clear" w:color="auto" w:fill="auto"/>
          </w:tcPr>
          <w:p w:rsidR="00377270" w:rsidRPr="001B6207" w:rsidRDefault="00377270" w:rsidP="005B6911">
            <w:pPr>
              <w:suppressAutoHyphens/>
              <w:spacing w:after="0" w:line="240" w:lineRule="auto"/>
            </w:pPr>
            <w:r>
              <w:rPr>
                <w:rFonts w:ascii="Times New Roman" w:hAnsi="Times New Roman"/>
                <w:sz w:val="28"/>
                <w:szCs w:val="28"/>
              </w:rPr>
              <w:t>Слушание музыки.</w:t>
            </w:r>
          </w:p>
        </w:tc>
      </w:tr>
      <w:tr w:rsidR="00377270" w:rsidRPr="001B6207" w:rsidTr="005B6911">
        <w:tc>
          <w:tcPr>
            <w:tcW w:w="1134"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4"/>
                <w:szCs w:val="24"/>
                <w:lang w:val="en-US"/>
              </w:rPr>
              <w:lastRenderedPageBreak/>
              <w:t>5.</w:t>
            </w:r>
          </w:p>
        </w:tc>
        <w:tc>
          <w:tcPr>
            <w:tcW w:w="5081"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8"/>
                <w:szCs w:val="28"/>
              </w:rPr>
              <w:t>Музыка осени</w:t>
            </w:r>
          </w:p>
          <w:p w:rsidR="00377270" w:rsidRPr="001B6207" w:rsidRDefault="00377270" w:rsidP="005B6911">
            <w:pPr>
              <w:suppressAutoHyphens/>
              <w:spacing w:after="0" w:line="240" w:lineRule="auto"/>
            </w:pPr>
            <w:r w:rsidRPr="001B6207">
              <w:rPr>
                <w:rFonts w:ascii="Times New Roman" w:hAnsi="Times New Roman"/>
                <w:sz w:val="28"/>
                <w:szCs w:val="28"/>
              </w:rPr>
              <w:t xml:space="preserve"> «Савка и Гришка» белорусская на</w:t>
            </w:r>
            <w:r w:rsidRPr="001B6207">
              <w:rPr>
                <w:rFonts w:ascii="Times New Roman" w:hAnsi="Times New Roman"/>
                <w:sz w:val="28"/>
                <w:szCs w:val="28"/>
              </w:rPr>
              <w:softHyphen/>
              <w:t>родная песня.</w:t>
            </w:r>
          </w:p>
          <w:p w:rsidR="00377270" w:rsidRPr="001B6207" w:rsidRDefault="00377270" w:rsidP="005B6911">
            <w:pPr>
              <w:suppressAutoHyphens/>
              <w:spacing w:after="0" w:line="240" w:lineRule="auto"/>
            </w:pPr>
            <w:r w:rsidRPr="001B6207">
              <w:rPr>
                <w:rFonts w:ascii="Times New Roman" w:hAnsi="Times New Roman"/>
                <w:sz w:val="28"/>
                <w:szCs w:val="28"/>
              </w:rPr>
              <w:t xml:space="preserve">Слушание: </w:t>
            </w:r>
            <w:proofErr w:type="spellStart"/>
            <w:r w:rsidRPr="001B6207">
              <w:rPr>
                <w:rFonts w:ascii="Times New Roman" w:hAnsi="Times New Roman"/>
                <w:sz w:val="28"/>
                <w:szCs w:val="28"/>
              </w:rPr>
              <w:t>Е.Крылатов</w:t>
            </w:r>
            <w:proofErr w:type="spellEnd"/>
            <w:r w:rsidRPr="001B6207">
              <w:rPr>
                <w:rFonts w:ascii="Times New Roman" w:hAnsi="Times New Roman"/>
                <w:sz w:val="28"/>
                <w:szCs w:val="28"/>
              </w:rPr>
              <w:t xml:space="preserve"> – </w:t>
            </w:r>
            <w:proofErr w:type="spellStart"/>
            <w:r w:rsidRPr="001B6207">
              <w:rPr>
                <w:rFonts w:ascii="Times New Roman" w:hAnsi="Times New Roman"/>
                <w:sz w:val="28"/>
                <w:szCs w:val="28"/>
              </w:rPr>
              <w:t>Ю.Энтин</w:t>
            </w:r>
            <w:proofErr w:type="spellEnd"/>
            <w:r w:rsidRPr="001B6207">
              <w:rPr>
                <w:rFonts w:ascii="Times New Roman" w:hAnsi="Times New Roman"/>
                <w:sz w:val="28"/>
                <w:szCs w:val="28"/>
              </w:rPr>
              <w:t xml:space="preserve"> «Песенка о лете».</w:t>
            </w:r>
          </w:p>
        </w:tc>
        <w:tc>
          <w:tcPr>
            <w:tcW w:w="708"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jc w:val="center"/>
            </w:pPr>
            <w:r w:rsidRPr="001B6207">
              <w:rPr>
                <w:rFonts w:ascii="Times New Roman" w:hAnsi="Times New Roman"/>
                <w:sz w:val="28"/>
                <w:szCs w:val="28"/>
                <w:lang w:val="en-US"/>
              </w:rPr>
              <w:t>1</w:t>
            </w:r>
          </w:p>
        </w:tc>
        <w:tc>
          <w:tcPr>
            <w:tcW w:w="3992" w:type="dxa"/>
            <w:tcBorders>
              <w:top w:val="single" w:sz="4" w:space="0" w:color="000000"/>
              <w:left w:val="single" w:sz="4" w:space="0" w:color="000000"/>
              <w:bottom w:val="single" w:sz="4" w:space="0" w:color="000000"/>
              <w:right w:val="single" w:sz="4" w:space="0" w:color="000000"/>
            </w:tcBorders>
            <w:shd w:val="clear" w:color="auto" w:fill="auto"/>
          </w:tcPr>
          <w:p w:rsidR="00377270" w:rsidRPr="001B6207" w:rsidRDefault="00377270" w:rsidP="005B6911">
            <w:pPr>
              <w:suppressAutoHyphens/>
              <w:spacing w:after="0" w:line="240" w:lineRule="auto"/>
            </w:pPr>
            <w:r>
              <w:rPr>
                <w:rFonts w:ascii="Times New Roman" w:hAnsi="Times New Roman"/>
                <w:sz w:val="28"/>
                <w:szCs w:val="28"/>
              </w:rPr>
              <w:t>Хоровое пение.</w:t>
            </w:r>
          </w:p>
        </w:tc>
      </w:tr>
      <w:tr w:rsidR="00377270" w:rsidRPr="001B6207" w:rsidTr="005B6911">
        <w:tc>
          <w:tcPr>
            <w:tcW w:w="1134"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4"/>
                <w:szCs w:val="24"/>
                <w:lang w:val="en-US"/>
              </w:rPr>
              <w:t>6.</w:t>
            </w:r>
          </w:p>
        </w:tc>
        <w:tc>
          <w:tcPr>
            <w:tcW w:w="5081"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proofErr w:type="spellStart"/>
            <w:r w:rsidRPr="001B6207">
              <w:rPr>
                <w:rFonts w:ascii="Times New Roman" w:hAnsi="Times New Roman"/>
                <w:sz w:val="28"/>
                <w:szCs w:val="28"/>
              </w:rPr>
              <w:t>Азбука</w:t>
            </w:r>
            <w:proofErr w:type="gramStart"/>
            <w:r w:rsidRPr="001B6207">
              <w:rPr>
                <w:rFonts w:ascii="Times New Roman" w:hAnsi="Times New Roman"/>
                <w:sz w:val="28"/>
                <w:szCs w:val="28"/>
              </w:rPr>
              <w:t>,а</w:t>
            </w:r>
            <w:proofErr w:type="gramEnd"/>
            <w:r w:rsidRPr="001B6207">
              <w:rPr>
                <w:rFonts w:ascii="Times New Roman" w:hAnsi="Times New Roman"/>
                <w:sz w:val="28"/>
                <w:szCs w:val="28"/>
              </w:rPr>
              <w:t>збука</w:t>
            </w:r>
            <w:proofErr w:type="spellEnd"/>
            <w:r w:rsidRPr="001B6207">
              <w:rPr>
                <w:rFonts w:ascii="Times New Roman" w:hAnsi="Times New Roman"/>
                <w:sz w:val="28"/>
                <w:szCs w:val="28"/>
              </w:rPr>
              <w:t xml:space="preserve"> каждому нужна.</w:t>
            </w:r>
          </w:p>
          <w:p w:rsidR="00377270" w:rsidRPr="001B6207" w:rsidRDefault="00377270" w:rsidP="005B6911">
            <w:pPr>
              <w:suppressAutoHyphens/>
              <w:spacing w:after="0" w:line="240" w:lineRule="auto"/>
            </w:pPr>
            <w:r w:rsidRPr="001B6207">
              <w:rPr>
                <w:rFonts w:ascii="Times New Roman" w:hAnsi="Times New Roman"/>
                <w:sz w:val="28"/>
                <w:szCs w:val="28"/>
              </w:rPr>
              <w:t>Драматизация песни «Савка и Гришка».</w:t>
            </w:r>
          </w:p>
        </w:tc>
        <w:tc>
          <w:tcPr>
            <w:tcW w:w="708"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jc w:val="center"/>
            </w:pPr>
            <w:r w:rsidRPr="001B6207">
              <w:rPr>
                <w:rFonts w:ascii="Times New Roman" w:hAnsi="Times New Roman"/>
                <w:sz w:val="28"/>
                <w:szCs w:val="28"/>
                <w:lang w:val="en-US"/>
              </w:rPr>
              <w:t>1</w:t>
            </w:r>
          </w:p>
        </w:tc>
        <w:tc>
          <w:tcPr>
            <w:tcW w:w="3992" w:type="dxa"/>
            <w:tcBorders>
              <w:top w:val="single" w:sz="4" w:space="0" w:color="000000"/>
              <w:left w:val="single" w:sz="4" w:space="0" w:color="000000"/>
              <w:bottom w:val="single" w:sz="4" w:space="0" w:color="000000"/>
              <w:right w:val="single" w:sz="4" w:space="0" w:color="000000"/>
            </w:tcBorders>
            <w:shd w:val="clear" w:color="auto" w:fill="auto"/>
          </w:tcPr>
          <w:p w:rsidR="00377270" w:rsidRPr="001B6207" w:rsidRDefault="00377270" w:rsidP="005B6911">
            <w:pPr>
              <w:suppressAutoHyphens/>
              <w:spacing w:after="0" w:line="240" w:lineRule="auto"/>
            </w:pPr>
            <w:r>
              <w:rPr>
                <w:rFonts w:ascii="Times New Roman" w:hAnsi="Times New Roman"/>
                <w:sz w:val="28"/>
                <w:szCs w:val="28"/>
              </w:rPr>
              <w:t>Просмотр презентации, ответы на вопросы.</w:t>
            </w:r>
          </w:p>
        </w:tc>
      </w:tr>
      <w:tr w:rsidR="00377270" w:rsidRPr="001B6207" w:rsidTr="005B6911">
        <w:trPr>
          <w:trHeight w:val="1183"/>
        </w:trPr>
        <w:tc>
          <w:tcPr>
            <w:tcW w:w="1134"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4"/>
                <w:szCs w:val="24"/>
                <w:lang w:val="en-US"/>
              </w:rPr>
              <w:t>7.</w:t>
            </w:r>
          </w:p>
        </w:tc>
        <w:tc>
          <w:tcPr>
            <w:tcW w:w="5081"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8"/>
                <w:szCs w:val="28"/>
              </w:rPr>
              <w:t>Музыкальная азбука</w:t>
            </w:r>
          </w:p>
          <w:p w:rsidR="00377270" w:rsidRPr="001B6207" w:rsidRDefault="00377270" w:rsidP="005B6911">
            <w:pPr>
              <w:suppressAutoHyphens/>
              <w:spacing w:after="0" w:line="240" w:lineRule="auto"/>
            </w:pPr>
            <w:r w:rsidRPr="001B6207">
              <w:rPr>
                <w:rFonts w:ascii="Times New Roman" w:hAnsi="Times New Roman"/>
                <w:sz w:val="28"/>
                <w:szCs w:val="28"/>
              </w:rPr>
              <w:t xml:space="preserve"> «Веселые гуси».</w:t>
            </w:r>
          </w:p>
          <w:p w:rsidR="00377270" w:rsidRPr="001B6207" w:rsidRDefault="00377270" w:rsidP="005B6911">
            <w:pPr>
              <w:suppressAutoHyphens/>
              <w:spacing w:after="0" w:line="240" w:lineRule="auto"/>
            </w:pPr>
            <w:r w:rsidRPr="001B6207">
              <w:rPr>
                <w:rFonts w:ascii="Times New Roman" w:hAnsi="Times New Roman"/>
                <w:sz w:val="28"/>
                <w:szCs w:val="28"/>
              </w:rPr>
              <w:t xml:space="preserve">Слушание: </w:t>
            </w:r>
            <w:proofErr w:type="spellStart"/>
            <w:r w:rsidRPr="001B6207">
              <w:rPr>
                <w:rFonts w:ascii="Times New Roman" w:hAnsi="Times New Roman"/>
                <w:sz w:val="28"/>
                <w:szCs w:val="28"/>
              </w:rPr>
              <w:t>Д.Кабалевский</w:t>
            </w:r>
            <w:proofErr w:type="spellEnd"/>
            <w:r w:rsidRPr="001B6207">
              <w:rPr>
                <w:rFonts w:ascii="Times New Roman" w:hAnsi="Times New Roman"/>
                <w:sz w:val="28"/>
                <w:szCs w:val="28"/>
              </w:rPr>
              <w:t xml:space="preserve"> «Кло</w:t>
            </w:r>
            <w:r w:rsidRPr="001B6207">
              <w:rPr>
                <w:rFonts w:ascii="Times New Roman" w:hAnsi="Times New Roman"/>
                <w:sz w:val="28"/>
                <w:szCs w:val="28"/>
              </w:rPr>
              <w:softHyphen/>
              <w:t>уны».</w:t>
            </w:r>
          </w:p>
        </w:tc>
        <w:tc>
          <w:tcPr>
            <w:tcW w:w="708"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jc w:val="center"/>
            </w:pPr>
            <w:r w:rsidRPr="001B6207">
              <w:rPr>
                <w:rFonts w:ascii="Times New Roman" w:hAnsi="Times New Roman"/>
                <w:sz w:val="28"/>
                <w:szCs w:val="28"/>
                <w:lang w:val="en-US"/>
              </w:rPr>
              <w:t>1</w:t>
            </w:r>
          </w:p>
        </w:tc>
        <w:tc>
          <w:tcPr>
            <w:tcW w:w="3992" w:type="dxa"/>
            <w:tcBorders>
              <w:top w:val="single" w:sz="4" w:space="0" w:color="000000"/>
              <w:left w:val="single" w:sz="4" w:space="0" w:color="000000"/>
              <w:bottom w:val="single" w:sz="4" w:space="0" w:color="000000"/>
              <w:right w:val="single" w:sz="4" w:space="0" w:color="000000"/>
            </w:tcBorders>
            <w:shd w:val="clear" w:color="auto" w:fill="auto"/>
          </w:tcPr>
          <w:p w:rsidR="00377270" w:rsidRPr="001B6207" w:rsidRDefault="00377270" w:rsidP="005B6911">
            <w:pPr>
              <w:suppressAutoHyphens/>
              <w:spacing w:after="0" w:line="240" w:lineRule="auto"/>
              <w:rPr>
                <w:rFonts w:ascii="Times New Roman" w:hAnsi="Times New Roman"/>
                <w:sz w:val="28"/>
                <w:szCs w:val="28"/>
              </w:rPr>
            </w:pPr>
            <w:r w:rsidRPr="00341BC8">
              <w:rPr>
                <w:rFonts w:ascii="Times New Roman" w:hAnsi="Times New Roman"/>
                <w:sz w:val="28"/>
                <w:szCs w:val="28"/>
              </w:rPr>
              <w:t>Разучивание текста песни.</w:t>
            </w:r>
          </w:p>
        </w:tc>
      </w:tr>
      <w:tr w:rsidR="00377270" w:rsidRPr="001B6207" w:rsidTr="005B6911">
        <w:trPr>
          <w:trHeight w:val="974"/>
        </w:trPr>
        <w:tc>
          <w:tcPr>
            <w:tcW w:w="1134"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4"/>
                <w:szCs w:val="24"/>
                <w:lang w:val="en-US"/>
              </w:rPr>
              <w:t>8.</w:t>
            </w:r>
          </w:p>
        </w:tc>
        <w:tc>
          <w:tcPr>
            <w:tcW w:w="5081"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8"/>
                <w:szCs w:val="28"/>
              </w:rPr>
              <w:t>Сочини мелодию.</w:t>
            </w:r>
          </w:p>
          <w:p w:rsidR="00377270" w:rsidRPr="001B6207" w:rsidRDefault="00377270" w:rsidP="005B6911">
            <w:pPr>
              <w:suppressAutoHyphens/>
              <w:spacing w:after="0" w:line="240" w:lineRule="auto"/>
            </w:pPr>
            <w:r w:rsidRPr="001B6207">
              <w:rPr>
                <w:rFonts w:ascii="Times New Roman" w:hAnsi="Times New Roman"/>
                <w:sz w:val="28"/>
                <w:szCs w:val="28"/>
              </w:rPr>
              <w:t>«Веселые гуси» - точность текста и интонации.</w:t>
            </w:r>
          </w:p>
        </w:tc>
        <w:tc>
          <w:tcPr>
            <w:tcW w:w="708"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jc w:val="center"/>
            </w:pPr>
            <w:r w:rsidRPr="001B6207">
              <w:rPr>
                <w:rFonts w:ascii="Times New Roman" w:hAnsi="Times New Roman"/>
                <w:sz w:val="28"/>
                <w:szCs w:val="28"/>
                <w:lang w:val="en-US"/>
              </w:rPr>
              <w:t>1</w:t>
            </w:r>
          </w:p>
        </w:tc>
        <w:tc>
          <w:tcPr>
            <w:tcW w:w="3992" w:type="dxa"/>
            <w:tcBorders>
              <w:top w:val="single" w:sz="4" w:space="0" w:color="000000"/>
              <w:left w:val="single" w:sz="4" w:space="0" w:color="000000"/>
              <w:bottom w:val="single" w:sz="4" w:space="0" w:color="000000"/>
              <w:right w:val="single" w:sz="4" w:space="0" w:color="000000"/>
            </w:tcBorders>
            <w:shd w:val="clear" w:color="auto" w:fill="auto"/>
          </w:tcPr>
          <w:p w:rsidR="00377270" w:rsidRPr="001B6207" w:rsidRDefault="00377270" w:rsidP="005B6911">
            <w:pPr>
              <w:suppressAutoHyphens/>
              <w:snapToGrid w:val="0"/>
              <w:spacing w:after="0" w:line="240" w:lineRule="auto"/>
              <w:rPr>
                <w:rFonts w:ascii="Times New Roman" w:hAnsi="Times New Roman"/>
                <w:sz w:val="28"/>
                <w:szCs w:val="28"/>
              </w:rPr>
            </w:pPr>
            <w:r w:rsidRPr="00341BC8">
              <w:rPr>
                <w:rFonts w:ascii="Times New Roman" w:hAnsi="Times New Roman"/>
                <w:sz w:val="28"/>
                <w:szCs w:val="28"/>
              </w:rPr>
              <w:t>Работа с карточками.</w:t>
            </w:r>
          </w:p>
        </w:tc>
      </w:tr>
      <w:tr w:rsidR="00377270" w:rsidRPr="001B6207" w:rsidTr="005B6911">
        <w:tc>
          <w:tcPr>
            <w:tcW w:w="1134"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4"/>
                <w:szCs w:val="24"/>
                <w:lang w:val="en-US"/>
              </w:rPr>
              <w:t>9.</w:t>
            </w:r>
          </w:p>
        </w:tc>
        <w:tc>
          <w:tcPr>
            <w:tcW w:w="5081"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8"/>
                <w:szCs w:val="28"/>
              </w:rPr>
              <w:t>Музыкальные инструменты.</w:t>
            </w:r>
          </w:p>
          <w:p w:rsidR="00377270" w:rsidRPr="001B6207" w:rsidRDefault="00377270" w:rsidP="005B6911">
            <w:pPr>
              <w:suppressAutoHyphens/>
              <w:spacing w:after="0" w:line="240" w:lineRule="auto"/>
            </w:pPr>
            <w:r w:rsidRPr="001B6207">
              <w:rPr>
                <w:rFonts w:ascii="Times New Roman" w:hAnsi="Times New Roman"/>
                <w:sz w:val="28"/>
                <w:szCs w:val="28"/>
              </w:rPr>
              <w:t xml:space="preserve">«Что за дерево такое?» </w:t>
            </w:r>
            <w:proofErr w:type="spellStart"/>
            <w:r w:rsidRPr="001B6207">
              <w:rPr>
                <w:rFonts w:ascii="Times New Roman" w:hAnsi="Times New Roman"/>
                <w:sz w:val="28"/>
                <w:szCs w:val="28"/>
              </w:rPr>
              <w:t>Муз.С.Ста</w:t>
            </w:r>
            <w:r w:rsidRPr="001B6207">
              <w:rPr>
                <w:rFonts w:ascii="Times New Roman" w:hAnsi="Times New Roman"/>
                <w:sz w:val="28"/>
                <w:szCs w:val="28"/>
              </w:rPr>
              <w:softHyphen/>
              <w:t>рокодомского</w:t>
            </w:r>
            <w:proofErr w:type="spellEnd"/>
            <w:r w:rsidRPr="001B6207">
              <w:rPr>
                <w:rFonts w:ascii="Times New Roman" w:hAnsi="Times New Roman"/>
                <w:sz w:val="28"/>
                <w:szCs w:val="28"/>
              </w:rPr>
              <w:t xml:space="preserve">, </w:t>
            </w:r>
            <w:proofErr w:type="spellStart"/>
            <w:r w:rsidRPr="001B6207">
              <w:rPr>
                <w:rFonts w:ascii="Times New Roman" w:hAnsi="Times New Roman"/>
                <w:sz w:val="28"/>
                <w:szCs w:val="28"/>
              </w:rPr>
              <w:t>сл.Л.Некрасовой</w:t>
            </w:r>
            <w:proofErr w:type="spellEnd"/>
            <w:r w:rsidRPr="001B6207">
              <w:rPr>
                <w:rFonts w:ascii="Times New Roman" w:hAnsi="Times New Roman"/>
                <w:sz w:val="28"/>
                <w:szCs w:val="28"/>
              </w:rPr>
              <w:t>.</w:t>
            </w:r>
          </w:p>
          <w:p w:rsidR="00377270" w:rsidRPr="001B6207" w:rsidRDefault="00377270" w:rsidP="005B6911">
            <w:pPr>
              <w:suppressAutoHyphens/>
              <w:spacing w:after="0" w:line="240" w:lineRule="auto"/>
            </w:pPr>
            <w:r w:rsidRPr="001B6207">
              <w:rPr>
                <w:rFonts w:ascii="Times New Roman" w:hAnsi="Times New Roman"/>
                <w:sz w:val="28"/>
                <w:szCs w:val="28"/>
              </w:rPr>
              <w:t xml:space="preserve">Слушание: </w:t>
            </w:r>
            <w:proofErr w:type="spellStart"/>
            <w:r w:rsidRPr="001B6207">
              <w:rPr>
                <w:rFonts w:ascii="Times New Roman" w:hAnsi="Times New Roman"/>
                <w:sz w:val="28"/>
                <w:szCs w:val="28"/>
              </w:rPr>
              <w:t>М.Мусоргский</w:t>
            </w:r>
            <w:proofErr w:type="spellEnd"/>
            <w:r w:rsidRPr="001B6207">
              <w:rPr>
                <w:rFonts w:ascii="Times New Roman" w:hAnsi="Times New Roman"/>
                <w:sz w:val="28"/>
                <w:szCs w:val="28"/>
              </w:rPr>
              <w:t xml:space="preserve"> «Гопак» из оперы «</w:t>
            </w:r>
            <w:proofErr w:type="spellStart"/>
            <w:r w:rsidRPr="001B6207">
              <w:rPr>
                <w:rFonts w:ascii="Times New Roman" w:hAnsi="Times New Roman"/>
                <w:sz w:val="28"/>
                <w:szCs w:val="28"/>
              </w:rPr>
              <w:t>Сорочинская</w:t>
            </w:r>
            <w:proofErr w:type="spellEnd"/>
            <w:r w:rsidRPr="001B6207">
              <w:rPr>
                <w:rFonts w:ascii="Times New Roman" w:hAnsi="Times New Roman"/>
                <w:sz w:val="28"/>
                <w:szCs w:val="28"/>
              </w:rPr>
              <w:t xml:space="preserve"> </w:t>
            </w:r>
            <w:proofErr w:type="spellStart"/>
            <w:r w:rsidRPr="001B6207">
              <w:rPr>
                <w:rFonts w:ascii="Times New Roman" w:hAnsi="Times New Roman"/>
                <w:sz w:val="28"/>
                <w:szCs w:val="28"/>
              </w:rPr>
              <w:t>ярморка</w:t>
            </w:r>
            <w:proofErr w:type="spellEnd"/>
            <w:r w:rsidRPr="001B6207">
              <w:rPr>
                <w:rFonts w:ascii="Times New Roman" w:hAnsi="Times New Roman"/>
                <w:sz w:val="28"/>
                <w:szCs w:val="28"/>
              </w:rPr>
              <w:t>».</w:t>
            </w:r>
          </w:p>
        </w:tc>
        <w:tc>
          <w:tcPr>
            <w:tcW w:w="708"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jc w:val="center"/>
            </w:pPr>
            <w:r w:rsidRPr="001B6207">
              <w:rPr>
                <w:rFonts w:ascii="Times New Roman" w:hAnsi="Times New Roman"/>
                <w:sz w:val="28"/>
                <w:szCs w:val="28"/>
                <w:lang w:val="en-US"/>
              </w:rPr>
              <w:t>1</w:t>
            </w:r>
          </w:p>
        </w:tc>
        <w:tc>
          <w:tcPr>
            <w:tcW w:w="3992" w:type="dxa"/>
            <w:tcBorders>
              <w:top w:val="single" w:sz="4" w:space="0" w:color="000000"/>
              <w:left w:val="single" w:sz="4" w:space="0" w:color="000000"/>
              <w:bottom w:val="single" w:sz="4" w:space="0" w:color="000000"/>
              <w:right w:val="single" w:sz="4" w:space="0" w:color="000000"/>
            </w:tcBorders>
            <w:shd w:val="clear" w:color="auto" w:fill="auto"/>
          </w:tcPr>
          <w:p w:rsidR="00377270" w:rsidRPr="001B6207" w:rsidRDefault="00377270" w:rsidP="005B6911">
            <w:pPr>
              <w:suppressAutoHyphens/>
              <w:snapToGrid w:val="0"/>
              <w:spacing w:after="0" w:line="240" w:lineRule="auto"/>
            </w:pPr>
            <w:r>
              <w:rPr>
                <w:rFonts w:ascii="Times New Roman" w:hAnsi="Times New Roman"/>
                <w:sz w:val="28"/>
                <w:szCs w:val="28"/>
              </w:rPr>
              <w:t>Игра на шумовых инструментах.</w:t>
            </w:r>
          </w:p>
        </w:tc>
      </w:tr>
      <w:tr w:rsidR="00377270" w:rsidRPr="001B6207" w:rsidTr="005B6911">
        <w:tc>
          <w:tcPr>
            <w:tcW w:w="1134"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4"/>
                <w:szCs w:val="24"/>
                <w:lang w:val="en-US"/>
              </w:rPr>
              <w:t>10.</w:t>
            </w:r>
          </w:p>
        </w:tc>
        <w:tc>
          <w:tcPr>
            <w:tcW w:w="5081"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8"/>
                <w:szCs w:val="28"/>
              </w:rPr>
              <w:t xml:space="preserve"> Садко.</w:t>
            </w:r>
          </w:p>
          <w:p w:rsidR="00377270" w:rsidRPr="001B6207" w:rsidRDefault="00377270" w:rsidP="005B6911">
            <w:pPr>
              <w:suppressAutoHyphens/>
              <w:spacing w:after="0" w:line="240" w:lineRule="auto"/>
            </w:pPr>
            <w:r w:rsidRPr="001B6207">
              <w:rPr>
                <w:rFonts w:ascii="Times New Roman" w:hAnsi="Times New Roman"/>
                <w:sz w:val="28"/>
                <w:szCs w:val="28"/>
              </w:rPr>
              <w:t>«Что за дерево такое?» 2-3 купле</w:t>
            </w:r>
            <w:r w:rsidRPr="001B6207">
              <w:rPr>
                <w:rFonts w:ascii="Times New Roman" w:hAnsi="Times New Roman"/>
                <w:sz w:val="28"/>
                <w:szCs w:val="28"/>
              </w:rPr>
              <w:softHyphen/>
              <w:t xml:space="preserve">ты. </w:t>
            </w:r>
            <w:proofErr w:type="spellStart"/>
            <w:r w:rsidRPr="001B6207">
              <w:rPr>
                <w:rFonts w:ascii="Times New Roman" w:hAnsi="Times New Roman"/>
                <w:sz w:val="28"/>
                <w:szCs w:val="28"/>
              </w:rPr>
              <w:t>Муз.С.Старокодомского</w:t>
            </w:r>
            <w:proofErr w:type="spellEnd"/>
            <w:r w:rsidRPr="001B6207">
              <w:rPr>
                <w:rFonts w:ascii="Times New Roman" w:hAnsi="Times New Roman"/>
                <w:sz w:val="28"/>
                <w:szCs w:val="28"/>
              </w:rPr>
              <w:t xml:space="preserve">, </w:t>
            </w:r>
            <w:proofErr w:type="spellStart"/>
            <w:r w:rsidRPr="001B6207">
              <w:rPr>
                <w:rFonts w:ascii="Times New Roman" w:hAnsi="Times New Roman"/>
                <w:sz w:val="28"/>
                <w:szCs w:val="28"/>
              </w:rPr>
              <w:t>сл.Л.Некрасовой</w:t>
            </w:r>
            <w:proofErr w:type="spellEnd"/>
            <w:r w:rsidRPr="001B6207">
              <w:rPr>
                <w:rFonts w:ascii="Times New Roman" w:hAnsi="Times New Roman"/>
                <w:sz w:val="28"/>
                <w:szCs w:val="28"/>
              </w:rPr>
              <w:t>.</w:t>
            </w:r>
          </w:p>
          <w:p w:rsidR="00377270" w:rsidRPr="001B6207" w:rsidRDefault="00377270" w:rsidP="005B6911">
            <w:pPr>
              <w:suppressAutoHyphens/>
              <w:spacing w:after="0" w:line="240" w:lineRule="auto"/>
              <w:rPr>
                <w:rFonts w:ascii="Times New Roman" w:hAnsi="Times New Roman"/>
                <w:sz w:val="28"/>
                <w:szCs w:val="28"/>
              </w:rPr>
            </w:pPr>
          </w:p>
        </w:tc>
        <w:tc>
          <w:tcPr>
            <w:tcW w:w="708"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jc w:val="center"/>
            </w:pPr>
            <w:r w:rsidRPr="001B6207">
              <w:rPr>
                <w:rFonts w:ascii="Times New Roman" w:hAnsi="Times New Roman"/>
                <w:sz w:val="28"/>
                <w:szCs w:val="28"/>
                <w:lang w:val="en-US"/>
              </w:rPr>
              <w:t>1</w:t>
            </w:r>
          </w:p>
        </w:tc>
        <w:tc>
          <w:tcPr>
            <w:tcW w:w="3992" w:type="dxa"/>
            <w:tcBorders>
              <w:top w:val="single" w:sz="4" w:space="0" w:color="000000"/>
              <w:left w:val="single" w:sz="4" w:space="0" w:color="000000"/>
              <w:bottom w:val="single" w:sz="4" w:space="0" w:color="000000"/>
              <w:right w:val="single" w:sz="4" w:space="0" w:color="000000"/>
            </w:tcBorders>
            <w:shd w:val="clear" w:color="auto" w:fill="auto"/>
          </w:tcPr>
          <w:p w:rsidR="00377270" w:rsidRPr="001B6207" w:rsidRDefault="00377270" w:rsidP="005B6911">
            <w:pPr>
              <w:suppressAutoHyphens/>
              <w:snapToGrid w:val="0"/>
              <w:spacing w:after="0" w:line="240" w:lineRule="auto"/>
              <w:rPr>
                <w:rFonts w:ascii="Times New Roman" w:hAnsi="Times New Roman"/>
                <w:sz w:val="28"/>
                <w:szCs w:val="28"/>
              </w:rPr>
            </w:pPr>
            <w:r w:rsidRPr="00341BC8">
              <w:rPr>
                <w:rFonts w:ascii="Times New Roman" w:hAnsi="Times New Roman"/>
                <w:sz w:val="28"/>
                <w:szCs w:val="28"/>
              </w:rPr>
              <w:t>Слушание музыки,</w:t>
            </w:r>
            <w:r>
              <w:rPr>
                <w:rFonts w:ascii="Times New Roman" w:hAnsi="Times New Roman"/>
                <w:sz w:val="28"/>
                <w:szCs w:val="28"/>
              </w:rPr>
              <w:t xml:space="preserve"> </w:t>
            </w:r>
            <w:r w:rsidRPr="00341BC8">
              <w:rPr>
                <w:rFonts w:ascii="Times New Roman" w:hAnsi="Times New Roman"/>
                <w:sz w:val="28"/>
                <w:szCs w:val="28"/>
              </w:rPr>
              <w:t>обсуждение.</w:t>
            </w:r>
          </w:p>
        </w:tc>
      </w:tr>
      <w:tr w:rsidR="00377270" w:rsidRPr="001B6207" w:rsidTr="005B6911">
        <w:tc>
          <w:tcPr>
            <w:tcW w:w="1134"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napToGrid w:val="0"/>
              <w:spacing w:after="0" w:line="240" w:lineRule="auto"/>
              <w:rPr>
                <w:rFonts w:ascii="Times New Roman" w:hAnsi="Times New Roman"/>
                <w:sz w:val="24"/>
                <w:szCs w:val="24"/>
              </w:rPr>
            </w:pPr>
          </w:p>
          <w:p w:rsidR="00377270" w:rsidRPr="001B6207" w:rsidRDefault="00377270" w:rsidP="005B6911">
            <w:pPr>
              <w:suppressAutoHyphens/>
              <w:spacing w:after="0" w:line="240" w:lineRule="auto"/>
            </w:pPr>
            <w:r w:rsidRPr="001B6207">
              <w:rPr>
                <w:rFonts w:ascii="Times New Roman" w:hAnsi="Times New Roman"/>
                <w:sz w:val="24"/>
                <w:szCs w:val="24"/>
                <w:lang w:val="en-US"/>
              </w:rPr>
              <w:t>11.</w:t>
            </w:r>
          </w:p>
        </w:tc>
        <w:tc>
          <w:tcPr>
            <w:tcW w:w="5081"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8"/>
                <w:szCs w:val="28"/>
              </w:rPr>
              <w:t xml:space="preserve">  </w:t>
            </w:r>
          </w:p>
          <w:p w:rsidR="00377270" w:rsidRPr="001B6207" w:rsidRDefault="00377270" w:rsidP="005B6911">
            <w:pPr>
              <w:suppressAutoHyphens/>
              <w:spacing w:after="0" w:line="240" w:lineRule="auto"/>
            </w:pPr>
            <w:r w:rsidRPr="001B6207">
              <w:rPr>
                <w:rFonts w:ascii="Times New Roman" w:hAnsi="Times New Roman"/>
                <w:sz w:val="28"/>
                <w:szCs w:val="28"/>
              </w:rPr>
              <w:t>Музыкальные инструменты.</w:t>
            </w:r>
          </w:p>
          <w:p w:rsidR="00377270" w:rsidRPr="001B6207" w:rsidRDefault="00377270" w:rsidP="005B6911">
            <w:pPr>
              <w:suppressAutoHyphens/>
              <w:spacing w:after="0" w:line="240" w:lineRule="auto"/>
            </w:pPr>
            <w:r w:rsidRPr="001B6207">
              <w:rPr>
                <w:rFonts w:ascii="Times New Roman" w:hAnsi="Times New Roman"/>
                <w:sz w:val="28"/>
                <w:szCs w:val="28"/>
              </w:rPr>
              <w:t xml:space="preserve">«Елочка». </w:t>
            </w:r>
            <w:proofErr w:type="spellStart"/>
            <w:r w:rsidRPr="001B6207">
              <w:rPr>
                <w:rFonts w:ascii="Times New Roman" w:hAnsi="Times New Roman"/>
                <w:sz w:val="28"/>
                <w:szCs w:val="28"/>
              </w:rPr>
              <w:t>Муз.А.Филиппенко</w:t>
            </w:r>
            <w:proofErr w:type="spellEnd"/>
            <w:r w:rsidRPr="001B6207">
              <w:rPr>
                <w:rFonts w:ascii="Times New Roman" w:hAnsi="Times New Roman"/>
                <w:sz w:val="28"/>
                <w:szCs w:val="28"/>
              </w:rPr>
              <w:t xml:space="preserve">, </w:t>
            </w:r>
            <w:proofErr w:type="spellStart"/>
            <w:r w:rsidRPr="001B6207">
              <w:rPr>
                <w:rFonts w:ascii="Times New Roman" w:hAnsi="Times New Roman"/>
                <w:sz w:val="28"/>
                <w:szCs w:val="28"/>
              </w:rPr>
              <w:t>сл.М.Познанской</w:t>
            </w:r>
            <w:proofErr w:type="spellEnd"/>
            <w:r w:rsidRPr="001B6207">
              <w:rPr>
                <w:rFonts w:ascii="Times New Roman" w:hAnsi="Times New Roman"/>
                <w:sz w:val="28"/>
                <w:szCs w:val="28"/>
              </w:rPr>
              <w:t>.</w:t>
            </w:r>
          </w:p>
          <w:p w:rsidR="00377270" w:rsidRPr="001B6207" w:rsidRDefault="00377270" w:rsidP="005B6911">
            <w:pPr>
              <w:suppressAutoHyphens/>
              <w:spacing w:after="0" w:line="240" w:lineRule="auto"/>
            </w:pPr>
            <w:r w:rsidRPr="001B6207">
              <w:rPr>
                <w:rFonts w:ascii="Times New Roman" w:hAnsi="Times New Roman"/>
                <w:sz w:val="28"/>
                <w:szCs w:val="28"/>
              </w:rPr>
              <w:t xml:space="preserve">Слушание: </w:t>
            </w:r>
            <w:proofErr w:type="spellStart"/>
            <w:r w:rsidRPr="001B6207">
              <w:rPr>
                <w:rFonts w:ascii="Times New Roman" w:hAnsi="Times New Roman"/>
                <w:sz w:val="28"/>
                <w:szCs w:val="28"/>
              </w:rPr>
              <w:t>И.Бах</w:t>
            </w:r>
            <w:proofErr w:type="spellEnd"/>
            <w:r w:rsidRPr="001B6207">
              <w:rPr>
                <w:rFonts w:ascii="Times New Roman" w:hAnsi="Times New Roman"/>
                <w:sz w:val="28"/>
                <w:szCs w:val="28"/>
              </w:rPr>
              <w:t xml:space="preserve">. </w:t>
            </w:r>
            <w:proofErr w:type="spellStart"/>
            <w:r w:rsidRPr="001B6207">
              <w:rPr>
                <w:rFonts w:ascii="Times New Roman" w:hAnsi="Times New Roman"/>
                <w:sz w:val="28"/>
                <w:szCs w:val="28"/>
              </w:rPr>
              <w:t>Шутка.Сюита</w:t>
            </w:r>
            <w:proofErr w:type="spellEnd"/>
            <w:r w:rsidRPr="001B6207">
              <w:rPr>
                <w:rFonts w:ascii="Times New Roman" w:hAnsi="Times New Roman"/>
                <w:sz w:val="28"/>
                <w:szCs w:val="28"/>
              </w:rPr>
              <w:t xml:space="preserve"> №2.</w:t>
            </w:r>
          </w:p>
        </w:tc>
        <w:tc>
          <w:tcPr>
            <w:tcW w:w="708"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napToGrid w:val="0"/>
              <w:spacing w:after="0" w:line="240" w:lineRule="auto"/>
              <w:jc w:val="center"/>
              <w:rPr>
                <w:rFonts w:ascii="Times New Roman" w:hAnsi="Times New Roman"/>
                <w:sz w:val="28"/>
                <w:szCs w:val="28"/>
              </w:rPr>
            </w:pPr>
          </w:p>
          <w:p w:rsidR="00377270" w:rsidRPr="001B6207" w:rsidRDefault="00377270" w:rsidP="005B6911">
            <w:pPr>
              <w:suppressAutoHyphens/>
              <w:spacing w:after="0" w:line="240" w:lineRule="auto"/>
              <w:jc w:val="center"/>
            </w:pPr>
            <w:r w:rsidRPr="001B6207">
              <w:rPr>
                <w:rFonts w:ascii="Times New Roman" w:hAnsi="Times New Roman"/>
                <w:sz w:val="28"/>
                <w:szCs w:val="28"/>
                <w:lang w:val="en-US"/>
              </w:rPr>
              <w:t>1</w:t>
            </w:r>
          </w:p>
        </w:tc>
        <w:tc>
          <w:tcPr>
            <w:tcW w:w="3992" w:type="dxa"/>
            <w:tcBorders>
              <w:top w:val="single" w:sz="4" w:space="0" w:color="000000"/>
              <w:left w:val="single" w:sz="4" w:space="0" w:color="000000"/>
              <w:bottom w:val="single" w:sz="4" w:space="0" w:color="000000"/>
              <w:right w:val="single" w:sz="4" w:space="0" w:color="000000"/>
            </w:tcBorders>
            <w:shd w:val="clear" w:color="auto" w:fill="auto"/>
          </w:tcPr>
          <w:p w:rsidR="00377270" w:rsidRPr="001B6207" w:rsidRDefault="00377270" w:rsidP="005B6911">
            <w:pPr>
              <w:suppressAutoHyphens/>
              <w:snapToGrid w:val="0"/>
              <w:spacing w:after="0" w:line="240" w:lineRule="auto"/>
            </w:pPr>
            <w:r>
              <w:rPr>
                <w:rFonts w:ascii="Times New Roman" w:hAnsi="Times New Roman"/>
                <w:sz w:val="28"/>
                <w:szCs w:val="28"/>
              </w:rPr>
              <w:t>Дыхательная зарядка</w:t>
            </w:r>
            <w:r w:rsidRPr="001B6207">
              <w:rPr>
                <w:rFonts w:ascii="Times New Roman" w:hAnsi="Times New Roman"/>
                <w:sz w:val="28"/>
                <w:szCs w:val="28"/>
              </w:rPr>
              <w:t>.</w:t>
            </w:r>
          </w:p>
        </w:tc>
      </w:tr>
      <w:tr w:rsidR="00377270" w:rsidRPr="001B6207" w:rsidTr="005B6911">
        <w:tc>
          <w:tcPr>
            <w:tcW w:w="1134"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4"/>
                <w:szCs w:val="24"/>
                <w:lang w:val="en-US"/>
              </w:rPr>
              <w:t>12.</w:t>
            </w:r>
          </w:p>
        </w:tc>
        <w:tc>
          <w:tcPr>
            <w:tcW w:w="5081"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8"/>
                <w:szCs w:val="28"/>
              </w:rPr>
              <w:t>Звучащие картины.</w:t>
            </w:r>
          </w:p>
          <w:p w:rsidR="00377270" w:rsidRPr="001B6207" w:rsidRDefault="00377270" w:rsidP="005B6911">
            <w:pPr>
              <w:suppressAutoHyphens/>
              <w:spacing w:after="0" w:line="240" w:lineRule="auto"/>
            </w:pPr>
            <w:r w:rsidRPr="001B6207">
              <w:rPr>
                <w:rFonts w:ascii="Times New Roman" w:hAnsi="Times New Roman"/>
                <w:sz w:val="28"/>
                <w:szCs w:val="28"/>
              </w:rPr>
              <w:t>«Елочка» доучить текст.</w:t>
            </w:r>
          </w:p>
        </w:tc>
        <w:tc>
          <w:tcPr>
            <w:tcW w:w="708"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jc w:val="center"/>
            </w:pPr>
            <w:r w:rsidRPr="001B6207">
              <w:rPr>
                <w:rFonts w:ascii="Times New Roman" w:hAnsi="Times New Roman"/>
                <w:sz w:val="28"/>
                <w:szCs w:val="28"/>
                <w:lang w:val="en-US"/>
              </w:rPr>
              <w:t>1</w:t>
            </w:r>
          </w:p>
        </w:tc>
        <w:tc>
          <w:tcPr>
            <w:tcW w:w="3992" w:type="dxa"/>
            <w:tcBorders>
              <w:top w:val="single" w:sz="4" w:space="0" w:color="000000"/>
              <w:left w:val="single" w:sz="4" w:space="0" w:color="000000"/>
              <w:bottom w:val="single" w:sz="4" w:space="0" w:color="000000"/>
              <w:right w:val="single" w:sz="4" w:space="0" w:color="000000"/>
            </w:tcBorders>
            <w:shd w:val="clear" w:color="auto" w:fill="auto"/>
          </w:tcPr>
          <w:p w:rsidR="00377270" w:rsidRPr="001B6207" w:rsidRDefault="00377270" w:rsidP="005B6911">
            <w:pPr>
              <w:suppressAutoHyphens/>
              <w:snapToGrid w:val="0"/>
              <w:spacing w:after="0" w:line="240" w:lineRule="auto"/>
              <w:rPr>
                <w:rFonts w:ascii="Tempus Sans ITC" w:hAnsi="Tempus Sans ITC"/>
                <w:sz w:val="28"/>
                <w:szCs w:val="28"/>
              </w:rPr>
            </w:pPr>
            <w:r w:rsidRPr="00341BC8">
              <w:rPr>
                <w:rFonts w:ascii="Cambria" w:hAnsi="Cambria" w:cs="Cambria"/>
                <w:sz w:val="28"/>
                <w:szCs w:val="28"/>
              </w:rPr>
              <w:t>Слушание</w:t>
            </w:r>
            <w:r w:rsidRPr="00341BC8">
              <w:rPr>
                <w:rFonts w:ascii="Tempus Sans ITC" w:hAnsi="Tempus Sans ITC"/>
                <w:sz w:val="28"/>
                <w:szCs w:val="28"/>
              </w:rPr>
              <w:t xml:space="preserve"> </w:t>
            </w:r>
            <w:r w:rsidRPr="00341BC8">
              <w:rPr>
                <w:rFonts w:ascii="Cambria" w:hAnsi="Cambria" w:cs="Cambria"/>
                <w:sz w:val="28"/>
                <w:szCs w:val="28"/>
              </w:rPr>
              <w:t>музыки</w:t>
            </w:r>
            <w:r w:rsidRPr="00341BC8">
              <w:rPr>
                <w:rFonts w:ascii="Tempus Sans ITC" w:hAnsi="Tempus Sans ITC"/>
                <w:sz w:val="28"/>
                <w:szCs w:val="28"/>
              </w:rPr>
              <w:t>.</w:t>
            </w:r>
          </w:p>
        </w:tc>
      </w:tr>
      <w:tr w:rsidR="00377270" w:rsidRPr="001B6207" w:rsidTr="005B6911">
        <w:trPr>
          <w:trHeight w:val="1792"/>
        </w:trPr>
        <w:tc>
          <w:tcPr>
            <w:tcW w:w="1134"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4"/>
                <w:szCs w:val="24"/>
                <w:lang w:val="en-US"/>
              </w:rPr>
              <w:t>13.</w:t>
            </w:r>
          </w:p>
        </w:tc>
        <w:tc>
          <w:tcPr>
            <w:tcW w:w="5081"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8"/>
                <w:szCs w:val="28"/>
              </w:rPr>
              <w:t>Музыкальная азбука.</w:t>
            </w:r>
          </w:p>
          <w:p w:rsidR="00377270" w:rsidRPr="001B6207" w:rsidRDefault="00377270" w:rsidP="005B6911">
            <w:pPr>
              <w:suppressAutoHyphens/>
              <w:spacing w:after="0" w:line="240" w:lineRule="auto"/>
            </w:pPr>
            <w:r w:rsidRPr="001B6207">
              <w:rPr>
                <w:rFonts w:ascii="Times New Roman" w:hAnsi="Times New Roman"/>
                <w:sz w:val="28"/>
                <w:szCs w:val="28"/>
              </w:rPr>
              <w:t xml:space="preserve">«К нам гости пришли». Муз. </w:t>
            </w:r>
            <w:proofErr w:type="spellStart"/>
            <w:r w:rsidRPr="001B6207">
              <w:rPr>
                <w:rFonts w:ascii="Times New Roman" w:hAnsi="Times New Roman"/>
                <w:sz w:val="28"/>
                <w:szCs w:val="28"/>
              </w:rPr>
              <w:t>А.А</w:t>
            </w:r>
            <w:r w:rsidRPr="001B6207">
              <w:rPr>
                <w:rFonts w:ascii="Times New Roman" w:hAnsi="Times New Roman"/>
                <w:sz w:val="28"/>
                <w:szCs w:val="28"/>
              </w:rPr>
              <w:softHyphen/>
              <w:t>лександрова</w:t>
            </w:r>
            <w:proofErr w:type="spellEnd"/>
            <w:r w:rsidRPr="001B6207">
              <w:rPr>
                <w:rFonts w:ascii="Times New Roman" w:hAnsi="Times New Roman"/>
                <w:sz w:val="28"/>
                <w:szCs w:val="28"/>
              </w:rPr>
              <w:t xml:space="preserve">, сл. </w:t>
            </w:r>
            <w:proofErr w:type="spellStart"/>
            <w:r w:rsidRPr="001B6207">
              <w:rPr>
                <w:rFonts w:ascii="Times New Roman" w:hAnsi="Times New Roman"/>
                <w:sz w:val="28"/>
                <w:szCs w:val="28"/>
              </w:rPr>
              <w:t>И.Ивенсон</w:t>
            </w:r>
            <w:proofErr w:type="spellEnd"/>
            <w:r w:rsidRPr="001B6207">
              <w:rPr>
                <w:rFonts w:ascii="Times New Roman" w:hAnsi="Times New Roman"/>
                <w:sz w:val="28"/>
                <w:szCs w:val="28"/>
              </w:rPr>
              <w:t>.</w:t>
            </w:r>
          </w:p>
          <w:p w:rsidR="00377270" w:rsidRPr="001B6207" w:rsidRDefault="00377270" w:rsidP="005B6911">
            <w:pPr>
              <w:suppressAutoHyphens/>
              <w:spacing w:after="0" w:line="240" w:lineRule="auto"/>
            </w:pPr>
            <w:r w:rsidRPr="001B6207">
              <w:rPr>
                <w:rFonts w:ascii="Times New Roman" w:hAnsi="Times New Roman"/>
                <w:sz w:val="28"/>
                <w:szCs w:val="28"/>
              </w:rPr>
              <w:t xml:space="preserve">Слушание: </w:t>
            </w:r>
            <w:proofErr w:type="spellStart"/>
            <w:r w:rsidRPr="001B6207">
              <w:rPr>
                <w:rFonts w:ascii="Times New Roman" w:hAnsi="Times New Roman"/>
                <w:sz w:val="28"/>
                <w:szCs w:val="28"/>
              </w:rPr>
              <w:t>А.Вивальди</w:t>
            </w:r>
            <w:proofErr w:type="spellEnd"/>
            <w:r w:rsidRPr="001B6207">
              <w:rPr>
                <w:rFonts w:ascii="Times New Roman" w:hAnsi="Times New Roman"/>
                <w:sz w:val="28"/>
                <w:szCs w:val="28"/>
              </w:rPr>
              <w:t xml:space="preserve"> Концерт для скрипки с оркестром </w:t>
            </w:r>
            <w:r w:rsidRPr="001B6207">
              <w:rPr>
                <w:rFonts w:ascii="Times New Roman" w:hAnsi="Times New Roman"/>
                <w:sz w:val="28"/>
                <w:szCs w:val="28"/>
                <w:lang w:val="en-US"/>
              </w:rPr>
              <w:t>a</w:t>
            </w:r>
            <w:r w:rsidRPr="001B6207">
              <w:rPr>
                <w:rFonts w:ascii="Times New Roman" w:hAnsi="Times New Roman"/>
                <w:sz w:val="28"/>
                <w:szCs w:val="28"/>
              </w:rPr>
              <w:t>-</w:t>
            </w:r>
            <w:r w:rsidRPr="001B6207">
              <w:rPr>
                <w:rFonts w:ascii="Times New Roman" w:hAnsi="Times New Roman"/>
                <w:sz w:val="28"/>
                <w:szCs w:val="28"/>
                <w:lang w:val="en-US"/>
              </w:rPr>
              <w:t>moll</w:t>
            </w:r>
            <w:r w:rsidRPr="001B6207">
              <w:rPr>
                <w:rFonts w:ascii="Times New Roman" w:hAnsi="Times New Roman"/>
                <w:sz w:val="28"/>
                <w:szCs w:val="28"/>
              </w:rPr>
              <w:t>.</w:t>
            </w:r>
          </w:p>
        </w:tc>
        <w:tc>
          <w:tcPr>
            <w:tcW w:w="708"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jc w:val="center"/>
            </w:pPr>
            <w:r w:rsidRPr="001B6207">
              <w:rPr>
                <w:rFonts w:ascii="Times New Roman" w:hAnsi="Times New Roman"/>
                <w:sz w:val="28"/>
                <w:szCs w:val="28"/>
                <w:lang w:val="en-US"/>
              </w:rPr>
              <w:t>1</w:t>
            </w:r>
          </w:p>
        </w:tc>
        <w:tc>
          <w:tcPr>
            <w:tcW w:w="3992" w:type="dxa"/>
            <w:tcBorders>
              <w:top w:val="single" w:sz="4" w:space="0" w:color="000000"/>
              <w:left w:val="single" w:sz="4" w:space="0" w:color="000000"/>
              <w:bottom w:val="single" w:sz="4" w:space="0" w:color="000000"/>
              <w:right w:val="single" w:sz="4" w:space="0" w:color="000000"/>
            </w:tcBorders>
            <w:shd w:val="clear" w:color="auto" w:fill="auto"/>
          </w:tcPr>
          <w:p w:rsidR="00377270" w:rsidRDefault="00377270" w:rsidP="005B6911">
            <w:pPr>
              <w:suppressAutoHyphens/>
              <w:snapToGrid w:val="0"/>
              <w:spacing w:after="0" w:line="240" w:lineRule="auto"/>
              <w:rPr>
                <w:rFonts w:ascii="Times New Roman" w:hAnsi="Times New Roman"/>
                <w:sz w:val="28"/>
                <w:szCs w:val="28"/>
              </w:rPr>
            </w:pPr>
            <w:r w:rsidRPr="001B6207">
              <w:rPr>
                <w:rFonts w:ascii="Times New Roman" w:hAnsi="Times New Roman"/>
                <w:sz w:val="28"/>
                <w:szCs w:val="28"/>
              </w:rPr>
              <w:t xml:space="preserve"> </w:t>
            </w:r>
            <w:r>
              <w:rPr>
                <w:rFonts w:ascii="Times New Roman" w:hAnsi="Times New Roman"/>
                <w:sz w:val="28"/>
                <w:szCs w:val="28"/>
              </w:rPr>
              <w:t>Работа с ритмическими карточками.</w:t>
            </w:r>
          </w:p>
          <w:p w:rsidR="00377270" w:rsidRPr="001B6207" w:rsidRDefault="00377270" w:rsidP="005B6911">
            <w:pPr>
              <w:suppressAutoHyphens/>
              <w:snapToGrid w:val="0"/>
              <w:spacing w:after="0" w:line="240" w:lineRule="auto"/>
            </w:pPr>
          </w:p>
        </w:tc>
      </w:tr>
      <w:tr w:rsidR="00377270" w:rsidRPr="001B6207" w:rsidTr="005B6911">
        <w:tc>
          <w:tcPr>
            <w:tcW w:w="1134"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4"/>
                <w:szCs w:val="24"/>
                <w:lang w:val="en-US"/>
              </w:rPr>
              <w:t>14.</w:t>
            </w:r>
          </w:p>
        </w:tc>
        <w:tc>
          <w:tcPr>
            <w:tcW w:w="5081"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8"/>
                <w:szCs w:val="28"/>
                <w:lang w:val="en-US"/>
              </w:rPr>
              <w:t xml:space="preserve"> М</w:t>
            </w:r>
            <w:proofErr w:type="spellStart"/>
            <w:r w:rsidRPr="001B6207">
              <w:rPr>
                <w:rFonts w:ascii="Times New Roman" w:hAnsi="Times New Roman"/>
                <w:sz w:val="28"/>
                <w:szCs w:val="28"/>
              </w:rPr>
              <w:t>узыкальная</w:t>
            </w:r>
            <w:proofErr w:type="spellEnd"/>
            <w:r w:rsidRPr="001B6207">
              <w:rPr>
                <w:rFonts w:ascii="Times New Roman" w:hAnsi="Times New Roman"/>
                <w:sz w:val="28"/>
                <w:szCs w:val="28"/>
              </w:rPr>
              <w:t xml:space="preserve"> азбука.</w:t>
            </w:r>
          </w:p>
        </w:tc>
        <w:tc>
          <w:tcPr>
            <w:tcW w:w="708"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jc w:val="center"/>
            </w:pPr>
            <w:r w:rsidRPr="001B6207">
              <w:rPr>
                <w:rFonts w:ascii="Times New Roman" w:hAnsi="Times New Roman"/>
                <w:sz w:val="28"/>
                <w:szCs w:val="28"/>
                <w:lang w:val="en-US"/>
              </w:rPr>
              <w:t>1</w:t>
            </w:r>
          </w:p>
        </w:tc>
        <w:tc>
          <w:tcPr>
            <w:tcW w:w="3992" w:type="dxa"/>
            <w:tcBorders>
              <w:top w:val="single" w:sz="4" w:space="0" w:color="000000"/>
              <w:left w:val="single" w:sz="4" w:space="0" w:color="000000"/>
              <w:bottom w:val="single" w:sz="4" w:space="0" w:color="000000"/>
              <w:right w:val="single" w:sz="4" w:space="0" w:color="000000"/>
            </w:tcBorders>
            <w:shd w:val="clear" w:color="auto" w:fill="auto"/>
          </w:tcPr>
          <w:p w:rsidR="00377270" w:rsidRPr="001B6207" w:rsidRDefault="00377270" w:rsidP="005B6911">
            <w:pPr>
              <w:suppressAutoHyphens/>
              <w:snapToGrid w:val="0"/>
              <w:spacing w:after="0" w:line="240" w:lineRule="auto"/>
            </w:pPr>
            <w:r>
              <w:rPr>
                <w:rFonts w:ascii="Times New Roman" w:hAnsi="Times New Roman"/>
                <w:sz w:val="28"/>
                <w:szCs w:val="28"/>
              </w:rPr>
              <w:t>Работа с ритмическими карточками.</w:t>
            </w:r>
          </w:p>
        </w:tc>
      </w:tr>
      <w:tr w:rsidR="00377270" w:rsidRPr="001B6207" w:rsidTr="005B6911">
        <w:tc>
          <w:tcPr>
            <w:tcW w:w="1134"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4"/>
                <w:szCs w:val="24"/>
                <w:lang w:val="en-US"/>
              </w:rPr>
              <w:t>15.</w:t>
            </w:r>
          </w:p>
        </w:tc>
        <w:tc>
          <w:tcPr>
            <w:tcW w:w="5081"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8"/>
                <w:szCs w:val="28"/>
              </w:rPr>
              <w:t>Разыграй песню. «Савка и Гришка»</w:t>
            </w:r>
          </w:p>
        </w:tc>
        <w:tc>
          <w:tcPr>
            <w:tcW w:w="708"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jc w:val="center"/>
            </w:pPr>
            <w:r w:rsidRPr="001B6207">
              <w:rPr>
                <w:rFonts w:ascii="Times New Roman" w:hAnsi="Times New Roman"/>
                <w:sz w:val="28"/>
                <w:szCs w:val="28"/>
                <w:lang w:val="en-US"/>
              </w:rPr>
              <w:t>1</w:t>
            </w:r>
          </w:p>
        </w:tc>
        <w:tc>
          <w:tcPr>
            <w:tcW w:w="3992" w:type="dxa"/>
            <w:tcBorders>
              <w:top w:val="single" w:sz="4" w:space="0" w:color="000000"/>
              <w:left w:val="single" w:sz="4" w:space="0" w:color="000000"/>
              <w:bottom w:val="single" w:sz="4" w:space="0" w:color="000000"/>
              <w:right w:val="single" w:sz="4" w:space="0" w:color="000000"/>
            </w:tcBorders>
            <w:shd w:val="clear" w:color="auto" w:fill="auto"/>
          </w:tcPr>
          <w:p w:rsidR="00377270" w:rsidRPr="001B6207" w:rsidRDefault="00377270" w:rsidP="005B6911">
            <w:pPr>
              <w:suppressAutoHyphens/>
              <w:snapToGrid w:val="0"/>
              <w:spacing w:after="0" w:line="240" w:lineRule="auto"/>
            </w:pPr>
            <w:r>
              <w:rPr>
                <w:rFonts w:ascii="Times New Roman" w:hAnsi="Times New Roman"/>
                <w:sz w:val="28"/>
                <w:szCs w:val="28"/>
              </w:rPr>
              <w:t>Слушание музыки.</w:t>
            </w:r>
          </w:p>
        </w:tc>
      </w:tr>
      <w:tr w:rsidR="00377270" w:rsidRPr="001B6207" w:rsidTr="005B6911">
        <w:tc>
          <w:tcPr>
            <w:tcW w:w="1134"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4"/>
                <w:szCs w:val="24"/>
                <w:lang w:val="en-US"/>
              </w:rPr>
              <w:t>16.</w:t>
            </w:r>
          </w:p>
        </w:tc>
        <w:tc>
          <w:tcPr>
            <w:tcW w:w="5081"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8"/>
                <w:szCs w:val="28"/>
              </w:rPr>
              <w:t>Пришло Рождество.   «Савка и Гришка»</w:t>
            </w:r>
          </w:p>
        </w:tc>
        <w:tc>
          <w:tcPr>
            <w:tcW w:w="708"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jc w:val="center"/>
            </w:pPr>
            <w:r w:rsidRPr="001B6207">
              <w:rPr>
                <w:rFonts w:ascii="Times New Roman" w:hAnsi="Times New Roman"/>
                <w:sz w:val="28"/>
                <w:szCs w:val="28"/>
                <w:lang w:val="en-US"/>
              </w:rPr>
              <w:t>1</w:t>
            </w:r>
          </w:p>
        </w:tc>
        <w:tc>
          <w:tcPr>
            <w:tcW w:w="3992" w:type="dxa"/>
            <w:tcBorders>
              <w:top w:val="single" w:sz="4" w:space="0" w:color="000000"/>
              <w:left w:val="single" w:sz="4" w:space="0" w:color="000000"/>
              <w:bottom w:val="single" w:sz="4" w:space="0" w:color="000000"/>
              <w:right w:val="single" w:sz="4" w:space="0" w:color="000000"/>
            </w:tcBorders>
            <w:shd w:val="clear" w:color="auto" w:fill="auto"/>
          </w:tcPr>
          <w:p w:rsidR="00377270" w:rsidRPr="001B6207" w:rsidRDefault="00377270" w:rsidP="005B6911">
            <w:pPr>
              <w:suppressAutoHyphens/>
              <w:snapToGrid w:val="0"/>
              <w:spacing w:after="0" w:line="240" w:lineRule="auto"/>
              <w:rPr>
                <w:rFonts w:ascii="Times New Roman" w:hAnsi="Times New Roman"/>
                <w:sz w:val="28"/>
                <w:szCs w:val="28"/>
              </w:rPr>
            </w:pPr>
            <w:r w:rsidRPr="00341BC8">
              <w:rPr>
                <w:rFonts w:ascii="Times New Roman" w:hAnsi="Times New Roman"/>
                <w:sz w:val="28"/>
                <w:szCs w:val="28"/>
              </w:rPr>
              <w:t>Просмотр иллюстраций, обсуждение.</w:t>
            </w:r>
          </w:p>
        </w:tc>
      </w:tr>
      <w:tr w:rsidR="00377270" w:rsidRPr="001B6207" w:rsidTr="005B6911">
        <w:tc>
          <w:tcPr>
            <w:tcW w:w="1134"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4"/>
                <w:szCs w:val="24"/>
                <w:lang w:val="en-US"/>
              </w:rPr>
              <w:t>17.</w:t>
            </w:r>
          </w:p>
        </w:tc>
        <w:tc>
          <w:tcPr>
            <w:tcW w:w="5081"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8"/>
                <w:szCs w:val="28"/>
              </w:rPr>
              <w:t xml:space="preserve"> Родной обычай старины.  «Веселые гуси»</w:t>
            </w:r>
          </w:p>
        </w:tc>
        <w:tc>
          <w:tcPr>
            <w:tcW w:w="708"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jc w:val="center"/>
            </w:pPr>
            <w:r w:rsidRPr="001B6207">
              <w:rPr>
                <w:rFonts w:ascii="Times New Roman" w:hAnsi="Times New Roman"/>
                <w:sz w:val="28"/>
                <w:szCs w:val="28"/>
              </w:rPr>
              <w:t>1</w:t>
            </w:r>
          </w:p>
        </w:tc>
        <w:tc>
          <w:tcPr>
            <w:tcW w:w="3992" w:type="dxa"/>
            <w:tcBorders>
              <w:top w:val="single" w:sz="4" w:space="0" w:color="000000"/>
              <w:left w:val="single" w:sz="4" w:space="0" w:color="000000"/>
              <w:bottom w:val="single" w:sz="4" w:space="0" w:color="000000"/>
              <w:right w:val="single" w:sz="4" w:space="0" w:color="000000"/>
            </w:tcBorders>
            <w:shd w:val="clear" w:color="auto" w:fill="auto"/>
          </w:tcPr>
          <w:p w:rsidR="00377270" w:rsidRPr="001B6207" w:rsidRDefault="00377270" w:rsidP="005B6911">
            <w:pPr>
              <w:suppressAutoHyphens/>
              <w:snapToGrid w:val="0"/>
              <w:spacing w:after="0" w:line="240" w:lineRule="auto"/>
              <w:rPr>
                <w:rFonts w:ascii="Times New Roman" w:hAnsi="Times New Roman"/>
                <w:sz w:val="28"/>
                <w:szCs w:val="28"/>
              </w:rPr>
            </w:pPr>
            <w:r>
              <w:rPr>
                <w:rFonts w:ascii="Times New Roman" w:hAnsi="Times New Roman"/>
                <w:sz w:val="28"/>
                <w:szCs w:val="28"/>
              </w:rPr>
              <w:t>Работа с учебником.</w:t>
            </w:r>
          </w:p>
        </w:tc>
      </w:tr>
      <w:tr w:rsidR="00377270" w:rsidRPr="001B6207" w:rsidTr="005B6911">
        <w:tc>
          <w:tcPr>
            <w:tcW w:w="1134"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4"/>
                <w:szCs w:val="24"/>
              </w:rPr>
              <w:t>18.</w:t>
            </w:r>
          </w:p>
        </w:tc>
        <w:tc>
          <w:tcPr>
            <w:tcW w:w="5081"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8"/>
                <w:szCs w:val="28"/>
              </w:rPr>
              <w:t>Добрый праздник среди зимы.</w:t>
            </w:r>
          </w:p>
          <w:p w:rsidR="00377270" w:rsidRPr="001B6207" w:rsidRDefault="00377270" w:rsidP="005B6911">
            <w:pPr>
              <w:suppressAutoHyphens/>
              <w:spacing w:after="0" w:line="240" w:lineRule="auto"/>
            </w:pPr>
            <w:r w:rsidRPr="001B6207">
              <w:rPr>
                <w:rFonts w:ascii="Times New Roman" w:hAnsi="Times New Roman"/>
                <w:sz w:val="28"/>
                <w:szCs w:val="28"/>
              </w:rPr>
              <w:lastRenderedPageBreak/>
              <w:t>«Частушки-</w:t>
            </w:r>
            <w:proofErr w:type="spellStart"/>
            <w:r w:rsidRPr="001B6207">
              <w:rPr>
                <w:rFonts w:ascii="Times New Roman" w:hAnsi="Times New Roman"/>
                <w:sz w:val="28"/>
                <w:szCs w:val="28"/>
              </w:rPr>
              <w:t>топотушки</w:t>
            </w:r>
            <w:proofErr w:type="spellEnd"/>
            <w:r w:rsidRPr="001B6207">
              <w:rPr>
                <w:rFonts w:ascii="Times New Roman" w:hAnsi="Times New Roman"/>
                <w:sz w:val="28"/>
                <w:szCs w:val="28"/>
              </w:rPr>
              <w:t xml:space="preserve">». Муз. </w:t>
            </w:r>
            <w:proofErr w:type="spellStart"/>
            <w:r w:rsidRPr="001B6207">
              <w:rPr>
                <w:rFonts w:ascii="Times New Roman" w:hAnsi="Times New Roman"/>
                <w:sz w:val="28"/>
                <w:szCs w:val="28"/>
              </w:rPr>
              <w:t>Л.Маковской</w:t>
            </w:r>
            <w:proofErr w:type="spellEnd"/>
            <w:r w:rsidRPr="001B6207">
              <w:rPr>
                <w:rFonts w:ascii="Times New Roman" w:hAnsi="Times New Roman"/>
                <w:sz w:val="28"/>
                <w:szCs w:val="28"/>
              </w:rPr>
              <w:t xml:space="preserve">, сл. </w:t>
            </w:r>
            <w:proofErr w:type="spellStart"/>
            <w:r w:rsidRPr="001B6207">
              <w:rPr>
                <w:rFonts w:ascii="Times New Roman" w:hAnsi="Times New Roman"/>
                <w:sz w:val="28"/>
                <w:szCs w:val="28"/>
              </w:rPr>
              <w:t>И.Черницкой</w:t>
            </w:r>
            <w:proofErr w:type="spellEnd"/>
            <w:r w:rsidRPr="001B6207">
              <w:rPr>
                <w:rFonts w:ascii="Times New Roman" w:hAnsi="Times New Roman"/>
                <w:sz w:val="28"/>
                <w:szCs w:val="28"/>
              </w:rPr>
              <w:t>.</w:t>
            </w:r>
          </w:p>
          <w:p w:rsidR="00377270" w:rsidRPr="001B6207" w:rsidRDefault="00377270" w:rsidP="005B6911">
            <w:pPr>
              <w:suppressAutoHyphens/>
              <w:spacing w:after="0" w:line="240" w:lineRule="auto"/>
            </w:pPr>
            <w:r w:rsidRPr="001B6207">
              <w:rPr>
                <w:rFonts w:ascii="Times New Roman" w:hAnsi="Times New Roman"/>
                <w:sz w:val="28"/>
                <w:szCs w:val="28"/>
              </w:rPr>
              <w:t xml:space="preserve">Слушание: </w:t>
            </w:r>
            <w:proofErr w:type="spellStart"/>
            <w:r w:rsidRPr="001B6207">
              <w:rPr>
                <w:rFonts w:ascii="Times New Roman" w:hAnsi="Times New Roman"/>
                <w:sz w:val="28"/>
                <w:szCs w:val="28"/>
              </w:rPr>
              <w:t>М.Глинка</w:t>
            </w:r>
            <w:proofErr w:type="spellEnd"/>
            <w:r w:rsidRPr="001B6207">
              <w:rPr>
                <w:rFonts w:ascii="Times New Roman" w:hAnsi="Times New Roman"/>
                <w:sz w:val="28"/>
                <w:szCs w:val="28"/>
              </w:rPr>
              <w:t xml:space="preserve"> «Полька».</w:t>
            </w:r>
          </w:p>
        </w:tc>
        <w:tc>
          <w:tcPr>
            <w:tcW w:w="708"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jc w:val="center"/>
            </w:pPr>
            <w:r w:rsidRPr="001B6207">
              <w:rPr>
                <w:rFonts w:ascii="Times New Roman" w:hAnsi="Times New Roman"/>
                <w:sz w:val="28"/>
                <w:szCs w:val="28"/>
              </w:rPr>
              <w:lastRenderedPageBreak/>
              <w:t>1</w:t>
            </w:r>
          </w:p>
        </w:tc>
        <w:tc>
          <w:tcPr>
            <w:tcW w:w="3992" w:type="dxa"/>
            <w:tcBorders>
              <w:top w:val="single" w:sz="4" w:space="0" w:color="000000"/>
              <w:left w:val="single" w:sz="4" w:space="0" w:color="000000"/>
              <w:bottom w:val="single" w:sz="4" w:space="0" w:color="000000"/>
              <w:right w:val="single" w:sz="4" w:space="0" w:color="000000"/>
            </w:tcBorders>
            <w:shd w:val="clear" w:color="auto" w:fill="auto"/>
          </w:tcPr>
          <w:p w:rsidR="00377270" w:rsidRPr="001B6207" w:rsidRDefault="00377270" w:rsidP="005B6911">
            <w:pPr>
              <w:suppressAutoHyphens/>
              <w:snapToGrid w:val="0"/>
              <w:spacing w:after="0" w:line="240" w:lineRule="auto"/>
              <w:rPr>
                <w:rFonts w:ascii="Times New Roman" w:hAnsi="Times New Roman"/>
                <w:sz w:val="28"/>
                <w:szCs w:val="28"/>
              </w:rPr>
            </w:pPr>
            <w:r w:rsidRPr="00CF4C9F">
              <w:rPr>
                <w:rFonts w:ascii="Times New Roman" w:hAnsi="Times New Roman"/>
                <w:sz w:val="28"/>
                <w:szCs w:val="28"/>
              </w:rPr>
              <w:t>Разучивание  текста песни.</w:t>
            </w:r>
          </w:p>
        </w:tc>
      </w:tr>
      <w:tr w:rsidR="00377270" w:rsidRPr="001B6207" w:rsidTr="005B6911">
        <w:tc>
          <w:tcPr>
            <w:tcW w:w="1134"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4"/>
                <w:szCs w:val="24"/>
              </w:rPr>
              <w:lastRenderedPageBreak/>
              <w:t>19</w:t>
            </w:r>
            <w:r w:rsidRPr="001B6207">
              <w:rPr>
                <w:rFonts w:ascii="Times New Roman" w:hAnsi="Times New Roman"/>
                <w:sz w:val="24"/>
                <w:szCs w:val="24"/>
                <w:lang w:val="en-US"/>
              </w:rPr>
              <w:t>.</w:t>
            </w:r>
          </w:p>
        </w:tc>
        <w:tc>
          <w:tcPr>
            <w:tcW w:w="5081"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8"/>
                <w:szCs w:val="28"/>
              </w:rPr>
              <w:t>Наш оркестр.</w:t>
            </w:r>
          </w:p>
          <w:p w:rsidR="00377270" w:rsidRPr="001B6207" w:rsidRDefault="00377270" w:rsidP="005B6911">
            <w:pPr>
              <w:suppressAutoHyphens/>
              <w:spacing w:after="0" w:line="240" w:lineRule="auto"/>
            </w:pPr>
            <w:r w:rsidRPr="001B6207">
              <w:rPr>
                <w:rFonts w:ascii="Times New Roman" w:hAnsi="Times New Roman"/>
                <w:sz w:val="28"/>
                <w:szCs w:val="28"/>
              </w:rPr>
              <w:t>«Частушки-</w:t>
            </w:r>
            <w:proofErr w:type="spellStart"/>
            <w:r w:rsidRPr="001B6207">
              <w:rPr>
                <w:rFonts w:ascii="Times New Roman" w:hAnsi="Times New Roman"/>
                <w:sz w:val="28"/>
                <w:szCs w:val="28"/>
              </w:rPr>
              <w:t>топотушки</w:t>
            </w:r>
            <w:proofErr w:type="spellEnd"/>
            <w:r w:rsidRPr="001B6207">
              <w:rPr>
                <w:rFonts w:ascii="Times New Roman" w:hAnsi="Times New Roman"/>
                <w:sz w:val="28"/>
                <w:szCs w:val="28"/>
              </w:rPr>
              <w:t>»  с ритми</w:t>
            </w:r>
            <w:r w:rsidRPr="001B6207">
              <w:rPr>
                <w:rFonts w:ascii="Times New Roman" w:hAnsi="Times New Roman"/>
                <w:sz w:val="28"/>
                <w:szCs w:val="28"/>
              </w:rPr>
              <w:softHyphen/>
              <w:t>ческим сопровождением.</w:t>
            </w:r>
          </w:p>
        </w:tc>
        <w:tc>
          <w:tcPr>
            <w:tcW w:w="708"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jc w:val="center"/>
            </w:pPr>
            <w:r>
              <w:rPr>
                <w:rFonts w:ascii="Times New Roman" w:hAnsi="Times New Roman"/>
                <w:sz w:val="28"/>
                <w:szCs w:val="28"/>
                <w:lang w:val="en-US"/>
              </w:rPr>
              <w:t>2</w:t>
            </w:r>
          </w:p>
        </w:tc>
        <w:tc>
          <w:tcPr>
            <w:tcW w:w="3992" w:type="dxa"/>
            <w:tcBorders>
              <w:top w:val="single" w:sz="4" w:space="0" w:color="000000"/>
              <w:left w:val="single" w:sz="4" w:space="0" w:color="000000"/>
              <w:bottom w:val="single" w:sz="4" w:space="0" w:color="000000"/>
              <w:right w:val="single" w:sz="4" w:space="0" w:color="000000"/>
            </w:tcBorders>
            <w:shd w:val="clear" w:color="auto" w:fill="auto"/>
          </w:tcPr>
          <w:p w:rsidR="00377270" w:rsidRPr="001B6207" w:rsidRDefault="00377270" w:rsidP="005B6911">
            <w:pPr>
              <w:suppressAutoHyphens/>
              <w:snapToGrid w:val="0"/>
              <w:spacing w:after="0" w:line="240" w:lineRule="auto"/>
              <w:rPr>
                <w:rFonts w:ascii="Times New Roman" w:hAnsi="Times New Roman"/>
                <w:sz w:val="28"/>
                <w:szCs w:val="28"/>
              </w:rPr>
            </w:pPr>
            <w:r w:rsidRPr="00CF4C9F">
              <w:rPr>
                <w:rFonts w:ascii="Times New Roman" w:hAnsi="Times New Roman"/>
                <w:sz w:val="28"/>
                <w:szCs w:val="28"/>
              </w:rPr>
              <w:t>Игра на шумовых инструментах.</w:t>
            </w:r>
          </w:p>
        </w:tc>
      </w:tr>
      <w:tr w:rsidR="00377270" w:rsidRPr="001B6207" w:rsidTr="005B6911">
        <w:tc>
          <w:tcPr>
            <w:tcW w:w="1134"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Pr>
                <w:rFonts w:ascii="Times New Roman" w:hAnsi="Times New Roman"/>
                <w:sz w:val="24"/>
                <w:szCs w:val="24"/>
                <w:lang w:val="en-US"/>
              </w:rPr>
              <w:t>20</w:t>
            </w:r>
            <w:r w:rsidRPr="001B6207">
              <w:rPr>
                <w:rFonts w:ascii="Times New Roman" w:hAnsi="Times New Roman"/>
                <w:sz w:val="24"/>
                <w:szCs w:val="24"/>
                <w:lang w:val="en-US"/>
              </w:rPr>
              <w:t>.</w:t>
            </w:r>
          </w:p>
        </w:tc>
        <w:tc>
          <w:tcPr>
            <w:tcW w:w="5081"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8"/>
                <w:szCs w:val="28"/>
              </w:rPr>
              <w:t xml:space="preserve"> Я артист.</w:t>
            </w:r>
          </w:p>
          <w:p w:rsidR="00377270" w:rsidRPr="001B6207" w:rsidRDefault="00377270" w:rsidP="005B6911">
            <w:pPr>
              <w:suppressAutoHyphens/>
              <w:spacing w:after="0" w:line="240" w:lineRule="auto"/>
            </w:pPr>
            <w:r w:rsidRPr="001B6207">
              <w:rPr>
                <w:rFonts w:ascii="Times New Roman" w:hAnsi="Times New Roman"/>
                <w:sz w:val="28"/>
                <w:szCs w:val="28"/>
              </w:rPr>
              <w:t>«Ракеты» разучивание с примене</w:t>
            </w:r>
            <w:r w:rsidRPr="001B6207">
              <w:rPr>
                <w:rFonts w:ascii="Times New Roman" w:hAnsi="Times New Roman"/>
                <w:sz w:val="28"/>
                <w:szCs w:val="28"/>
              </w:rPr>
              <w:softHyphen/>
              <w:t>нием различных динамических от</w:t>
            </w:r>
            <w:r w:rsidRPr="001B6207">
              <w:rPr>
                <w:rFonts w:ascii="Times New Roman" w:hAnsi="Times New Roman"/>
                <w:sz w:val="28"/>
                <w:szCs w:val="28"/>
              </w:rPr>
              <w:softHyphen/>
              <w:t>тенков.</w:t>
            </w:r>
          </w:p>
        </w:tc>
        <w:tc>
          <w:tcPr>
            <w:tcW w:w="708"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jc w:val="center"/>
            </w:pPr>
            <w:r w:rsidRPr="001B6207">
              <w:rPr>
                <w:rFonts w:ascii="Times New Roman" w:hAnsi="Times New Roman"/>
                <w:sz w:val="28"/>
                <w:szCs w:val="28"/>
                <w:lang w:val="en-US"/>
              </w:rPr>
              <w:t>1</w:t>
            </w:r>
          </w:p>
        </w:tc>
        <w:tc>
          <w:tcPr>
            <w:tcW w:w="3992" w:type="dxa"/>
            <w:tcBorders>
              <w:top w:val="single" w:sz="4" w:space="0" w:color="000000"/>
              <w:left w:val="single" w:sz="4" w:space="0" w:color="000000"/>
              <w:bottom w:val="single" w:sz="4" w:space="0" w:color="000000"/>
              <w:right w:val="single" w:sz="4" w:space="0" w:color="000000"/>
            </w:tcBorders>
            <w:shd w:val="clear" w:color="auto" w:fill="auto"/>
          </w:tcPr>
          <w:p w:rsidR="00377270" w:rsidRPr="001B6207" w:rsidRDefault="00377270" w:rsidP="005B6911">
            <w:pPr>
              <w:suppressAutoHyphens/>
              <w:snapToGrid w:val="0"/>
              <w:spacing w:after="0" w:line="240" w:lineRule="auto"/>
              <w:rPr>
                <w:rFonts w:ascii="Times New Roman" w:hAnsi="Times New Roman"/>
                <w:sz w:val="28"/>
                <w:szCs w:val="28"/>
              </w:rPr>
            </w:pPr>
            <w:proofErr w:type="spellStart"/>
            <w:r w:rsidRPr="00CF4C9F">
              <w:rPr>
                <w:rFonts w:ascii="Times New Roman" w:hAnsi="Times New Roman"/>
                <w:sz w:val="28"/>
                <w:szCs w:val="28"/>
              </w:rPr>
              <w:t>Инсценирование</w:t>
            </w:r>
            <w:proofErr w:type="spellEnd"/>
            <w:r w:rsidRPr="00CF4C9F">
              <w:rPr>
                <w:rFonts w:ascii="Times New Roman" w:hAnsi="Times New Roman"/>
                <w:sz w:val="28"/>
                <w:szCs w:val="28"/>
              </w:rPr>
              <w:t xml:space="preserve"> песни.</w:t>
            </w:r>
          </w:p>
        </w:tc>
      </w:tr>
      <w:tr w:rsidR="00377270" w:rsidRPr="001B6207" w:rsidTr="005B6911">
        <w:tc>
          <w:tcPr>
            <w:tcW w:w="1134"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4"/>
                <w:szCs w:val="24"/>
                <w:lang w:val="en-US"/>
              </w:rPr>
              <w:t>22.</w:t>
            </w:r>
          </w:p>
        </w:tc>
        <w:tc>
          <w:tcPr>
            <w:tcW w:w="5081"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8"/>
                <w:szCs w:val="28"/>
              </w:rPr>
              <w:t>Край в котом ты живешь.</w:t>
            </w:r>
          </w:p>
          <w:p w:rsidR="00377270" w:rsidRPr="001B6207" w:rsidRDefault="00377270" w:rsidP="005B6911">
            <w:pPr>
              <w:suppressAutoHyphens/>
              <w:spacing w:after="0" w:line="240" w:lineRule="auto"/>
            </w:pPr>
            <w:r w:rsidRPr="001B6207">
              <w:rPr>
                <w:rFonts w:ascii="Times New Roman" w:hAnsi="Times New Roman"/>
                <w:sz w:val="28"/>
                <w:szCs w:val="28"/>
              </w:rPr>
              <w:t>«Ракеты» разучивание с примене</w:t>
            </w:r>
            <w:r w:rsidRPr="001B6207">
              <w:rPr>
                <w:rFonts w:ascii="Times New Roman" w:hAnsi="Times New Roman"/>
                <w:sz w:val="28"/>
                <w:szCs w:val="28"/>
              </w:rPr>
              <w:softHyphen/>
              <w:t>нием различных динамических от</w:t>
            </w:r>
            <w:r w:rsidRPr="001B6207">
              <w:rPr>
                <w:rFonts w:ascii="Times New Roman" w:hAnsi="Times New Roman"/>
                <w:sz w:val="28"/>
                <w:szCs w:val="28"/>
              </w:rPr>
              <w:softHyphen/>
              <w:t>тенков.</w:t>
            </w:r>
          </w:p>
        </w:tc>
        <w:tc>
          <w:tcPr>
            <w:tcW w:w="708"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jc w:val="center"/>
            </w:pPr>
            <w:r w:rsidRPr="001B6207">
              <w:rPr>
                <w:rFonts w:ascii="Times New Roman" w:hAnsi="Times New Roman"/>
                <w:sz w:val="28"/>
                <w:szCs w:val="28"/>
                <w:lang w:val="en-US"/>
              </w:rPr>
              <w:t>1</w:t>
            </w:r>
          </w:p>
        </w:tc>
        <w:tc>
          <w:tcPr>
            <w:tcW w:w="3992" w:type="dxa"/>
            <w:tcBorders>
              <w:top w:val="single" w:sz="4" w:space="0" w:color="000000"/>
              <w:left w:val="single" w:sz="4" w:space="0" w:color="000000"/>
              <w:bottom w:val="single" w:sz="4" w:space="0" w:color="000000"/>
              <w:right w:val="single" w:sz="4" w:space="0" w:color="000000"/>
            </w:tcBorders>
            <w:shd w:val="clear" w:color="auto" w:fill="auto"/>
          </w:tcPr>
          <w:p w:rsidR="00377270" w:rsidRPr="001B6207" w:rsidRDefault="00377270" w:rsidP="005B6911">
            <w:pPr>
              <w:suppressAutoHyphens/>
              <w:snapToGrid w:val="0"/>
              <w:spacing w:after="0" w:line="240" w:lineRule="auto"/>
            </w:pPr>
            <w:r>
              <w:rPr>
                <w:rFonts w:ascii="Times New Roman" w:hAnsi="Times New Roman"/>
                <w:sz w:val="28"/>
                <w:szCs w:val="28"/>
              </w:rPr>
              <w:t>Презентация, обсуждение.</w:t>
            </w:r>
          </w:p>
        </w:tc>
      </w:tr>
      <w:tr w:rsidR="00377270" w:rsidRPr="001B6207" w:rsidTr="005B6911">
        <w:tc>
          <w:tcPr>
            <w:tcW w:w="1134"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4"/>
                <w:szCs w:val="24"/>
                <w:lang w:val="en-US"/>
              </w:rPr>
              <w:t>23.</w:t>
            </w:r>
          </w:p>
        </w:tc>
        <w:tc>
          <w:tcPr>
            <w:tcW w:w="5081"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8"/>
                <w:szCs w:val="28"/>
              </w:rPr>
              <w:t>Поэт, художник, композитор.</w:t>
            </w:r>
          </w:p>
          <w:p w:rsidR="00377270" w:rsidRPr="001B6207" w:rsidRDefault="00377270" w:rsidP="005B6911">
            <w:pPr>
              <w:suppressAutoHyphens/>
              <w:spacing w:after="0" w:line="240" w:lineRule="auto"/>
            </w:pPr>
            <w:r w:rsidRPr="001B6207">
              <w:rPr>
                <w:rFonts w:ascii="Times New Roman" w:hAnsi="Times New Roman"/>
                <w:sz w:val="28"/>
                <w:szCs w:val="28"/>
              </w:rPr>
              <w:t>«Ракеты» разучивание с примене</w:t>
            </w:r>
            <w:r w:rsidRPr="001B6207">
              <w:rPr>
                <w:rFonts w:ascii="Times New Roman" w:hAnsi="Times New Roman"/>
                <w:sz w:val="28"/>
                <w:szCs w:val="28"/>
              </w:rPr>
              <w:softHyphen/>
              <w:t>нием различных динамических от</w:t>
            </w:r>
            <w:r w:rsidRPr="001B6207">
              <w:rPr>
                <w:rFonts w:ascii="Times New Roman" w:hAnsi="Times New Roman"/>
                <w:sz w:val="28"/>
                <w:szCs w:val="28"/>
              </w:rPr>
              <w:softHyphen/>
              <w:t>тенков.</w:t>
            </w:r>
          </w:p>
        </w:tc>
        <w:tc>
          <w:tcPr>
            <w:tcW w:w="708"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jc w:val="center"/>
            </w:pPr>
            <w:r w:rsidRPr="001B6207">
              <w:rPr>
                <w:rFonts w:ascii="Times New Roman" w:hAnsi="Times New Roman"/>
                <w:sz w:val="28"/>
                <w:szCs w:val="28"/>
                <w:lang w:val="en-US"/>
              </w:rPr>
              <w:t>1</w:t>
            </w:r>
          </w:p>
        </w:tc>
        <w:tc>
          <w:tcPr>
            <w:tcW w:w="3992" w:type="dxa"/>
            <w:tcBorders>
              <w:top w:val="single" w:sz="4" w:space="0" w:color="000000"/>
              <w:left w:val="single" w:sz="4" w:space="0" w:color="000000"/>
              <w:bottom w:val="single" w:sz="4" w:space="0" w:color="000000"/>
              <w:right w:val="single" w:sz="4" w:space="0" w:color="000000"/>
            </w:tcBorders>
            <w:shd w:val="clear" w:color="auto" w:fill="auto"/>
          </w:tcPr>
          <w:p w:rsidR="00377270" w:rsidRPr="001B6207" w:rsidRDefault="00377270" w:rsidP="005B6911">
            <w:pPr>
              <w:suppressAutoHyphens/>
              <w:snapToGrid w:val="0"/>
              <w:spacing w:after="0" w:line="240" w:lineRule="auto"/>
            </w:pPr>
            <w:r>
              <w:rPr>
                <w:rFonts w:ascii="Times New Roman" w:hAnsi="Times New Roman"/>
                <w:sz w:val="28"/>
                <w:szCs w:val="28"/>
              </w:rPr>
              <w:t>Презентация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ответы на вопросы.</w:t>
            </w:r>
          </w:p>
        </w:tc>
      </w:tr>
      <w:tr w:rsidR="00377270" w:rsidRPr="001B6207" w:rsidTr="005B6911">
        <w:tc>
          <w:tcPr>
            <w:tcW w:w="1134"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4"/>
                <w:szCs w:val="24"/>
                <w:lang w:val="en-US"/>
              </w:rPr>
              <w:t>24.</w:t>
            </w:r>
          </w:p>
        </w:tc>
        <w:tc>
          <w:tcPr>
            <w:tcW w:w="5081"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8"/>
                <w:szCs w:val="28"/>
              </w:rPr>
              <w:t>Музыка утра.</w:t>
            </w:r>
          </w:p>
          <w:p w:rsidR="00377270" w:rsidRPr="001B6207" w:rsidRDefault="00377270" w:rsidP="005B6911">
            <w:pPr>
              <w:suppressAutoHyphens/>
              <w:spacing w:after="0" w:line="240" w:lineRule="auto"/>
            </w:pPr>
            <w:r w:rsidRPr="001B6207">
              <w:rPr>
                <w:rFonts w:ascii="Times New Roman" w:hAnsi="Times New Roman"/>
                <w:sz w:val="28"/>
                <w:szCs w:val="28"/>
              </w:rPr>
              <w:t>«Ракеты» разучивание с примене</w:t>
            </w:r>
            <w:r w:rsidRPr="001B6207">
              <w:rPr>
                <w:rFonts w:ascii="Times New Roman" w:hAnsi="Times New Roman"/>
                <w:sz w:val="28"/>
                <w:szCs w:val="28"/>
              </w:rPr>
              <w:softHyphen/>
              <w:t>нием различных динамических от</w:t>
            </w:r>
            <w:r w:rsidRPr="001B6207">
              <w:rPr>
                <w:rFonts w:ascii="Times New Roman" w:hAnsi="Times New Roman"/>
                <w:sz w:val="28"/>
                <w:szCs w:val="28"/>
              </w:rPr>
              <w:softHyphen/>
              <w:t>тенков.</w:t>
            </w:r>
          </w:p>
        </w:tc>
        <w:tc>
          <w:tcPr>
            <w:tcW w:w="708"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jc w:val="center"/>
            </w:pPr>
            <w:r w:rsidRPr="001B6207">
              <w:rPr>
                <w:rFonts w:ascii="Times New Roman" w:hAnsi="Times New Roman"/>
                <w:sz w:val="28"/>
                <w:szCs w:val="28"/>
                <w:lang w:val="en-US"/>
              </w:rPr>
              <w:t>1</w:t>
            </w:r>
          </w:p>
        </w:tc>
        <w:tc>
          <w:tcPr>
            <w:tcW w:w="3992" w:type="dxa"/>
            <w:tcBorders>
              <w:top w:val="single" w:sz="4" w:space="0" w:color="000000"/>
              <w:left w:val="single" w:sz="4" w:space="0" w:color="000000"/>
              <w:bottom w:val="single" w:sz="4" w:space="0" w:color="000000"/>
              <w:right w:val="single" w:sz="4" w:space="0" w:color="000000"/>
            </w:tcBorders>
            <w:shd w:val="clear" w:color="auto" w:fill="auto"/>
          </w:tcPr>
          <w:p w:rsidR="00377270" w:rsidRPr="001B6207" w:rsidRDefault="00377270" w:rsidP="005B6911">
            <w:pPr>
              <w:suppressAutoHyphens/>
              <w:snapToGrid w:val="0"/>
              <w:spacing w:after="0" w:line="240" w:lineRule="auto"/>
              <w:rPr>
                <w:rFonts w:ascii="Tempus Sans ITC" w:hAnsi="Tempus Sans ITC"/>
                <w:sz w:val="28"/>
                <w:szCs w:val="28"/>
              </w:rPr>
            </w:pPr>
            <w:r w:rsidRPr="00341BC8">
              <w:rPr>
                <w:rFonts w:ascii="Cambria" w:hAnsi="Cambria" w:cs="Cambria"/>
                <w:sz w:val="28"/>
                <w:szCs w:val="28"/>
              </w:rPr>
              <w:t>Слушание</w:t>
            </w:r>
            <w:r w:rsidRPr="00341BC8">
              <w:rPr>
                <w:rFonts w:ascii="Tempus Sans ITC" w:hAnsi="Tempus Sans ITC"/>
                <w:sz w:val="28"/>
                <w:szCs w:val="28"/>
              </w:rPr>
              <w:t xml:space="preserve"> </w:t>
            </w:r>
            <w:r w:rsidRPr="00341BC8">
              <w:rPr>
                <w:rFonts w:ascii="Cambria" w:hAnsi="Cambria" w:cs="Cambria"/>
                <w:sz w:val="28"/>
                <w:szCs w:val="28"/>
              </w:rPr>
              <w:t>музыки</w:t>
            </w:r>
            <w:r w:rsidRPr="00341BC8">
              <w:rPr>
                <w:rFonts w:ascii="Tempus Sans ITC" w:hAnsi="Tempus Sans ITC"/>
                <w:sz w:val="28"/>
                <w:szCs w:val="28"/>
              </w:rPr>
              <w:t>.</w:t>
            </w:r>
          </w:p>
        </w:tc>
      </w:tr>
      <w:tr w:rsidR="00377270" w:rsidRPr="001B6207" w:rsidTr="005B6911">
        <w:tc>
          <w:tcPr>
            <w:tcW w:w="1134"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4"/>
                <w:szCs w:val="24"/>
                <w:lang w:val="en-US"/>
              </w:rPr>
              <w:t>25.</w:t>
            </w:r>
          </w:p>
        </w:tc>
        <w:tc>
          <w:tcPr>
            <w:tcW w:w="5081"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8"/>
                <w:szCs w:val="28"/>
              </w:rPr>
              <w:t>Музыка вечера.</w:t>
            </w:r>
          </w:p>
          <w:p w:rsidR="00377270" w:rsidRPr="001B6207" w:rsidRDefault="00377270" w:rsidP="005B6911">
            <w:pPr>
              <w:suppressAutoHyphens/>
              <w:spacing w:after="0" w:line="240" w:lineRule="auto"/>
            </w:pPr>
            <w:r w:rsidRPr="001B6207">
              <w:rPr>
                <w:rFonts w:ascii="Times New Roman" w:hAnsi="Times New Roman"/>
                <w:sz w:val="28"/>
                <w:szCs w:val="28"/>
              </w:rPr>
              <w:t>«Ракеты» разучивание с примене</w:t>
            </w:r>
            <w:r w:rsidRPr="001B6207">
              <w:rPr>
                <w:rFonts w:ascii="Times New Roman" w:hAnsi="Times New Roman"/>
                <w:sz w:val="28"/>
                <w:szCs w:val="28"/>
              </w:rPr>
              <w:softHyphen/>
              <w:t>нием различных динамических от</w:t>
            </w:r>
            <w:r w:rsidRPr="001B6207">
              <w:rPr>
                <w:rFonts w:ascii="Times New Roman" w:hAnsi="Times New Roman"/>
                <w:sz w:val="28"/>
                <w:szCs w:val="28"/>
              </w:rPr>
              <w:softHyphen/>
              <w:t>тенков.</w:t>
            </w:r>
          </w:p>
        </w:tc>
        <w:tc>
          <w:tcPr>
            <w:tcW w:w="708"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jc w:val="center"/>
            </w:pPr>
            <w:r w:rsidRPr="001B6207">
              <w:rPr>
                <w:rFonts w:ascii="Times New Roman" w:hAnsi="Times New Roman"/>
                <w:sz w:val="28"/>
                <w:szCs w:val="28"/>
                <w:lang w:val="en-US"/>
              </w:rPr>
              <w:t>1</w:t>
            </w:r>
          </w:p>
        </w:tc>
        <w:tc>
          <w:tcPr>
            <w:tcW w:w="3992" w:type="dxa"/>
            <w:tcBorders>
              <w:top w:val="single" w:sz="4" w:space="0" w:color="000000"/>
              <w:left w:val="single" w:sz="4" w:space="0" w:color="000000"/>
              <w:bottom w:val="single" w:sz="4" w:space="0" w:color="000000"/>
              <w:right w:val="single" w:sz="4" w:space="0" w:color="000000"/>
            </w:tcBorders>
            <w:shd w:val="clear" w:color="auto" w:fill="auto"/>
          </w:tcPr>
          <w:p w:rsidR="00377270" w:rsidRPr="001B6207" w:rsidRDefault="00377270" w:rsidP="005B6911">
            <w:pPr>
              <w:suppressAutoHyphens/>
              <w:snapToGrid w:val="0"/>
              <w:spacing w:after="0" w:line="240" w:lineRule="auto"/>
              <w:rPr>
                <w:rFonts w:ascii="Tempus Sans ITC" w:hAnsi="Tempus Sans ITC"/>
                <w:sz w:val="28"/>
                <w:szCs w:val="28"/>
              </w:rPr>
            </w:pPr>
            <w:r w:rsidRPr="00341BC8">
              <w:rPr>
                <w:rFonts w:ascii="Cambria" w:hAnsi="Cambria" w:cs="Cambria"/>
                <w:sz w:val="28"/>
                <w:szCs w:val="28"/>
              </w:rPr>
              <w:t>Слушание</w:t>
            </w:r>
            <w:r w:rsidRPr="00341BC8">
              <w:rPr>
                <w:rFonts w:ascii="Tempus Sans ITC" w:hAnsi="Tempus Sans ITC"/>
                <w:sz w:val="28"/>
                <w:szCs w:val="28"/>
              </w:rPr>
              <w:t xml:space="preserve"> </w:t>
            </w:r>
            <w:r w:rsidRPr="00341BC8">
              <w:rPr>
                <w:rFonts w:ascii="Cambria" w:hAnsi="Cambria" w:cs="Cambria"/>
                <w:sz w:val="28"/>
                <w:szCs w:val="28"/>
              </w:rPr>
              <w:t>музыки</w:t>
            </w:r>
            <w:r w:rsidRPr="00341BC8">
              <w:rPr>
                <w:rFonts w:ascii="Tempus Sans ITC" w:hAnsi="Tempus Sans ITC"/>
                <w:sz w:val="28"/>
                <w:szCs w:val="28"/>
              </w:rPr>
              <w:t>.</w:t>
            </w:r>
          </w:p>
        </w:tc>
      </w:tr>
      <w:tr w:rsidR="00377270" w:rsidRPr="001B6207" w:rsidTr="005B6911">
        <w:tc>
          <w:tcPr>
            <w:tcW w:w="1134"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4"/>
                <w:szCs w:val="24"/>
                <w:lang w:val="en-US"/>
              </w:rPr>
              <w:t>26.</w:t>
            </w:r>
          </w:p>
        </w:tc>
        <w:tc>
          <w:tcPr>
            <w:tcW w:w="5081"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8"/>
                <w:szCs w:val="28"/>
              </w:rPr>
              <w:t xml:space="preserve"> Музыкальные портреты. «Песенка друзей» </w:t>
            </w:r>
            <w:proofErr w:type="spellStart"/>
            <w:r w:rsidRPr="001B6207">
              <w:rPr>
                <w:rFonts w:ascii="Times New Roman" w:hAnsi="Times New Roman"/>
                <w:sz w:val="28"/>
                <w:szCs w:val="28"/>
              </w:rPr>
              <w:t>Муз.Б.Савельева</w:t>
            </w:r>
            <w:proofErr w:type="spellEnd"/>
            <w:r w:rsidRPr="001B6207">
              <w:rPr>
                <w:rFonts w:ascii="Times New Roman" w:hAnsi="Times New Roman"/>
                <w:sz w:val="28"/>
                <w:szCs w:val="28"/>
              </w:rPr>
              <w:t xml:space="preserve">, </w:t>
            </w:r>
            <w:proofErr w:type="spellStart"/>
            <w:r w:rsidRPr="001B6207">
              <w:rPr>
                <w:rFonts w:ascii="Times New Roman" w:hAnsi="Times New Roman"/>
                <w:sz w:val="28"/>
                <w:szCs w:val="28"/>
              </w:rPr>
              <w:t>сл.А.Хайта</w:t>
            </w:r>
            <w:proofErr w:type="spellEnd"/>
            <w:r w:rsidRPr="001B6207">
              <w:rPr>
                <w:rFonts w:ascii="Times New Roman" w:hAnsi="Times New Roman"/>
                <w:sz w:val="28"/>
                <w:szCs w:val="28"/>
              </w:rPr>
              <w:t>.</w:t>
            </w:r>
          </w:p>
          <w:p w:rsidR="00377270" w:rsidRPr="001B6207" w:rsidRDefault="00377270" w:rsidP="005B6911">
            <w:pPr>
              <w:suppressAutoHyphens/>
              <w:spacing w:after="0" w:line="240" w:lineRule="auto"/>
            </w:pPr>
            <w:r w:rsidRPr="001B6207">
              <w:rPr>
                <w:rFonts w:ascii="Times New Roman" w:hAnsi="Times New Roman"/>
                <w:sz w:val="28"/>
                <w:szCs w:val="28"/>
              </w:rPr>
              <w:t>Слушание: «Неприятность эту – мы переживем».</w:t>
            </w:r>
          </w:p>
        </w:tc>
        <w:tc>
          <w:tcPr>
            <w:tcW w:w="708"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jc w:val="center"/>
            </w:pPr>
            <w:r w:rsidRPr="001B6207">
              <w:rPr>
                <w:rFonts w:ascii="Times New Roman" w:hAnsi="Times New Roman"/>
                <w:sz w:val="28"/>
                <w:szCs w:val="28"/>
                <w:lang w:val="en-US"/>
              </w:rPr>
              <w:t>1</w:t>
            </w:r>
          </w:p>
        </w:tc>
        <w:tc>
          <w:tcPr>
            <w:tcW w:w="3992" w:type="dxa"/>
            <w:tcBorders>
              <w:top w:val="single" w:sz="4" w:space="0" w:color="000000"/>
              <w:left w:val="single" w:sz="4" w:space="0" w:color="000000"/>
              <w:bottom w:val="single" w:sz="4" w:space="0" w:color="000000"/>
              <w:right w:val="single" w:sz="4" w:space="0" w:color="000000"/>
            </w:tcBorders>
            <w:shd w:val="clear" w:color="auto" w:fill="auto"/>
          </w:tcPr>
          <w:p w:rsidR="00377270" w:rsidRPr="001B6207" w:rsidRDefault="00377270" w:rsidP="005B6911">
            <w:pPr>
              <w:suppressAutoHyphens/>
              <w:snapToGrid w:val="0"/>
              <w:spacing w:after="0" w:line="240" w:lineRule="auto"/>
              <w:rPr>
                <w:rFonts w:ascii="Tempus Sans ITC" w:hAnsi="Tempus Sans ITC"/>
                <w:sz w:val="28"/>
                <w:szCs w:val="28"/>
              </w:rPr>
            </w:pPr>
            <w:r w:rsidRPr="00341BC8">
              <w:rPr>
                <w:rFonts w:ascii="Cambria" w:hAnsi="Cambria" w:cs="Cambria"/>
                <w:sz w:val="28"/>
                <w:szCs w:val="28"/>
              </w:rPr>
              <w:t>Слушание</w:t>
            </w:r>
            <w:r w:rsidRPr="00341BC8">
              <w:rPr>
                <w:rFonts w:ascii="Tempus Sans ITC" w:hAnsi="Tempus Sans ITC"/>
                <w:sz w:val="28"/>
                <w:szCs w:val="28"/>
              </w:rPr>
              <w:t xml:space="preserve"> </w:t>
            </w:r>
            <w:r w:rsidRPr="00341BC8">
              <w:rPr>
                <w:rFonts w:ascii="Cambria" w:hAnsi="Cambria" w:cs="Cambria"/>
                <w:sz w:val="28"/>
                <w:szCs w:val="28"/>
              </w:rPr>
              <w:t>музыки</w:t>
            </w:r>
            <w:r w:rsidRPr="00341BC8">
              <w:rPr>
                <w:rFonts w:ascii="Tempus Sans ITC" w:hAnsi="Tempus Sans ITC"/>
                <w:sz w:val="28"/>
                <w:szCs w:val="28"/>
              </w:rPr>
              <w:t>.</w:t>
            </w:r>
          </w:p>
        </w:tc>
      </w:tr>
      <w:tr w:rsidR="00377270" w:rsidRPr="001B6207" w:rsidTr="005B6911">
        <w:tc>
          <w:tcPr>
            <w:tcW w:w="1134"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4"/>
                <w:szCs w:val="24"/>
                <w:lang w:val="en-US"/>
              </w:rPr>
              <w:t>27.</w:t>
            </w:r>
          </w:p>
        </w:tc>
        <w:tc>
          <w:tcPr>
            <w:tcW w:w="5081"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8"/>
                <w:szCs w:val="28"/>
              </w:rPr>
              <w:t xml:space="preserve"> Разыграй сказку.</w:t>
            </w:r>
          </w:p>
          <w:p w:rsidR="00377270" w:rsidRPr="001B6207" w:rsidRDefault="00377270" w:rsidP="005B6911">
            <w:pPr>
              <w:suppressAutoHyphens/>
              <w:spacing w:after="0" w:line="240" w:lineRule="auto"/>
            </w:pPr>
            <w:r w:rsidRPr="001B6207">
              <w:rPr>
                <w:rFonts w:ascii="Times New Roman" w:hAnsi="Times New Roman"/>
                <w:sz w:val="28"/>
                <w:szCs w:val="28"/>
              </w:rPr>
              <w:t>«Песенка друзей» 2-3 куплеты.</w:t>
            </w:r>
          </w:p>
        </w:tc>
        <w:tc>
          <w:tcPr>
            <w:tcW w:w="708"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jc w:val="center"/>
            </w:pPr>
            <w:r w:rsidRPr="001B6207">
              <w:rPr>
                <w:rFonts w:ascii="Times New Roman" w:hAnsi="Times New Roman"/>
                <w:sz w:val="28"/>
                <w:szCs w:val="28"/>
                <w:lang w:val="en-US"/>
              </w:rPr>
              <w:t>1</w:t>
            </w:r>
          </w:p>
        </w:tc>
        <w:tc>
          <w:tcPr>
            <w:tcW w:w="3992" w:type="dxa"/>
            <w:tcBorders>
              <w:top w:val="single" w:sz="4" w:space="0" w:color="000000"/>
              <w:left w:val="single" w:sz="4" w:space="0" w:color="000000"/>
              <w:bottom w:val="single" w:sz="4" w:space="0" w:color="000000"/>
              <w:right w:val="single" w:sz="4" w:space="0" w:color="000000"/>
            </w:tcBorders>
            <w:shd w:val="clear" w:color="auto" w:fill="auto"/>
          </w:tcPr>
          <w:p w:rsidR="00377270" w:rsidRPr="001B6207" w:rsidRDefault="00377270" w:rsidP="005B6911">
            <w:pPr>
              <w:suppressAutoHyphens/>
              <w:snapToGrid w:val="0"/>
              <w:spacing w:after="0" w:line="240" w:lineRule="auto"/>
            </w:pPr>
            <w:r w:rsidRPr="00CF4C9F">
              <w:rPr>
                <w:rFonts w:ascii="Times New Roman" w:hAnsi="Times New Roman"/>
                <w:sz w:val="28"/>
                <w:szCs w:val="28"/>
              </w:rPr>
              <w:t>Разучивание  текста песни.</w:t>
            </w:r>
          </w:p>
        </w:tc>
      </w:tr>
      <w:tr w:rsidR="00377270" w:rsidRPr="001B6207" w:rsidTr="005B6911">
        <w:tc>
          <w:tcPr>
            <w:tcW w:w="1134"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4"/>
                <w:szCs w:val="24"/>
                <w:lang w:val="en-US"/>
              </w:rPr>
              <w:t>28.</w:t>
            </w:r>
          </w:p>
        </w:tc>
        <w:tc>
          <w:tcPr>
            <w:tcW w:w="5081"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8"/>
                <w:szCs w:val="28"/>
              </w:rPr>
              <w:t>Музыкальная азбука.</w:t>
            </w:r>
          </w:p>
          <w:p w:rsidR="00377270" w:rsidRPr="001B6207" w:rsidRDefault="00377270" w:rsidP="005B6911">
            <w:pPr>
              <w:suppressAutoHyphens/>
              <w:spacing w:after="0" w:line="240" w:lineRule="auto"/>
            </w:pPr>
            <w:r w:rsidRPr="001B6207">
              <w:rPr>
                <w:rFonts w:ascii="Times New Roman" w:hAnsi="Times New Roman"/>
                <w:sz w:val="28"/>
                <w:szCs w:val="28"/>
              </w:rPr>
              <w:t>«Неприятность эту – мы пережи</w:t>
            </w:r>
            <w:r w:rsidRPr="001B6207">
              <w:rPr>
                <w:rFonts w:ascii="Times New Roman" w:hAnsi="Times New Roman"/>
                <w:sz w:val="28"/>
                <w:szCs w:val="28"/>
              </w:rPr>
              <w:softHyphen/>
              <w:t>вем» - разучивание.</w:t>
            </w:r>
          </w:p>
        </w:tc>
        <w:tc>
          <w:tcPr>
            <w:tcW w:w="708"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jc w:val="center"/>
            </w:pPr>
            <w:r w:rsidRPr="001B6207">
              <w:rPr>
                <w:rFonts w:ascii="Times New Roman" w:hAnsi="Times New Roman"/>
                <w:sz w:val="28"/>
                <w:szCs w:val="28"/>
                <w:lang w:val="en-US"/>
              </w:rPr>
              <w:t>1</w:t>
            </w:r>
          </w:p>
        </w:tc>
        <w:tc>
          <w:tcPr>
            <w:tcW w:w="3992" w:type="dxa"/>
            <w:tcBorders>
              <w:top w:val="single" w:sz="4" w:space="0" w:color="000000"/>
              <w:left w:val="single" w:sz="4" w:space="0" w:color="000000"/>
              <w:bottom w:val="single" w:sz="4" w:space="0" w:color="000000"/>
              <w:right w:val="single" w:sz="4" w:space="0" w:color="000000"/>
            </w:tcBorders>
            <w:shd w:val="clear" w:color="auto" w:fill="auto"/>
          </w:tcPr>
          <w:p w:rsidR="00377270" w:rsidRPr="001B6207" w:rsidRDefault="00377270" w:rsidP="005B6911">
            <w:pPr>
              <w:suppressAutoHyphens/>
              <w:snapToGrid w:val="0"/>
              <w:spacing w:after="0" w:line="240" w:lineRule="auto"/>
              <w:rPr>
                <w:rFonts w:ascii="Times New Roman" w:hAnsi="Times New Roman"/>
                <w:sz w:val="28"/>
                <w:szCs w:val="28"/>
                <w:lang w:val="en-US"/>
              </w:rPr>
            </w:pPr>
            <w:r>
              <w:rPr>
                <w:rFonts w:ascii="Times New Roman" w:hAnsi="Times New Roman"/>
                <w:sz w:val="28"/>
                <w:szCs w:val="28"/>
              </w:rPr>
              <w:t>Презентация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ответы на вопросы.</w:t>
            </w:r>
          </w:p>
        </w:tc>
      </w:tr>
      <w:tr w:rsidR="00377270" w:rsidRPr="001B6207" w:rsidTr="005B6911">
        <w:tc>
          <w:tcPr>
            <w:tcW w:w="1134"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4"/>
                <w:szCs w:val="24"/>
                <w:lang w:val="en-US"/>
              </w:rPr>
              <w:t>29.</w:t>
            </w:r>
          </w:p>
        </w:tc>
        <w:tc>
          <w:tcPr>
            <w:tcW w:w="5081"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8"/>
                <w:szCs w:val="28"/>
              </w:rPr>
              <w:t>У каждого свой инструмент.</w:t>
            </w:r>
          </w:p>
          <w:p w:rsidR="00377270" w:rsidRPr="001B6207" w:rsidRDefault="00377270" w:rsidP="005B6911">
            <w:pPr>
              <w:suppressAutoHyphens/>
              <w:spacing w:after="0" w:line="240" w:lineRule="auto"/>
            </w:pPr>
            <w:r w:rsidRPr="001B6207">
              <w:rPr>
                <w:rFonts w:ascii="Times New Roman" w:hAnsi="Times New Roman"/>
                <w:sz w:val="28"/>
                <w:szCs w:val="28"/>
              </w:rPr>
              <w:t>«Неприятность эту- мы пережи</w:t>
            </w:r>
            <w:r w:rsidRPr="001B6207">
              <w:rPr>
                <w:rFonts w:ascii="Times New Roman" w:hAnsi="Times New Roman"/>
                <w:sz w:val="28"/>
                <w:szCs w:val="28"/>
              </w:rPr>
              <w:softHyphen/>
              <w:t xml:space="preserve">вем» - точность интонации, ритма. </w:t>
            </w:r>
          </w:p>
        </w:tc>
        <w:tc>
          <w:tcPr>
            <w:tcW w:w="708"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jc w:val="center"/>
            </w:pPr>
            <w:r w:rsidRPr="001B6207">
              <w:rPr>
                <w:rFonts w:ascii="Times New Roman" w:hAnsi="Times New Roman"/>
                <w:sz w:val="28"/>
                <w:szCs w:val="28"/>
                <w:lang w:val="en-US"/>
              </w:rPr>
              <w:t>1</w:t>
            </w:r>
          </w:p>
        </w:tc>
        <w:tc>
          <w:tcPr>
            <w:tcW w:w="3992" w:type="dxa"/>
            <w:tcBorders>
              <w:top w:val="single" w:sz="4" w:space="0" w:color="000000"/>
              <w:left w:val="single" w:sz="4" w:space="0" w:color="000000"/>
              <w:bottom w:val="single" w:sz="4" w:space="0" w:color="000000"/>
              <w:right w:val="single" w:sz="4" w:space="0" w:color="000000"/>
            </w:tcBorders>
            <w:shd w:val="clear" w:color="auto" w:fill="auto"/>
          </w:tcPr>
          <w:p w:rsidR="00377270" w:rsidRPr="001B6207" w:rsidRDefault="00377270" w:rsidP="005B6911">
            <w:pPr>
              <w:suppressAutoHyphens/>
              <w:snapToGrid w:val="0"/>
              <w:spacing w:after="0" w:line="240" w:lineRule="auto"/>
            </w:pPr>
            <w:r w:rsidRPr="00CF4C9F">
              <w:rPr>
                <w:rFonts w:ascii="Times New Roman" w:hAnsi="Times New Roman"/>
                <w:sz w:val="28"/>
                <w:szCs w:val="28"/>
              </w:rPr>
              <w:t>Разучивание  текста песни.</w:t>
            </w:r>
          </w:p>
        </w:tc>
      </w:tr>
      <w:tr w:rsidR="00377270" w:rsidRPr="001B6207" w:rsidTr="005B6911">
        <w:tc>
          <w:tcPr>
            <w:tcW w:w="1134"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4"/>
                <w:szCs w:val="24"/>
                <w:lang w:val="en-US"/>
              </w:rPr>
              <w:t>30.</w:t>
            </w:r>
          </w:p>
        </w:tc>
        <w:tc>
          <w:tcPr>
            <w:tcW w:w="5081"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8"/>
                <w:szCs w:val="28"/>
              </w:rPr>
              <w:t>Наш оркестр.</w:t>
            </w:r>
          </w:p>
          <w:p w:rsidR="00377270" w:rsidRPr="001B6207" w:rsidRDefault="00377270" w:rsidP="005B6911">
            <w:pPr>
              <w:suppressAutoHyphens/>
              <w:spacing w:after="0" w:line="240" w:lineRule="auto"/>
            </w:pPr>
            <w:r w:rsidRPr="001B6207">
              <w:rPr>
                <w:rFonts w:ascii="Times New Roman" w:hAnsi="Times New Roman"/>
                <w:sz w:val="28"/>
                <w:szCs w:val="28"/>
              </w:rPr>
              <w:t xml:space="preserve"> «Неприятность эту- мы пережи</w:t>
            </w:r>
            <w:r w:rsidRPr="001B6207">
              <w:rPr>
                <w:rFonts w:ascii="Times New Roman" w:hAnsi="Times New Roman"/>
                <w:sz w:val="28"/>
                <w:szCs w:val="28"/>
              </w:rPr>
              <w:softHyphen/>
              <w:t>вем»</w:t>
            </w:r>
          </w:p>
        </w:tc>
        <w:tc>
          <w:tcPr>
            <w:tcW w:w="708"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jc w:val="center"/>
            </w:pPr>
            <w:r w:rsidRPr="001B6207">
              <w:rPr>
                <w:rFonts w:ascii="Times New Roman" w:hAnsi="Times New Roman"/>
                <w:sz w:val="28"/>
                <w:szCs w:val="28"/>
                <w:lang w:val="en-US"/>
              </w:rPr>
              <w:t>1</w:t>
            </w:r>
          </w:p>
        </w:tc>
        <w:tc>
          <w:tcPr>
            <w:tcW w:w="3992" w:type="dxa"/>
            <w:tcBorders>
              <w:top w:val="single" w:sz="4" w:space="0" w:color="000000"/>
              <w:left w:val="single" w:sz="4" w:space="0" w:color="000000"/>
              <w:bottom w:val="single" w:sz="4" w:space="0" w:color="000000"/>
              <w:right w:val="single" w:sz="4" w:space="0" w:color="000000"/>
            </w:tcBorders>
            <w:shd w:val="clear" w:color="auto" w:fill="auto"/>
          </w:tcPr>
          <w:p w:rsidR="00377270" w:rsidRPr="001B6207" w:rsidRDefault="00377270" w:rsidP="005B6911">
            <w:pPr>
              <w:suppressAutoHyphens/>
              <w:snapToGrid w:val="0"/>
              <w:spacing w:after="0" w:line="240" w:lineRule="auto"/>
              <w:rPr>
                <w:rFonts w:ascii="Times New Roman" w:hAnsi="Times New Roman"/>
                <w:sz w:val="28"/>
                <w:szCs w:val="28"/>
              </w:rPr>
            </w:pPr>
            <w:r w:rsidRPr="00CF4C9F">
              <w:rPr>
                <w:rFonts w:ascii="Times New Roman" w:hAnsi="Times New Roman"/>
                <w:sz w:val="28"/>
                <w:szCs w:val="28"/>
              </w:rPr>
              <w:t>Игра на шумовых инструментах.</w:t>
            </w:r>
          </w:p>
        </w:tc>
      </w:tr>
      <w:tr w:rsidR="00377270" w:rsidRPr="001B6207" w:rsidTr="005B6911">
        <w:tc>
          <w:tcPr>
            <w:tcW w:w="1134"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4"/>
                <w:szCs w:val="24"/>
                <w:lang w:val="en-US"/>
              </w:rPr>
              <w:t>31.</w:t>
            </w:r>
          </w:p>
        </w:tc>
        <w:tc>
          <w:tcPr>
            <w:tcW w:w="5081"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8"/>
                <w:szCs w:val="28"/>
              </w:rPr>
              <w:t>Музы не молчали.</w:t>
            </w:r>
          </w:p>
          <w:p w:rsidR="00377270" w:rsidRPr="001B6207" w:rsidRDefault="00377270" w:rsidP="005B6911">
            <w:pPr>
              <w:suppressAutoHyphens/>
              <w:spacing w:after="0" w:line="240" w:lineRule="auto"/>
            </w:pPr>
            <w:r w:rsidRPr="001B6207">
              <w:rPr>
                <w:rFonts w:ascii="Times New Roman" w:hAnsi="Times New Roman"/>
                <w:sz w:val="28"/>
                <w:szCs w:val="28"/>
              </w:rPr>
              <w:t xml:space="preserve"> «Неприятность эту- мы пережи</w:t>
            </w:r>
            <w:r w:rsidRPr="001B6207">
              <w:rPr>
                <w:rFonts w:ascii="Times New Roman" w:hAnsi="Times New Roman"/>
                <w:sz w:val="28"/>
                <w:szCs w:val="28"/>
              </w:rPr>
              <w:softHyphen/>
              <w:t>вем»</w:t>
            </w:r>
          </w:p>
        </w:tc>
        <w:tc>
          <w:tcPr>
            <w:tcW w:w="708"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jc w:val="center"/>
            </w:pPr>
            <w:r w:rsidRPr="001B6207">
              <w:rPr>
                <w:rFonts w:ascii="Times New Roman" w:hAnsi="Times New Roman"/>
                <w:sz w:val="28"/>
                <w:szCs w:val="28"/>
                <w:lang w:val="en-US"/>
              </w:rPr>
              <w:t>1</w:t>
            </w:r>
          </w:p>
        </w:tc>
        <w:tc>
          <w:tcPr>
            <w:tcW w:w="3992" w:type="dxa"/>
            <w:tcBorders>
              <w:top w:val="single" w:sz="4" w:space="0" w:color="000000"/>
              <w:left w:val="single" w:sz="4" w:space="0" w:color="000000"/>
              <w:bottom w:val="single" w:sz="4" w:space="0" w:color="000000"/>
              <w:right w:val="single" w:sz="4" w:space="0" w:color="000000"/>
            </w:tcBorders>
            <w:shd w:val="clear" w:color="auto" w:fill="auto"/>
          </w:tcPr>
          <w:p w:rsidR="00377270" w:rsidRPr="001B6207" w:rsidRDefault="00377270" w:rsidP="005B6911">
            <w:pPr>
              <w:suppressAutoHyphens/>
              <w:snapToGrid w:val="0"/>
              <w:spacing w:after="0" w:line="240" w:lineRule="auto"/>
            </w:pPr>
            <w:r>
              <w:rPr>
                <w:rFonts w:ascii="Times New Roman" w:hAnsi="Times New Roman"/>
                <w:sz w:val="28"/>
                <w:szCs w:val="28"/>
              </w:rPr>
              <w:t>Презентация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ответы на вопросы.</w:t>
            </w:r>
          </w:p>
        </w:tc>
      </w:tr>
      <w:tr w:rsidR="00377270" w:rsidRPr="001B6207" w:rsidTr="005B6911">
        <w:tc>
          <w:tcPr>
            <w:tcW w:w="1134"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4"/>
                <w:szCs w:val="24"/>
                <w:lang w:val="en-US"/>
              </w:rPr>
              <w:t>32.</w:t>
            </w:r>
          </w:p>
        </w:tc>
        <w:tc>
          <w:tcPr>
            <w:tcW w:w="5081"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8"/>
                <w:szCs w:val="28"/>
              </w:rPr>
              <w:t>Музыкальные инструменты.</w:t>
            </w:r>
          </w:p>
          <w:p w:rsidR="00377270" w:rsidRPr="001B6207" w:rsidRDefault="00377270" w:rsidP="005B6911">
            <w:pPr>
              <w:suppressAutoHyphens/>
              <w:spacing w:after="0" w:line="240" w:lineRule="auto"/>
            </w:pPr>
            <w:r w:rsidRPr="001B6207">
              <w:rPr>
                <w:rFonts w:ascii="Times New Roman" w:hAnsi="Times New Roman"/>
                <w:sz w:val="28"/>
                <w:szCs w:val="28"/>
              </w:rPr>
              <w:t>«Неприятность эту- мы пере</w:t>
            </w:r>
            <w:r w:rsidRPr="001B6207">
              <w:rPr>
                <w:rFonts w:ascii="Times New Roman" w:hAnsi="Times New Roman"/>
                <w:sz w:val="28"/>
                <w:szCs w:val="28"/>
              </w:rPr>
              <w:softHyphen/>
              <w:t>живем»</w:t>
            </w:r>
          </w:p>
        </w:tc>
        <w:tc>
          <w:tcPr>
            <w:tcW w:w="708"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jc w:val="center"/>
            </w:pPr>
            <w:r w:rsidRPr="001B6207">
              <w:rPr>
                <w:rFonts w:ascii="Times New Roman" w:hAnsi="Times New Roman"/>
                <w:sz w:val="28"/>
                <w:szCs w:val="28"/>
                <w:lang w:val="en-US"/>
              </w:rPr>
              <w:t>1</w:t>
            </w:r>
          </w:p>
        </w:tc>
        <w:tc>
          <w:tcPr>
            <w:tcW w:w="3992" w:type="dxa"/>
            <w:tcBorders>
              <w:top w:val="single" w:sz="4" w:space="0" w:color="000000"/>
              <w:left w:val="single" w:sz="4" w:space="0" w:color="000000"/>
              <w:bottom w:val="single" w:sz="4" w:space="0" w:color="000000"/>
              <w:right w:val="single" w:sz="4" w:space="0" w:color="000000"/>
            </w:tcBorders>
            <w:shd w:val="clear" w:color="auto" w:fill="auto"/>
          </w:tcPr>
          <w:p w:rsidR="00377270" w:rsidRPr="001B6207" w:rsidRDefault="00377270" w:rsidP="005B6911">
            <w:pPr>
              <w:suppressAutoHyphens/>
              <w:snapToGrid w:val="0"/>
              <w:spacing w:after="0" w:line="240" w:lineRule="auto"/>
              <w:rPr>
                <w:rFonts w:ascii="Times New Roman" w:hAnsi="Times New Roman"/>
                <w:sz w:val="28"/>
                <w:szCs w:val="28"/>
              </w:rPr>
            </w:pPr>
            <w:r w:rsidRPr="00CF4C9F">
              <w:rPr>
                <w:rFonts w:ascii="Times New Roman" w:hAnsi="Times New Roman"/>
                <w:sz w:val="28"/>
                <w:szCs w:val="28"/>
              </w:rPr>
              <w:t>Игра на шумовых инструментах.</w:t>
            </w:r>
          </w:p>
        </w:tc>
      </w:tr>
      <w:tr w:rsidR="00377270" w:rsidRPr="001B6207" w:rsidTr="005B6911">
        <w:tc>
          <w:tcPr>
            <w:tcW w:w="1134"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4"/>
                <w:szCs w:val="24"/>
                <w:lang w:val="en-US"/>
              </w:rPr>
              <w:t>33.</w:t>
            </w:r>
          </w:p>
        </w:tc>
        <w:tc>
          <w:tcPr>
            <w:tcW w:w="5081"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8"/>
                <w:szCs w:val="28"/>
              </w:rPr>
              <w:t>Музыкальные инструменты.</w:t>
            </w:r>
          </w:p>
          <w:p w:rsidR="00377270" w:rsidRPr="001B6207" w:rsidRDefault="00377270" w:rsidP="005B6911">
            <w:pPr>
              <w:suppressAutoHyphens/>
              <w:spacing w:after="0" w:line="240" w:lineRule="auto"/>
            </w:pPr>
            <w:r w:rsidRPr="001B6207">
              <w:rPr>
                <w:rFonts w:ascii="Times New Roman" w:hAnsi="Times New Roman"/>
                <w:sz w:val="28"/>
                <w:szCs w:val="28"/>
              </w:rPr>
              <w:t>«Неприятность эту- мы пережи</w:t>
            </w:r>
            <w:r w:rsidRPr="001B6207">
              <w:rPr>
                <w:rFonts w:ascii="Times New Roman" w:hAnsi="Times New Roman"/>
                <w:sz w:val="28"/>
                <w:szCs w:val="28"/>
              </w:rPr>
              <w:softHyphen/>
              <w:t>вем»</w:t>
            </w:r>
          </w:p>
        </w:tc>
        <w:tc>
          <w:tcPr>
            <w:tcW w:w="708"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jc w:val="center"/>
            </w:pPr>
            <w:r>
              <w:rPr>
                <w:rFonts w:ascii="Times New Roman" w:hAnsi="Times New Roman"/>
                <w:sz w:val="28"/>
                <w:szCs w:val="28"/>
                <w:lang w:val="en-US"/>
              </w:rPr>
              <w:t>2</w:t>
            </w:r>
          </w:p>
        </w:tc>
        <w:tc>
          <w:tcPr>
            <w:tcW w:w="3992" w:type="dxa"/>
            <w:tcBorders>
              <w:top w:val="single" w:sz="4" w:space="0" w:color="000000"/>
              <w:left w:val="single" w:sz="4" w:space="0" w:color="000000"/>
              <w:bottom w:val="single" w:sz="4" w:space="0" w:color="000000"/>
              <w:right w:val="single" w:sz="4" w:space="0" w:color="000000"/>
            </w:tcBorders>
            <w:shd w:val="clear" w:color="auto" w:fill="auto"/>
          </w:tcPr>
          <w:p w:rsidR="00377270" w:rsidRPr="001B6207" w:rsidRDefault="00377270" w:rsidP="005B6911">
            <w:pPr>
              <w:suppressAutoHyphens/>
              <w:snapToGrid w:val="0"/>
              <w:spacing w:after="0" w:line="240" w:lineRule="auto"/>
              <w:rPr>
                <w:rFonts w:ascii="Times New Roman" w:hAnsi="Times New Roman"/>
                <w:sz w:val="28"/>
                <w:szCs w:val="28"/>
              </w:rPr>
            </w:pPr>
            <w:r w:rsidRPr="00CF4C9F">
              <w:rPr>
                <w:rFonts w:ascii="Times New Roman" w:hAnsi="Times New Roman"/>
                <w:sz w:val="28"/>
                <w:szCs w:val="28"/>
              </w:rPr>
              <w:t>Игра на шумовых инструментах.</w:t>
            </w:r>
          </w:p>
        </w:tc>
      </w:tr>
      <w:tr w:rsidR="00377270" w:rsidRPr="001B6207" w:rsidTr="005B6911">
        <w:tc>
          <w:tcPr>
            <w:tcW w:w="1134"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Pr>
                <w:rFonts w:ascii="Times New Roman" w:hAnsi="Times New Roman"/>
                <w:sz w:val="24"/>
                <w:szCs w:val="24"/>
                <w:lang w:val="en-US"/>
              </w:rPr>
              <w:t>34</w:t>
            </w:r>
            <w:r w:rsidRPr="001B6207">
              <w:rPr>
                <w:rFonts w:ascii="Times New Roman" w:hAnsi="Times New Roman"/>
                <w:sz w:val="24"/>
                <w:szCs w:val="24"/>
                <w:lang w:val="en-US"/>
              </w:rPr>
              <w:t>.</w:t>
            </w:r>
          </w:p>
        </w:tc>
        <w:tc>
          <w:tcPr>
            <w:tcW w:w="5081"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8"/>
                <w:szCs w:val="28"/>
              </w:rPr>
              <w:t>Чудесная лютня.</w:t>
            </w:r>
          </w:p>
          <w:p w:rsidR="00377270" w:rsidRPr="001B6207" w:rsidRDefault="00377270" w:rsidP="005B6911">
            <w:pPr>
              <w:suppressAutoHyphens/>
              <w:spacing w:after="0" w:line="240" w:lineRule="auto"/>
            </w:pPr>
            <w:r w:rsidRPr="001B6207">
              <w:rPr>
                <w:rFonts w:ascii="Times New Roman" w:hAnsi="Times New Roman"/>
                <w:sz w:val="28"/>
                <w:szCs w:val="28"/>
              </w:rPr>
              <w:t>«Все мы делим пополам».2-3 ку</w:t>
            </w:r>
            <w:r w:rsidRPr="001B6207">
              <w:rPr>
                <w:rFonts w:ascii="Times New Roman" w:hAnsi="Times New Roman"/>
                <w:sz w:val="28"/>
                <w:szCs w:val="28"/>
              </w:rPr>
              <w:softHyphen/>
              <w:t>плеты.</w:t>
            </w:r>
          </w:p>
        </w:tc>
        <w:tc>
          <w:tcPr>
            <w:tcW w:w="708"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jc w:val="center"/>
            </w:pPr>
            <w:r>
              <w:rPr>
                <w:rFonts w:ascii="Times New Roman" w:hAnsi="Times New Roman"/>
                <w:sz w:val="28"/>
                <w:szCs w:val="28"/>
                <w:lang w:val="en-US"/>
              </w:rPr>
              <w:t>2</w:t>
            </w:r>
          </w:p>
        </w:tc>
        <w:tc>
          <w:tcPr>
            <w:tcW w:w="3992" w:type="dxa"/>
            <w:tcBorders>
              <w:top w:val="single" w:sz="4" w:space="0" w:color="000000"/>
              <w:left w:val="single" w:sz="4" w:space="0" w:color="000000"/>
              <w:bottom w:val="single" w:sz="4" w:space="0" w:color="000000"/>
              <w:right w:val="single" w:sz="4" w:space="0" w:color="000000"/>
            </w:tcBorders>
            <w:shd w:val="clear" w:color="auto" w:fill="auto"/>
          </w:tcPr>
          <w:p w:rsidR="00377270" w:rsidRPr="001B6207" w:rsidRDefault="00377270" w:rsidP="005B6911">
            <w:pPr>
              <w:suppressAutoHyphens/>
              <w:snapToGrid w:val="0"/>
              <w:spacing w:after="0" w:line="240" w:lineRule="auto"/>
              <w:rPr>
                <w:rFonts w:ascii="Times New Roman" w:hAnsi="Times New Roman"/>
                <w:sz w:val="28"/>
                <w:szCs w:val="28"/>
                <w:lang w:val="en-US"/>
              </w:rPr>
            </w:pPr>
            <w:r>
              <w:rPr>
                <w:rFonts w:ascii="Times New Roman" w:hAnsi="Times New Roman"/>
                <w:sz w:val="28"/>
                <w:szCs w:val="28"/>
              </w:rPr>
              <w:t>Презентация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ответы на вопросы.</w:t>
            </w:r>
          </w:p>
        </w:tc>
      </w:tr>
      <w:tr w:rsidR="00377270" w:rsidRPr="001B6207" w:rsidTr="005B6911">
        <w:trPr>
          <w:trHeight w:val="1491"/>
        </w:trPr>
        <w:tc>
          <w:tcPr>
            <w:tcW w:w="1134"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Pr>
                <w:rFonts w:ascii="Times New Roman" w:hAnsi="Times New Roman"/>
                <w:sz w:val="24"/>
                <w:szCs w:val="24"/>
                <w:lang w:val="en-US"/>
              </w:rPr>
              <w:lastRenderedPageBreak/>
              <w:t>35</w:t>
            </w:r>
            <w:r w:rsidRPr="001B6207">
              <w:rPr>
                <w:rFonts w:ascii="Times New Roman" w:hAnsi="Times New Roman"/>
                <w:sz w:val="24"/>
                <w:szCs w:val="24"/>
                <w:lang w:val="en-US"/>
              </w:rPr>
              <w:t>.</w:t>
            </w:r>
          </w:p>
        </w:tc>
        <w:tc>
          <w:tcPr>
            <w:tcW w:w="5081"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8"/>
                <w:szCs w:val="28"/>
              </w:rPr>
              <w:t xml:space="preserve"> Звучащие картины.</w:t>
            </w:r>
          </w:p>
          <w:p w:rsidR="00377270" w:rsidRPr="001B6207" w:rsidRDefault="00377270" w:rsidP="005B6911">
            <w:pPr>
              <w:suppressAutoHyphens/>
              <w:spacing w:after="0" w:line="240" w:lineRule="auto"/>
            </w:pPr>
            <w:r w:rsidRPr="001B6207">
              <w:rPr>
                <w:rFonts w:ascii="Times New Roman" w:hAnsi="Times New Roman"/>
                <w:sz w:val="28"/>
                <w:szCs w:val="28"/>
              </w:rPr>
              <w:t>«Если добрый ты» - разучивание.</w:t>
            </w:r>
          </w:p>
        </w:tc>
        <w:tc>
          <w:tcPr>
            <w:tcW w:w="708"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jc w:val="center"/>
            </w:pPr>
            <w:r>
              <w:rPr>
                <w:rFonts w:ascii="Times New Roman" w:hAnsi="Times New Roman"/>
                <w:sz w:val="28"/>
                <w:szCs w:val="28"/>
                <w:lang w:val="en-US"/>
              </w:rPr>
              <w:t>3</w:t>
            </w:r>
          </w:p>
        </w:tc>
        <w:tc>
          <w:tcPr>
            <w:tcW w:w="3992" w:type="dxa"/>
            <w:tcBorders>
              <w:top w:val="single" w:sz="4" w:space="0" w:color="000000"/>
              <w:left w:val="single" w:sz="4" w:space="0" w:color="000000"/>
              <w:bottom w:val="single" w:sz="4" w:space="0" w:color="000000"/>
              <w:right w:val="single" w:sz="4" w:space="0" w:color="000000"/>
            </w:tcBorders>
            <w:shd w:val="clear" w:color="auto" w:fill="auto"/>
          </w:tcPr>
          <w:p w:rsidR="00377270" w:rsidRDefault="00377270" w:rsidP="005B6911">
            <w:pPr>
              <w:suppressAutoHyphens/>
              <w:snapToGrid w:val="0"/>
              <w:spacing w:after="0" w:line="240" w:lineRule="auto"/>
              <w:rPr>
                <w:rFonts w:ascii="Times New Roman" w:hAnsi="Times New Roman"/>
                <w:sz w:val="28"/>
                <w:szCs w:val="28"/>
              </w:rPr>
            </w:pPr>
            <w:r>
              <w:rPr>
                <w:rFonts w:ascii="Times New Roman" w:hAnsi="Times New Roman"/>
                <w:sz w:val="28"/>
                <w:szCs w:val="28"/>
              </w:rPr>
              <w:t>Работа с карточками.</w:t>
            </w:r>
          </w:p>
          <w:p w:rsidR="00377270" w:rsidRPr="001B6207" w:rsidRDefault="00377270" w:rsidP="005B6911">
            <w:pPr>
              <w:suppressAutoHyphens/>
              <w:snapToGrid w:val="0"/>
              <w:spacing w:after="0" w:line="240" w:lineRule="auto"/>
              <w:rPr>
                <w:rFonts w:ascii="Times New Roman" w:hAnsi="Times New Roman"/>
                <w:sz w:val="28"/>
                <w:szCs w:val="28"/>
              </w:rPr>
            </w:pPr>
          </w:p>
        </w:tc>
      </w:tr>
      <w:tr w:rsidR="00377270" w:rsidRPr="001B6207" w:rsidTr="005B6911">
        <w:tc>
          <w:tcPr>
            <w:tcW w:w="1134"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Pr>
                <w:rFonts w:ascii="Times New Roman" w:hAnsi="Times New Roman"/>
                <w:sz w:val="24"/>
                <w:szCs w:val="24"/>
                <w:lang w:val="en-US"/>
              </w:rPr>
              <w:t>36</w:t>
            </w:r>
            <w:r w:rsidRPr="001B6207">
              <w:rPr>
                <w:rFonts w:ascii="Times New Roman" w:hAnsi="Times New Roman"/>
                <w:sz w:val="24"/>
                <w:szCs w:val="24"/>
                <w:lang w:val="en-US"/>
              </w:rPr>
              <w:t>.</w:t>
            </w:r>
          </w:p>
        </w:tc>
        <w:tc>
          <w:tcPr>
            <w:tcW w:w="5081"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8"/>
                <w:szCs w:val="28"/>
              </w:rPr>
              <w:t xml:space="preserve"> Музыкальная азбука</w:t>
            </w:r>
            <w:proofErr w:type="gramStart"/>
            <w:r w:rsidRPr="001B6207">
              <w:rPr>
                <w:rFonts w:ascii="Times New Roman" w:hAnsi="Times New Roman"/>
                <w:sz w:val="28"/>
                <w:szCs w:val="28"/>
              </w:rPr>
              <w:t>..</w:t>
            </w:r>
            <w:proofErr w:type="gramEnd"/>
          </w:p>
          <w:p w:rsidR="00377270" w:rsidRPr="001B6207" w:rsidRDefault="00377270" w:rsidP="005B6911">
            <w:pPr>
              <w:suppressAutoHyphens/>
              <w:spacing w:after="0" w:line="240" w:lineRule="auto"/>
            </w:pPr>
            <w:r w:rsidRPr="001B6207">
              <w:rPr>
                <w:rFonts w:ascii="Times New Roman" w:hAnsi="Times New Roman"/>
                <w:sz w:val="28"/>
                <w:szCs w:val="28"/>
              </w:rPr>
              <w:t xml:space="preserve">«Трудимся с охотой» </w:t>
            </w:r>
            <w:proofErr w:type="spellStart"/>
            <w:r w:rsidRPr="001B6207">
              <w:rPr>
                <w:rFonts w:ascii="Times New Roman" w:hAnsi="Times New Roman"/>
                <w:sz w:val="28"/>
                <w:szCs w:val="28"/>
              </w:rPr>
              <w:t>муз.Е.Тели</w:t>
            </w:r>
            <w:r w:rsidRPr="001B6207">
              <w:rPr>
                <w:rFonts w:ascii="Times New Roman" w:hAnsi="Times New Roman"/>
                <w:sz w:val="28"/>
                <w:szCs w:val="28"/>
              </w:rPr>
              <w:softHyphen/>
              <w:t>чевой</w:t>
            </w:r>
            <w:proofErr w:type="spellEnd"/>
            <w:r w:rsidRPr="001B6207">
              <w:rPr>
                <w:rFonts w:ascii="Times New Roman" w:hAnsi="Times New Roman"/>
                <w:sz w:val="28"/>
                <w:szCs w:val="28"/>
              </w:rPr>
              <w:t xml:space="preserve">, сл. </w:t>
            </w:r>
            <w:proofErr w:type="spellStart"/>
            <w:r w:rsidRPr="001B6207">
              <w:rPr>
                <w:rFonts w:ascii="Times New Roman" w:hAnsi="Times New Roman"/>
                <w:sz w:val="28"/>
                <w:szCs w:val="28"/>
              </w:rPr>
              <w:t>Ю.Ермолаевой</w:t>
            </w:r>
            <w:proofErr w:type="spellEnd"/>
            <w:r w:rsidRPr="001B6207">
              <w:rPr>
                <w:rFonts w:ascii="Times New Roman" w:hAnsi="Times New Roman"/>
                <w:sz w:val="28"/>
                <w:szCs w:val="28"/>
              </w:rPr>
              <w:t>.</w:t>
            </w:r>
          </w:p>
          <w:p w:rsidR="00377270" w:rsidRPr="001B6207" w:rsidRDefault="00377270" w:rsidP="005B6911">
            <w:pPr>
              <w:suppressAutoHyphens/>
              <w:spacing w:after="0" w:line="240" w:lineRule="auto"/>
            </w:pPr>
            <w:r w:rsidRPr="001B6207">
              <w:rPr>
                <w:rFonts w:ascii="Times New Roman" w:hAnsi="Times New Roman"/>
                <w:sz w:val="28"/>
                <w:szCs w:val="28"/>
              </w:rPr>
              <w:t xml:space="preserve">Слушание </w:t>
            </w:r>
            <w:proofErr w:type="spellStart"/>
            <w:r w:rsidRPr="001B6207">
              <w:rPr>
                <w:rFonts w:ascii="Times New Roman" w:hAnsi="Times New Roman"/>
                <w:sz w:val="28"/>
                <w:szCs w:val="28"/>
              </w:rPr>
              <w:t>С.Прокофьев</w:t>
            </w:r>
            <w:proofErr w:type="spellEnd"/>
            <w:r w:rsidRPr="001B6207">
              <w:rPr>
                <w:rFonts w:ascii="Times New Roman" w:hAnsi="Times New Roman"/>
                <w:sz w:val="28"/>
                <w:szCs w:val="28"/>
              </w:rPr>
              <w:t xml:space="preserve"> «Сказоч</w:t>
            </w:r>
            <w:r w:rsidRPr="001B6207">
              <w:rPr>
                <w:rFonts w:ascii="Times New Roman" w:hAnsi="Times New Roman"/>
                <w:sz w:val="28"/>
                <w:szCs w:val="28"/>
              </w:rPr>
              <w:softHyphen/>
              <w:t>ка».</w:t>
            </w:r>
          </w:p>
        </w:tc>
        <w:tc>
          <w:tcPr>
            <w:tcW w:w="708"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jc w:val="center"/>
            </w:pPr>
            <w:r>
              <w:rPr>
                <w:rFonts w:ascii="Times New Roman" w:hAnsi="Times New Roman"/>
                <w:sz w:val="28"/>
                <w:szCs w:val="28"/>
                <w:lang w:val="en-US"/>
              </w:rPr>
              <w:t>2</w:t>
            </w:r>
          </w:p>
        </w:tc>
        <w:tc>
          <w:tcPr>
            <w:tcW w:w="3992" w:type="dxa"/>
            <w:tcBorders>
              <w:top w:val="single" w:sz="4" w:space="0" w:color="000000"/>
              <w:left w:val="single" w:sz="4" w:space="0" w:color="000000"/>
              <w:bottom w:val="single" w:sz="4" w:space="0" w:color="000000"/>
              <w:right w:val="single" w:sz="4" w:space="0" w:color="000000"/>
            </w:tcBorders>
            <w:shd w:val="clear" w:color="auto" w:fill="auto"/>
          </w:tcPr>
          <w:p w:rsidR="00377270" w:rsidRPr="001B6207" w:rsidRDefault="00377270" w:rsidP="005B6911">
            <w:pPr>
              <w:suppressAutoHyphens/>
              <w:snapToGrid w:val="0"/>
              <w:spacing w:after="0" w:line="240" w:lineRule="auto"/>
            </w:pPr>
          </w:p>
        </w:tc>
      </w:tr>
      <w:tr w:rsidR="00377270" w:rsidRPr="001B6207" w:rsidTr="005B6911">
        <w:tc>
          <w:tcPr>
            <w:tcW w:w="1134"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Pr>
                <w:rFonts w:ascii="Times New Roman" w:hAnsi="Times New Roman"/>
                <w:sz w:val="24"/>
                <w:szCs w:val="24"/>
                <w:lang w:val="en-US"/>
              </w:rPr>
              <w:t>37</w:t>
            </w:r>
            <w:r w:rsidRPr="001B6207">
              <w:rPr>
                <w:rFonts w:ascii="Times New Roman" w:hAnsi="Times New Roman"/>
                <w:sz w:val="24"/>
                <w:szCs w:val="24"/>
                <w:lang w:val="en-US"/>
              </w:rPr>
              <w:t>.</w:t>
            </w:r>
          </w:p>
        </w:tc>
        <w:tc>
          <w:tcPr>
            <w:tcW w:w="5081"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8"/>
                <w:szCs w:val="28"/>
              </w:rPr>
              <w:t>Музыка в цирке. «Тру</w:t>
            </w:r>
            <w:r w:rsidRPr="001B6207">
              <w:rPr>
                <w:rFonts w:ascii="Times New Roman" w:hAnsi="Times New Roman"/>
                <w:sz w:val="28"/>
                <w:szCs w:val="28"/>
              </w:rPr>
              <w:softHyphen/>
              <w:t>димся с охотой»</w:t>
            </w:r>
          </w:p>
        </w:tc>
        <w:tc>
          <w:tcPr>
            <w:tcW w:w="708"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jc w:val="center"/>
            </w:pPr>
            <w:r>
              <w:rPr>
                <w:rFonts w:ascii="Times New Roman" w:hAnsi="Times New Roman"/>
                <w:sz w:val="28"/>
                <w:szCs w:val="28"/>
                <w:lang w:val="en-US"/>
              </w:rPr>
              <w:t>2</w:t>
            </w:r>
          </w:p>
        </w:tc>
        <w:tc>
          <w:tcPr>
            <w:tcW w:w="3992" w:type="dxa"/>
            <w:tcBorders>
              <w:top w:val="single" w:sz="4" w:space="0" w:color="000000"/>
              <w:left w:val="single" w:sz="4" w:space="0" w:color="000000"/>
              <w:bottom w:val="single" w:sz="4" w:space="0" w:color="000000"/>
              <w:right w:val="single" w:sz="4" w:space="0" w:color="000000"/>
            </w:tcBorders>
            <w:shd w:val="clear" w:color="auto" w:fill="auto"/>
          </w:tcPr>
          <w:p w:rsidR="00377270" w:rsidRPr="001B6207" w:rsidRDefault="00377270" w:rsidP="005B6911">
            <w:pPr>
              <w:suppressAutoHyphens/>
              <w:snapToGrid w:val="0"/>
              <w:spacing w:after="0" w:line="240" w:lineRule="auto"/>
            </w:pPr>
            <w:r w:rsidRPr="00CF4C9F">
              <w:rPr>
                <w:rFonts w:ascii="Times New Roman" w:hAnsi="Times New Roman"/>
                <w:sz w:val="28"/>
                <w:szCs w:val="28"/>
              </w:rPr>
              <w:t>Разучивание  текста песни.</w:t>
            </w:r>
          </w:p>
        </w:tc>
      </w:tr>
      <w:tr w:rsidR="00377270" w:rsidRPr="001B6207" w:rsidTr="005B6911">
        <w:tc>
          <w:tcPr>
            <w:tcW w:w="1134"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Pr>
                <w:rFonts w:ascii="Times New Roman" w:hAnsi="Times New Roman"/>
                <w:sz w:val="28"/>
                <w:szCs w:val="28"/>
                <w:lang w:val="en-US"/>
              </w:rPr>
              <w:t>38</w:t>
            </w:r>
            <w:r w:rsidRPr="001B6207">
              <w:rPr>
                <w:rFonts w:ascii="Times New Roman" w:hAnsi="Times New Roman"/>
                <w:sz w:val="28"/>
                <w:szCs w:val="28"/>
                <w:lang w:val="en-US"/>
              </w:rPr>
              <w:t>.</w:t>
            </w:r>
          </w:p>
        </w:tc>
        <w:tc>
          <w:tcPr>
            <w:tcW w:w="5081"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8"/>
                <w:szCs w:val="28"/>
              </w:rPr>
              <w:t xml:space="preserve">Дом, который </w:t>
            </w:r>
            <w:proofErr w:type="spellStart"/>
            <w:r w:rsidRPr="001B6207">
              <w:rPr>
                <w:rFonts w:ascii="Times New Roman" w:hAnsi="Times New Roman"/>
                <w:sz w:val="28"/>
                <w:szCs w:val="28"/>
              </w:rPr>
              <w:t>звучит</w:t>
            </w:r>
            <w:proofErr w:type="gramStart"/>
            <w:r w:rsidRPr="001B6207">
              <w:rPr>
                <w:rFonts w:ascii="Times New Roman" w:hAnsi="Times New Roman"/>
                <w:sz w:val="28"/>
                <w:szCs w:val="28"/>
              </w:rPr>
              <w:t>.«</w:t>
            </w:r>
            <w:proofErr w:type="gramEnd"/>
            <w:r w:rsidRPr="001B6207">
              <w:rPr>
                <w:rFonts w:ascii="Times New Roman" w:hAnsi="Times New Roman"/>
                <w:sz w:val="28"/>
                <w:szCs w:val="28"/>
              </w:rPr>
              <w:t>Трудимся</w:t>
            </w:r>
            <w:proofErr w:type="spellEnd"/>
            <w:r w:rsidRPr="001B6207">
              <w:rPr>
                <w:rFonts w:ascii="Times New Roman" w:hAnsi="Times New Roman"/>
                <w:sz w:val="28"/>
                <w:szCs w:val="28"/>
              </w:rPr>
              <w:t xml:space="preserve"> с охотой»</w:t>
            </w:r>
          </w:p>
        </w:tc>
        <w:tc>
          <w:tcPr>
            <w:tcW w:w="708"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jc w:val="center"/>
            </w:pPr>
            <w:r>
              <w:rPr>
                <w:rFonts w:ascii="Times New Roman" w:hAnsi="Times New Roman"/>
                <w:sz w:val="28"/>
                <w:szCs w:val="28"/>
                <w:lang w:val="en-US"/>
              </w:rPr>
              <w:t>3</w:t>
            </w:r>
          </w:p>
        </w:tc>
        <w:tc>
          <w:tcPr>
            <w:tcW w:w="3992" w:type="dxa"/>
            <w:tcBorders>
              <w:top w:val="single" w:sz="4" w:space="0" w:color="000000"/>
              <w:left w:val="single" w:sz="4" w:space="0" w:color="000000"/>
              <w:bottom w:val="single" w:sz="4" w:space="0" w:color="000000"/>
              <w:right w:val="single" w:sz="4" w:space="0" w:color="000000"/>
            </w:tcBorders>
            <w:shd w:val="clear" w:color="auto" w:fill="auto"/>
          </w:tcPr>
          <w:p w:rsidR="00377270" w:rsidRPr="001B6207" w:rsidRDefault="00377270" w:rsidP="005B6911">
            <w:pPr>
              <w:suppressAutoHyphens/>
              <w:snapToGrid w:val="0"/>
              <w:spacing w:after="0" w:line="240" w:lineRule="auto"/>
            </w:pPr>
          </w:p>
        </w:tc>
      </w:tr>
      <w:tr w:rsidR="00377270" w:rsidRPr="001B6207" w:rsidTr="005B6911">
        <w:tc>
          <w:tcPr>
            <w:tcW w:w="1134"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Pr>
                <w:rFonts w:ascii="Times New Roman" w:hAnsi="Times New Roman"/>
                <w:sz w:val="28"/>
                <w:szCs w:val="28"/>
                <w:lang w:val="en-US"/>
              </w:rPr>
              <w:t>39</w:t>
            </w:r>
            <w:r w:rsidRPr="001B6207">
              <w:rPr>
                <w:rFonts w:ascii="Times New Roman" w:hAnsi="Times New Roman"/>
                <w:sz w:val="28"/>
                <w:szCs w:val="28"/>
                <w:lang w:val="en-US"/>
              </w:rPr>
              <w:t>.</w:t>
            </w:r>
          </w:p>
        </w:tc>
        <w:tc>
          <w:tcPr>
            <w:tcW w:w="5081"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8"/>
                <w:szCs w:val="28"/>
              </w:rPr>
              <w:t>Опера-сказка.</w:t>
            </w:r>
          </w:p>
          <w:p w:rsidR="00377270" w:rsidRPr="001B6207" w:rsidRDefault="00377270" w:rsidP="005B6911">
            <w:pPr>
              <w:suppressAutoHyphens/>
              <w:spacing w:after="0" w:line="240" w:lineRule="auto"/>
            </w:pPr>
            <w:r w:rsidRPr="001B6207">
              <w:rPr>
                <w:rFonts w:ascii="Times New Roman" w:hAnsi="Times New Roman"/>
                <w:sz w:val="28"/>
                <w:szCs w:val="28"/>
                <w:lang w:val="en-US"/>
              </w:rPr>
              <w:t xml:space="preserve">  «</w:t>
            </w:r>
            <w:proofErr w:type="spellStart"/>
            <w:r w:rsidRPr="001B6207">
              <w:rPr>
                <w:rFonts w:ascii="Times New Roman" w:hAnsi="Times New Roman"/>
                <w:sz w:val="28"/>
                <w:szCs w:val="28"/>
                <w:lang w:val="en-US"/>
              </w:rPr>
              <w:t>Белые</w:t>
            </w:r>
            <w:proofErr w:type="spellEnd"/>
            <w:r w:rsidRPr="001B6207">
              <w:rPr>
                <w:rFonts w:ascii="Times New Roman" w:hAnsi="Times New Roman"/>
                <w:sz w:val="28"/>
                <w:szCs w:val="28"/>
                <w:lang w:val="en-US"/>
              </w:rPr>
              <w:t xml:space="preserve"> </w:t>
            </w:r>
            <w:proofErr w:type="spellStart"/>
            <w:r w:rsidRPr="001B6207">
              <w:rPr>
                <w:rFonts w:ascii="Times New Roman" w:hAnsi="Times New Roman"/>
                <w:sz w:val="28"/>
                <w:szCs w:val="28"/>
                <w:lang w:val="en-US"/>
              </w:rPr>
              <w:t>кораблики</w:t>
            </w:r>
            <w:proofErr w:type="spellEnd"/>
            <w:r w:rsidRPr="001B6207">
              <w:rPr>
                <w:rFonts w:ascii="Times New Roman" w:hAnsi="Times New Roman"/>
                <w:sz w:val="28"/>
                <w:szCs w:val="28"/>
                <w:lang w:val="en-US"/>
              </w:rPr>
              <w:t>».</w:t>
            </w:r>
          </w:p>
        </w:tc>
        <w:tc>
          <w:tcPr>
            <w:tcW w:w="708"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jc w:val="center"/>
            </w:pPr>
            <w:r>
              <w:rPr>
                <w:rFonts w:ascii="Times New Roman" w:hAnsi="Times New Roman"/>
                <w:sz w:val="28"/>
                <w:szCs w:val="28"/>
                <w:lang w:val="en-US"/>
              </w:rPr>
              <w:t>3</w:t>
            </w:r>
          </w:p>
        </w:tc>
        <w:tc>
          <w:tcPr>
            <w:tcW w:w="3992" w:type="dxa"/>
            <w:tcBorders>
              <w:top w:val="single" w:sz="4" w:space="0" w:color="000000"/>
              <w:left w:val="single" w:sz="4" w:space="0" w:color="000000"/>
              <w:bottom w:val="single" w:sz="4" w:space="0" w:color="000000"/>
              <w:right w:val="single" w:sz="4" w:space="0" w:color="000000"/>
            </w:tcBorders>
            <w:shd w:val="clear" w:color="auto" w:fill="auto"/>
          </w:tcPr>
          <w:p w:rsidR="00377270" w:rsidRPr="001B6207" w:rsidRDefault="00377270" w:rsidP="005B6911">
            <w:pPr>
              <w:suppressAutoHyphens/>
              <w:snapToGrid w:val="0"/>
              <w:spacing w:after="0" w:line="240" w:lineRule="auto"/>
              <w:rPr>
                <w:rFonts w:ascii="Times New Roman" w:hAnsi="Times New Roman"/>
                <w:sz w:val="28"/>
                <w:szCs w:val="28"/>
              </w:rPr>
            </w:pPr>
            <w:proofErr w:type="spellStart"/>
            <w:r w:rsidRPr="005C54E1">
              <w:rPr>
                <w:rFonts w:ascii="Times New Roman" w:hAnsi="Times New Roman"/>
                <w:sz w:val="28"/>
                <w:szCs w:val="28"/>
              </w:rPr>
              <w:t>Слущание</w:t>
            </w:r>
            <w:proofErr w:type="spellEnd"/>
            <w:r w:rsidRPr="005C54E1">
              <w:rPr>
                <w:rFonts w:ascii="Times New Roman" w:hAnsi="Times New Roman"/>
                <w:sz w:val="28"/>
                <w:szCs w:val="28"/>
              </w:rPr>
              <w:t xml:space="preserve"> музыки, обсуждение.</w:t>
            </w:r>
          </w:p>
        </w:tc>
      </w:tr>
      <w:tr w:rsidR="00377270" w:rsidRPr="001B6207" w:rsidTr="005B6911">
        <w:tc>
          <w:tcPr>
            <w:tcW w:w="1134"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Pr>
                <w:rFonts w:ascii="Times New Roman" w:hAnsi="Times New Roman"/>
                <w:sz w:val="28"/>
                <w:szCs w:val="28"/>
                <w:lang w:val="en-US"/>
              </w:rPr>
              <w:t>40</w:t>
            </w:r>
            <w:r w:rsidRPr="001B6207">
              <w:rPr>
                <w:rFonts w:ascii="Times New Roman" w:hAnsi="Times New Roman"/>
                <w:sz w:val="28"/>
                <w:szCs w:val="28"/>
                <w:lang w:val="en-US"/>
              </w:rPr>
              <w:t>.</w:t>
            </w:r>
          </w:p>
        </w:tc>
        <w:tc>
          <w:tcPr>
            <w:tcW w:w="5081"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8"/>
                <w:szCs w:val="28"/>
              </w:rPr>
              <w:t>Ничего на свете лучше нету.</w:t>
            </w:r>
          </w:p>
          <w:p w:rsidR="00377270" w:rsidRPr="001B6207" w:rsidRDefault="00377270" w:rsidP="005B6911">
            <w:pPr>
              <w:suppressAutoHyphens/>
              <w:spacing w:after="0" w:line="240" w:lineRule="auto"/>
              <w:rPr>
                <w:rFonts w:ascii="Times New Roman" w:hAnsi="Times New Roman"/>
                <w:sz w:val="28"/>
                <w:szCs w:val="28"/>
              </w:rPr>
            </w:pPr>
          </w:p>
          <w:p w:rsidR="00377270" w:rsidRPr="001B6207" w:rsidRDefault="00377270" w:rsidP="005B6911">
            <w:pPr>
              <w:suppressAutoHyphens/>
              <w:spacing w:after="0" w:line="240" w:lineRule="auto"/>
            </w:pPr>
            <w:r w:rsidRPr="001B6207">
              <w:rPr>
                <w:rFonts w:ascii="Times New Roman" w:hAnsi="Times New Roman"/>
                <w:sz w:val="28"/>
                <w:szCs w:val="28"/>
              </w:rPr>
              <w:t xml:space="preserve"> </w:t>
            </w:r>
            <w:r w:rsidRPr="001B6207">
              <w:rPr>
                <w:rFonts w:ascii="Times New Roman" w:hAnsi="Times New Roman"/>
                <w:sz w:val="28"/>
                <w:szCs w:val="28"/>
                <w:lang w:val="en-US"/>
              </w:rPr>
              <w:t>«</w:t>
            </w:r>
            <w:proofErr w:type="spellStart"/>
            <w:r w:rsidRPr="001B6207">
              <w:rPr>
                <w:rFonts w:ascii="Times New Roman" w:hAnsi="Times New Roman"/>
                <w:sz w:val="28"/>
                <w:szCs w:val="28"/>
                <w:lang w:val="en-US"/>
              </w:rPr>
              <w:t>Белые</w:t>
            </w:r>
            <w:proofErr w:type="spellEnd"/>
            <w:r w:rsidRPr="001B6207">
              <w:rPr>
                <w:rFonts w:ascii="Times New Roman" w:hAnsi="Times New Roman"/>
                <w:sz w:val="28"/>
                <w:szCs w:val="28"/>
                <w:lang w:val="en-US"/>
              </w:rPr>
              <w:t xml:space="preserve"> </w:t>
            </w:r>
            <w:proofErr w:type="spellStart"/>
            <w:r w:rsidRPr="001B6207">
              <w:rPr>
                <w:rFonts w:ascii="Times New Roman" w:hAnsi="Times New Roman"/>
                <w:sz w:val="28"/>
                <w:szCs w:val="28"/>
                <w:lang w:val="en-US"/>
              </w:rPr>
              <w:t>кораблики</w:t>
            </w:r>
            <w:proofErr w:type="spellEnd"/>
            <w:r w:rsidRPr="001B6207">
              <w:rPr>
                <w:rFonts w:ascii="Times New Roman" w:hAnsi="Times New Roman"/>
                <w:sz w:val="28"/>
                <w:szCs w:val="28"/>
                <w:lang w:val="en-US"/>
              </w:rPr>
              <w:t>».</w:t>
            </w:r>
          </w:p>
        </w:tc>
        <w:tc>
          <w:tcPr>
            <w:tcW w:w="708"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jc w:val="center"/>
            </w:pPr>
            <w:r>
              <w:rPr>
                <w:rFonts w:ascii="Times New Roman" w:hAnsi="Times New Roman"/>
                <w:sz w:val="28"/>
                <w:szCs w:val="28"/>
                <w:lang w:val="en-US"/>
              </w:rPr>
              <w:t>3</w:t>
            </w:r>
          </w:p>
        </w:tc>
        <w:tc>
          <w:tcPr>
            <w:tcW w:w="3992" w:type="dxa"/>
            <w:tcBorders>
              <w:top w:val="single" w:sz="4" w:space="0" w:color="000000"/>
              <w:left w:val="single" w:sz="4" w:space="0" w:color="000000"/>
              <w:bottom w:val="single" w:sz="4" w:space="0" w:color="000000"/>
              <w:right w:val="single" w:sz="4" w:space="0" w:color="000000"/>
            </w:tcBorders>
            <w:shd w:val="clear" w:color="auto" w:fill="auto"/>
          </w:tcPr>
          <w:p w:rsidR="00377270" w:rsidRPr="001B6207" w:rsidRDefault="00377270" w:rsidP="005B6911">
            <w:pPr>
              <w:suppressAutoHyphens/>
              <w:snapToGrid w:val="0"/>
              <w:spacing w:after="0" w:line="240" w:lineRule="auto"/>
            </w:pPr>
            <w:r w:rsidRPr="00CF4C9F">
              <w:rPr>
                <w:rFonts w:ascii="Times New Roman" w:hAnsi="Times New Roman"/>
                <w:sz w:val="28"/>
                <w:szCs w:val="28"/>
              </w:rPr>
              <w:t>Разучивание  текста песни.</w:t>
            </w:r>
          </w:p>
        </w:tc>
      </w:tr>
      <w:tr w:rsidR="00377270" w:rsidRPr="001B6207" w:rsidTr="005B6911">
        <w:trPr>
          <w:trHeight w:val="1088"/>
        </w:trPr>
        <w:tc>
          <w:tcPr>
            <w:tcW w:w="1134"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Pr>
                <w:rFonts w:ascii="Times New Roman" w:hAnsi="Times New Roman"/>
                <w:sz w:val="28"/>
                <w:szCs w:val="28"/>
                <w:lang w:val="en-US"/>
              </w:rPr>
              <w:t>41</w:t>
            </w:r>
            <w:r w:rsidRPr="001B6207">
              <w:rPr>
                <w:rFonts w:ascii="Times New Roman" w:hAnsi="Times New Roman"/>
                <w:sz w:val="28"/>
                <w:szCs w:val="28"/>
                <w:lang w:val="en-US"/>
              </w:rPr>
              <w:t>.</w:t>
            </w:r>
          </w:p>
        </w:tc>
        <w:tc>
          <w:tcPr>
            <w:tcW w:w="5081"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8"/>
                <w:szCs w:val="28"/>
              </w:rPr>
              <w:t>Я - артист</w:t>
            </w:r>
          </w:p>
          <w:p w:rsidR="00377270" w:rsidRPr="001B6207" w:rsidRDefault="00377270" w:rsidP="005B6911">
            <w:pPr>
              <w:suppressAutoHyphens/>
              <w:spacing w:after="0" w:line="240" w:lineRule="auto"/>
            </w:pPr>
            <w:r w:rsidRPr="001B6207">
              <w:rPr>
                <w:rFonts w:ascii="Times New Roman" w:hAnsi="Times New Roman"/>
                <w:sz w:val="28"/>
                <w:szCs w:val="28"/>
              </w:rPr>
              <w:t>«Песенка про кузнечика» - инто</w:t>
            </w:r>
            <w:r w:rsidRPr="001B6207">
              <w:rPr>
                <w:rFonts w:ascii="Times New Roman" w:hAnsi="Times New Roman"/>
                <w:sz w:val="28"/>
                <w:szCs w:val="28"/>
              </w:rPr>
              <w:softHyphen/>
              <w:t>национные скачки.</w:t>
            </w:r>
          </w:p>
        </w:tc>
        <w:tc>
          <w:tcPr>
            <w:tcW w:w="708"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jc w:val="center"/>
            </w:pPr>
            <w:r>
              <w:rPr>
                <w:rFonts w:ascii="Times New Roman" w:hAnsi="Times New Roman"/>
                <w:sz w:val="28"/>
                <w:szCs w:val="28"/>
                <w:lang w:val="en-US"/>
              </w:rPr>
              <w:t>4</w:t>
            </w:r>
          </w:p>
        </w:tc>
        <w:tc>
          <w:tcPr>
            <w:tcW w:w="3992" w:type="dxa"/>
            <w:tcBorders>
              <w:top w:val="single" w:sz="4" w:space="0" w:color="000000"/>
              <w:left w:val="single" w:sz="4" w:space="0" w:color="000000"/>
              <w:bottom w:val="single" w:sz="4" w:space="0" w:color="000000"/>
              <w:right w:val="single" w:sz="4" w:space="0" w:color="000000"/>
            </w:tcBorders>
            <w:shd w:val="clear" w:color="auto" w:fill="auto"/>
          </w:tcPr>
          <w:p w:rsidR="00377270" w:rsidRPr="001B6207" w:rsidRDefault="00377270" w:rsidP="005B6911">
            <w:pPr>
              <w:suppressAutoHyphens/>
              <w:snapToGrid w:val="0"/>
              <w:spacing w:after="0" w:line="240" w:lineRule="auto"/>
              <w:rPr>
                <w:rFonts w:ascii="Times New Roman" w:hAnsi="Times New Roman"/>
                <w:sz w:val="28"/>
                <w:szCs w:val="28"/>
              </w:rPr>
            </w:pPr>
            <w:r>
              <w:rPr>
                <w:rFonts w:ascii="Times New Roman" w:hAnsi="Times New Roman"/>
                <w:sz w:val="28"/>
                <w:szCs w:val="28"/>
              </w:rPr>
              <w:t>Просмотр презентации.</w:t>
            </w:r>
          </w:p>
        </w:tc>
      </w:tr>
      <w:tr w:rsidR="00377270" w:rsidRPr="001B6207" w:rsidTr="005B6911">
        <w:trPr>
          <w:trHeight w:val="1034"/>
        </w:trPr>
        <w:tc>
          <w:tcPr>
            <w:tcW w:w="1134"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Pr>
                <w:rFonts w:ascii="Times New Roman" w:hAnsi="Times New Roman"/>
                <w:sz w:val="28"/>
                <w:szCs w:val="28"/>
                <w:lang w:val="en-US"/>
              </w:rPr>
              <w:t>42</w:t>
            </w:r>
            <w:r w:rsidRPr="001B6207">
              <w:rPr>
                <w:rFonts w:ascii="Times New Roman" w:hAnsi="Times New Roman"/>
                <w:sz w:val="28"/>
                <w:szCs w:val="28"/>
                <w:lang w:val="en-US"/>
              </w:rPr>
              <w:t>.</w:t>
            </w:r>
          </w:p>
        </w:tc>
        <w:tc>
          <w:tcPr>
            <w:tcW w:w="5081"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8"/>
                <w:szCs w:val="28"/>
              </w:rPr>
              <w:t xml:space="preserve">Афиша. Опера  “Волк и семеро </w:t>
            </w:r>
            <w:proofErr w:type="spellStart"/>
            <w:r w:rsidRPr="001B6207">
              <w:rPr>
                <w:rFonts w:ascii="Times New Roman" w:hAnsi="Times New Roman"/>
                <w:sz w:val="28"/>
                <w:szCs w:val="28"/>
              </w:rPr>
              <w:t>козлят”</w:t>
            </w:r>
            <w:proofErr w:type="gramStart"/>
            <w:r w:rsidRPr="001B6207">
              <w:rPr>
                <w:rFonts w:ascii="Times New Roman" w:hAnsi="Times New Roman"/>
                <w:sz w:val="28"/>
                <w:szCs w:val="28"/>
              </w:rPr>
              <w:t>.«</w:t>
            </w:r>
            <w:proofErr w:type="gramEnd"/>
            <w:r w:rsidRPr="001B6207">
              <w:rPr>
                <w:rFonts w:ascii="Times New Roman" w:hAnsi="Times New Roman"/>
                <w:sz w:val="28"/>
                <w:szCs w:val="28"/>
              </w:rPr>
              <w:t>Найди</w:t>
            </w:r>
            <w:proofErr w:type="spellEnd"/>
            <w:r w:rsidRPr="001B6207">
              <w:rPr>
                <w:rFonts w:ascii="Times New Roman" w:hAnsi="Times New Roman"/>
                <w:sz w:val="28"/>
                <w:szCs w:val="28"/>
              </w:rPr>
              <w:t xml:space="preserve"> меня»</w:t>
            </w:r>
          </w:p>
        </w:tc>
        <w:tc>
          <w:tcPr>
            <w:tcW w:w="708"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jc w:val="center"/>
            </w:pPr>
            <w:r>
              <w:rPr>
                <w:rFonts w:ascii="Times New Roman" w:hAnsi="Times New Roman"/>
                <w:sz w:val="28"/>
                <w:szCs w:val="28"/>
                <w:lang w:val="en-US"/>
              </w:rPr>
              <w:t>6</w:t>
            </w:r>
          </w:p>
        </w:tc>
        <w:tc>
          <w:tcPr>
            <w:tcW w:w="3992" w:type="dxa"/>
            <w:tcBorders>
              <w:top w:val="single" w:sz="4" w:space="0" w:color="000000"/>
              <w:left w:val="single" w:sz="4" w:space="0" w:color="000000"/>
              <w:bottom w:val="single" w:sz="4" w:space="0" w:color="000000"/>
              <w:right w:val="single" w:sz="4" w:space="0" w:color="000000"/>
            </w:tcBorders>
            <w:shd w:val="clear" w:color="auto" w:fill="auto"/>
          </w:tcPr>
          <w:p w:rsidR="00377270" w:rsidRPr="001B6207" w:rsidRDefault="00377270" w:rsidP="005B6911">
            <w:pPr>
              <w:suppressAutoHyphens/>
              <w:snapToGrid w:val="0"/>
              <w:spacing w:after="0" w:line="240" w:lineRule="auto"/>
            </w:pPr>
            <w:r>
              <w:rPr>
                <w:rFonts w:ascii="Times New Roman" w:hAnsi="Times New Roman"/>
                <w:sz w:val="28"/>
                <w:szCs w:val="28"/>
              </w:rPr>
              <w:t>Просмотр презентации.</w:t>
            </w:r>
          </w:p>
        </w:tc>
      </w:tr>
      <w:tr w:rsidR="00377270" w:rsidRPr="001B6207" w:rsidTr="005B6911">
        <w:tc>
          <w:tcPr>
            <w:tcW w:w="1134"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napToGrid w:val="0"/>
              <w:spacing w:after="0" w:line="240" w:lineRule="auto"/>
              <w:rPr>
                <w:rFonts w:ascii="Times New Roman" w:hAnsi="Times New Roman"/>
                <w:sz w:val="28"/>
                <w:szCs w:val="28"/>
              </w:rPr>
            </w:pPr>
          </w:p>
          <w:p w:rsidR="00377270" w:rsidRPr="001B6207" w:rsidRDefault="00377270" w:rsidP="005B6911">
            <w:pPr>
              <w:suppressAutoHyphens/>
              <w:spacing w:after="0" w:line="240" w:lineRule="auto"/>
            </w:pPr>
            <w:r>
              <w:rPr>
                <w:rFonts w:ascii="Times New Roman" w:hAnsi="Times New Roman"/>
                <w:sz w:val="28"/>
                <w:szCs w:val="28"/>
                <w:lang w:val="en-US"/>
              </w:rPr>
              <w:t>43</w:t>
            </w:r>
            <w:r w:rsidRPr="001B6207">
              <w:rPr>
                <w:rFonts w:ascii="Times New Roman" w:hAnsi="Times New Roman"/>
                <w:sz w:val="28"/>
                <w:szCs w:val="28"/>
                <w:lang w:val="en-US"/>
              </w:rPr>
              <w:t>.</w:t>
            </w:r>
          </w:p>
        </w:tc>
        <w:tc>
          <w:tcPr>
            <w:tcW w:w="5081"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proofErr w:type="spellStart"/>
            <w:r w:rsidRPr="001B6207">
              <w:rPr>
                <w:rFonts w:ascii="Times New Roman" w:hAnsi="Times New Roman"/>
                <w:sz w:val="28"/>
                <w:szCs w:val="28"/>
              </w:rPr>
              <w:t>Программа.Музыка</w:t>
            </w:r>
            <w:proofErr w:type="spellEnd"/>
            <w:r w:rsidRPr="001B6207">
              <w:rPr>
                <w:rFonts w:ascii="Times New Roman" w:hAnsi="Times New Roman"/>
                <w:sz w:val="28"/>
                <w:szCs w:val="28"/>
              </w:rPr>
              <w:t>, которая звучала на уроках. «Шла коза на каблуках»</w:t>
            </w:r>
          </w:p>
        </w:tc>
        <w:tc>
          <w:tcPr>
            <w:tcW w:w="708"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napToGrid w:val="0"/>
              <w:spacing w:after="0" w:line="240" w:lineRule="auto"/>
              <w:jc w:val="center"/>
              <w:rPr>
                <w:rFonts w:ascii="Times New Roman" w:hAnsi="Times New Roman"/>
                <w:sz w:val="28"/>
                <w:szCs w:val="28"/>
              </w:rPr>
            </w:pPr>
          </w:p>
          <w:p w:rsidR="00377270" w:rsidRPr="001B6207" w:rsidRDefault="00377270" w:rsidP="005B6911">
            <w:pPr>
              <w:suppressAutoHyphens/>
              <w:spacing w:after="0" w:line="240" w:lineRule="auto"/>
              <w:jc w:val="center"/>
            </w:pPr>
            <w:r>
              <w:rPr>
                <w:rFonts w:ascii="Times New Roman" w:hAnsi="Times New Roman"/>
                <w:sz w:val="28"/>
                <w:szCs w:val="28"/>
                <w:lang w:val="en-US"/>
              </w:rPr>
              <w:t>2</w:t>
            </w:r>
          </w:p>
        </w:tc>
        <w:tc>
          <w:tcPr>
            <w:tcW w:w="3992" w:type="dxa"/>
            <w:tcBorders>
              <w:top w:val="single" w:sz="4" w:space="0" w:color="000000"/>
              <w:left w:val="single" w:sz="4" w:space="0" w:color="000000"/>
              <w:bottom w:val="single" w:sz="4" w:space="0" w:color="000000"/>
              <w:right w:val="single" w:sz="4" w:space="0" w:color="000000"/>
            </w:tcBorders>
            <w:shd w:val="clear" w:color="auto" w:fill="auto"/>
          </w:tcPr>
          <w:p w:rsidR="00377270" w:rsidRPr="001B6207" w:rsidRDefault="00377270" w:rsidP="005B6911">
            <w:pPr>
              <w:suppressAutoHyphens/>
              <w:snapToGrid w:val="0"/>
              <w:spacing w:after="0" w:line="240" w:lineRule="auto"/>
            </w:pPr>
            <w:r w:rsidRPr="00CF4C9F">
              <w:rPr>
                <w:rFonts w:ascii="Times New Roman" w:hAnsi="Times New Roman"/>
                <w:sz w:val="28"/>
                <w:szCs w:val="28"/>
              </w:rPr>
              <w:t>Разучивание  текста песни.</w:t>
            </w:r>
          </w:p>
        </w:tc>
      </w:tr>
      <w:tr w:rsidR="00377270" w:rsidRPr="001B6207" w:rsidTr="005B6911">
        <w:tc>
          <w:tcPr>
            <w:tcW w:w="1134"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Pr>
                <w:rFonts w:ascii="Times New Roman" w:hAnsi="Times New Roman"/>
                <w:sz w:val="28"/>
                <w:szCs w:val="28"/>
                <w:lang w:val="en-US"/>
              </w:rPr>
              <w:t>44</w:t>
            </w:r>
            <w:r w:rsidRPr="001B6207">
              <w:rPr>
                <w:rFonts w:ascii="Times New Roman" w:hAnsi="Times New Roman"/>
                <w:sz w:val="28"/>
                <w:szCs w:val="28"/>
                <w:lang w:val="en-US"/>
              </w:rPr>
              <w:t>.</w:t>
            </w:r>
          </w:p>
        </w:tc>
        <w:tc>
          <w:tcPr>
            <w:tcW w:w="5081"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pPr>
            <w:r w:rsidRPr="001B6207">
              <w:rPr>
                <w:rFonts w:ascii="Times New Roman" w:hAnsi="Times New Roman"/>
                <w:sz w:val="28"/>
                <w:szCs w:val="28"/>
              </w:rPr>
              <w:t xml:space="preserve"> Музыкальный </w:t>
            </w:r>
            <w:proofErr w:type="spellStart"/>
            <w:r w:rsidRPr="001B6207">
              <w:rPr>
                <w:rFonts w:ascii="Times New Roman" w:hAnsi="Times New Roman"/>
                <w:sz w:val="28"/>
                <w:szCs w:val="28"/>
              </w:rPr>
              <w:t>словарик</w:t>
            </w:r>
            <w:proofErr w:type="gramStart"/>
            <w:r w:rsidRPr="001B6207">
              <w:rPr>
                <w:rFonts w:ascii="Times New Roman" w:hAnsi="Times New Roman"/>
                <w:sz w:val="28"/>
                <w:szCs w:val="28"/>
              </w:rPr>
              <w:t>.«</w:t>
            </w:r>
            <w:proofErr w:type="gramEnd"/>
            <w:r w:rsidRPr="001B6207">
              <w:rPr>
                <w:rFonts w:ascii="Times New Roman" w:hAnsi="Times New Roman"/>
                <w:sz w:val="28"/>
                <w:szCs w:val="28"/>
              </w:rPr>
              <w:t>Дождь</w:t>
            </w:r>
            <w:proofErr w:type="spellEnd"/>
            <w:r w:rsidRPr="001B6207">
              <w:rPr>
                <w:rFonts w:ascii="Times New Roman" w:hAnsi="Times New Roman"/>
                <w:sz w:val="28"/>
                <w:szCs w:val="28"/>
              </w:rPr>
              <w:t xml:space="preserve"> в ладо</w:t>
            </w:r>
            <w:r w:rsidRPr="001B6207">
              <w:rPr>
                <w:rFonts w:ascii="Times New Roman" w:hAnsi="Times New Roman"/>
                <w:sz w:val="28"/>
                <w:szCs w:val="28"/>
              </w:rPr>
              <w:softHyphen/>
              <w:t>шках»</w:t>
            </w:r>
          </w:p>
        </w:tc>
        <w:tc>
          <w:tcPr>
            <w:tcW w:w="708" w:type="dxa"/>
            <w:tcBorders>
              <w:top w:val="single" w:sz="4" w:space="0" w:color="000000"/>
              <w:left w:val="single" w:sz="4" w:space="0" w:color="000000"/>
              <w:bottom w:val="single" w:sz="4" w:space="0" w:color="000000"/>
            </w:tcBorders>
            <w:shd w:val="clear" w:color="auto" w:fill="auto"/>
          </w:tcPr>
          <w:p w:rsidR="00377270" w:rsidRPr="001B6207" w:rsidRDefault="00377270" w:rsidP="005B6911">
            <w:pPr>
              <w:suppressAutoHyphens/>
              <w:spacing w:after="0" w:line="240" w:lineRule="auto"/>
              <w:jc w:val="center"/>
            </w:pPr>
            <w:r w:rsidRPr="001B6207">
              <w:rPr>
                <w:rFonts w:ascii="Times New Roman" w:hAnsi="Times New Roman"/>
                <w:sz w:val="28"/>
                <w:szCs w:val="28"/>
                <w:lang w:val="en-US"/>
              </w:rPr>
              <w:t>1</w:t>
            </w:r>
          </w:p>
        </w:tc>
        <w:tc>
          <w:tcPr>
            <w:tcW w:w="3992" w:type="dxa"/>
            <w:tcBorders>
              <w:top w:val="single" w:sz="4" w:space="0" w:color="000000"/>
              <w:left w:val="single" w:sz="4" w:space="0" w:color="000000"/>
              <w:bottom w:val="single" w:sz="4" w:space="0" w:color="000000"/>
              <w:right w:val="single" w:sz="4" w:space="0" w:color="000000"/>
            </w:tcBorders>
            <w:shd w:val="clear" w:color="auto" w:fill="auto"/>
          </w:tcPr>
          <w:p w:rsidR="00377270" w:rsidRPr="001B6207" w:rsidRDefault="00377270" w:rsidP="005B6911">
            <w:pPr>
              <w:suppressAutoHyphens/>
              <w:snapToGrid w:val="0"/>
              <w:spacing w:after="0" w:line="240" w:lineRule="auto"/>
              <w:rPr>
                <w:rFonts w:ascii="Times New Roman" w:hAnsi="Times New Roman"/>
                <w:sz w:val="28"/>
                <w:szCs w:val="28"/>
              </w:rPr>
            </w:pPr>
            <w:r w:rsidRPr="000A3545">
              <w:rPr>
                <w:rFonts w:ascii="Times New Roman" w:hAnsi="Times New Roman"/>
                <w:sz w:val="28"/>
                <w:szCs w:val="28"/>
              </w:rPr>
              <w:t>Работа с учебником.</w:t>
            </w:r>
          </w:p>
        </w:tc>
      </w:tr>
    </w:tbl>
    <w:p w:rsidR="00377270" w:rsidRDefault="00377270" w:rsidP="00F73F56">
      <w:pPr>
        <w:autoSpaceDE w:val="0"/>
        <w:jc w:val="both"/>
        <w:rPr>
          <w:rFonts w:ascii="Times New Roman" w:hAnsi="Times New Roman"/>
          <w:b/>
          <w:bCs/>
          <w:color w:val="000000"/>
          <w:sz w:val="28"/>
          <w:szCs w:val="28"/>
        </w:rPr>
      </w:pPr>
    </w:p>
    <w:p w:rsidR="00377270" w:rsidRDefault="00377270" w:rsidP="00377270">
      <w:pPr>
        <w:pStyle w:val="af7"/>
        <w:jc w:val="center"/>
      </w:pPr>
      <w:r>
        <w:rPr>
          <w:rFonts w:ascii="Times New Roman" w:hAnsi="Times New Roman" w:cs="Times New Roman"/>
          <w:sz w:val="28"/>
          <w:szCs w:val="28"/>
        </w:rPr>
        <w:t xml:space="preserve">        </w:t>
      </w:r>
      <w:r>
        <w:rPr>
          <w:rFonts w:ascii="Times New Roman" w:hAnsi="Times New Roman" w:cs="Times New Roman"/>
          <w:b/>
          <w:bCs/>
          <w:sz w:val="28"/>
          <w:szCs w:val="28"/>
        </w:rPr>
        <w:t xml:space="preserve"> Учебно-методический комплекс</w:t>
      </w:r>
    </w:p>
    <w:p w:rsidR="00377270" w:rsidRDefault="00377270" w:rsidP="00377270">
      <w:r>
        <w:rPr>
          <w:rFonts w:ascii="Times New Roman" w:hAnsi="Times New Roman"/>
          <w:i/>
          <w:sz w:val="28"/>
          <w:szCs w:val="28"/>
        </w:rPr>
        <w:t>Печатная литература</w:t>
      </w:r>
    </w:p>
    <w:p w:rsidR="00377270" w:rsidRDefault="00377270" w:rsidP="00377270">
      <w:r>
        <w:rPr>
          <w:rFonts w:ascii="Times New Roman" w:hAnsi="Times New Roman"/>
          <w:sz w:val="28"/>
          <w:szCs w:val="28"/>
        </w:rPr>
        <w:t>1.Примерная адаптированная основная общеобразовательная программа образования обучающихся с умственной отсталостью (интеллектуальными нарушениями), издательство: г. Москва, «Просвещение», 2021 г.;</w:t>
      </w:r>
    </w:p>
    <w:p w:rsidR="00377270" w:rsidRDefault="00377270" w:rsidP="00377270">
      <w:r>
        <w:rPr>
          <w:rFonts w:ascii="Times New Roman" w:hAnsi="Times New Roman"/>
          <w:sz w:val="28"/>
          <w:szCs w:val="28"/>
        </w:rPr>
        <w:t>2. Примерная рабочая программа по учебным предметам ФГОС образования обучающихся с интеллектуальными нарушениями- вариант 1, 1-4 класс: музыка. (</w:t>
      </w:r>
      <w:proofErr w:type="spellStart"/>
      <w:r>
        <w:rPr>
          <w:rFonts w:ascii="Times New Roman" w:hAnsi="Times New Roman"/>
          <w:sz w:val="28"/>
          <w:szCs w:val="28"/>
        </w:rPr>
        <w:t>Е.Д.Критской</w:t>
      </w:r>
      <w:proofErr w:type="spellEnd"/>
      <w:r>
        <w:rPr>
          <w:rFonts w:ascii="Times New Roman" w:hAnsi="Times New Roman"/>
          <w:sz w:val="28"/>
          <w:szCs w:val="28"/>
        </w:rPr>
        <w:t xml:space="preserve">, </w:t>
      </w:r>
      <w:proofErr w:type="spellStart"/>
      <w:r>
        <w:rPr>
          <w:rFonts w:ascii="Times New Roman" w:hAnsi="Times New Roman"/>
          <w:sz w:val="28"/>
          <w:szCs w:val="28"/>
        </w:rPr>
        <w:t>Г.П.Сергеевой</w:t>
      </w:r>
      <w:proofErr w:type="spellEnd"/>
      <w:r>
        <w:rPr>
          <w:rFonts w:ascii="Times New Roman" w:hAnsi="Times New Roman"/>
          <w:sz w:val="28"/>
          <w:szCs w:val="28"/>
        </w:rPr>
        <w:t xml:space="preserve">, </w:t>
      </w:r>
      <w:proofErr w:type="spellStart"/>
      <w:r>
        <w:rPr>
          <w:rFonts w:ascii="Times New Roman" w:hAnsi="Times New Roman"/>
          <w:sz w:val="28"/>
          <w:szCs w:val="28"/>
        </w:rPr>
        <w:t>Т.С.Шмагиной</w:t>
      </w:r>
      <w:proofErr w:type="spellEnd"/>
      <w:r>
        <w:rPr>
          <w:rFonts w:ascii="Times New Roman" w:hAnsi="Times New Roman"/>
          <w:sz w:val="28"/>
          <w:szCs w:val="28"/>
        </w:rPr>
        <w:t xml:space="preserve">, </w:t>
      </w:r>
      <w:proofErr w:type="spellStart"/>
      <w:r>
        <w:rPr>
          <w:rFonts w:ascii="Times New Roman" w:hAnsi="Times New Roman"/>
          <w:sz w:val="28"/>
          <w:szCs w:val="28"/>
        </w:rPr>
        <w:t>И.В.Евтушенко</w:t>
      </w:r>
      <w:proofErr w:type="spellEnd"/>
      <w:r>
        <w:rPr>
          <w:rFonts w:ascii="Times New Roman" w:hAnsi="Times New Roman"/>
          <w:sz w:val="28"/>
          <w:szCs w:val="28"/>
        </w:rPr>
        <w:t>), издательство- г. Москва «Просвещение», 2018 г.,2019 г.</w:t>
      </w:r>
    </w:p>
    <w:p w:rsidR="00377270" w:rsidRDefault="00377270" w:rsidP="00377270">
      <w:r>
        <w:rPr>
          <w:rFonts w:ascii="Times New Roman" w:hAnsi="Times New Roman"/>
          <w:sz w:val="28"/>
          <w:szCs w:val="28"/>
        </w:rPr>
        <w:t xml:space="preserve">2. Программы специальных (коррекционных) образовательных учреждений VIII вида под редакцией Воронковой В.В. 1-4 классы - М.: «Просвещение», </w:t>
      </w:r>
      <w:r>
        <w:rPr>
          <w:rFonts w:ascii="Times New Roman" w:hAnsi="Times New Roman"/>
          <w:bCs/>
          <w:sz w:val="28"/>
          <w:szCs w:val="28"/>
        </w:rPr>
        <w:t>2011год.</w:t>
      </w:r>
    </w:p>
    <w:p w:rsidR="00377270" w:rsidRDefault="00377270" w:rsidP="00377270">
      <w:r>
        <w:rPr>
          <w:rFonts w:ascii="Times New Roman" w:hAnsi="Times New Roman"/>
          <w:sz w:val="28"/>
          <w:szCs w:val="28"/>
        </w:rPr>
        <w:lastRenderedPageBreak/>
        <w:t xml:space="preserve">3.    . Мерзлякова С.И. музыкально-игровой материал. Учебное пособие для учащихся /С.И. Мерзлякова – М.: </w:t>
      </w:r>
      <w:proofErr w:type="spellStart"/>
      <w:r>
        <w:rPr>
          <w:rFonts w:ascii="Times New Roman" w:hAnsi="Times New Roman"/>
          <w:sz w:val="28"/>
          <w:szCs w:val="28"/>
        </w:rPr>
        <w:t>Гуманит</w:t>
      </w:r>
      <w:proofErr w:type="spellEnd"/>
      <w:r>
        <w:rPr>
          <w:rFonts w:ascii="Times New Roman" w:hAnsi="Times New Roman"/>
          <w:sz w:val="28"/>
          <w:szCs w:val="28"/>
        </w:rPr>
        <w:t>. Изд. «</w:t>
      </w:r>
      <w:proofErr w:type="spellStart"/>
      <w:r>
        <w:rPr>
          <w:rFonts w:ascii="Times New Roman" w:hAnsi="Times New Roman"/>
          <w:sz w:val="28"/>
          <w:szCs w:val="28"/>
        </w:rPr>
        <w:t>Владос</w:t>
      </w:r>
      <w:proofErr w:type="spellEnd"/>
      <w:r>
        <w:rPr>
          <w:rFonts w:ascii="Times New Roman" w:hAnsi="Times New Roman"/>
          <w:sz w:val="28"/>
          <w:szCs w:val="28"/>
        </w:rPr>
        <w:t>», 2002</w:t>
      </w:r>
    </w:p>
    <w:p w:rsidR="00377270" w:rsidRDefault="00377270" w:rsidP="00377270">
      <w:pPr>
        <w:jc w:val="both"/>
      </w:pPr>
      <w:r>
        <w:rPr>
          <w:rFonts w:ascii="Times New Roman" w:hAnsi="Times New Roman"/>
          <w:sz w:val="28"/>
          <w:szCs w:val="28"/>
        </w:rPr>
        <w:t xml:space="preserve">4. </w:t>
      </w:r>
      <w:proofErr w:type="spellStart"/>
      <w:r>
        <w:rPr>
          <w:rFonts w:ascii="Times New Roman" w:hAnsi="Times New Roman"/>
          <w:sz w:val="28"/>
          <w:szCs w:val="28"/>
        </w:rPr>
        <w:t>Алпарова</w:t>
      </w:r>
      <w:proofErr w:type="spellEnd"/>
      <w:r>
        <w:rPr>
          <w:rFonts w:ascii="Times New Roman" w:hAnsi="Times New Roman"/>
          <w:sz w:val="28"/>
          <w:szCs w:val="28"/>
        </w:rPr>
        <w:t xml:space="preserve"> Н.Н. Музыкально-игровой материал для школьников / Н.Н. </w:t>
      </w:r>
      <w:proofErr w:type="spellStart"/>
      <w:r>
        <w:rPr>
          <w:rFonts w:ascii="Times New Roman" w:hAnsi="Times New Roman"/>
          <w:sz w:val="28"/>
          <w:szCs w:val="28"/>
        </w:rPr>
        <w:t>Алпарова</w:t>
      </w:r>
      <w:proofErr w:type="spellEnd"/>
      <w:r>
        <w:rPr>
          <w:rFonts w:ascii="Times New Roman" w:hAnsi="Times New Roman"/>
          <w:sz w:val="28"/>
          <w:szCs w:val="28"/>
        </w:rPr>
        <w:t xml:space="preserve"> – М.: </w:t>
      </w:r>
      <w:proofErr w:type="spellStart"/>
      <w:r>
        <w:rPr>
          <w:rFonts w:ascii="Times New Roman" w:hAnsi="Times New Roman"/>
          <w:sz w:val="28"/>
          <w:szCs w:val="28"/>
        </w:rPr>
        <w:t>Гуманит</w:t>
      </w:r>
      <w:proofErr w:type="spellEnd"/>
      <w:r>
        <w:rPr>
          <w:rFonts w:ascii="Times New Roman" w:hAnsi="Times New Roman"/>
          <w:sz w:val="28"/>
          <w:szCs w:val="28"/>
        </w:rPr>
        <w:t>. Изд. «</w:t>
      </w:r>
      <w:proofErr w:type="spellStart"/>
      <w:r>
        <w:rPr>
          <w:rFonts w:ascii="Times New Roman" w:hAnsi="Times New Roman"/>
          <w:sz w:val="28"/>
          <w:szCs w:val="28"/>
        </w:rPr>
        <w:t>Владос</w:t>
      </w:r>
      <w:proofErr w:type="spellEnd"/>
      <w:r>
        <w:rPr>
          <w:rFonts w:ascii="Times New Roman" w:hAnsi="Times New Roman"/>
          <w:sz w:val="28"/>
          <w:szCs w:val="28"/>
        </w:rPr>
        <w:t>», 2002</w:t>
      </w:r>
    </w:p>
    <w:p w:rsidR="00377270" w:rsidRDefault="00377270" w:rsidP="00377270">
      <w:pPr>
        <w:jc w:val="both"/>
      </w:pPr>
      <w:r>
        <w:rPr>
          <w:rFonts w:ascii="Times New Roman" w:hAnsi="Times New Roman"/>
          <w:sz w:val="28"/>
          <w:szCs w:val="28"/>
        </w:rPr>
        <w:t>4 .Музыкальное воспитание детей с проблемами в развитии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Учебное пособие для студентов пед.учеб. заведений./ под ред. Е.А. Медведевой/ Изд. Центр «Академия»,2002г.</w:t>
      </w:r>
    </w:p>
    <w:p w:rsidR="00377270" w:rsidRDefault="00377270" w:rsidP="00377270">
      <w:pPr>
        <w:shd w:val="clear" w:color="auto" w:fill="FFFFFF"/>
        <w:spacing w:before="154"/>
      </w:pPr>
      <w:r>
        <w:rPr>
          <w:rStyle w:val="a9"/>
          <w:rFonts w:ascii="Times New Roman" w:hAnsi="Times New Roman"/>
          <w:i w:val="0"/>
          <w:sz w:val="28"/>
          <w:szCs w:val="28"/>
        </w:rPr>
        <w:t xml:space="preserve"> 5 .Критская</w:t>
      </w:r>
      <w:r>
        <w:rPr>
          <w:rStyle w:val="a9"/>
          <w:rFonts w:ascii="Times New Roman" w:hAnsi="Times New Roman"/>
          <w:sz w:val="28"/>
          <w:szCs w:val="28"/>
        </w:rPr>
        <w:t xml:space="preserve"> Е. Д. </w:t>
      </w:r>
      <w:r>
        <w:rPr>
          <w:rFonts w:ascii="Times New Roman" w:hAnsi="Times New Roman"/>
          <w:sz w:val="28"/>
          <w:szCs w:val="28"/>
        </w:rPr>
        <w:t>Музыка: 1—4 классы: Методическое пособие / Е. Д. Критская, Г. П. Сергеева, Т. С. </w:t>
      </w:r>
      <w:proofErr w:type="spellStart"/>
      <w:r>
        <w:rPr>
          <w:rFonts w:ascii="Times New Roman" w:hAnsi="Times New Roman"/>
          <w:sz w:val="28"/>
          <w:szCs w:val="28"/>
        </w:rPr>
        <w:t>Шмагина</w:t>
      </w:r>
      <w:proofErr w:type="spellEnd"/>
      <w:r>
        <w:rPr>
          <w:rFonts w:ascii="Times New Roman" w:hAnsi="Times New Roman"/>
          <w:sz w:val="28"/>
          <w:szCs w:val="28"/>
        </w:rPr>
        <w:t>. — М., 2004.</w:t>
      </w:r>
    </w:p>
    <w:p w:rsidR="00377270" w:rsidRDefault="00377270" w:rsidP="00377270">
      <w:pPr>
        <w:pStyle w:val="af7"/>
      </w:pPr>
      <w:r>
        <w:rPr>
          <w:rStyle w:val="a9"/>
          <w:rFonts w:ascii="Times New Roman" w:hAnsi="Times New Roman"/>
          <w:i w:val="0"/>
          <w:sz w:val="28"/>
          <w:szCs w:val="28"/>
        </w:rPr>
        <w:t xml:space="preserve">6 . </w:t>
      </w:r>
      <w:proofErr w:type="spellStart"/>
      <w:r>
        <w:rPr>
          <w:rStyle w:val="a9"/>
          <w:rFonts w:ascii="Times New Roman" w:hAnsi="Times New Roman"/>
          <w:i w:val="0"/>
          <w:sz w:val="28"/>
          <w:szCs w:val="28"/>
        </w:rPr>
        <w:t>Кабалевский</w:t>
      </w:r>
      <w:proofErr w:type="spellEnd"/>
      <w:r>
        <w:rPr>
          <w:rStyle w:val="a9"/>
          <w:rFonts w:ascii="Times New Roman" w:hAnsi="Times New Roman"/>
          <w:i w:val="0"/>
          <w:sz w:val="28"/>
          <w:szCs w:val="28"/>
        </w:rPr>
        <w:t xml:space="preserve"> Д. Б. </w:t>
      </w:r>
      <w:r>
        <w:rPr>
          <w:rFonts w:ascii="Times New Roman" w:hAnsi="Times New Roman" w:cs="Times New Roman"/>
          <w:sz w:val="28"/>
          <w:szCs w:val="28"/>
        </w:rPr>
        <w:t>Как рассказывать детям о музыке? / Д. Б. </w:t>
      </w:r>
      <w:proofErr w:type="spellStart"/>
      <w:r>
        <w:rPr>
          <w:rFonts w:ascii="Times New Roman" w:hAnsi="Times New Roman" w:cs="Times New Roman"/>
          <w:sz w:val="28"/>
          <w:szCs w:val="28"/>
        </w:rPr>
        <w:t>Кабалевский</w:t>
      </w:r>
      <w:proofErr w:type="spellEnd"/>
      <w:r>
        <w:rPr>
          <w:rFonts w:ascii="Times New Roman" w:hAnsi="Times New Roman" w:cs="Times New Roman"/>
          <w:sz w:val="28"/>
          <w:szCs w:val="28"/>
        </w:rPr>
        <w:t>. — М., 2005.</w:t>
      </w:r>
    </w:p>
    <w:p w:rsidR="00377270" w:rsidRDefault="00377270" w:rsidP="00377270">
      <w:pPr>
        <w:jc w:val="both"/>
      </w:pPr>
      <w:r>
        <w:rPr>
          <w:rFonts w:ascii="Times New Roman" w:hAnsi="Times New Roman"/>
          <w:i/>
          <w:sz w:val="28"/>
          <w:szCs w:val="28"/>
        </w:rPr>
        <w:t>Оборудование</w:t>
      </w:r>
      <w:proofErr w:type="gramStart"/>
      <w:r>
        <w:rPr>
          <w:rFonts w:ascii="Times New Roman" w:hAnsi="Times New Roman"/>
          <w:i/>
          <w:sz w:val="28"/>
          <w:szCs w:val="28"/>
        </w:rPr>
        <w:t xml:space="preserve"> ,</w:t>
      </w:r>
      <w:proofErr w:type="gramEnd"/>
      <w:r>
        <w:rPr>
          <w:rFonts w:ascii="Times New Roman" w:hAnsi="Times New Roman"/>
          <w:i/>
          <w:sz w:val="28"/>
          <w:szCs w:val="28"/>
        </w:rPr>
        <w:t>ТСО</w:t>
      </w:r>
    </w:p>
    <w:p w:rsidR="00377270" w:rsidRDefault="00377270" w:rsidP="00377270">
      <w:pPr>
        <w:spacing w:after="0" w:line="240" w:lineRule="auto"/>
        <w:jc w:val="both"/>
      </w:pPr>
      <w:r>
        <w:rPr>
          <w:rFonts w:ascii="Times New Roman" w:hAnsi="Times New Roman"/>
          <w:sz w:val="28"/>
          <w:szCs w:val="28"/>
          <w:lang w:eastAsia="ru-RU"/>
        </w:rPr>
        <w:t xml:space="preserve">1. Учимся понимать музыку. Практический курс. Школа развития личности Кирилла и </w:t>
      </w:r>
      <w:proofErr w:type="spellStart"/>
      <w:r>
        <w:rPr>
          <w:rFonts w:ascii="Times New Roman" w:hAnsi="Times New Roman"/>
          <w:sz w:val="28"/>
          <w:szCs w:val="28"/>
          <w:lang w:eastAsia="ru-RU"/>
        </w:rPr>
        <w:t>Мефодия</w:t>
      </w:r>
      <w:proofErr w:type="spellEnd"/>
      <w:r>
        <w:rPr>
          <w:rFonts w:ascii="Times New Roman" w:hAnsi="Times New Roman"/>
          <w:sz w:val="28"/>
          <w:szCs w:val="28"/>
          <w:lang w:eastAsia="ru-RU"/>
        </w:rPr>
        <w:t>. М.: ООО «Кирилл и Мефодий», 2007.(</w:t>
      </w:r>
      <w:r>
        <w:rPr>
          <w:rFonts w:ascii="Times New Roman" w:hAnsi="Times New Roman"/>
          <w:sz w:val="28"/>
          <w:szCs w:val="28"/>
          <w:lang w:val="en-US" w:eastAsia="ru-RU"/>
        </w:rPr>
        <w:t>CD</w:t>
      </w:r>
      <w:r>
        <w:rPr>
          <w:rFonts w:ascii="Times New Roman" w:hAnsi="Times New Roman"/>
          <w:sz w:val="28"/>
          <w:szCs w:val="28"/>
          <w:lang w:eastAsia="ru-RU"/>
        </w:rPr>
        <w:t xml:space="preserve"> </w:t>
      </w:r>
      <w:r>
        <w:rPr>
          <w:rFonts w:ascii="Times New Roman" w:hAnsi="Times New Roman"/>
          <w:sz w:val="28"/>
          <w:szCs w:val="28"/>
          <w:lang w:val="en-US" w:eastAsia="ru-RU"/>
        </w:rPr>
        <w:t>ROM</w:t>
      </w:r>
      <w:r>
        <w:rPr>
          <w:rFonts w:ascii="Times New Roman" w:hAnsi="Times New Roman"/>
          <w:sz w:val="28"/>
          <w:szCs w:val="28"/>
          <w:lang w:eastAsia="ru-RU"/>
        </w:rPr>
        <w:t>)</w:t>
      </w:r>
    </w:p>
    <w:p w:rsidR="00377270" w:rsidRDefault="00377270" w:rsidP="00377270">
      <w:pPr>
        <w:spacing w:after="0" w:line="240" w:lineRule="auto"/>
      </w:pPr>
      <w:r>
        <w:rPr>
          <w:rFonts w:ascii="Times New Roman" w:hAnsi="Times New Roman"/>
          <w:sz w:val="28"/>
          <w:szCs w:val="28"/>
          <w:lang w:eastAsia="ru-RU"/>
        </w:rPr>
        <w:t>2. Мультимедийная программа «Соната»</w:t>
      </w:r>
      <w:r>
        <w:rPr>
          <w:rFonts w:ascii="Times New Roman" w:hAnsi="Times New Roman"/>
          <w:b/>
          <w:sz w:val="28"/>
          <w:szCs w:val="28"/>
          <w:lang w:eastAsia="ru-RU"/>
        </w:rPr>
        <w:t xml:space="preserve"> </w:t>
      </w:r>
      <w:r>
        <w:rPr>
          <w:rFonts w:ascii="Times New Roman" w:hAnsi="Times New Roman"/>
          <w:sz w:val="28"/>
          <w:szCs w:val="28"/>
          <w:lang w:eastAsia="ru-RU"/>
        </w:rPr>
        <w:t>Лев Залесский и компания (ЗАО) «Три сестры» при издательской поддержке ЗАО «</w:t>
      </w:r>
      <w:proofErr w:type="spellStart"/>
      <w:r>
        <w:rPr>
          <w:rFonts w:ascii="Times New Roman" w:hAnsi="Times New Roman"/>
          <w:sz w:val="28"/>
          <w:szCs w:val="28"/>
          <w:lang w:eastAsia="ru-RU"/>
        </w:rPr>
        <w:t>ИстраСофт</w:t>
      </w:r>
      <w:proofErr w:type="spellEnd"/>
      <w:r>
        <w:rPr>
          <w:rFonts w:ascii="Times New Roman" w:hAnsi="Times New Roman"/>
          <w:sz w:val="28"/>
          <w:szCs w:val="28"/>
          <w:lang w:eastAsia="ru-RU"/>
        </w:rPr>
        <w:t>» и содействии Национального Фонда подготовки кадров (НФПК)</w:t>
      </w:r>
    </w:p>
    <w:p w:rsidR="00377270" w:rsidRDefault="00377270" w:rsidP="00377270">
      <w:pPr>
        <w:spacing w:after="0" w:line="240" w:lineRule="auto"/>
        <w:jc w:val="both"/>
      </w:pPr>
      <w:r>
        <w:rPr>
          <w:rFonts w:ascii="Times New Roman" w:hAnsi="Times New Roman"/>
          <w:sz w:val="28"/>
          <w:szCs w:val="28"/>
          <w:lang w:eastAsia="ru-RU"/>
        </w:rPr>
        <w:t xml:space="preserve">3. Музыкальный класс. 000 «Нью Медиа </w:t>
      </w:r>
      <w:proofErr w:type="spellStart"/>
      <w:r>
        <w:rPr>
          <w:rFonts w:ascii="Times New Roman" w:hAnsi="Times New Roman"/>
          <w:sz w:val="28"/>
          <w:szCs w:val="28"/>
          <w:lang w:eastAsia="ru-RU"/>
        </w:rPr>
        <w:t>Дженерейшн</w:t>
      </w:r>
      <w:proofErr w:type="spellEnd"/>
      <w:r>
        <w:rPr>
          <w:rFonts w:ascii="Times New Roman" w:hAnsi="Times New Roman"/>
          <w:sz w:val="28"/>
          <w:szCs w:val="28"/>
          <w:lang w:eastAsia="ru-RU"/>
        </w:rPr>
        <w:t>».</w:t>
      </w:r>
    </w:p>
    <w:p w:rsidR="00377270" w:rsidRDefault="00377270" w:rsidP="00377270">
      <w:pPr>
        <w:spacing w:after="0" w:line="240" w:lineRule="auto"/>
      </w:pPr>
      <w:r>
        <w:rPr>
          <w:rFonts w:ascii="Times New Roman" w:hAnsi="Times New Roman"/>
          <w:sz w:val="28"/>
          <w:szCs w:val="28"/>
          <w:lang w:eastAsia="ru-RU"/>
        </w:rPr>
        <w:t>4. Мультимедийная программа «Шедевры музыки» издательства  «Кирилл и Мефодий»</w:t>
      </w:r>
    </w:p>
    <w:p w:rsidR="00377270" w:rsidRDefault="00377270" w:rsidP="00377270">
      <w:pPr>
        <w:spacing w:after="0" w:line="240" w:lineRule="auto"/>
        <w:jc w:val="both"/>
      </w:pPr>
      <w:r>
        <w:rPr>
          <w:rFonts w:ascii="Times New Roman" w:hAnsi="Times New Roman"/>
          <w:sz w:val="28"/>
          <w:szCs w:val="28"/>
          <w:lang w:eastAsia="ru-RU"/>
        </w:rPr>
        <w:t>5. Мультимедийная программа «Энциклопедия классической музыки» «</w:t>
      </w:r>
      <w:proofErr w:type="spellStart"/>
      <w:r>
        <w:rPr>
          <w:rFonts w:ascii="Times New Roman" w:hAnsi="Times New Roman"/>
          <w:sz w:val="28"/>
          <w:szCs w:val="28"/>
          <w:lang w:eastAsia="ru-RU"/>
        </w:rPr>
        <w:t>Коминфо</w:t>
      </w:r>
      <w:proofErr w:type="spellEnd"/>
      <w:r>
        <w:rPr>
          <w:rFonts w:ascii="Times New Roman" w:hAnsi="Times New Roman"/>
          <w:sz w:val="28"/>
          <w:szCs w:val="28"/>
          <w:lang w:eastAsia="ru-RU"/>
        </w:rPr>
        <w:t>»</w:t>
      </w:r>
    </w:p>
    <w:p w:rsidR="00377270" w:rsidRDefault="00377270" w:rsidP="00377270">
      <w:pPr>
        <w:spacing w:after="0" w:line="240" w:lineRule="auto"/>
        <w:jc w:val="both"/>
      </w:pPr>
      <w:r>
        <w:rPr>
          <w:rFonts w:ascii="Times New Roman" w:hAnsi="Times New Roman"/>
          <w:sz w:val="28"/>
          <w:szCs w:val="28"/>
          <w:lang w:eastAsia="ru-RU"/>
        </w:rPr>
        <w:t xml:space="preserve">6. Электронный  образовательный ресурс (ЭОР) нового поколения (НП), издательство РГПУ им.     </w:t>
      </w:r>
      <w:proofErr w:type="spellStart"/>
      <w:r>
        <w:rPr>
          <w:rFonts w:ascii="Times New Roman" w:hAnsi="Times New Roman"/>
          <w:sz w:val="28"/>
          <w:szCs w:val="28"/>
          <w:lang w:eastAsia="ru-RU"/>
        </w:rPr>
        <w:t>А.И.Герцена</w:t>
      </w:r>
      <w:proofErr w:type="spellEnd"/>
      <w:r>
        <w:rPr>
          <w:rFonts w:ascii="Times New Roman" w:hAnsi="Times New Roman"/>
          <w:sz w:val="28"/>
          <w:szCs w:val="28"/>
          <w:lang w:eastAsia="ru-RU"/>
        </w:rPr>
        <w:t>.</w:t>
      </w:r>
    </w:p>
    <w:p w:rsidR="00377270" w:rsidRDefault="00377270" w:rsidP="00377270">
      <w:pPr>
        <w:spacing w:after="0" w:line="240" w:lineRule="auto"/>
        <w:jc w:val="both"/>
      </w:pPr>
      <w:r>
        <w:rPr>
          <w:rFonts w:ascii="Times New Roman" w:hAnsi="Times New Roman"/>
          <w:sz w:val="28"/>
          <w:szCs w:val="28"/>
          <w:lang w:eastAsia="ru-RU"/>
        </w:rPr>
        <w:t>7. Мультимедийная программа «Музыка. Ключи»</w:t>
      </w:r>
    </w:p>
    <w:p w:rsidR="00377270" w:rsidRDefault="00377270" w:rsidP="00377270">
      <w:pPr>
        <w:spacing w:after="0" w:line="240" w:lineRule="auto"/>
        <w:jc w:val="both"/>
      </w:pPr>
      <w:r>
        <w:rPr>
          <w:rFonts w:ascii="Times New Roman" w:hAnsi="Times New Roman"/>
          <w:sz w:val="28"/>
          <w:szCs w:val="28"/>
          <w:lang w:eastAsia="ru-RU"/>
        </w:rPr>
        <w:t>8.Мультимедийная программа "Музыка в цифровом пространстве"</w:t>
      </w:r>
    </w:p>
    <w:p w:rsidR="00377270" w:rsidRDefault="00377270" w:rsidP="00377270">
      <w:pPr>
        <w:spacing w:after="0" w:line="240" w:lineRule="auto"/>
      </w:pPr>
      <w:r>
        <w:rPr>
          <w:rFonts w:ascii="Times New Roman" w:hAnsi="Times New Roman"/>
          <w:sz w:val="28"/>
          <w:szCs w:val="28"/>
          <w:lang w:eastAsia="ru-RU"/>
        </w:rPr>
        <w:t xml:space="preserve">9. Мультимедийная программа «Энциклопедия Кирилла и </w:t>
      </w:r>
      <w:proofErr w:type="spellStart"/>
      <w:r>
        <w:rPr>
          <w:rFonts w:ascii="Times New Roman" w:hAnsi="Times New Roman"/>
          <w:sz w:val="28"/>
          <w:szCs w:val="28"/>
          <w:lang w:eastAsia="ru-RU"/>
        </w:rPr>
        <w:t>Мефодия</w:t>
      </w:r>
      <w:proofErr w:type="spellEnd"/>
      <w:r>
        <w:rPr>
          <w:rFonts w:ascii="Times New Roman" w:hAnsi="Times New Roman"/>
          <w:sz w:val="28"/>
          <w:szCs w:val="28"/>
          <w:lang w:eastAsia="ru-RU"/>
        </w:rPr>
        <w:t>, 2009г.»</w:t>
      </w:r>
    </w:p>
    <w:p w:rsidR="00377270" w:rsidRDefault="00377270" w:rsidP="00377270">
      <w:pPr>
        <w:spacing w:after="0" w:line="240" w:lineRule="auto"/>
      </w:pPr>
      <w:r>
        <w:rPr>
          <w:rFonts w:ascii="Times New Roman" w:hAnsi="Times New Roman"/>
          <w:sz w:val="28"/>
          <w:szCs w:val="28"/>
          <w:lang w:eastAsia="ru-RU"/>
        </w:rPr>
        <w:t>10.Мультимедийная программа «История музыкальных инструментов»</w:t>
      </w:r>
    </w:p>
    <w:p w:rsidR="00377270" w:rsidRDefault="00377270" w:rsidP="00377270">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11.Единая коллекция - </w:t>
      </w:r>
      <w:hyperlink r:id="rId10" w:anchor="_blank" w:history="1">
        <w:r>
          <w:rPr>
            <w:rStyle w:val="a3"/>
            <w:rFonts w:ascii="Times New Roman" w:hAnsi="Times New Roman"/>
            <w:bCs/>
            <w:i/>
            <w:color w:val="003333"/>
            <w:sz w:val="28"/>
            <w:szCs w:val="28"/>
            <w:lang w:eastAsia="ru-RU"/>
          </w:rPr>
          <w:t>http://collection.cross-edu.ru/catalog/rubr/f544b3b7-f1f4-5b76-f453-552f31d9b164</w:t>
        </w:r>
      </w:hyperlink>
    </w:p>
    <w:p w:rsidR="00377270" w:rsidRDefault="00377270" w:rsidP="00377270">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12.Российский общеобразовательный портал - </w:t>
      </w:r>
      <w:hyperlink r:id="rId11" w:anchor="_blank" w:history="1">
        <w:r>
          <w:rPr>
            <w:rStyle w:val="a3"/>
            <w:rFonts w:ascii="Times New Roman" w:hAnsi="Times New Roman"/>
            <w:b/>
            <w:bCs/>
            <w:i/>
            <w:color w:val="003333"/>
            <w:sz w:val="28"/>
            <w:szCs w:val="28"/>
            <w:lang w:eastAsia="ru-RU"/>
          </w:rPr>
          <w:t>http://music.edu.ru/</w:t>
        </w:r>
      </w:hyperlink>
    </w:p>
    <w:p w:rsidR="00377270" w:rsidRDefault="00377270" w:rsidP="00377270">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13.Детские электронные книги и презентации - </w:t>
      </w:r>
      <w:hyperlink r:id="rId12" w:anchor="_blank" w:history="1">
        <w:r>
          <w:rPr>
            <w:rStyle w:val="a3"/>
            <w:rFonts w:ascii="Times New Roman" w:hAnsi="Times New Roman"/>
            <w:b/>
            <w:bCs/>
            <w:i/>
            <w:color w:val="003333"/>
            <w:sz w:val="28"/>
            <w:szCs w:val="28"/>
            <w:lang w:eastAsia="ru-RU"/>
          </w:rPr>
          <w:t>http://viki.rdf.ru/</w:t>
        </w:r>
      </w:hyperlink>
    </w:p>
    <w:p w:rsidR="00377270" w:rsidRDefault="00377270" w:rsidP="00377270">
      <w:pPr>
        <w:spacing w:after="0" w:line="240" w:lineRule="auto"/>
        <w:jc w:val="both"/>
      </w:pPr>
      <w:r>
        <w:rPr>
          <w:rFonts w:ascii="Times New Roman" w:hAnsi="Times New Roman"/>
          <w:sz w:val="28"/>
          <w:szCs w:val="28"/>
          <w:lang w:eastAsia="ru-RU"/>
        </w:rPr>
        <w:t>14.Уроки музыки с дирижером Скрипкиным. Серия «</w:t>
      </w:r>
      <w:proofErr w:type="spellStart"/>
      <w:r>
        <w:rPr>
          <w:rFonts w:ascii="Times New Roman" w:hAnsi="Times New Roman"/>
          <w:sz w:val="28"/>
          <w:szCs w:val="28"/>
          <w:lang w:eastAsia="ru-RU"/>
        </w:rPr>
        <w:t>Развивашки</w:t>
      </w:r>
      <w:proofErr w:type="spellEnd"/>
      <w:r>
        <w:rPr>
          <w:rFonts w:ascii="Times New Roman" w:hAnsi="Times New Roman"/>
          <w:sz w:val="28"/>
          <w:szCs w:val="28"/>
          <w:lang w:eastAsia="ru-RU"/>
        </w:rPr>
        <w:t>». Мультимедийный диск (</w:t>
      </w:r>
      <w:r>
        <w:rPr>
          <w:rFonts w:ascii="Times New Roman" w:hAnsi="Times New Roman"/>
          <w:sz w:val="28"/>
          <w:szCs w:val="28"/>
          <w:lang w:val="en-US" w:eastAsia="ru-RU"/>
        </w:rPr>
        <w:t>CD</w:t>
      </w:r>
      <w:r>
        <w:rPr>
          <w:rFonts w:ascii="Times New Roman" w:hAnsi="Times New Roman"/>
          <w:sz w:val="28"/>
          <w:szCs w:val="28"/>
          <w:lang w:eastAsia="ru-RU"/>
        </w:rPr>
        <w:t xml:space="preserve"> </w:t>
      </w:r>
      <w:r>
        <w:rPr>
          <w:rFonts w:ascii="Times New Roman" w:hAnsi="Times New Roman"/>
          <w:sz w:val="28"/>
          <w:szCs w:val="28"/>
          <w:lang w:val="en-US" w:eastAsia="ru-RU"/>
        </w:rPr>
        <w:t>ROM</w:t>
      </w:r>
      <w:r>
        <w:rPr>
          <w:rFonts w:ascii="Times New Roman" w:hAnsi="Times New Roman"/>
          <w:sz w:val="28"/>
          <w:szCs w:val="28"/>
          <w:lang w:eastAsia="ru-RU"/>
        </w:rPr>
        <w:t xml:space="preserve">) М.: ЗАО «Новый диск», 2008. </w:t>
      </w:r>
    </w:p>
    <w:p w:rsidR="00377270" w:rsidRDefault="00377270" w:rsidP="00377270">
      <w:pPr>
        <w:spacing w:after="0" w:line="240" w:lineRule="auto"/>
        <w:jc w:val="both"/>
        <w:rPr>
          <w:rFonts w:ascii="Times New Roman" w:hAnsi="Times New Roman"/>
          <w:sz w:val="28"/>
          <w:szCs w:val="28"/>
          <w:lang w:eastAsia="ru-RU"/>
        </w:rPr>
      </w:pPr>
    </w:p>
    <w:p w:rsidR="00377270" w:rsidRDefault="00377270" w:rsidP="00377270">
      <w:pPr>
        <w:autoSpaceDE w:val="0"/>
        <w:jc w:val="both"/>
      </w:pPr>
      <w:r>
        <w:rPr>
          <w:rFonts w:ascii="Times New Roman" w:hAnsi="Times New Roman"/>
          <w:b/>
          <w:bCs/>
          <w:color w:val="000000"/>
          <w:sz w:val="28"/>
          <w:szCs w:val="28"/>
        </w:rPr>
        <w:t>Планируемый результат изучения учебного материала предмета «Музыка»</w:t>
      </w: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jc w:val="both"/>
      </w:pPr>
      <w:r>
        <w:rPr>
          <w:rFonts w:ascii="Times New Roman" w:hAnsi="Times New Roman" w:cs="Times New Roman"/>
          <w:b/>
          <w:bCs/>
          <w:color w:val="000000"/>
          <w:sz w:val="24"/>
        </w:rPr>
        <w:t xml:space="preserve">  </w:t>
      </w:r>
      <w:r>
        <w:rPr>
          <w:rFonts w:ascii="Times New Roman" w:hAnsi="Times New Roman" w:cs="Times New Roman"/>
          <w:b/>
          <w:bCs/>
          <w:color w:val="000000"/>
          <w:sz w:val="28"/>
          <w:szCs w:val="28"/>
        </w:rPr>
        <w:t>Учащиеся должны знать:</w:t>
      </w:r>
    </w:p>
    <w:p w:rsidR="00377270" w:rsidRDefault="00377270" w:rsidP="00377270">
      <w:pPr>
        <w:autoSpaceDE w:val="0"/>
        <w:ind w:firstLine="709"/>
        <w:jc w:val="both"/>
      </w:pPr>
      <w:r>
        <w:rPr>
          <w:rFonts w:ascii="Times New Roman" w:hAnsi="Times New Roman"/>
          <w:color w:val="000000"/>
          <w:sz w:val="28"/>
          <w:szCs w:val="28"/>
        </w:rPr>
        <w:lastRenderedPageBreak/>
        <w:t>- характер и содержание музыкальных произведений; музыкальные инструменты и их звучание (труба, баян, гитара).</w:t>
      </w:r>
    </w:p>
    <w:p w:rsidR="00377270" w:rsidRDefault="00377270" w:rsidP="00377270">
      <w:pPr>
        <w:autoSpaceDE w:val="0"/>
        <w:ind w:firstLine="709"/>
        <w:jc w:val="both"/>
      </w:pPr>
      <w:r>
        <w:rPr>
          <w:rFonts w:ascii="Times New Roman" w:hAnsi="Times New Roman"/>
          <w:b/>
          <w:color w:val="000000"/>
          <w:sz w:val="28"/>
          <w:szCs w:val="28"/>
        </w:rPr>
        <w:t>Учащиеся должны уметь:</w:t>
      </w:r>
    </w:p>
    <w:p w:rsidR="00377270" w:rsidRDefault="00377270" w:rsidP="00377270">
      <w:pPr>
        <w:autoSpaceDE w:val="0"/>
        <w:ind w:firstLine="709"/>
        <w:jc w:val="both"/>
      </w:pPr>
      <w:r>
        <w:rPr>
          <w:rFonts w:ascii="Times New Roman" w:hAnsi="Times New Roman"/>
          <w:color w:val="000000"/>
          <w:sz w:val="28"/>
          <w:szCs w:val="28"/>
        </w:rPr>
        <w:t>- петь с инструментальным сопровождением и без него (с помощью педагога);</w:t>
      </w:r>
    </w:p>
    <w:p w:rsidR="00377270" w:rsidRDefault="00377270" w:rsidP="00377270">
      <w:pPr>
        <w:autoSpaceDE w:val="0"/>
        <w:ind w:firstLine="709"/>
        <w:jc w:val="both"/>
      </w:pPr>
      <w:r>
        <w:rPr>
          <w:rFonts w:ascii="Times New Roman" w:hAnsi="Times New Roman"/>
          <w:color w:val="000000"/>
          <w:sz w:val="28"/>
          <w:szCs w:val="28"/>
        </w:rPr>
        <w:t>- выразительно и достаточно эмоционально исполнять выученные песни с простейшими элементами динамичес</w:t>
      </w:r>
      <w:r>
        <w:rPr>
          <w:rFonts w:ascii="Times New Roman" w:hAnsi="Times New Roman"/>
          <w:color w:val="000000"/>
          <w:sz w:val="28"/>
          <w:szCs w:val="28"/>
        </w:rPr>
        <w:softHyphen/>
        <w:t>ких оттенков;</w:t>
      </w:r>
    </w:p>
    <w:p w:rsidR="00377270" w:rsidRDefault="00377270" w:rsidP="00377270">
      <w:pPr>
        <w:autoSpaceDE w:val="0"/>
        <w:ind w:firstLine="709"/>
        <w:jc w:val="both"/>
      </w:pPr>
      <w:r>
        <w:rPr>
          <w:rFonts w:ascii="Times New Roman" w:hAnsi="Times New Roman"/>
          <w:color w:val="000000"/>
          <w:sz w:val="28"/>
          <w:szCs w:val="28"/>
        </w:rPr>
        <w:t>- одновременно начинать и заканчивать песню: не отставать и не опережать друг друга, петь дружно, слаженно, прислушиваться друг к другу;</w:t>
      </w:r>
    </w:p>
    <w:p w:rsidR="00377270" w:rsidRDefault="00377270" w:rsidP="00377270">
      <w:pPr>
        <w:autoSpaceDE w:val="0"/>
        <w:ind w:firstLine="709"/>
        <w:jc w:val="both"/>
      </w:pPr>
      <w:r>
        <w:rPr>
          <w:rFonts w:ascii="Times New Roman" w:hAnsi="Times New Roman"/>
          <w:color w:val="000000"/>
          <w:sz w:val="28"/>
          <w:szCs w:val="28"/>
        </w:rPr>
        <w:t>- правильно формировать при пении гласные звуки и от</w:t>
      </w:r>
      <w:r>
        <w:rPr>
          <w:rFonts w:ascii="Times New Roman" w:hAnsi="Times New Roman"/>
          <w:color w:val="000000"/>
          <w:sz w:val="28"/>
          <w:szCs w:val="28"/>
        </w:rPr>
        <w:softHyphen/>
        <w:t>четливо произносить согласные звуки в конце и середи</w:t>
      </w:r>
      <w:r>
        <w:rPr>
          <w:rFonts w:ascii="Times New Roman" w:hAnsi="Times New Roman"/>
          <w:color w:val="000000"/>
          <w:sz w:val="28"/>
          <w:szCs w:val="28"/>
        </w:rPr>
        <w:softHyphen/>
        <w:t>не слов;</w:t>
      </w:r>
    </w:p>
    <w:p w:rsidR="00377270" w:rsidRDefault="00377270" w:rsidP="00377270">
      <w:pPr>
        <w:autoSpaceDE w:val="0"/>
        <w:ind w:firstLine="709"/>
        <w:jc w:val="both"/>
      </w:pPr>
      <w:r>
        <w:rPr>
          <w:rFonts w:ascii="Times New Roman" w:hAnsi="Times New Roman"/>
          <w:color w:val="000000"/>
          <w:sz w:val="28"/>
          <w:szCs w:val="28"/>
        </w:rPr>
        <w:t>- правильно передавать мелодию в диапазоне ре1 — си1; различать вступление, запев, припев, проигрыш, окончание в песне;</w:t>
      </w:r>
    </w:p>
    <w:p w:rsidR="00377270" w:rsidRDefault="00377270" w:rsidP="00377270">
      <w:pPr>
        <w:autoSpaceDE w:val="0"/>
        <w:ind w:firstLine="709"/>
        <w:jc w:val="both"/>
      </w:pPr>
      <w:r>
        <w:rPr>
          <w:rFonts w:ascii="Times New Roman" w:hAnsi="Times New Roman"/>
          <w:color w:val="000000"/>
          <w:sz w:val="28"/>
          <w:szCs w:val="28"/>
        </w:rPr>
        <w:t>- различать песню, танец, марш;</w:t>
      </w:r>
    </w:p>
    <w:p w:rsidR="00377270" w:rsidRDefault="00377270" w:rsidP="00377270">
      <w:pPr>
        <w:autoSpaceDE w:val="0"/>
        <w:ind w:firstLine="709"/>
        <w:jc w:val="both"/>
      </w:pPr>
      <w:r>
        <w:rPr>
          <w:rFonts w:ascii="Times New Roman" w:hAnsi="Times New Roman"/>
          <w:color w:val="000000"/>
          <w:sz w:val="28"/>
          <w:szCs w:val="28"/>
        </w:rPr>
        <w:t xml:space="preserve">- передавать ритмический рисунок </w:t>
      </w:r>
      <w:proofErr w:type="spellStart"/>
      <w:r>
        <w:rPr>
          <w:rFonts w:ascii="Times New Roman" w:hAnsi="Times New Roman"/>
          <w:color w:val="000000"/>
          <w:sz w:val="28"/>
          <w:szCs w:val="28"/>
        </w:rPr>
        <w:t>подпевок</w:t>
      </w:r>
      <w:proofErr w:type="spellEnd"/>
      <w:r>
        <w:rPr>
          <w:rFonts w:ascii="Times New Roman" w:hAnsi="Times New Roman"/>
          <w:color w:val="000000"/>
          <w:sz w:val="28"/>
          <w:szCs w:val="28"/>
        </w:rPr>
        <w:t xml:space="preserve"> (хлопками, на металлофоне, голосом);</w:t>
      </w:r>
    </w:p>
    <w:p w:rsidR="00377270" w:rsidRDefault="00377270" w:rsidP="00377270">
      <w:pPr>
        <w:autoSpaceDE w:val="0"/>
        <w:spacing w:line="240" w:lineRule="auto"/>
        <w:ind w:firstLine="709"/>
        <w:jc w:val="both"/>
      </w:pPr>
      <w:r>
        <w:rPr>
          <w:rFonts w:ascii="Times New Roman" w:hAnsi="Times New Roman"/>
          <w:color w:val="000000"/>
          <w:sz w:val="28"/>
          <w:szCs w:val="28"/>
        </w:rPr>
        <w:t>-определять разнообразные по содержанию и характеру музыкальные произведения (веселые, грустные и спокой</w:t>
      </w:r>
      <w:r>
        <w:rPr>
          <w:rFonts w:ascii="Times New Roman" w:hAnsi="Times New Roman"/>
          <w:color w:val="000000"/>
          <w:sz w:val="28"/>
          <w:szCs w:val="28"/>
        </w:rPr>
        <w:softHyphen/>
        <w:t>ные).</w:t>
      </w: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jc w:val="both"/>
      </w:pPr>
      <w:r>
        <w:rPr>
          <w:rFonts w:ascii="Times New Roman" w:hAnsi="Times New Roman" w:cs="Times New Roman"/>
          <w:b/>
          <w:bCs/>
          <w:color w:val="000000"/>
          <w:sz w:val="28"/>
          <w:szCs w:val="28"/>
        </w:rPr>
        <w:t>Основные требования к умениям учащихся</w:t>
      </w: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ind w:left="704" w:hanging="10"/>
        <w:jc w:val="both"/>
      </w:pPr>
      <w:r>
        <w:rPr>
          <w:rFonts w:ascii="Times New Roman" w:hAnsi="Times New Roman" w:cs="Times New Roman"/>
          <w:i/>
          <w:iCs/>
          <w:color w:val="000000"/>
          <w:sz w:val="28"/>
          <w:szCs w:val="28"/>
          <w:u w:val="single"/>
        </w:rPr>
        <w:t xml:space="preserve">1-й уровень(минимальный) </w:t>
      </w: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ind w:left="704" w:hanging="10"/>
        <w:jc w:val="both"/>
      </w:pPr>
      <w:r>
        <w:rPr>
          <w:rFonts w:ascii="Times New Roman" w:hAnsi="Times New Roman" w:cs="Times New Roman"/>
          <w:color w:val="000000"/>
          <w:sz w:val="28"/>
          <w:szCs w:val="28"/>
        </w:rPr>
        <w:t>- определение характера и содержания знакомых музыкальных произведений;</w:t>
      </w: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ind w:left="704" w:hanging="10"/>
        <w:jc w:val="both"/>
      </w:pPr>
      <w:r>
        <w:rPr>
          <w:rFonts w:ascii="Times New Roman" w:hAnsi="Times New Roman" w:cs="Times New Roman"/>
          <w:color w:val="000000"/>
          <w:sz w:val="28"/>
          <w:szCs w:val="28"/>
        </w:rPr>
        <w:t>- представление о некоторых музыкальных инструментах и их звучании (фортепиано, барабан, скрипка, труба, баян, гитара);</w:t>
      </w: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ind w:left="704" w:hanging="10"/>
        <w:jc w:val="both"/>
      </w:pPr>
      <w:r>
        <w:rPr>
          <w:rFonts w:ascii="Times New Roman" w:hAnsi="Times New Roman" w:cs="Times New Roman"/>
          <w:color w:val="000000"/>
          <w:sz w:val="28"/>
          <w:szCs w:val="28"/>
        </w:rPr>
        <w:t>-пение с инструментальным сопровождением и без него;</w:t>
      </w: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ind w:left="704" w:hanging="10"/>
        <w:jc w:val="both"/>
      </w:pPr>
      <w:r>
        <w:rPr>
          <w:rFonts w:ascii="Times New Roman" w:hAnsi="Times New Roman" w:cs="Times New Roman"/>
          <w:strike/>
          <w:color w:val="000000"/>
          <w:sz w:val="28"/>
          <w:szCs w:val="28"/>
        </w:rPr>
        <w:t xml:space="preserve">- </w:t>
      </w:r>
      <w:r>
        <w:rPr>
          <w:rFonts w:ascii="Times New Roman" w:hAnsi="Times New Roman" w:cs="Times New Roman"/>
          <w:color w:val="000000"/>
          <w:sz w:val="28"/>
          <w:szCs w:val="28"/>
        </w:rPr>
        <w:t xml:space="preserve"> правильная передача мелодии в </w:t>
      </w:r>
      <w:proofErr w:type="spellStart"/>
      <w:r>
        <w:rPr>
          <w:rFonts w:ascii="Times New Roman" w:hAnsi="Times New Roman" w:cs="Times New Roman"/>
          <w:color w:val="000000"/>
          <w:sz w:val="28"/>
          <w:szCs w:val="28"/>
        </w:rPr>
        <w:t>диапозоне</w:t>
      </w:r>
      <w:proofErr w:type="spellEnd"/>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ре-1 си-1</w:t>
      </w: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ind w:left="704" w:hanging="10"/>
        <w:jc w:val="both"/>
      </w:pP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различение вступления, запева, припева.</w:t>
      </w: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ind w:left="704" w:hanging="10"/>
        <w:jc w:val="both"/>
        <w:rPr>
          <w:rFonts w:ascii="Times New Roman" w:hAnsi="Times New Roman" w:cs="Times New Roman"/>
          <w:strike/>
          <w:color w:val="000000"/>
          <w:sz w:val="28"/>
          <w:szCs w:val="28"/>
        </w:rPr>
      </w:pP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ind w:left="704" w:hanging="10"/>
        <w:jc w:val="both"/>
      </w:pPr>
      <w:r>
        <w:rPr>
          <w:rFonts w:ascii="Times New Roman" w:hAnsi="Times New Roman" w:cs="Times New Roman"/>
          <w:i/>
          <w:iCs/>
          <w:color w:val="000000"/>
          <w:sz w:val="28"/>
          <w:szCs w:val="28"/>
        </w:rPr>
        <w:t>2 -й уровень (достаточный)</w:t>
      </w: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ind w:left="704" w:hanging="10"/>
        <w:jc w:val="both"/>
      </w:pPr>
      <w:r>
        <w:rPr>
          <w:rFonts w:ascii="Times New Roman" w:hAnsi="Times New Roman" w:cs="Times New Roman"/>
          <w:color w:val="000000"/>
          <w:sz w:val="28"/>
          <w:szCs w:val="28"/>
        </w:rPr>
        <w:t>- самостоятельное исполнение разученных детских песен;</w:t>
      </w: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ind w:left="704" w:hanging="10"/>
        <w:jc w:val="both"/>
      </w:pPr>
      <w:r>
        <w:rPr>
          <w:rFonts w:ascii="Times New Roman" w:hAnsi="Times New Roman" w:cs="Times New Roman"/>
          <w:color w:val="000000"/>
          <w:sz w:val="28"/>
          <w:szCs w:val="28"/>
        </w:rPr>
        <w:t>- знание динамических оттенков;</w:t>
      </w: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ind w:left="704" w:hanging="10"/>
        <w:jc w:val="both"/>
      </w:pPr>
      <w:r>
        <w:rPr>
          <w:rFonts w:ascii="Times New Roman" w:hAnsi="Times New Roman" w:cs="Times New Roman"/>
          <w:color w:val="000000"/>
          <w:sz w:val="28"/>
          <w:szCs w:val="28"/>
        </w:rPr>
        <w:t>- представление о музыкальных инструментах и их звучании;</w:t>
      </w: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ind w:left="704" w:hanging="10"/>
        <w:jc w:val="both"/>
      </w:pPr>
      <w:r>
        <w:rPr>
          <w:rFonts w:ascii="Times New Roman" w:hAnsi="Times New Roman" w:cs="Times New Roman"/>
          <w:color w:val="000000"/>
          <w:sz w:val="28"/>
          <w:szCs w:val="28"/>
        </w:rPr>
        <w:t>- пение хором с выполнением требований художественного исполнения;</w:t>
      </w: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ind w:left="704" w:hanging="10"/>
        <w:jc w:val="both"/>
      </w:pPr>
      <w:r>
        <w:rPr>
          <w:rFonts w:ascii="Times New Roman" w:hAnsi="Times New Roman" w:cs="Times New Roman"/>
          <w:color w:val="000000"/>
          <w:sz w:val="28"/>
          <w:szCs w:val="28"/>
        </w:rPr>
        <w:t>- ясное и четкое произнесение слов в песнях подвижного характера;</w:t>
      </w: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ind w:left="704" w:hanging="10"/>
        <w:jc w:val="both"/>
      </w:pPr>
      <w:r>
        <w:rPr>
          <w:rFonts w:ascii="Times New Roman" w:hAnsi="Times New Roman" w:cs="Times New Roman"/>
          <w:color w:val="000000"/>
          <w:sz w:val="28"/>
          <w:szCs w:val="28"/>
        </w:rPr>
        <w:lastRenderedPageBreak/>
        <w:t>- владение элементами музыкальной грамоты, ка средства осознания музыкальной речи.</w:t>
      </w: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ind w:left="704" w:hanging="10"/>
        <w:jc w:val="both"/>
        <w:rPr>
          <w:rFonts w:ascii="Times New Roman" w:hAnsi="Times New Roman" w:cs="Times New Roman"/>
          <w:color w:val="EEEEEE"/>
          <w:sz w:val="24"/>
        </w:rPr>
      </w:pP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ind w:left="704" w:hanging="10"/>
        <w:jc w:val="both"/>
        <w:rPr>
          <w:rFonts w:ascii="Times New Roman" w:hAnsi="Times New Roman" w:cs="Times New Roman"/>
          <w:color w:val="EEEEEE"/>
          <w:sz w:val="28"/>
          <w:szCs w:val="28"/>
          <w:lang w:eastAsia="ru-RU"/>
        </w:rPr>
      </w:pPr>
    </w:p>
    <w:p w:rsidR="00377270" w:rsidRDefault="00377270" w:rsidP="00377270">
      <w:pPr>
        <w:pStyle w:val="15"/>
        <w:jc w:val="center"/>
      </w:pPr>
      <w:r>
        <w:rPr>
          <w:rFonts w:ascii="Times New Roman" w:hAnsi="Times New Roman"/>
          <w:b/>
          <w:sz w:val="28"/>
          <w:szCs w:val="28"/>
        </w:rPr>
        <w:t>Критерии и нормы оценки ЗУН учащихся по «Музыке»</w:t>
      </w:r>
    </w:p>
    <w:p w:rsidR="00377270" w:rsidRDefault="00377270" w:rsidP="00377270">
      <w:pPr>
        <w:autoSpaceDE w:val="0"/>
        <w:spacing w:line="240" w:lineRule="auto"/>
        <w:ind w:firstLine="709"/>
        <w:jc w:val="both"/>
      </w:pPr>
      <w:r>
        <w:rPr>
          <w:rFonts w:ascii="Times New Roman" w:hAnsi="Times New Roman"/>
          <w:b/>
          <w:color w:val="000000"/>
          <w:sz w:val="28"/>
          <w:szCs w:val="28"/>
          <w:lang w:eastAsia="ru-RU"/>
        </w:rPr>
        <w:t>В 1-4 класса</w:t>
      </w:r>
    </w:p>
    <w:p w:rsidR="00377270" w:rsidRDefault="00377270" w:rsidP="00377270">
      <w:pPr>
        <w:pStyle w:val="af2"/>
        <w:spacing w:before="201" w:after="201"/>
      </w:pPr>
      <w:r>
        <w:rPr>
          <w:rStyle w:val="a7"/>
          <w:color w:val="22292B"/>
          <w:sz w:val="28"/>
          <w:szCs w:val="28"/>
        </w:rPr>
        <w:t>Оценка «пять»:</w:t>
      </w:r>
      <w:r>
        <w:rPr>
          <w:b/>
          <w:bCs/>
          <w:color w:val="22292B"/>
          <w:sz w:val="28"/>
          <w:szCs w:val="28"/>
        </w:rPr>
        <w:t xml:space="preserve"> -</w:t>
      </w:r>
      <w:r>
        <w:rPr>
          <w:color w:val="22292B"/>
          <w:sz w:val="28"/>
          <w:szCs w:val="28"/>
        </w:rPr>
        <w:t>знание мелодической линии и текста песни; -чистое интонирование и ритмически точное исполнение; -выразительное исполнение.</w:t>
      </w:r>
    </w:p>
    <w:p w:rsidR="00377270" w:rsidRDefault="00377270" w:rsidP="00377270">
      <w:pPr>
        <w:pStyle w:val="af2"/>
        <w:spacing w:before="201" w:after="201"/>
      </w:pPr>
      <w:r>
        <w:rPr>
          <w:rStyle w:val="a7"/>
          <w:color w:val="22292B"/>
          <w:sz w:val="28"/>
          <w:szCs w:val="28"/>
        </w:rPr>
        <w:t>Оценка «четыре»:</w:t>
      </w:r>
      <w:r>
        <w:rPr>
          <w:b/>
          <w:bCs/>
          <w:color w:val="22292B"/>
          <w:sz w:val="28"/>
          <w:szCs w:val="28"/>
        </w:rPr>
        <w:t xml:space="preserve"> -</w:t>
      </w:r>
      <w:r>
        <w:rPr>
          <w:color w:val="22292B"/>
          <w:sz w:val="28"/>
          <w:szCs w:val="28"/>
        </w:rPr>
        <w:t>знание мелодической линии и текста песни; -в основном чистое интонирование, ритмически правильное; -пение недостаточно выразительное.</w:t>
      </w:r>
      <w:r>
        <w:rPr>
          <w:color w:val="22292B"/>
          <w:sz w:val="28"/>
          <w:szCs w:val="28"/>
        </w:rPr>
        <w:br/>
      </w:r>
      <w:r>
        <w:rPr>
          <w:rStyle w:val="a7"/>
          <w:color w:val="22292B"/>
          <w:sz w:val="28"/>
          <w:szCs w:val="28"/>
        </w:rPr>
        <w:t>Оценка «три»:</w:t>
      </w:r>
      <w:r>
        <w:rPr>
          <w:b/>
          <w:bCs/>
          <w:color w:val="22292B"/>
          <w:sz w:val="28"/>
          <w:szCs w:val="28"/>
        </w:rPr>
        <w:t xml:space="preserve"> -</w:t>
      </w:r>
      <w:r>
        <w:rPr>
          <w:color w:val="22292B"/>
          <w:sz w:val="28"/>
          <w:szCs w:val="28"/>
        </w:rPr>
        <w:t>допускаются отдельные неточности в исполнении мелодии и текста песни; -неуверенное и не вполне точное, иногда фальшивое исполнение, есть ритмические неточности; -пение невыразительное.</w:t>
      </w:r>
      <w:r>
        <w:rPr>
          <w:color w:val="22292B"/>
          <w:sz w:val="28"/>
          <w:szCs w:val="28"/>
        </w:rPr>
        <w:br/>
      </w:r>
      <w:r>
        <w:rPr>
          <w:rStyle w:val="a7"/>
          <w:color w:val="22292B"/>
          <w:sz w:val="28"/>
          <w:szCs w:val="28"/>
        </w:rPr>
        <w:t>Оценка «два»:</w:t>
      </w:r>
      <w:r>
        <w:rPr>
          <w:b/>
          <w:bCs/>
          <w:color w:val="22292B"/>
          <w:sz w:val="28"/>
          <w:szCs w:val="28"/>
        </w:rPr>
        <w:t xml:space="preserve"> -</w:t>
      </w:r>
      <w:r>
        <w:rPr>
          <w:color w:val="22292B"/>
          <w:sz w:val="28"/>
          <w:szCs w:val="28"/>
        </w:rPr>
        <w:t>исполнение неуверенное, фальшивое.</w:t>
      </w:r>
    </w:p>
    <w:p w:rsidR="00377270" w:rsidRDefault="00377270" w:rsidP="00377270">
      <w:pPr>
        <w:pStyle w:val="af2"/>
        <w:spacing w:before="201" w:after="201" w:line="327" w:lineRule="atLeast"/>
      </w:pPr>
      <w:r>
        <w:rPr>
          <w:b/>
          <w:color w:val="22292B"/>
          <w:sz w:val="28"/>
          <w:szCs w:val="28"/>
        </w:rPr>
        <w:t>Выведение итоговых отметок</w:t>
      </w:r>
    </w:p>
    <w:p w:rsidR="00A44DD4" w:rsidRPr="00337FF1" w:rsidRDefault="00377270" w:rsidP="00337FF1">
      <w:pPr>
        <w:pStyle w:val="af2"/>
        <w:spacing w:before="201" w:after="201" w:line="327" w:lineRule="atLeast"/>
      </w:pPr>
      <w:r>
        <w:rPr>
          <w:b/>
          <w:color w:val="22292B"/>
          <w:sz w:val="28"/>
          <w:szCs w:val="28"/>
        </w:rPr>
        <w:tab/>
      </w:r>
      <w:r>
        <w:rPr>
          <w:color w:val="22292B"/>
          <w:sz w:val="28"/>
          <w:szCs w:val="28"/>
        </w:rPr>
        <w:t>При выведении итоговой отметки преимущественное значение придается отметкам, отражающим степень владения навыками (интонирование, чувств ритма, музыкальная грамота). Итоговая отметка может быть положительной, если на протяжении четверти (года) большинство контрольных опросов, музыкальных викторин, тестовых заданий оц</w:t>
      </w:r>
      <w:r w:rsidR="00337FF1">
        <w:rPr>
          <w:color w:val="22292B"/>
          <w:sz w:val="28"/>
          <w:szCs w:val="28"/>
        </w:rPr>
        <w:t>енивались баллами «3», «4», «5</w:t>
      </w:r>
    </w:p>
    <w:p w:rsidR="00377270" w:rsidRDefault="00377270" w:rsidP="00377270">
      <w:pPr>
        <w:pStyle w:val="3"/>
        <w:numPr>
          <w:ilvl w:val="2"/>
          <w:numId w:val="2"/>
        </w:numPr>
        <w:spacing w:before="0" w:line="240" w:lineRule="auto"/>
        <w:ind w:left="0" w:firstLine="720"/>
        <w:jc w:val="both"/>
        <w:rPr>
          <w:rFonts w:ascii="Times New Roman" w:hAnsi="Times New Roman" w:cs="Times New Roman"/>
          <w:color w:val="auto"/>
          <w:sz w:val="28"/>
          <w:szCs w:val="28"/>
        </w:rPr>
      </w:pPr>
    </w:p>
    <w:p w:rsidR="00377270" w:rsidRDefault="00377270" w:rsidP="00377270">
      <w:pPr>
        <w:pStyle w:val="3"/>
        <w:numPr>
          <w:ilvl w:val="2"/>
          <w:numId w:val="2"/>
        </w:numPr>
        <w:spacing w:before="0" w:line="240" w:lineRule="auto"/>
        <w:ind w:left="0" w:firstLine="720"/>
        <w:jc w:val="center"/>
      </w:pPr>
      <w:r>
        <w:rPr>
          <w:rFonts w:ascii="Times New Roman" w:hAnsi="Times New Roman" w:cs="Times New Roman"/>
          <w:color w:val="auto"/>
          <w:sz w:val="28"/>
          <w:szCs w:val="28"/>
        </w:rPr>
        <w:t>Содержание учебного предмета «Музыка»</w:t>
      </w:r>
    </w:p>
    <w:p w:rsidR="00377270" w:rsidRDefault="00377270" w:rsidP="00377270">
      <w:pPr>
        <w:pStyle w:val="3"/>
        <w:numPr>
          <w:ilvl w:val="2"/>
          <w:numId w:val="2"/>
        </w:numPr>
        <w:spacing w:before="0" w:line="240" w:lineRule="auto"/>
        <w:ind w:left="0" w:firstLine="720"/>
        <w:jc w:val="center"/>
      </w:pPr>
      <w:r>
        <w:rPr>
          <w:rFonts w:ascii="Times New Roman" w:hAnsi="Times New Roman" w:cs="Times New Roman"/>
          <w:color w:val="auto"/>
          <w:sz w:val="28"/>
          <w:szCs w:val="28"/>
        </w:rPr>
        <w:t xml:space="preserve">2 класс  </w:t>
      </w:r>
    </w:p>
    <w:p w:rsidR="00377270" w:rsidRDefault="00377270" w:rsidP="00377270">
      <w:pPr>
        <w:pStyle w:val="af2"/>
        <w:spacing w:before="0" w:after="0"/>
        <w:ind w:firstLine="720"/>
        <w:jc w:val="both"/>
      </w:pPr>
      <w:r>
        <w:rPr>
          <w:b/>
          <w:iCs/>
          <w:sz w:val="28"/>
          <w:szCs w:val="28"/>
        </w:rPr>
        <w:t>Пение</w:t>
      </w:r>
    </w:p>
    <w:p w:rsidR="00377270" w:rsidRDefault="00377270" w:rsidP="00377270">
      <w:pPr>
        <w:pStyle w:val="15"/>
        <w:ind w:firstLine="720"/>
        <w:jc w:val="both"/>
      </w:pPr>
      <w:r>
        <w:rPr>
          <w:rFonts w:ascii="Times New Roman" w:hAnsi="Times New Roman"/>
          <w:sz w:val="28"/>
          <w:szCs w:val="28"/>
        </w:rPr>
        <w:t>·         Закрепление певческих навыков и умений на материале, пройденном в предыдущих классах, а также на новом материале.</w:t>
      </w:r>
    </w:p>
    <w:p w:rsidR="00377270" w:rsidRDefault="00377270" w:rsidP="00377270">
      <w:pPr>
        <w:pStyle w:val="15"/>
        <w:ind w:firstLine="720"/>
        <w:jc w:val="both"/>
      </w:pPr>
      <w:r>
        <w:rPr>
          <w:rFonts w:ascii="Times New Roman" w:hAnsi="Times New Roman"/>
          <w:sz w:val="28"/>
          <w:szCs w:val="28"/>
        </w:rPr>
        <w:t>·         Исполнение песенного материала в диапазоне до 1 — до 2.</w:t>
      </w:r>
    </w:p>
    <w:p w:rsidR="00377270" w:rsidRDefault="00377270" w:rsidP="00377270">
      <w:pPr>
        <w:pStyle w:val="15"/>
        <w:ind w:firstLine="720"/>
        <w:jc w:val="both"/>
      </w:pPr>
      <w:r>
        <w:rPr>
          <w:rFonts w:ascii="Times New Roman" w:hAnsi="Times New Roman"/>
          <w:sz w:val="28"/>
          <w:szCs w:val="28"/>
        </w:rPr>
        <w:t>·         Дальнейшая работа над чистотой интонирования и выравниванием звучания на всем диапазоне.</w:t>
      </w:r>
    </w:p>
    <w:p w:rsidR="00377270" w:rsidRDefault="00377270" w:rsidP="00377270">
      <w:pPr>
        <w:pStyle w:val="af2"/>
        <w:spacing w:before="0" w:after="0"/>
        <w:ind w:firstLine="720"/>
        <w:jc w:val="both"/>
      </w:pPr>
      <w:r>
        <w:rPr>
          <w:sz w:val="28"/>
          <w:szCs w:val="28"/>
        </w:rPr>
        <w:t>·         Развитие умения правильно интонировать выученные песни в составе группы и индивидуально, четко выдерживать ритмический рисунок произведения без сопровождения учителя и инструмента (</w:t>
      </w:r>
      <w:r>
        <w:rPr>
          <w:i/>
          <w:iCs/>
          <w:sz w:val="28"/>
          <w:szCs w:val="28"/>
        </w:rPr>
        <w:t>а капелла</w:t>
      </w:r>
      <w:r>
        <w:rPr>
          <w:sz w:val="28"/>
          <w:szCs w:val="28"/>
        </w:rPr>
        <w:t>)</w:t>
      </w:r>
      <w:r>
        <w:rPr>
          <w:i/>
          <w:iCs/>
          <w:sz w:val="28"/>
          <w:szCs w:val="28"/>
        </w:rPr>
        <w:t>.</w:t>
      </w:r>
    </w:p>
    <w:p w:rsidR="00377270" w:rsidRDefault="00377270" w:rsidP="00377270">
      <w:pPr>
        <w:pStyle w:val="15"/>
        <w:ind w:firstLine="720"/>
        <w:jc w:val="both"/>
      </w:pPr>
      <w:r>
        <w:rPr>
          <w:rFonts w:ascii="Times New Roman" w:hAnsi="Times New Roman"/>
          <w:sz w:val="28"/>
          <w:szCs w:val="28"/>
        </w:rPr>
        <w:t>·         Совместное согласованное пение. Одновременное начало и окончание исполнения.</w:t>
      </w:r>
    </w:p>
    <w:p w:rsidR="00377270" w:rsidRDefault="00377270" w:rsidP="00377270">
      <w:pPr>
        <w:pStyle w:val="15"/>
        <w:ind w:firstLine="720"/>
        <w:jc w:val="both"/>
      </w:pPr>
      <w:r>
        <w:rPr>
          <w:rFonts w:ascii="Times New Roman" w:hAnsi="Times New Roman"/>
          <w:sz w:val="28"/>
          <w:szCs w:val="28"/>
        </w:rPr>
        <w:t>·         Развитие артикуляционного аппарата, умения правильно формировать гласные и отчетливо произносить согласные звуки, интонационно выделять гласные звуки в зависимости от смыслового отношения слова в тексте песни.</w:t>
      </w:r>
    </w:p>
    <w:p w:rsidR="00377270" w:rsidRDefault="00377270" w:rsidP="00377270">
      <w:pPr>
        <w:pStyle w:val="af2"/>
        <w:spacing w:before="0" w:after="0"/>
        <w:ind w:firstLine="720"/>
        <w:jc w:val="both"/>
      </w:pPr>
      <w:r>
        <w:rPr>
          <w:b/>
          <w:iCs/>
          <w:sz w:val="28"/>
          <w:szCs w:val="28"/>
        </w:rPr>
        <w:lastRenderedPageBreak/>
        <w:t>Слушание музыки</w:t>
      </w:r>
    </w:p>
    <w:p w:rsidR="00377270" w:rsidRDefault="00377270" w:rsidP="00377270">
      <w:pPr>
        <w:pStyle w:val="15"/>
        <w:ind w:firstLine="720"/>
        <w:jc w:val="both"/>
      </w:pPr>
      <w:r>
        <w:rPr>
          <w:rFonts w:ascii="Times New Roman" w:hAnsi="Times New Roman"/>
          <w:sz w:val="28"/>
          <w:szCs w:val="28"/>
        </w:rPr>
        <w:t>·         Развитие эмоциональной отзывчивости и реагирования на музыку различного характера.</w:t>
      </w:r>
    </w:p>
    <w:p w:rsidR="00377270" w:rsidRDefault="00377270" w:rsidP="00377270">
      <w:pPr>
        <w:pStyle w:val="15"/>
        <w:ind w:firstLine="720"/>
        <w:jc w:val="both"/>
      </w:pPr>
      <w:r>
        <w:rPr>
          <w:rFonts w:ascii="Times New Roman" w:hAnsi="Times New Roman"/>
          <w:sz w:val="28"/>
          <w:szCs w:val="28"/>
        </w:rPr>
        <w:t>·         Развитие умения различать звуки по высоте (высокие — низкие) и длительности (долгие — короткие).</w:t>
      </w:r>
    </w:p>
    <w:p w:rsidR="00377270" w:rsidRDefault="00377270" w:rsidP="00377270">
      <w:pPr>
        <w:pStyle w:val="15"/>
        <w:ind w:firstLine="720"/>
        <w:jc w:val="both"/>
      </w:pPr>
      <w:r>
        <w:rPr>
          <w:rFonts w:ascii="Times New Roman" w:hAnsi="Times New Roman"/>
          <w:sz w:val="28"/>
          <w:szCs w:val="28"/>
        </w:rPr>
        <w:t>·         Формирование представлений о плавном и отрывистом проведении мелодии в музыкальных произведениях.</w:t>
      </w:r>
    </w:p>
    <w:p w:rsidR="00377270" w:rsidRDefault="00377270" w:rsidP="00377270">
      <w:pPr>
        <w:pStyle w:val="15"/>
        <w:ind w:firstLine="720"/>
        <w:jc w:val="both"/>
      </w:pPr>
      <w:r>
        <w:rPr>
          <w:rFonts w:ascii="Times New Roman" w:hAnsi="Times New Roman"/>
          <w:sz w:val="28"/>
          <w:szCs w:val="28"/>
        </w:rPr>
        <w:t>·         Формирование представлений о различных музыкальных коллективах: ансамбль, оркестр.</w:t>
      </w:r>
    </w:p>
    <w:p w:rsidR="00377270" w:rsidRDefault="00377270" w:rsidP="00377270">
      <w:pPr>
        <w:pStyle w:val="15"/>
        <w:ind w:firstLine="720"/>
        <w:jc w:val="both"/>
      </w:pPr>
      <w:r>
        <w:rPr>
          <w:rFonts w:ascii="Times New Roman" w:hAnsi="Times New Roman"/>
          <w:sz w:val="28"/>
          <w:szCs w:val="28"/>
        </w:rPr>
        <w:t>·         Знакомство с музыкальными инструментами и их звучанием: орган, арфа, флейта.</w:t>
      </w:r>
    </w:p>
    <w:p w:rsidR="00377270" w:rsidRDefault="00377270" w:rsidP="00377270">
      <w:pPr>
        <w:pStyle w:val="15"/>
        <w:ind w:firstLine="720"/>
        <w:jc w:val="both"/>
      </w:pPr>
      <w:r>
        <w:rPr>
          <w:rFonts w:ascii="Times New Roman" w:hAnsi="Times New Roman"/>
          <w:sz w:val="28"/>
          <w:szCs w:val="28"/>
        </w:rPr>
        <w:t>·         Игра на музыкальных инструментах.</w:t>
      </w:r>
    </w:p>
    <w:p w:rsidR="00377270" w:rsidRDefault="00377270" w:rsidP="00377270">
      <w:pPr>
        <w:pStyle w:val="15"/>
        <w:ind w:firstLine="720"/>
        <w:jc w:val="both"/>
      </w:pPr>
      <w:r>
        <w:rPr>
          <w:rFonts w:ascii="Times New Roman" w:hAnsi="Times New Roman"/>
          <w:sz w:val="28"/>
          <w:szCs w:val="28"/>
        </w:rPr>
        <w:t>·         Закрепление навыков игры на ударно-шумовых инструментах, обучение игре на металлофоне.</w:t>
      </w:r>
    </w:p>
    <w:p w:rsidR="00377270" w:rsidRDefault="00377270" w:rsidP="00377270">
      <w:pPr>
        <w:pStyle w:val="af2"/>
        <w:spacing w:before="0" w:after="0"/>
        <w:ind w:firstLine="720"/>
        <w:jc w:val="both"/>
      </w:pPr>
      <w:r>
        <w:rPr>
          <w:b/>
          <w:bCs/>
          <w:i/>
          <w:iCs/>
          <w:sz w:val="28"/>
          <w:szCs w:val="28"/>
        </w:rPr>
        <w:t>Примерный музыкальный материал для пения</w:t>
      </w:r>
    </w:p>
    <w:p w:rsidR="00377270" w:rsidRDefault="00377270" w:rsidP="00377270">
      <w:pPr>
        <w:pStyle w:val="af2"/>
        <w:spacing w:before="0" w:after="0"/>
        <w:ind w:firstLine="720"/>
        <w:jc w:val="both"/>
      </w:pPr>
      <w:r>
        <w:rPr>
          <w:i/>
          <w:iCs/>
          <w:sz w:val="28"/>
          <w:szCs w:val="28"/>
        </w:rPr>
        <w:t>Первая четверть</w:t>
      </w:r>
    </w:p>
    <w:p w:rsidR="00377270" w:rsidRDefault="00377270" w:rsidP="00377270">
      <w:pPr>
        <w:pStyle w:val="15"/>
        <w:ind w:firstLine="720"/>
        <w:jc w:val="both"/>
      </w:pPr>
      <w:r>
        <w:rPr>
          <w:rFonts w:ascii="Times New Roman" w:hAnsi="Times New Roman"/>
          <w:sz w:val="28"/>
          <w:szCs w:val="28"/>
        </w:rPr>
        <w:t>·         На горе-то калина. Русская народная песня.</w:t>
      </w:r>
    </w:p>
    <w:p w:rsidR="00377270" w:rsidRDefault="00377270" w:rsidP="00377270">
      <w:pPr>
        <w:pStyle w:val="15"/>
        <w:ind w:firstLine="720"/>
        <w:jc w:val="both"/>
      </w:pPr>
      <w:r>
        <w:rPr>
          <w:rFonts w:ascii="Times New Roman" w:hAnsi="Times New Roman"/>
          <w:sz w:val="28"/>
          <w:szCs w:val="28"/>
        </w:rPr>
        <w:t>·         Каравай. Русская народная песня.</w:t>
      </w:r>
    </w:p>
    <w:p w:rsidR="00377270" w:rsidRDefault="00377270" w:rsidP="00377270">
      <w:pPr>
        <w:pStyle w:val="15"/>
        <w:ind w:firstLine="720"/>
        <w:jc w:val="both"/>
      </w:pPr>
      <w:r>
        <w:rPr>
          <w:rFonts w:ascii="Times New Roman" w:hAnsi="Times New Roman"/>
          <w:sz w:val="28"/>
          <w:szCs w:val="28"/>
        </w:rPr>
        <w:t>·         Неприятность эту мы переживем. Из мультфильма «Лето кота Леопольда». Музыка Б. Савельева, слова А. Хайта.</w:t>
      </w:r>
    </w:p>
    <w:p w:rsidR="00377270" w:rsidRDefault="00377270" w:rsidP="00377270">
      <w:pPr>
        <w:pStyle w:val="15"/>
        <w:ind w:firstLine="720"/>
        <w:jc w:val="both"/>
      </w:pPr>
      <w:r>
        <w:rPr>
          <w:rFonts w:ascii="Times New Roman" w:hAnsi="Times New Roman"/>
          <w:sz w:val="28"/>
          <w:szCs w:val="28"/>
        </w:rPr>
        <w:t>·         Огородная-хороводная. Музыка Б. </w:t>
      </w:r>
      <w:proofErr w:type="spellStart"/>
      <w:r>
        <w:rPr>
          <w:rFonts w:ascii="Times New Roman" w:hAnsi="Times New Roman"/>
          <w:sz w:val="28"/>
          <w:szCs w:val="28"/>
        </w:rPr>
        <w:t>Можжевелова</w:t>
      </w:r>
      <w:proofErr w:type="spellEnd"/>
      <w:r>
        <w:rPr>
          <w:rFonts w:ascii="Times New Roman" w:hAnsi="Times New Roman"/>
          <w:sz w:val="28"/>
          <w:szCs w:val="28"/>
        </w:rPr>
        <w:t>, слова А. </w:t>
      </w:r>
      <w:proofErr w:type="spellStart"/>
      <w:r>
        <w:rPr>
          <w:rFonts w:ascii="Times New Roman" w:hAnsi="Times New Roman"/>
          <w:sz w:val="28"/>
          <w:szCs w:val="28"/>
        </w:rPr>
        <w:t>Пассовой</w:t>
      </w:r>
      <w:proofErr w:type="spellEnd"/>
      <w:r>
        <w:rPr>
          <w:rFonts w:ascii="Times New Roman" w:hAnsi="Times New Roman"/>
          <w:sz w:val="28"/>
          <w:szCs w:val="28"/>
        </w:rPr>
        <w:t>.</w:t>
      </w:r>
    </w:p>
    <w:p w:rsidR="00377270" w:rsidRDefault="00377270" w:rsidP="00377270">
      <w:pPr>
        <w:pStyle w:val="af2"/>
        <w:spacing w:before="0" w:after="0"/>
        <w:ind w:firstLine="720"/>
        <w:jc w:val="both"/>
      </w:pPr>
      <w:r>
        <w:rPr>
          <w:i/>
          <w:iCs/>
          <w:sz w:val="28"/>
          <w:szCs w:val="28"/>
        </w:rPr>
        <w:t>Вторая четверть</w:t>
      </w:r>
    </w:p>
    <w:p w:rsidR="00377270" w:rsidRDefault="00377270" w:rsidP="00377270">
      <w:pPr>
        <w:pStyle w:val="15"/>
        <w:ind w:firstLine="720"/>
        <w:jc w:val="both"/>
      </w:pPr>
      <w:r>
        <w:rPr>
          <w:rFonts w:ascii="Times New Roman" w:hAnsi="Times New Roman"/>
          <w:sz w:val="28"/>
          <w:szCs w:val="28"/>
        </w:rPr>
        <w:t>·         Как на тоненький ледок. Русская народная песня. Обработка И. Иорданского.</w:t>
      </w:r>
    </w:p>
    <w:p w:rsidR="00377270" w:rsidRDefault="00377270" w:rsidP="00377270">
      <w:pPr>
        <w:pStyle w:val="15"/>
        <w:ind w:firstLine="720"/>
        <w:jc w:val="both"/>
      </w:pPr>
      <w:r>
        <w:rPr>
          <w:rFonts w:ascii="Times New Roman" w:hAnsi="Times New Roman"/>
          <w:sz w:val="28"/>
          <w:szCs w:val="28"/>
        </w:rPr>
        <w:t>·         Новогодняя. Музыка А. Филиппенко, слова Г. Бойко (перевод с украинского М. </w:t>
      </w:r>
      <w:proofErr w:type="spellStart"/>
      <w:r>
        <w:rPr>
          <w:rFonts w:ascii="Times New Roman" w:hAnsi="Times New Roman"/>
          <w:sz w:val="28"/>
          <w:szCs w:val="28"/>
        </w:rPr>
        <w:t>Ивенсен</w:t>
      </w:r>
      <w:proofErr w:type="spellEnd"/>
      <w:r>
        <w:rPr>
          <w:rFonts w:ascii="Times New Roman" w:hAnsi="Times New Roman"/>
          <w:sz w:val="28"/>
          <w:szCs w:val="28"/>
        </w:rPr>
        <w:t>).</w:t>
      </w:r>
    </w:p>
    <w:p w:rsidR="00377270" w:rsidRDefault="00377270" w:rsidP="00377270">
      <w:pPr>
        <w:pStyle w:val="15"/>
        <w:ind w:firstLine="720"/>
        <w:jc w:val="both"/>
      </w:pPr>
      <w:r>
        <w:rPr>
          <w:rFonts w:ascii="Times New Roman" w:hAnsi="Times New Roman"/>
          <w:sz w:val="28"/>
          <w:szCs w:val="28"/>
        </w:rPr>
        <w:t>·         Новогодняя хороводная. Музыка А. Островского, слова Ю. </w:t>
      </w:r>
      <w:proofErr w:type="spellStart"/>
      <w:r>
        <w:rPr>
          <w:rFonts w:ascii="Times New Roman" w:hAnsi="Times New Roman"/>
          <w:sz w:val="28"/>
          <w:szCs w:val="28"/>
        </w:rPr>
        <w:t>Леднева</w:t>
      </w:r>
      <w:proofErr w:type="spellEnd"/>
      <w:r>
        <w:rPr>
          <w:rFonts w:ascii="Times New Roman" w:hAnsi="Times New Roman"/>
          <w:sz w:val="28"/>
          <w:szCs w:val="28"/>
        </w:rPr>
        <w:t>.</w:t>
      </w:r>
    </w:p>
    <w:p w:rsidR="00377270" w:rsidRDefault="00377270" w:rsidP="00377270">
      <w:pPr>
        <w:pStyle w:val="af2"/>
        <w:spacing w:before="0" w:after="0"/>
        <w:ind w:firstLine="720"/>
        <w:jc w:val="both"/>
      </w:pPr>
      <w:r>
        <w:rPr>
          <w:i/>
          <w:iCs/>
          <w:sz w:val="28"/>
          <w:szCs w:val="28"/>
        </w:rPr>
        <w:t>Третья четверть</w:t>
      </w:r>
    </w:p>
    <w:p w:rsidR="00377270" w:rsidRDefault="00377270" w:rsidP="00377270">
      <w:pPr>
        <w:pStyle w:val="15"/>
        <w:ind w:firstLine="720"/>
        <w:jc w:val="both"/>
      </w:pPr>
      <w:r>
        <w:rPr>
          <w:rFonts w:ascii="Times New Roman" w:hAnsi="Times New Roman"/>
          <w:sz w:val="28"/>
          <w:szCs w:val="28"/>
        </w:rPr>
        <w:t>·         Песня о пограничнике. Музыка С. Богославского, слова О. </w:t>
      </w:r>
      <w:proofErr w:type="spellStart"/>
      <w:r>
        <w:rPr>
          <w:rFonts w:ascii="Times New Roman" w:hAnsi="Times New Roman"/>
          <w:sz w:val="28"/>
          <w:szCs w:val="28"/>
        </w:rPr>
        <w:t>Высотской</w:t>
      </w:r>
      <w:proofErr w:type="spellEnd"/>
      <w:r>
        <w:rPr>
          <w:rFonts w:ascii="Times New Roman" w:hAnsi="Times New Roman"/>
          <w:sz w:val="28"/>
          <w:szCs w:val="28"/>
        </w:rPr>
        <w:t>.</w:t>
      </w:r>
    </w:p>
    <w:p w:rsidR="00377270" w:rsidRDefault="00377270" w:rsidP="00377270">
      <w:pPr>
        <w:pStyle w:val="15"/>
        <w:ind w:firstLine="720"/>
        <w:jc w:val="both"/>
      </w:pPr>
      <w:r>
        <w:rPr>
          <w:rFonts w:ascii="Times New Roman" w:hAnsi="Times New Roman"/>
          <w:sz w:val="28"/>
          <w:szCs w:val="28"/>
        </w:rPr>
        <w:t>·         Песню девочкам поем. Музыка Т. </w:t>
      </w:r>
      <w:proofErr w:type="spellStart"/>
      <w:r>
        <w:rPr>
          <w:rFonts w:ascii="Times New Roman" w:hAnsi="Times New Roman"/>
          <w:sz w:val="28"/>
          <w:szCs w:val="28"/>
        </w:rPr>
        <w:t>Попатенко</w:t>
      </w:r>
      <w:proofErr w:type="spellEnd"/>
      <w:r>
        <w:rPr>
          <w:rFonts w:ascii="Times New Roman" w:hAnsi="Times New Roman"/>
          <w:sz w:val="28"/>
          <w:szCs w:val="28"/>
        </w:rPr>
        <w:t>, слова З. Петровой.</w:t>
      </w:r>
    </w:p>
    <w:p w:rsidR="00377270" w:rsidRDefault="00377270" w:rsidP="00377270">
      <w:pPr>
        <w:pStyle w:val="15"/>
        <w:ind w:firstLine="720"/>
        <w:jc w:val="both"/>
      </w:pPr>
      <w:r>
        <w:rPr>
          <w:rFonts w:ascii="Times New Roman" w:hAnsi="Times New Roman"/>
          <w:sz w:val="28"/>
          <w:szCs w:val="28"/>
        </w:rPr>
        <w:t>·         Мамин праздник. Музыка Ю. Гурьева, слова С. Вигдорова.</w:t>
      </w:r>
    </w:p>
    <w:p w:rsidR="00377270" w:rsidRDefault="00377270" w:rsidP="00377270">
      <w:pPr>
        <w:pStyle w:val="15"/>
        <w:ind w:firstLine="720"/>
        <w:jc w:val="both"/>
      </w:pPr>
      <w:r>
        <w:rPr>
          <w:rFonts w:ascii="Times New Roman" w:hAnsi="Times New Roman"/>
          <w:sz w:val="28"/>
          <w:szCs w:val="28"/>
        </w:rPr>
        <w:t>·         Улыбка. Из мультфильма «Крошка Енот». Музыка В. </w:t>
      </w:r>
      <w:proofErr w:type="spellStart"/>
      <w:r>
        <w:rPr>
          <w:rFonts w:ascii="Times New Roman" w:hAnsi="Times New Roman"/>
          <w:sz w:val="28"/>
          <w:szCs w:val="28"/>
        </w:rPr>
        <w:t>Шаинского</w:t>
      </w:r>
      <w:proofErr w:type="spellEnd"/>
      <w:r>
        <w:rPr>
          <w:rFonts w:ascii="Times New Roman" w:hAnsi="Times New Roman"/>
          <w:sz w:val="28"/>
          <w:szCs w:val="28"/>
        </w:rPr>
        <w:t>, слова М. </w:t>
      </w:r>
      <w:proofErr w:type="spellStart"/>
      <w:r>
        <w:rPr>
          <w:rFonts w:ascii="Times New Roman" w:hAnsi="Times New Roman"/>
          <w:sz w:val="28"/>
          <w:szCs w:val="28"/>
        </w:rPr>
        <w:t>Пляцковского</w:t>
      </w:r>
      <w:proofErr w:type="spellEnd"/>
      <w:r>
        <w:rPr>
          <w:rFonts w:ascii="Times New Roman" w:hAnsi="Times New Roman"/>
          <w:sz w:val="28"/>
          <w:szCs w:val="28"/>
        </w:rPr>
        <w:t>.</w:t>
      </w:r>
    </w:p>
    <w:p w:rsidR="00377270" w:rsidRDefault="00377270" w:rsidP="00377270">
      <w:pPr>
        <w:pStyle w:val="af2"/>
        <w:spacing w:before="0" w:after="0"/>
        <w:ind w:firstLine="720"/>
        <w:jc w:val="both"/>
      </w:pPr>
      <w:r>
        <w:rPr>
          <w:i/>
          <w:iCs/>
          <w:sz w:val="28"/>
          <w:szCs w:val="28"/>
        </w:rPr>
        <w:t>Четвертая четверть</w:t>
      </w:r>
    </w:p>
    <w:p w:rsidR="00377270" w:rsidRDefault="00377270" w:rsidP="00377270">
      <w:pPr>
        <w:pStyle w:val="15"/>
        <w:ind w:firstLine="720"/>
        <w:jc w:val="both"/>
      </w:pPr>
      <w:r>
        <w:rPr>
          <w:rFonts w:ascii="Times New Roman" w:hAnsi="Times New Roman"/>
          <w:sz w:val="28"/>
          <w:szCs w:val="28"/>
        </w:rPr>
        <w:t>·         Бабушкин козлик. Русская народная песня.</w:t>
      </w:r>
    </w:p>
    <w:p w:rsidR="00377270" w:rsidRDefault="00377270" w:rsidP="00377270">
      <w:pPr>
        <w:pStyle w:val="15"/>
        <w:ind w:firstLine="720"/>
        <w:jc w:val="both"/>
      </w:pPr>
      <w:r>
        <w:rPr>
          <w:rFonts w:ascii="Times New Roman" w:hAnsi="Times New Roman"/>
          <w:sz w:val="28"/>
          <w:szCs w:val="28"/>
        </w:rPr>
        <w:t>·         Если добрый ты. Из мультфильма «День рождения кота Леопольда». Музыка Б. Савельева, слова А. Хайта.</w:t>
      </w:r>
    </w:p>
    <w:p w:rsidR="00377270" w:rsidRDefault="00377270" w:rsidP="00377270">
      <w:pPr>
        <w:pStyle w:val="15"/>
        <w:ind w:firstLine="720"/>
        <w:jc w:val="both"/>
      </w:pPr>
      <w:r>
        <w:rPr>
          <w:rFonts w:ascii="Times New Roman" w:hAnsi="Times New Roman"/>
          <w:sz w:val="28"/>
          <w:szCs w:val="28"/>
        </w:rPr>
        <w:t>·         На крутом бережку. Из мультфильма «Леопольд и Золотая рыбка». Музыка Б. Савельева, слова А. Хайта.</w:t>
      </w:r>
    </w:p>
    <w:p w:rsidR="00377270" w:rsidRDefault="00377270" w:rsidP="00377270">
      <w:pPr>
        <w:pStyle w:val="af2"/>
        <w:spacing w:before="0" w:after="0"/>
        <w:ind w:firstLine="720"/>
        <w:jc w:val="both"/>
      </w:pPr>
      <w:r>
        <w:rPr>
          <w:b/>
          <w:bCs/>
          <w:i/>
          <w:iCs/>
          <w:sz w:val="28"/>
          <w:szCs w:val="28"/>
        </w:rPr>
        <w:t>Музыкальные произведения для слушания</w:t>
      </w:r>
    </w:p>
    <w:p w:rsidR="00377270" w:rsidRDefault="00377270" w:rsidP="00377270">
      <w:pPr>
        <w:pStyle w:val="15"/>
        <w:ind w:firstLine="720"/>
        <w:jc w:val="both"/>
      </w:pPr>
      <w:r>
        <w:rPr>
          <w:rFonts w:ascii="Times New Roman" w:hAnsi="Times New Roman"/>
          <w:sz w:val="28"/>
          <w:szCs w:val="28"/>
        </w:rPr>
        <w:t>·         К. Сен-Санс. Лебедь. Из сюиты «Карнавал животных».</w:t>
      </w:r>
    </w:p>
    <w:p w:rsidR="00377270" w:rsidRDefault="00377270" w:rsidP="00377270">
      <w:pPr>
        <w:pStyle w:val="15"/>
        <w:ind w:firstLine="720"/>
        <w:jc w:val="both"/>
      </w:pPr>
      <w:r>
        <w:rPr>
          <w:rFonts w:ascii="Times New Roman" w:hAnsi="Times New Roman"/>
          <w:sz w:val="28"/>
          <w:szCs w:val="28"/>
        </w:rPr>
        <w:t>·         Л. </w:t>
      </w:r>
      <w:proofErr w:type="spellStart"/>
      <w:r>
        <w:rPr>
          <w:rFonts w:ascii="Times New Roman" w:hAnsi="Times New Roman"/>
          <w:sz w:val="28"/>
          <w:szCs w:val="28"/>
        </w:rPr>
        <w:t>Боккерини</w:t>
      </w:r>
      <w:proofErr w:type="spellEnd"/>
      <w:r>
        <w:rPr>
          <w:rFonts w:ascii="Times New Roman" w:hAnsi="Times New Roman"/>
          <w:sz w:val="28"/>
          <w:szCs w:val="28"/>
        </w:rPr>
        <w:t>. Менуэт.</w:t>
      </w:r>
    </w:p>
    <w:p w:rsidR="00377270" w:rsidRDefault="00377270" w:rsidP="00377270">
      <w:pPr>
        <w:pStyle w:val="15"/>
        <w:ind w:firstLine="720"/>
        <w:jc w:val="both"/>
      </w:pPr>
      <w:r>
        <w:rPr>
          <w:rFonts w:ascii="Times New Roman" w:hAnsi="Times New Roman"/>
          <w:sz w:val="28"/>
          <w:szCs w:val="28"/>
        </w:rPr>
        <w:lastRenderedPageBreak/>
        <w:t>·         Ф. Мендельсон. Свадебный марш. Из музыки к комедии В. Шекспира «Сон в летнюю ночь».</w:t>
      </w:r>
    </w:p>
    <w:p w:rsidR="00377270" w:rsidRDefault="00377270" w:rsidP="00377270">
      <w:pPr>
        <w:pStyle w:val="15"/>
        <w:ind w:firstLine="720"/>
        <w:jc w:val="both"/>
      </w:pPr>
      <w:r>
        <w:rPr>
          <w:rFonts w:ascii="Times New Roman" w:hAnsi="Times New Roman"/>
          <w:sz w:val="28"/>
          <w:szCs w:val="28"/>
        </w:rPr>
        <w:t>·         С. Прокофьев. Марш. Из симфонической сказки «Петя и Волк».</w:t>
      </w:r>
    </w:p>
    <w:p w:rsidR="00377270" w:rsidRDefault="00377270" w:rsidP="00377270">
      <w:pPr>
        <w:pStyle w:val="15"/>
        <w:ind w:firstLine="720"/>
        <w:jc w:val="both"/>
      </w:pPr>
      <w:r>
        <w:rPr>
          <w:rFonts w:ascii="Times New Roman" w:hAnsi="Times New Roman"/>
          <w:sz w:val="28"/>
          <w:szCs w:val="28"/>
        </w:rPr>
        <w:t>·         П. Чайковский. Марш деревянных солдатиков. Из «Детского альбома».</w:t>
      </w:r>
    </w:p>
    <w:p w:rsidR="00377270" w:rsidRDefault="00377270" w:rsidP="00377270">
      <w:pPr>
        <w:pStyle w:val="15"/>
        <w:ind w:firstLine="720"/>
        <w:jc w:val="both"/>
      </w:pPr>
      <w:r>
        <w:rPr>
          <w:rFonts w:ascii="Times New Roman" w:hAnsi="Times New Roman"/>
          <w:sz w:val="28"/>
          <w:szCs w:val="28"/>
        </w:rPr>
        <w:t>·         А. </w:t>
      </w:r>
      <w:proofErr w:type="spellStart"/>
      <w:r>
        <w:rPr>
          <w:rFonts w:ascii="Times New Roman" w:hAnsi="Times New Roman"/>
          <w:sz w:val="28"/>
          <w:szCs w:val="28"/>
        </w:rPr>
        <w:t>Спадавеккиа</w:t>
      </w:r>
      <w:proofErr w:type="spellEnd"/>
      <w:r>
        <w:rPr>
          <w:rFonts w:ascii="Times New Roman" w:hAnsi="Times New Roman"/>
          <w:sz w:val="28"/>
          <w:szCs w:val="28"/>
        </w:rPr>
        <w:t> — Е. Шварц. Добрый жук. Из кинофильма «Золушка».</w:t>
      </w:r>
    </w:p>
    <w:p w:rsidR="00377270" w:rsidRDefault="00377270" w:rsidP="00377270">
      <w:pPr>
        <w:pStyle w:val="15"/>
        <w:ind w:firstLine="720"/>
        <w:jc w:val="both"/>
      </w:pPr>
      <w:r>
        <w:rPr>
          <w:rFonts w:ascii="Times New Roman" w:hAnsi="Times New Roman"/>
          <w:sz w:val="28"/>
          <w:szCs w:val="28"/>
        </w:rPr>
        <w:t xml:space="preserve">·         </w:t>
      </w:r>
      <w:proofErr w:type="spellStart"/>
      <w:r>
        <w:rPr>
          <w:rFonts w:ascii="Times New Roman" w:hAnsi="Times New Roman"/>
          <w:sz w:val="28"/>
          <w:szCs w:val="28"/>
        </w:rPr>
        <w:t>Рамиресс</w:t>
      </w:r>
      <w:proofErr w:type="spellEnd"/>
      <w:r>
        <w:rPr>
          <w:rFonts w:ascii="Times New Roman" w:hAnsi="Times New Roman"/>
          <w:sz w:val="28"/>
          <w:szCs w:val="28"/>
        </w:rPr>
        <w:t>. Жаворонок.</w:t>
      </w:r>
    </w:p>
    <w:p w:rsidR="00377270" w:rsidRDefault="00377270" w:rsidP="00377270">
      <w:pPr>
        <w:pStyle w:val="15"/>
        <w:ind w:firstLine="720"/>
        <w:jc w:val="both"/>
      </w:pPr>
      <w:r>
        <w:rPr>
          <w:rFonts w:ascii="Times New Roman" w:hAnsi="Times New Roman"/>
          <w:sz w:val="28"/>
          <w:szCs w:val="28"/>
        </w:rPr>
        <w:t>·         С. Рахманинов. Итальянская полька.</w:t>
      </w:r>
    </w:p>
    <w:p w:rsidR="00377270" w:rsidRDefault="00377270" w:rsidP="00377270">
      <w:pPr>
        <w:pStyle w:val="15"/>
        <w:ind w:firstLine="720"/>
        <w:jc w:val="both"/>
      </w:pPr>
      <w:r>
        <w:rPr>
          <w:rFonts w:ascii="Times New Roman" w:hAnsi="Times New Roman"/>
          <w:sz w:val="28"/>
          <w:szCs w:val="28"/>
        </w:rPr>
        <w:t xml:space="preserve">·         </w:t>
      </w:r>
      <w:proofErr w:type="spellStart"/>
      <w:r>
        <w:rPr>
          <w:rFonts w:ascii="Times New Roman" w:hAnsi="Times New Roman"/>
          <w:sz w:val="28"/>
          <w:szCs w:val="28"/>
        </w:rPr>
        <w:t>Кашалотик</w:t>
      </w:r>
      <w:proofErr w:type="spellEnd"/>
      <w:r>
        <w:rPr>
          <w:rFonts w:ascii="Times New Roman" w:hAnsi="Times New Roman"/>
          <w:sz w:val="28"/>
          <w:szCs w:val="28"/>
        </w:rPr>
        <w:t>. Музыка Р. </w:t>
      </w:r>
      <w:proofErr w:type="spellStart"/>
      <w:r>
        <w:rPr>
          <w:rFonts w:ascii="Times New Roman" w:hAnsi="Times New Roman"/>
          <w:sz w:val="28"/>
          <w:szCs w:val="28"/>
        </w:rPr>
        <w:t>Паулса</w:t>
      </w:r>
      <w:proofErr w:type="spellEnd"/>
      <w:r>
        <w:rPr>
          <w:rFonts w:ascii="Times New Roman" w:hAnsi="Times New Roman"/>
          <w:sz w:val="28"/>
          <w:szCs w:val="28"/>
        </w:rPr>
        <w:t>, слова И. Резника.</w:t>
      </w:r>
    </w:p>
    <w:p w:rsidR="00377270" w:rsidRDefault="00377270" w:rsidP="00377270">
      <w:pPr>
        <w:pStyle w:val="15"/>
        <w:ind w:firstLine="720"/>
        <w:jc w:val="both"/>
      </w:pPr>
      <w:r>
        <w:rPr>
          <w:rFonts w:ascii="Times New Roman" w:hAnsi="Times New Roman"/>
          <w:sz w:val="28"/>
          <w:szCs w:val="28"/>
        </w:rPr>
        <w:t>·         Настоящий друг. Музыка Б. Савельева, слова М. </w:t>
      </w:r>
      <w:proofErr w:type="spellStart"/>
      <w:r>
        <w:rPr>
          <w:rFonts w:ascii="Times New Roman" w:hAnsi="Times New Roman"/>
          <w:sz w:val="28"/>
          <w:szCs w:val="28"/>
        </w:rPr>
        <w:t>Пляцковского</w:t>
      </w:r>
      <w:proofErr w:type="spellEnd"/>
      <w:r>
        <w:rPr>
          <w:rFonts w:ascii="Times New Roman" w:hAnsi="Times New Roman"/>
          <w:sz w:val="28"/>
          <w:szCs w:val="28"/>
        </w:rPr>
        <w:t>.</w:t>
      </w:r>
    </w:p>
    <w:p w:rsidR="00377270" w:rsidRDefault="00377270" w:rsidP="00377270">
      <w:pPr>
        <w:pStyle w:val="15"/>
        <w:ind w:firstLine="720"/>
        <w:jc w:val="both"/>
      </w:pPr>
      <w:r>
        <w:rPr>
          <w:rFonts w:ascii="Times New Roman" w:hAnsi="Times New Roman"/>
          <w:sz w:val="28"/>
          <w:szCs w:val="28"/>
        </w:rPr>
        <w:t>·         Колыбельная Медведицы. Из мультфильма «Умка». Музыка Е. </w:t>
      </w:r>
      <w:proofErr w:type="spellStart"/>
      <w:r>
        <w:rPr>
          <w:rFonts w:ascii="Times New Roman" w:hAnsi="Times New Roman"/>
          <w:sz w:val="28"/>
          <w:szCs w:val="28"/>
        </w:rPr>
        <w:t>Крылатова</w:t>
      </w:r>
      <w:proofErr w:type="spellEnd"/>
      <w:r>
        <w:rPr>
          <w:rFonts w:ascii="Times New Roman" w:hAnsi="Times New Roman"/>
          <w:sz w:val="28"/>
          <w:szCs w:val="28"/>
        </w:rPr>
        <w:t>, слова Ю. Яковлева.</w:t>
      </w:r>
    </w:p>
    <w:p w:rsidR="00377270" w:rsidRDefault="00377270" w:rsidP="00377270">
      <w:pPr>
        <w:pStyle w:val="15"/>
        <w:ind w:firstLine="720"/>
        <w:jc w:val="both"/>
      </w:pPr>
      <w:r>
        <w:rPr>
          <w:rFonts w:ascii="Times New Roman" w:hAnsi="Times New Roman"/>
          <w:sz w:val="28"/>
          <w:szCs w:val="28"/>
        </w:rPr>
        <w:t>·         Будьте добры. Из мультфильма «Новогоднее приключение». Музыка А. </w:t>
      </w:r>
      <w:proofErr w:type="spellStart"/>
      <w:r>
        <w:rPr>
          <w:rFonts w:ascii="Times New Roman" w:hAnsi="Times New Roman"/>
          <w:sz w:val="28"/>
          <w:szCs w:val="28"/>
        </w:rPr>
        <w:t>Флярковского</w:t>
      </w:r>
      <w:proofErr w:type="spellEnd"/>
      <w:r>
        <w:rPr>
          <w:rFonts w:ascii="Times New Roman" w:hAnsi="Times New Roman"/>
          <w:sz w:val="28"/>
          <w:szCs w:val="28"/>
        </w:rPr>
        <w:t>, слова А. Санина.</w:t>
      </w:r>
    </w:p>
    <w:p w:rsidR="00377270" w:rsidRDefault="00377270" w:rsidP="00377270">
      <w:pPr>
        <w:pStyle w:val="15"/>
        <w:ind w:firstLine="720"/>
        <w:jc w:val="both"/>
      </w:pPr>
      <w:r>
        <w:rPr>
          <w:rFonts w:ascii="Times New Roman" w:hAnsi="Times New Roman"/>
          <w:sz w:val="28"/>
          <w:szCs w:val="28"/>
        </w:rPr>
        <w:t>·         Волшебный цветок. Из мультфильма «Шелковая кисточка». Музыка Ю. </w:t>
      </w:r>
      <w:proofErr w:type="spellStart"/>
      <w:r>
        <w:rPr>
          <w:rFonts w:ascii="Times New Roman" w:hAnsi="Times New Roman"/>
          <w:sz w:val="28"/>
          <w:szCs w:val="28"/>
        </w:rPr>
        <w:t>Чичкова</w:t>
      </w:r>
      <w:proofErr w:type="spellEnd"/>
      <w:r>
        <w:rPr>
          <w:rFonts w:ascii="Times New Roman" w:hAnsi="Times New Roman"/>
          <w:sz w:val="28"/>
          <w:szCs w:val="28"/>
        </w:rPr>
        <w:t>, слова М. </w:t>
      </w:r>
      <w:proofErr w:type="spellStart"/>
      <w:r>
        <w:rPr>
          <w:rFonts w:ascii="Times New Roman" w:hAnsi="Times New Roman"/>
          <w:sz w:val="28"/>
          <w:szCs w:val="28"/>
        </w:rPr>
        <w:t>Пляцковского</w:t>
      </w:r>
      <w:proofErr w:type="spellEnd"/>
      <w:r>
        <w:rPr>
          <w:rFonts w:ascii="Times New Roman" w:hAnsi="Times New Roman"/>
          <w:sz w:val="28"/>
          <w:szCs w:val="28"/>
        </w:rPr>
        <w:t>.</w:t>
      </w:r>
    </w:p>
    <w:p w:rsidR="00377270" w:rsidRDefault="00377270" w:rsidP="00377270">
      <w:pPr>
        <w:pStyle w:val="15"/>
        <w:ind w:firstLine="720"/>
        <w:jc w:val="both"/>
      </w:pPr>
      <w:r>
        <w:rPr>
          <w:rFonts w:ascii="Times New Roman" w:hAnsi="Times New Roman"/>
          <w:sz w:val="28"/>
          <w:szCs w:val="28"/>
        </w:rPr>
        <w:t>·         Когда мои друзья со мной. Из кинофильма «По секрету всему свету». Музыка В. </w:t>
      </w:r>
      <w:proofErr w:type="spellStart"/>
      <w:r>
        <w:rPr>
          <w:rFonts w:ascii="Times New Roman" w:hAnsi="Times New Roman"/>
          <w:sz w:val="28"/>
          <w:szCs w:val="28"/>
        </w:rPr>
        <w:t>Шаинского</w:t>
      </w:r>
      <w:proofErr w:type="spellEnd"/>
      <w:r>
        <w:rPr>
          <w:rFonts w:ascii="Times New Roman" w:hAnsi="Times New Roman"/>
          <w:sz w:val="28"/>
          <w:szCs w:val="28"/>
        </w:rPr>
        <w:t>, слова М. </w:t>
      </w:r>
      <w:proofErr w:type="spellStart"/>
      <w:r>
        <w:rPr>
          <w:rFonts w:ascii="Times New Roman" w:hAnsi="Times New Roman"/>
          <w:sz w:val="28"/>
          <w:szCs w:val="28"/>
        </w:rPr>
        <w:t>Пляцковского</w:t>
      </w:r>
      <w:proofErr w:type="spellEnd"/>
      <w:r>
        <w:rPr>
          <w:rFonts w:ascii="Times New Roman" w:hAnsi="Times New Roman"/>
          <w:sz w:val="28"/>
          <w:szCs w:val="28"/>
        </w:rPr>
        <w:t>.</w:t>
      </w:r>
    </w:p>
    <w:p w:rsidR="00377270" w:rsidRDefault="00377270" w:rsidP="00377270">
      <w:pPr>
        <w:pStyle w:val="15"/>
        <w:ind w:firstLine="720"/>
        <w:jc w:val="both"/>
      </w:pPr>
      <w:r>
        <w:rPr>
          <w:rFonts w:ascii="Times New Roman" w:hAnsi="Times New Roman"/>
          <w:sz w:val="28"/>
          <w:szCs w:val="28"/>
        </w:rPr>
        <w:t>·         Песенка Деда Мороза. Из мультфильма «Дед Мороз и лето». Музыка Е. </w:t>
      </w:r>
      <w:proofErr w:type="spellStart"/>
      <w:r>
        <w:rPr>
          <w:rFonts w:ascii="Times New Roman" w:hAnsi="Times New Roman"/>
          <w:sz w:val="28"/>
          <w:szCs w:val="28"/>
        </w:rPr>
        <w:t>Крылатова</w:t>
      </w:r>
      <w:proofErr w:type="spellEnd"/>
      <w:r>
        <w:rPr>
          <w:rFonts w:ascii="Times New Roman" w:hAnsi="Times New Roman"/>
          <w:sz w:val="28"/>
          <w:szCs w:val="28"/>
        </w:rPr>
        <w:t>, слова Ю. </w:t>
      </w:r>
      <w:proofErr w:type="spellStart"/>
      <w:r>
        <w:rPr>
          <w:rFonts w:ascii="Times New Roman" w:hAnsi="Times New Roman"/>
          <w:sz w:val="28"/>
          <w:szCs w:val="28"/>
        </w:rPr>
        <w:t>Энтина</w:t>
      </w:r>
      <w:proofErr w:type="spellEnd"/>
      <w:r>
        <w:rPr>
          <w:rFonts w:ascii="Times New Roman" w:hAnsi="Times New Roman"/>
          <w:sz w:val="28"/>
          <w:szCs w:val="28"/>
        </w:rPr>
        <w:t>.</w:t>
      </w:r>
    </w:p>
    <w:p w:rsidR="00377270" w:rsidRDefault="00377270" w:rsidP="00337FF1">
      <w:pPr>
        <w:pStyle w:val="15"/>
        <w:jc w:val="both"/>
        <w:rPr>
          <w:rFonts w:ascii="Times New Roman" w:hAnsi="Times New Roman"/>
          <w:sz w:val="28"/>
          <w:szCs w:val="28"/>
        </w:rPr>
      </w:pPr>
    </w:p>
    <w:p w:rsidR="00A44DD4" w:rsidRDefault="00377270" w:rsidP="00377270">
      <w:pPr>
        <w:pStyle w:val="af7"/>
        <w:ind w:left="0"/>
        <w:rPr>
          <w:rFonts w:ascii="Times New Roman" w:hAnsi="Times New Roman" w:cs="Times New Roman"/>
          <w:b/>
          <w:sz w:val="28"/>
          <w:szCs w:val="28"/>
        </w:rPr>
      </w:pPr>
      <w:r>
        <w:rPr>
          <w:rFonts w:ascii="Times New Roman" w:hAnsi="Times New Roman" w:cs="Times New Roman"/>
          <w:b/>
          <w:sz w:val="28"/>
          <w:szCs w:val="28"/>
        </w:rPr>
        <w:t xml:space="preserve">  </w:t>
      </w:r>
      <w:r w:rsidR="00A44DD4">
        <w:rPr>
          <w:rFonts w:ascii="Times New Roman" w:hAnsi="Times New Roman" w:cs="Times New Roman"/>
          <w:b/>
          <w:sz w:val="28"/>
          <w:szCs w:val="28"/>
        </w:rPr>
        <w:t xml:space="preserve">                              </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Тематического</w:t>
      </w:r>
      <w:proofErr w:type="gramEnd"/>
      <w:r>
        <w:rPr>
          <w:rFonts w:ascii="Times New Roman" w:hAnsi="Times New Roman" w:cs="Times New Roman"/>
          <w:b/>
          <w:sz w:val="28"/>
          <w:szCs w:val="28"/>
        </w:rPr>
        <w:t xml:space="preserve"> планирование </w:t>
      </w:r>
    </w:p>
    <w:p w:rsidR="00377270" w:rsidRDefault="00A44DD4" w:rsidP="00377270">
      <w:pPr>
        <w:pStyle w:val="af7"/>
        <w:ind w:left="0"/>
        <w:rPr>
          <w:rFonts w:ascii="Times New Roman" w:hAnsi="Times New Roman" w:cs="Times New Roman"/>
          <w:b/>
          <w:sz w:val="28"/>
          <w:szCs w:val="28"/>
        </w:rPr>
      </w:pPr>
      <w:r>
        <w:rPr>
          <w:rFonts w:ascii="Times New Roman" w:hAnsi="Times New Roman" w:cs="Times New Roman"/>
          <w:b/>
          <w:sz w:val="28"/>
          <w:szCs w:val="28"/>
        </w:rPr>
        <w:t xml:space="preserve">                                                      </w:t>
      </w:r>
      <w:r w:rsidR="00377270">
        <w:rPr>
          <w:rFonts w:ascii="Times New Roman" w:hAnsi="Times New Roman" w:cs="Times New Roman"/>
          <w:b/>
          <w:sz w:val="28"/>
          <w:szCs w:val="28"/>
        </w:rPr>
        <w:t>2 класс</w:t>
      </w:r>
    </w:p>
    <w:p w:rsidR="00377270" w:rsidRDefault="00377270" w:rsidP="00377270">
      <w:pPr>
        <w:pStyle w:val="af7"/>
        <w:ind w:left="0"/>
      </w:pPr>
    </w:p>
    <w:tbl>
      <w:tblPr>
        <w:tblW w:w="11384" w:type="dxa"/>
        <w:tblInd w:w="-743" w:type="dxa"/>
        <w:tblLayout w:type="fixed"/>
        <w:tblLook w:val="0000" w:firstRow="0" w:lastRow="0" w:firstColumn="0" w:lastColumn="0" w:noHBand="0" w:noVBand="0"/>
      </w:tblPr>
      <w:tblGrid>
        <w:gridCol w:w="709"/>
        <w:gridCol w:w="4820"/>
        <w:gridCol w:w="1035"/>
        <w:gridCol w:w="4820"/>
      </w:tblGrid>
      <w:tr w:rsidR="00377270" w:rsidRPr="000A3545" w:rsidTr="005B6911">
        <w:trPr>
          <w:trHeight w:val="269"/>
        </w:trPr>
        <w:tc>
          <w:tcPr>
            <w:tcW w:w="709" w:type="dxa"/>
            <w:vMerge w:val="restart"/>
            <w:tcBorders>
              <w:top w:val="single" w:sz="4" w:space="0" w:color="000000"/>
              <w:left w:val="single" w:sz="4" w:space="0" w:color="000000"/>
              <w:bottom w:val="single" w:sz="4" w:space="0" w:color="000000"/>
            </w:tcBorders>
            <w:shd w:val="clear" w:color="auto" w:fill="auto"/>
          </w:tcPr>
          <w:p w:rsidR="00377270" w:rsidRPr="008045DE" w:rsidRDefault="00377270" w:rsidP="005B6911">
            <w:pPr>
              <w:suppressAutoHyphens/>
              <w:spacing w:after="0" w:line="240" w:lineRule="auto"/>
              <w:rPr>
                <w:sz w:val="18"/>
                <w:szCs w:val="18"/>
              </w:rPr>
            </w:pPr>
            <w:r w:rsidRPr="008045DE">
              <w:rPr>
                <w:rFonts w:ascii="Times New Roman" w:hAnsi="Times New Roman"/>
                <w:b/>
                <w:bCs/>
                <w:sz w:val="18"/>
                <w:szCs w:val="18"/>
              </w:rPr>
              <w:t>№</w:t>
            </w:r>
          </w:p>
          <w:p w:rsidR="00377270" w:rsidRPr="000A3545" w:rsidRDefault="00377270" w:rsidP="005B6911">
            <w:pPr>
              <w:suppressAutoHyphens/>
              <w:spacing w:after="0" w:line="240" w:lineRule="auto"/>
            </w:pPr>
            <w:r w:rsidRPr="008045DE">
              <w:rPr>
                <w:rFonts w:ascii="Times New Roman" w:hAnsi="Times New Roman"/>
                <w:b/>
                <w:bCs/>
                <w:sz w:val="18"/>
                <w:szCs w:val="18"/>
              </w:rPr>
              <w:t>урока</w:t>
            </w:r>
          </w:p>
        </w:tc>
        <w:tc>
          <w:tcPr>
            <w:tcW w:w="4820" w:type="dxa"/>
            <w:vMerge w:val="restart"/>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pPr>
            <w:proofErr w:type="spellStart"/>
            <w:r w:rsidRPr="000A3545">
              <w:rPr>
                <w:rFonts w:ascii="Times New Roman" w:hAnsi="Times New Roman"/>
                <w:b/>
                <w:bCs/>
                <w:sz w:val="28"/>
                <w:szCs w:val="28"/>
              </w:rPr>
              <w:t>Разделы</w:t>
            </w:r>
            <w:proofErr w:type="gramStart"/>
            <w:r w:rsidRPr="000A3545">
              <w:rPr>
                <w:rFonts w:ascii="Times New Roman" w:hAnsi="Times New Roman"/>
                <w:b/>
                <w:bCs/>
                <w:sz w:val="28"/>
                <w:szCs w:val="28"/>
              </w:rPr>
              <w:t>,т</w:t>
            </w:r>
            <w:proofErr w:type="gramEnd"/>
            <w:r w:rsidRPr="000A3545">
              <w:rPr>
                <w:rFonts w:ascii="Times New Roman" w:hAnsi="Times New Roman"/>
                <w:b/>
                <w:bCs/>
                <w:sz w:val="28"/>
                <w:szCs w:val="28"/>
              </w:rPr>
              <w:t>емы</w:t>
            </w:r>
            <w:proofErr w:type="spellEnd"/>
            <w:r w:rsidRPr="000A3545">
              <w:rPr>
                <w:rFonts w:ascii="Times New Roman" w:hAnsi="Times New Roman"/>
                <w:b/>
                <w:bCs/>
                <w:sz w:val="28"/>
                <w:szCs w:val="28"/>
              </w:rPr>
              <w:t>.</w:t>
            </w:r>
          </w:p>
        </w:tc>
        <w:tc>
          <w:tcPr>
            <w:tcW w:w="1035" w:type="dxa"/>
            <w:vMerge w:val="restart"/>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pPr>
            <w:r w:rsidRPr="000A3545">
              <w:rPr>
                <w:rFonts w:ascii="Times New Roman" w:hAnsi="Times New Roman"/>
                <w:b/>
                <w:bCs/>
                <w:sz w:val="24"/>
                <w:szCs w:val="24"/>
              </w:rPr>
              <w:t>Кол-во</w:t>
            </w:r>
          </w:p>
          <w:p w:rsidR="00377270" w:rsidRPr="000A3545" w:rsidRDefault="00377270" w:rsidP="005B6911">
            <w:pPr>
              <w:suppressAutoHyphens/>
              <w:spacing w:after="0" w:line="240" w:lineRule="auto"/>
            </w:pPr>
            <w:r w:rsidRPr="000A3545">
              <w:rPr>
                <w:rFonts w:ascii="Times New Roman" w:hAnsi="Times New Roman"/>
                <w:b/>
                <w:bCs/>
                <w:sz w:val="24"/>
                <w:szCs w:val="24"/>
              </w:rPr>
              <w:t>часов.</w:t>
            </w:r>
          </w:p>
        </w:tc>
        <w:tc>
          <w:tcPr>
            <w:tcW w:w="48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77270" w:rsidRPr="000A3545" w:rsidRDefault="00377270" w:rsidP="005B6911">
            <w:pPr>
              <w:suppressAutoHyphens/>
              <w:spacing w:after="0" w:line="240" w:lineRule="auto"/>
              <w:jc w:val="center"/>
            </w:pPr>
            <w:r>
              <w:rPr>
                <w:rFonts w:ascii="Times New Roman" w:hAnsi="Times New Roman"/>
                <w:b/>
                <w:bCs/>
                <w:sz w:val="28"/>
                <w:szCs w:val="28"/>
              </w:rPr>
              <w:t>Основные виды деятельности</w:t>
            </w:r>
          </w:p>
        </w:tc>
      </w:tr>
      <w:tr w:rsidR="00377270" w:rsidRPr="000A3545" w:rsidTr="005B6911">
        <w:trPr>
          <w:trHeight w:val="322"/>
        </w:trPr>
        <w:tc>
          <w:tcPr>
            <w:tcW w:w="709" w:type="dxa"/>
            <w:vMerge/>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napToGrid w:val="0"/>
              <w:spacing w:after="0" w:line="240" w:lineRule="auto"/>
              <w:rPr>
                <w:rFonts w:ascii="Times New Roman" w:hAnsi="Times New Roman"/>
                <w:sz w:val="28"/>
                <w:szCs w:val="28"/>
              </w:rPr>
            </w:pPr>
          </w:p>
        </w:tc>
        <w:tc>
          <w:tcPr>
            <w:tcW w:w="4820" w:type="dxa"/>
            <w:vMerge/>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napToGrid w:val="0"/>
              <w:spacing w:after="0" w:line="240" w:lineRule="auto"/>
              <w:rPr>
                <w:rFonts w:ascii="Times New Roman" w:hAnsi="Times New Roman"/>
                <w:sz w:val="28"/>
                <w:szCs w:val="28"/>
              </w:rPr>
            </w:pPr>
          </w:p>
        </w:tc>
        <w:tc>
          <w:tcPr>
            <w:tcW w:w="1035" w:type="dxa"/>
            <w:vMerge/>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napToGrid w:val="0"/>
              <w:spacing w:after="0" w:line="240" w:lineRule="auto"/>
              <w:rPr>
                <w:rFonts w:ascii="Times New Roman" w:hAnsi="Times New Roman"/>
                <w:sz w:val="28"/>
                <w:szCs w:val="28"/>
              </w:rPr>
            </w:pPr>
          </w:p>
        </w:tc>
        <w:tc>
          <w:tcPr>
            <w:tcW w:w="4820" w:type="dxa"/>
            <w:vMerge/>
            <w:tcBorders>
              <w:top w:val="single" w:sz="4" w:space="0" w:color="000000"/>
              <w:left w:val="single" w:sz="4" w:space="0" w:color="000000"/>
              <w:bottom w:val="single" w:sz="4" w:space="0" w:color="000000"/>
              <w:right w:val="single" w:sz="4" w:space="0" w:color="000000"/>
            </w:tcBorders>
            <w:shd w:val="clear" w:color="auto" w:fill="auto"/>
          </w:tcPr>
          <w:p w:rsidR="00377270" w:rsidRPr="000A3545" w:rsidRDefault="00377270" w:rsidP="005B6911">
            <w:pPr>
              <w:suppressAutoHyphens/>
              <w:snapToGrid w:val="0"/>
              <w:spacing w:after="0" w:line="240" w:lineRule="auto"/>
              <w:rPr>
                <w:rFonts w:ascii="Times New Roman" w:hAnsi="Times New Roman"/>
                <w:sz w:val="28"/>
                <w:szCs w:val="28"/>
              </w:rPr>
            </w:pPr>
          </w:p>
        </w:tc>
      </w:tr>
      <w:tr w:rsidR="00377270" w:rsidRPr="000A3545" w:rsidTr="005B6911">
        <w:tc>
          <w:tcPr>
            <w:tcW w:w="709"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pPr>
            <w:r w:rsidRPr="000A3545">
              <w:rPr>
                <w:rFonts w:ascii="Times New Roman" w:hAnsi="Times New Roman"/>
                <w:sz w:val="28"/>
                <w:szCs w:val="28"/>
              </w:rPr>
              <w:t>1.</w:t>
            </w:r>
          </w:p>
          <w:p w:rsidR="00377270" w:rsidRPr="000A3545" w:rsidRDefault="00377270" w:rsidP="005B6911">
            <w:pPr>
              <w:suppressAutoHyphens/>
              <w:spacing w:after="0" w:line="240" w:lineRule="auto"/>
              <w:rPr>
                <w:rFonts w:ascii="Times New Roman" w:hAnsi="Times New Roman"/>
                <w:sz w:val="28"/>
                <w:szCs w:val="28"/>
              </w:rPr>
            </w:pPr>
          </w:p>
        </w:tc>
        <w:tc>
          <w:tcPr>
            <w:tcW w:w="4820"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line="360" w:lineRule="auto"/>
              <w:jc w:val="both"/>
            </w:pPr>
            <w:r w:rsidRPr="000A3545">
              <w:rPr>
                <w:rFonts w:ascii="Times New Roman" w:hAnsi="Times New Roman"/>
                <w:sz w:val="28"/>
                <w:szCs w:val="28"/>
              </w:rPr>
              <w:t>Мелодия -душа музыки.</w:t>
            </w:r>
          </w:p>
          <w:p w:rsidR="00377270" w:rsidRPr="000A3545" w:rsidRDefault="00377270" w:rsidP="005B6911">
            <w:pPr>
              <w:suppressAutoHyphens/>
              <w:spacing w:line="360" w:lineRule="auto"/>
              <w:jc w:val="both"/>
            </w:pPr>
            <w:r w:rsidRPr="000A3545">
              <w:rPr>
                <w:rFonts w:ascii="Times New Roman" w:hAnsi="Times New Roman"/>
                <w:sz w:val="28"/>
                <w:szCs w:val="28"/>
              </w:rPr>
              <w:t>Пение: «На горе то кали</w:t>
            </w:r>
            <w:r w:rsidRPr="000A3545">
              <w:rPr>
                <w:rFonts w:ascii="Times New Roman" w:hAnsi="Times New Roman"/>
                <w:sz w:val="28"/>
                <w:szCs w:val="28"/>
              </w:rPr>
              <w:softHyphen/>
              <w:t>на» русская народная пес</w:t>
            </w:r>
            <w:r w:rsidRPr="000A3545">
              <w:rPr>
                <w:rFonts w:ascii="Times New Roman" w:hAnsi="Times New Roman"/>
                <w:sz w:val="28"/>
                <w:szCs w:val="28"/>
              </w:rPr>
              <w:softHyphen/>
              <w:t>ня.</w:t>
            </w:r>
          </w:p>
          <w:p w:rsidR="00377270" w:rsidRPr="000A3545" w:rsidRDefault="00377270" w:rsidP="005B6911">
            <w:pPr>
              <w:suppressAutoHyphens/>
              <w:spacing w:after="0" w:line="240" w:lineRule="auto"/>
            </w:pPr>
            <w:r w:rsidRPr="000A3545">
              <w:rPr>
                <w:rFonts w:ascii="Times New Roman" w:hAnsi="Times New Roman"/>
                <w:sz w:val="28"/>
                <w:szCs w:val="28"/>
              </w:rPr>
              <w:t xml:space="preserve">Слушание: </w:t>
            </w:r>
            <w:proofErr w:type="spellStart"/>
            <w:r w:rsidRPr="000A3545">
              <w:rPr>
                <w:rFonts w:ascii="Times New Roman" w:hAnsi="Times New Roman"/>
                <w:sz w:val="28"/>
                <w:szCs w:val="28"/>
              </w:rPr>
              <w:t>К.Сен-Санс</w:t>
            </w:r>
            <w:proofErr w:type="spellEnd"/>
            <w:r w:rsidRPr="000A3545">
              <w:rPr>
                <w:rFonts w:ascii="Times New Roman" w:hAnsi="Times New Roman"/>
                <w:sz w:val="28"/>
                <w:szCs w:val="28"/>
              </w:rPr>
              <w:t xml:space="preserve"> «Лебедь»</w:t>
            </w:r>
          </w:p>
        </w:tc>
        <w:tc>
          <w:tcPr>
            <w:tcW w:w="1035"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jc w:val="center"/>
            </w:pPr>
            <w:r w:rsidRPr="000A3545">
              <w:rPr>
                <w:rFonts w:ascii="Times New Roman" w:hAnsi="Times New Roman"/>
                <w:sz w:val="28"/>
                <w:szCs w:val="28"/>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77270" w:rsidRPr="000A3545" w:rsidRDefault="00377270" w:rsidP="005B6911">
            <w:pPr>
              <w:suppressAutoHyphens/>
              <w:spacing w:after="0" w:line="240" w:lineRule="auto"/>
            </w:pPr>
          </w:p>
        </w:tc>
      </w:tr>
      <w:tr w:rsidR="00377270" w:rsidRPr="000A3545" w:rsidTr="005B6911">
        <w:tc>
          <w:tcPr>
            <w:tcW w:w="709"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pPr>
            <w:r w:rsidRPr="000A3545">
              <w:rPr>
                <w:rFonts w:ascii="Times New Roman" w:hAnsi="Times New Roman"/>
                <w:sz w:val="28"/>
                <w:szCs w:val="28"/>
              </w:rPr>
              <w:t>2.</w:t>
            </w:r>
          </w:p>
        </w:tc>
        <w:tc>
          <w:tcPr>
            <w:tcW w:w="4820"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360" w:lineRule="auto"/>
              <w:jc w:val="both"/>
            </w:pPr>
            <w:r w:rsidRPr="000A3545">
              <w:rPr>
                <w:rFonts w:ascii="Times New Roman" w:hAnsi="Times New Roman"/>
                <w:sz w:val="28"/>
                <w:szCs w:val="28"/>
              </w:rPr>
              <w:t>Гимн России.</w:t>
            </w:r>
          </w:p>
          <w:p w:rsidR="00377270" w:rsidRPr="000A3545" w:rsidRDefault="00377270" w:rsidP="005B6911">
            <w:pPr>
              <w:suppressAutoHyphens/>
              <w:spacing w:after="0" w:line="240" w:lineRule="auto"/>
            </w:pPr>
            <w:r w:rsidRPr="000A3545">
              <w:rPr>
                <w:rFonts w:ascii="Times New Roman" w:hAnsi="Times New Roman"/>
                <w:sz w:val="28"/>
                <w:szCs w:val="28"/>
              </w:rPr>
              <w:t>Пение: «На горе то клина»2-3 куплеты</w:t>
            </w:r>
            <w:proofErr w:type="gramStart"/>
            <w:r w:rsidRPr="000A3545">
              <w:rPr>
                <w:rFonts w:ascii="Times New Roman" w:hAnsi="Times New Roman"/>
                <w:sz w:val="28"/>
                <w:szCs w:val="28"/>
              </w:rPr>
              <w:t xml:space="preserve"> .</w:t>
            </w:r>
            <w:proofErr w:type="gramEnd"/>
          </w:p>
          <w:p w:rsidR="00377270" w:rsidRPr="000A3545" w:rsidRDefault="00377270" w:rsidP="005B6911">
            <w:pPr>
              <w:suppressAutoHyphens/>
              <w:spacing w:after="0" w:line="240" w:lineRule="auto"/>
            </w:pPr>
            <w:r w:rsidRPr="000A3545">
              <w:rPr>
                <w:rFonts w:ascii="Times New Roman" w:hAnsi="Times New Roman"/>
                <w:sz w:val="28"/>
                <w:szCs w:val="28"/>
              </w:rPr>
              <w:t xml:space="preserve">Слушание </w:t>
            </w:r>
            <w:proofErr w:type="gramStart"/>
            <w:r w:rsidRPr="000A3545">
              <w:rPr>
                <w:rFonts w:ascii="Times New Roman" w:hAnsi="Times New Roman"/>
                <w:sz w:val="28"/>
                <w:szCs w:val="28"/>
              </w:rPr>
              <w:t>:</w:t>
            </w:r>
            <w:proofErr w:type="spellStart"/>
            <w:r w:rsidRPr="000A3545">
              <w:rPr>
                <w:rFonts w:ascii="Times New Roman" w:hAnsi="Times New Roman"/>
                <w:sz w:val="28"/>
                <w:szCs w:val="28"/>
              </w:rPr>
              <w:t>Л</w:t>
            </w:r>
            <w:proofErr w:type="gramEnd"/>
            <w:r w:rsidRPr="000A3545">
              <w:rPr>
                <w:rFonts w:ascii="Times New Roman" w:hAnsi="Times New Roman"/>
                <w:sz w:val="28"/>
                <w:szCs w:val="28"/>
              </w:rPr>
              <w:t>.Боккерини</w:t>
            </w:r>
            <w:proofErr w:type="spellEnd"/>
            <w:r w:rsidRPr="000A3545">
              <w:rPr>
                <w:rFonts w:ascii="Times New Roman" w:hAnsi="Times New Roman"/>
                <w:sz w:val="28"/>
                <w:szCs w:val="28"/>
              </w:rPr>
              <w:t xml:space="preserve"> «Менуэт».</w:t>
            </w:r>
          </w:p>
        </w:tc>
        <w:tc>
          <w:tcPr>
            <w:tcW w:w="1035"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jc w:val="center"/>
            </w:pPr>
            <w:r w:rsidRPr="000A3545">
              <w:rPr>
                <w:rFonts w:ascii="Times New Roman" w:hAnsi="Times New Roman"/>
                <w:sz w:val="28"/>
                <w:szCs w:val="28"/>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77270" w:rsidRPr="000A3545" w:rsidRDefault="00377270" w:rsidP="005B6911">
            <w:pPr>
              <w:suppressAutoHyphens/>
              <w:spacing w:after="0" w:line="240" w:lineRule="auto"/>
            </w:pPr>
            <w:r>
              <w:rPr>
                <w:rFonts w:ascii="Times New Roman" w:hAnsi="Times New Roman"/>
                <w:sz w:val="28"/>
                <w:szCs w:val="28"/>
              </w:rPr>
              <w:t xml:space="preserve">Слушание </w:t>
            </w:r>
            <w:proofErr w:type="spellStart"/>
            <w:r>
              <w:rPr>
                <w:rFonts w:ascii="Times New Roman" w:hAnsi="Times New Roman"/>
                <w:sz w:val="28"/>
                <w:szCs w:val="28"/>
              </w:rPr>
              <w:t>музыки.Узнавать</w:t>
            </w:r>
            <w:proofErr w:type="spellEnd"/>
            <w:r>
              <w:rPr>
                <w:rFonts w:ascii="Times New Roman" w:hAnsi="Times New Roman"/>
                <w:sz w:val="28"/>
                <w:szCs w:val="28"/>
              </w:rPr>
              <w:t xml:space="preserve"> на слух основную часть музыкальных произведений, передавать настроение музыки в пении.</w:t>
            </w:r>
          </w:p>
        </w:tc>
      </w:tr>
      <w:tr w:rsidR="00377270" w:rsidRPr="000A3545" w:rsidTr="005B6911">
        <w:tc>
          <w:tcPr>
            <w:tcW w:w="709"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pPr>
            <w:r w:rsidRPr="000A3545">
              <w:rPr>
                <w:rFonts w:ascii="Times New Roman" w:hAnsi="Times New Roman"/>
                <w:sz w:val="28"/>
                <w:szCs w:val="28"/>
              </w:rPr>
              <w:t>3.</w:t>
            </w:r>
          </w:p>
        </w:tc>
        <w:tc>
          <w:tcPr>
            <w:tcW w:w="4820"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360" w:lineRule="auto"/>
              <w:jc w:val="both"/>
            </w:pPr>
            <w:r w:rsidRPr="000A3545">
              <w:rPr>
                <w:rFonts w:ascii="Times New Roman" w:hAnsi="Times New Roman"/>
                <w:sz w:val="28"/>
                <w:szCs w:val="28"/>
              </w:rPr>
              <w:t>Здравствуй, родина моя.</w:t>
            </w:r>
          </w:p>
          <w:p w:rsidR="00377270" w:rsidRPr="000A3545" w:rsidRDefault="00377270" w:rsidP="005B6911">
            <w:pPr>
              <w:suppressAutoHyphens/>
              <w:spacing w:after="0" w:line="240" w:lineRule="auto"/>
            </w:pPr>
            <w:r w:rsidRPr="000A3545">
              <w:rPr>
                <w:rFonts w:ascii="Times New Roman" w:hAnsi="Times New Roman"/>
                <w:sz w:val="28"/>
                <w:szCs w:val="28"/>
              </w:rPr>
              <w:t>Пение: «Каравай».</w:t>
            </w:r>
          </w:p>
          <w:p w:rsidR="00377270" w:rsidRPr="000A3545" w:rsidRDefault="00377270" w:rsidP="005B6911">
            <w:pPr>
              <w:suppressAutoHyphens/>
              <w:spacing w:after="0" w:line="240" w:lineRule="auto"/>
            </w:pPr>
            <w:r w:rsidRPr="000A3545">
              <w:rPr>
                <w:rFonts w:ascii="Times New Roman" w:hAnsi="Times New Roman"/>
                <w:sz w:val="28"/>
                <w:szCs w:val="28"/>
              </w:rPr>
              <w:t xml:space="preserve">Слушание: </w:t>
            </w:r>
            <w:proofErr w:type="spellStart"/>
            <w:r w:rsidRPr="000A3545">
              <w:rPr>
                <w:rFonts w:ascii="Times New Roman" w:hAnsi="Times New Roman"/>
                <w:sz w:val="28"/>
                <w:szCs w:val="28"/>
              </w:rPr>
              <w:t>Ф.Мендельсон</w:t>
            </w:r>
            <w:proofErr w:type="spellEnd"/>
            <w:r w:rsidRPr="000A3545">
              <w:rPr>
                <w:rFonts w:ascii="Times New Roman" w:hAnsi="Times New Roman"/>
                <w:sz w:val="28"/>
                <w:szCs w:val="28"/>
              </w:rPr>
              <w:t xml:space="preserve"> «Свадебный марш».</w:t>
            </w:r>
          </w:p>
        </w:tc>
        <w:tc>
          <w:tcPr>
            <w:tcW w:w="1035"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jc w:val="center"/>
            </w:pPr>
            <w:r w:rsidRPr="000A3545">
              <w:rPr>
                <w:rFonts w:ascii="Times New Roman" w:hAnsi="Times New Roman"/>
                <w:sz w:val="28"/>
                <w:szCs w:val="28"/>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snapToGrid w:val="0"/>
              <w:rPr>
                <w:rFonts w:ascii="Times New Roman" w:hAnsi="Times New Roman" w:cs="Times New Roman"/>
                <w:sz w:val="28"/>
                <w:szCs w:val="28"/>
                <w:lang w:val="ru-RU"/>
              </w:rPr>
            </w:pPr>
            <w:r w:rsidRPr="00377270">
              <w:rPr>
                <w:rFonts w:ascii="Times New Roman" w:hAnsi="Times New Roman" w:cs="Times New Roman"/>
                <w:sz w:val="28"/>
                <w:szCs w:val="28"/>
                <w:lang w:val="ru-RU"/>
              </w:rPr>
              <w:t xml:space="preserve"> Узнавать изученные музыкальные произведения и называть имена их авторов.</w:t>
            </w:r>
          </w:p>
          <w:p w:rsidR="00377270" w:rsidRPr="00377270" w:rsidRDefault="00377270" w:rsidP="005B6911">
            <w:pPr>
              <w:pStyle w:val="Standard"/>
              <w:snapToGrid w:val="0"/>
              <w:rPr>
                <w:rFonts w:ascii="Times New Roman" w:hAnsi="Times New Roman" w:cs="Times New Roman"/>
                <w:sz w:val="28"/>
                <w:szCs w:val="28"/>
                <w:lang w:val="ru-RU"/>
              </w:rPr>
            </w:pPr>
          </w:p>
          <w:p w:rsidR="00377270" w:rsidRPr="00377270" w:rsidRDefault="00377270" w:rsidP="005B6911">
            <w:pPr>
              <w:pStyle w:val="Standard"/>
              <w:snapToGrid w:val="0"/>
              <w:rPr>
                <w:rFonts w:ascii="Times New Roman" w:hAnsi="Times New Roman" w:cs="Times New Roman"/>
                <w:sz w:val="28"/>
                <w:szCs w:val="28"/>
                <w:lang w:val="ru-RU"/>
              </w:rPr>
            </w:pPr>
          </w:p>
          <w:p w:rsidR="00377270" w:rsidRPr="00377270" w:rsidRDefault="00377270" w:rsidP="005B6911">
            <w:pPr>
              <w:pStyle w:val="Standard"/>
              <w:snapToGrid w:val="0"/>
              <w:rPr>
                <w:rFonts w:ascii="Times New Roman" w:hAnsi="Times New Roman" w:cs="Times New Roman"/>
                <w:sz w:val="28"/>
                <w:szCs w:val="28"/>
                <w:lang w:val="ru-RU"/>
              </w:rPr>
            </w:pPr>
          </w:p>
        </w:tc>
      </w:tr>
      <w:tr w:rsidR="00377270" w:rsidRPr="000A3545" w:rsidTr="005B6911">
        <w:tc>
          <w:tcPr>
            <w:tcW w:w="709"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pPr>
            <w:r w:rsidRPr="000A3545">
              <w:rPr>
                <w:rFonts w:ascii="Times New Roman" w:hAnsi="Times New Roman"/>
                <w:sz w:val="28"/>
                <w:szCs w:val="28"/>
              </w:rPr>
              <w:lastRenderedPageBreak/>
              <w:t>4.</w:t>
            </w:r>
          </w:p>
        </w:tc>
        <w:tc>
          <w:tcPr>
            <w:tcW w:w="4820"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360" w:lineRule="auto"/>
              <w:jc w:val="both"/>
            </w:pPr>
            <w:r w:rsidRPr="000A3545">
              <w:rPr>
                <w:rFonts w:ascii="Times New Roman" w:hAnsi="Times New Roman"/>
                <w:sz w:val="28"/>
                <w:szCs w:val="28"/>
              </w:rPr>
              <w:t>Музыкальная грамота.</w:t>
            </w:r>
          </w:p>
          <w:p w:rsidR="00377270" w:rsidRPr="000A3545" w:rsidRDefault="00377270" w:rsidP="005B6911">
            <w:pPr>
              <w:suppressAutoHyphens/>
              <w:spacing w:after="0" w:line="240" w:lineRule="auto"/>
            </w:pPr>
            <w:r w:rsidRPr="000A3545">
              <w:rPr>
                <w:rFonts w:ascii="Times New Roman" w:hAnsi="Times New Roman"/>
                <w:sz w:val="28"/>
                <w:szCs w:val="28"/>
              </w:rPr>
              <w:t>Пение: «Каравай» 2-3 ку</w:t>
            </w:r>
            <w:r w:rsidRPr="000A3545">
              <w:rPr>
                <w:rFonts w:ascii="Times New Roman" w:hAnsi="Times New Roman"/>
                <w:sz w:val="28"/>
                <w:szCs w:val="28"/>
              </w:rPr>
              <w:softHyphen/>
              <w:t>плеты.</w:t>
            </w:r>
          </w:p>
          <w:p w:rsidR="00377270" w:rsidRPr="000A3545" w:rsidRDefault="00377270" w:rsidP="005B6911">
            <w:pPr>
              <w:suppressAutoHyphens/>
              <w:spacing w:after="0" w:line="240" w:lineRule="auto"/>
            </w:pPr>
            <w:r w:rsidRPr="000A3545">
              <w:rPr>
                <w:rFonts w:ascii="Times New Roman" w:hAnsi="Times New Roman"/>
                <w:sz w:val="28"/>
                <w:szCs w:val="28"/>
              </w:rPr>
              <w:t xml:space="preserve">Слушание: </w:t>
            </w:r>
            <w:proofErr w:type="spellStart"/>
            <w:r w:rsidRPr="000A3545">
              <w:rPr>
                <w:rFonts w:ascii="Times New Roman" w:hAnsi="Times New Roman"/>
                <w:sz w:val="28"/>
                <w:szCs w:val="28"/>
              </w:rPr>
              <w:t>С.Прокофьев</w:t>
            </w:r>
            <w:proofErr w:type="spellEnd"/>
            <w:r w:rsidRPr="000A3545">
              <w:rPr>
                <w:rFonts w:ascii="Times New Roman" w:hAnsi="Times New Roman"/>
                <w:sz w:val="28"/>
                <w:szCs w:val="28"/>
              </w:rPr>
              <w:t xml:space="preserve"> «Марш».</w:t>
            </w:r>
          </w:p>
        </w:tc>
        <w:tc>
          <w:tcPr>
            <w:tcW w:w="1035"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jc w:val="center"/>
            </w:pPr>
            <w:r w:rsidRPr="000A3545">
              <w:rPr>
                <w:rFonts w:ascii="Times New Roman" w:hAnsi="Times New Roman"/>
                <w:sz w:val="28"/>
                <w:szCs w:val="28"/>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77270" w:rsidRPr="000A3545" w:rsidRDefault="00377270" w:rsidP="005B6911">
            <w:pPr>
              <w:suppressAutoHyphens/>
              <w:spacing w:after="0" w:line="240" w:lineRule="auto"/>
            </w:pPr>
            <w:r>
              <w:rPr>
                <w:rFonts w:ascii="Times New Roman" w:hAnsi="Times New Roman"/>
                <w:sz w:val="28"/>
                <w:szCs w:val="28"/>
              </w:rPr>
              <w:t xml:space="preserve">Слушание </w:t>
            </w:r>
            <w:proofErr w:type="spellStart"/>
            <w:r>
              <w:rPr>
                <w:rFonts w:ascii="Times New Roman" w:hAnsi="Times New Roman"/>
                <w:sz w:val="28"/>
                <w:szCs w:val="28"/>
              </w:rPr>
              <w:t>музыки.Узнавать</w:t>
            </w:r>
            <w:proofErr w:type="spellEnd"/>
            <w:r>
              <w:rPr>
                <w:rFonts w:ascii="Times New Roman" w:hAnsi="Times New Roman"/>
                <w:sz w:val="28"/>
                <w:szCs w:val="28"/>
              </w:rPr>
              <w:t xml:space="preserve"> на слух основную часть музыкальных произведений, передавать настроение музыки в пении.</w:t>
            </w:r>
          </w:p>
        </w:tc>
      </w:tr>
      <w:tr w:rsidR="00377270" w:rsidRPr="000A3545" w:rsidTr="005B6911">
        <w:tc>
          <w:tcPr>
            <w:tcW w:w="709"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pPr>
            <w:r w:rsidRPr="000A3545">
              <w:rPr>
                <w:rFonts w:ascii="Times New Roman" w:hAnsi="Times New Roman"/>
                <w:sz w:val="28"/>
                <w:szCs w:val="28"/>
              </w:rPr>
              <w:t>5.</w:t>
            </w:r>
          </w:p>
        </w:tc>
        <w:tc>
          <w:tcPr>
            <w:tcW w:w="4820"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napToGrid w:val="0"/>
              <w:spacing w:after="0" w:line="240" w:lineRule="auto"/>
              <w:rPr>
                <w:rFonts w:ascii="Times New Roman" w:hAnsi="Times New Roman"/>
                <w:sz w:val="28"/>
                <w:szCs w:val="28"/>
              </w:rPr>
            </w:pPr>
          </w:p>
          <w:p w:rsidR="00377270" w:rsidRPr="000A3545" w:rsidRDefault="00377270" w:rsidP="005B6911">
            <w:pPr>
              <w:suppressAutoHyphens/>
              <w:spacing w:after="0" w:line="240" w:lineRule="auto"/>
            </w:pPr>
            <w:r w:rsidRPr="000A3545">
              <w:rPr>
                <w:rFonts w:ascii="Times New Roman" w:hAnsi="Times New Roman"/>
                <w:sz w:val="28"/>
                <w:szCs w:val="28"/>
              </w:rPr>
              <w:t>Музыкальные инструменты.</w:t>
            </w:r>
          </w:p>
          <w:p w:rsidR="00377270" w:rsidRPr="000A3545" w:rsidRDefault="00377270" w:rsidP="005B6911">
            <w:pPr>
              <w:suppressAutoHyphens/>
              <w:spacing w:after="0" w:line="240" w:lineRule="auto"/>
            </w:pPr>
            <w:r w:rsidRPr="000A3545">
              <w:rPr>
                <w:rFonts w:ascii="Times New Roman" w:hAnsi="Times New Roman"/>
                <w:sz w:val="28"/>
                <w:szCs w:val="28"/>
              </w:rPr>
              <w:t>«Неприятность эту мы переживем».</w:t>
            </w:r>
          </w:p>
        </w:tc>
        <w:tc>
          <w:tcPr>
            <w:tcW w:w="1035"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jc w:val="center"/>
            </w:pPr>
            <w:r w:rsidRPr="000A3545">
              <w:rPr>
                <w:rFonts w:ascii="Times New Roman" w:hAnsi="Times New Roman"/>
                <w:sz w:val="28"/>
                <w:szCs w:val="28"/>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rPr>
                <w:rFonts w:ascii="Times New Roman" w:eastAsia="Times New Roman" w:hAnsi="Times New Roman" w:cs="Times New Roman"/>
                <w:sz w:val="28"/>
                <w:szCs w:val="28"/>
                <w:lang w:val="ru-RU"/>
              </w:rPr>
            </w:pPr>
            <w:r w:rsidRPr="00377270">
              <w:rPr>
                <w:rFonts w:ascii="Times New Roman" w:eastAsia="Times New Roman" w:hAnsi="Times New Roman" w:cs="Times New Roman"/>
                <w:sz w:val="28"/>
                <w:szCs w:val="28"/>
                <w:lang w:val="ru-RU"/>
              </w:rPr>
              <w:t>Сравнивать звучание музыкальных инструментов, узнавать музыкальные инструменты по внешнему виду</w:t>
            </w:r>
          </w:p>
          <w:p w:rsidR="00377270" w:rsidRPr="000A3545" w:rsidRDefault="00377270" w:rsidP="005B6911">
            <w:pPr>
              <w:suppressAutoHyphens/>
              <w:spacing w:after="0" w:line="240" w:lineRule="auto"/>
              <w:rPr>
                <w:rFonts w:ascii="Times New Roman" w:hAnsi="Times New Roman"/>
                <w:sz w:val="28"/>
                <w:szCs w:val="28"/>
              </w:rPr>
            </w:pPr>
          </w:p>
        </w:tc>
      </w:tr>
      <w:tr w:rsidR="00377270" w:rsidRPr="000A3545" w:rsidTr="005B6911">
        <w:tc>
          <w:tcPr>
            <w:tcW w:w="709"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pPr>
            <w:r w:rsidRPr="000A3545">
              <w:rPr>
                <w:rFonts w:ascii="Times New Roman" w:hAnsi="Times New Roman"/>
                <w:sz w:val="28"/>
                <w:szCs w:val="28"/>
              </w:rPr>
              <w:t>6.</w:t>
            </w:r>
          </w:p>
        </w:tc>
        <w:tc>
          <w:tcPr>
            <w:tcW w:w="4820"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360" w:lineRule="auto"/>
              <w:jc w:val="both"/>
            </w:pPr>
            <w:r w:rsidRPr="000A3545">
              <w:rPr>
                <w:rFonts w:ascii="Times New Roman" w:hAnsi="Times New Roman"/>
                <w:sz w:val="28"/>
                <w:szCs w:val="28"/>
              </w:rPr>
              <w:t>Природа и музыка.</w:t>
            </w:r>
          </w:p>
          <w:p w:rsidR="00377270" w:rsidRPr="000A3545" w:rsidRDefault="00377270" w:rsidP="005B6911">
            <w:pPr>
              <w:suppressAutoHyphens/>
              <w:spacing w:after="0" w:line="240" w:lineRule="auto"/>
            </w:pPr>
            <w:r w:rsidRPr="000A3545">
              <w:rPr>
                <w:rFonts w:ascii="Times New Roman" w:hAnsi="Times New Roman"/>
                <w:sz w:val="28"/>
                <w:szCs w:val="28"/>
              </w:rPr>
              <w:t>Пение: «Неприятность эту мы переживем».</w:t>
            </w:r>
          </w:p>
          <w:p w:rsidR="00377270" w:rsidRPr="000A3545" w:rsidRDefault="00377270" w:rsidP="005B6911">
            <w:pPr>
              <w:suppressAutoHyphens/>
              <w:spacing w:after="0" w:line="240" w:lineRule="auto"/>
            </w:pPr>
            <w:proofErr w:type="spellStart"/>
            <w:r w:rsidRPr="000A3545">
              <w:rPr>
                <w:rFonts w:ascii="Times New Roman" w:hAnsi="Times New Roman"/>
                <w:sz w:val="28"/>
                <w:szCs w:val="28"/>
              </w:rPr>
              <w:t>Слушание</w:t>
            </w:r>
            <w:proofErr w:type="gramStart"/>
            <w:r w:rsidRPr="000A3545">
              <w:rPr>
                <w:rFonts w:ascii="Times New Roman" w:hAnsi="Times New Roman"/>
                <w:sz w:val="28"/>
                <w:szCs w:val="28"/>
              </w:rPr>
              <w:t>:П</w:t>
            </w:r>
            <w:proofErr w:type="gramEnd"/>
            <w:r w:rsidRPr="000A3545">
              <w:rPr>
                <w:rFonts w:ascii="Times New Roman" w:hAnsi="Times New Roman"/>
                <w:sz w:val="28"/>
                <w:szCs w:val="28"/>
              </w:rPr>
              <w:t>.Чайковский</w:t>
            </w:r>
            <w:proofErr w:type="spellEnd"/>
            <w:r w:rsidRPr="000A3545">
              <w:rPr>
                <w:rFonts w:ascii="Times New Roman" w:hAnsi="Times New Roman"/>
                <w:sz w:val="28"/>
                <w:szCs w:val="28"/>
              </w:rPr>
              <w:t xml:space="preserve"> «Марш деревянных солда</w:t>
            </w:r>
            <w:r w:rsidRPr="000A3545">
              <w:rPr>
                <w:rFonts w:ascii="Times New Roman" w:hAnsi="Times New Roman"/>
                <w:sz w:val="28"/>
                <w:szCs w:val="28"/>
              </w:rPr>
              <w:softHyphen/>
              <w:t>тиков».</w:t>
            </w:r>
          </w:p>
        </w:tc>
        <w:tc>
          <w:tcPr>
            <w:tcW w:w="1035"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jc w:val="center"/>
            </w:pPr>
            <w:r w:rsidRPr="000A3545">
              <w:rPr>
                <w:rFonts w:ascii="Times New Roman" w:hAnsi="Times New Roman"/>
                <w:sz w:val="28"/>
                <w:szCs w:val="28"/>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77270" w:rsidRPr="000A3545" w:rsidRDefault="00377270" w:rsidP="005B6911">
            <w:pPr>
              <w:suppressAutoHyphens/>
              <w:spacing w:after="0" w:line="240" w:lineRule="auto"/>
            </w:pPr>
            <w:r>
              <w:rPr>
                <w:rFonts w:ascii="Times New Roman" w:hAnsi="Times New Roman"/>
                <w:sz w:val="28"/>
                <w:szCs w:val="28"/>
              </w:rPr>
              <w:t xml:space="preserve">Слушание </w:t>
            </w:r>
            <w:proofErr w:type="spellStart"/>
            <w:r>
              <w:rPr>
                <w:rFonts w:ascii="Times New Roman" w:hAnsi="Times New Roman"/>
                <w:sz w:val="28"/>
                <w:szCs w:val="28"/>
              </w:rPr>
              <w:t>музыки.Узнавать</w:t>
            </w:r>
            <w:proofErr w:type="spellEnd"/>
            <w:r>
              <w:rPr>
                <w:rFonts w:ascii="Times New Roman" w:hAnsi="Times New Roman"/>
                <w:sz w:val="28"/>
                <w:szCs w:val="28"/>
              </w:rPr>
              <w:t xml:space="preserve"> на слух основную часть музыкальных произведений, передавать настроение музыки в пении.</w:t>
            </w:r>
          </w:p>
        </w:tc>
      </w:tr>
      <w:tr w:rsidR="00377270" w:rsidRPr="000A3545" w:rsidTr="005B6911">
        <w:tc>
          <w:tcPr>
            <w:tcW w:w="709"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pPr>
            <w:r w:rsidRPr="000A3545">
              <w:rPr>
                <w:rFonts w:ascii="Times New Roman" w:hAnsi="Times New Roman"/>
                <w:sz w:val="28"/>
                <w:szCs w:val="28"/>
              </w:rPr>
              <w:t>7.</w:t>
            </w:r>
          </w:p>
        </w:tc>
        <w:tc>
          <w:tcPr>
            <w:tcW w:w="4820"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pPr>
            <w:r w:rsidRPr="000A3545">
              <w:rPr>
                <w:rFonts w:ascii="Times New Roman" w:hAnsi="Times New Roman"/>
                <w:sz w:val="28"/>
                <w:szCs w:val="28"/>
              </w:rPr>
              <w:t>Музыкальная прогулка.</w:t>
            </w:r>
          </w:p>
          <w:p w:rsidR="00377270" w:rsidRPr="000A3545" w:rsidRDefault="00377270" w:rsidP="005B6911">
            <w:pPr>
              <w:suppressAutoHyphens/>
              <w:spacing w:after="0" w:line="240" w:lineRule="auto"/>
            </w:pPr>
            <w:r w:rsidRPr="000A3545">
              <w:rPr>
                <w:rFonts w:ascii="Times New Roman" w:hAnsi="Times New Roman"/>
                <w:sz w:val="28"/>
                <w:szCs w:val="28"/>
              </w:rPr>
              <w:t>Пение: «Огородная хоро</w:t>
            </w:r>
            <w:r w:rsidRPr="000A3545">
              <w:rPr>
                <w:rFonts w:ascii="Times New Roman" w:hAnsi="Times New Roman"/>
                <w:sz w:val="28"/>
                <w:szCs w:val="28"/>
              </w:rPr>
              <w:softHyphen/>
              <w:t>водная».</w:t>
            </w:r>
          </w:p>
          <w:p w:rsidR="00377270" w:rsidRPr="000A3545" w:rsidRDefault="00377270" w:rsidP="005B6911">
            <w:pPr>
              <w:suppressAutoHyphens/>
              <w:spacing w:after="0" w:line="240" w:lineRule="auto"/>
            </w:pPr>
            <w:r w:rsidRPr="000A3545">
              <w:rPr>
                <w:rFonts w:ascii="Times New Roman" w:hAnsi="Times New Roman"/>
                <w:sz w:val="28"/>
                <w:szCs w:val="28"/>
              </w:rPr>
              <w:t>Слушание: «Добрый жук».</w:t>
            </w:r>
          </w:p>
        </w:tc>
        <w:tc>
          <w:tcPr>
            <w:tcW w:w="1035"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jc w:val="center"/>
            </w:pPr>
            <w:r w:rsidRPr="000A3545">
              <w:rPr>
                <w:rFonts w:ascii="Times New Roman" w:hAnsi="Times New Roman"/>
                <w:sz w:val="28"/>
                <w:szCs w:val="28"/>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snapToGrid w:val="0"/>
              <w:rPr>
                <w:rFonts w:ascii="Times New Roman" w:hAnsi="Times New Roman" w:cs="Times New Roman"/>
                <w:sz w:val="28"/>
                <w:szCs w:val="28"/>
                <w:lang w:val="ru-RU"/>
              </w:rPr>
            </w:pPr>
            <w:r w:rsidRPr="00377270">
              <w:rPr>
                <w:rFonts w:ascii="Times New Roman" w:hAnsi="Times New Roman" w:cs="Times New Roman"/>
                <w:sz w:val="28"/>
                <w:szCs w:val="28"/>
                <w:lang w:val="ru-RU"/>
              </w:rPr>
              <w:t>Принимать участие в элементарной импровизации и исполнительской деятельности.</w:t>
            </w:r>
          </w:p>
          <w:p w:rsidR="00377270" w:rsidRPr="00377270" w:rsidRDefault="00377270" w:rsidP="005B6911">
            <w:pPr>
              <w:pStyle w:val="Standard"/>
              <w:snapToGrid w:val="0"/>
              <w:rPr>
                <w:rFonts w:ascii="Times New Roman" w:hAnsi="Times New Roman" w:cs="Times New Roman"/>
                <w:sz w:val="28"/>
                <w:szCs w:val="28"/>
                <w:lang w:val="ru-RU"/>
              </w:rPr>
            </w:pPr>
          </w:p>
        </w:tc>
      </w:tr>
      <w:tr w:rsidR="00377270" w:rsidRPr="000A3545" w:rsidTr="005B6911">
        <w:tc>
          <w:tcPr>
            <w:tcW w:w="709"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pPr>
            <w:r w:rsidRPr="000A3545">
              <w:rPr>
                <w:rFonts w:ascii="Times New Roman" w:hAnsi="Times New Roman"/>
                <w:sz w:val="28"/>
                <w:szCs w:val="28"/>
              </w:rPr>
              <w:t>8.</w:t>
            </w:r>
          </w:p>
        </w:tc>
        <w:tc>
          <w:tcPr>
            <w:tcW w:w="4820"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pPr>
            <w:r w:rsidRPr="000A3545">
              <w:rPr>
                <w:rFonts w:ascii="Times New Roman" w:hAnsi="Times New Roman"/>
                <w:sz w:val="28"/>
                <w:szCs w:val="28"/>
              </w:rPr>
              <w:t>Танец.</w:t>
            </w:r>
          </w:p>
          <w:p w:rsidR="00377270" w:rsidRPr="000A3545" w:rsidRDefault="00377270" w:rsidP="005B6911">
            <w:pPr>
              <w:suppressAutoHyphens/>
              <w:spacing w:after="0" w:line="240" w:lineRule="auto"/>
            </w:pPr>
            <w:r w:rsidRPr="000A3545">
              <w:rPr>
                <w:rFonts w:ascii="Times New Roman" w:hAnsi="Times New Roman"/>
                <w:sz w:val="28"/>
                <w:szCs w:val="28"/>
              </w:rPr>
              <w:t>Пение</w:t>
            </w:r>
            <w:proofErr w:type="gramStart"/>
            <w:r w:rsidRPr="000A3545">
              <w:rPr>
                <w:rFonts w:ascii="Times New Roman" w:hAnsi="Times New Roman"/>
                <w:sz w:val="28"/>
                <w:szCs w:val="28"/>
              </w:rPr>
              <w:t xml:space="preserve"> :</w:t>
            </w:r>
            <w:proofErr w:type="gramEnd"/>
            <w:r w:rsidRPr="000A3545">
              <w:rPr>
                <w:rFonts w:ascii="Times New Roman" w:hAnsi="Times New Roman"/>
                <w:sz w:val="28"/>
                <w:szCs w:val="28"/>
              </w:rPr>
              <w:t xml:space="preserve"> «Как на тонень</w:t>
            </w:r>
            <w:r w:rsidRPr="000A3545">
              <w:rPr>
                <w:rFonts w:ascii="Times New Roman" w:hAnsi="Times New Roman"/>
                <w:sz w:val="28"/>
                <w:szCs w:val="28"/>
              </w:rPr>
              <w:softHyphen/>
              <w:t>кий ледок».</w:t>
            </w:r>
          </w:p>
          <w:p w:rsidR="00377270" w:rsidRPr="000A3545" w:rsidRDefault="00377270" w:rsidP="005B6911">
            <w:pPr>
              <w:suppressAutoHyphens/>
              <w:spacing w:after="0" w:line="240" w:lineRule="auto"/>
            </w:pPr>
            <w:r w:rsidRPr="000A3545">
              <w:rPr>
                <w:rFonts w:ascii="Times New Roman" w:hAnsi="Times New Roman"/>
                <w:sz w:val="28"/>
                <w:szCs w:val="28"/>
              </w:rPr>
              <w:t xml:space="preserve">Слушание: </w:t>
            </w:r>
            <w:proofErr w:type="spellStart"/>
            <w:r w:rsidRPr="000A3545">
              <w:rPr>
                <w:rFonts w:ascii="Times New Roman" w:hAnsi="Times New Roman"/>
                <w:sz w:val="28"/>
                <w:szCs w:val="28"/>
              </w:rPr>
              <w:t>А.Рамиресс</w:t>
            </w:r>
            <w:proofErr w:type="spellEnd"/>
            <w:r w:rsidRPr="000A3545">
              <w:rPr>
                <w:rFonts w:ascii="Times New Roman" w:hAnsi="Times New Roman"/>
                <w:sz w:val="28"/>
                <w:szCs w:val="28"/>
              </w:rPr>
              <w:t>. «Жаворонок».</w:t>
            </w:r>
          </w:p>
        </w:tc>
        <w:tc>
          <w:tcPr>
            <w:tcW w:w="1035"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jc w:val="center"/>
            </w:pPr>
            <w:r w:rsidRPr="000A3545">
              <w:rPr>
                <w:rFonts w:ascii="Times New Roman" w:hAnsi="Times New Roman"/>
                <w:sz w:val="28"/>
                <w:szCs w:val="28"/>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77270" w:rsidRPr="000A3545" w:rsidRDefault="00377270" w:rsidP="005B6911">
            <w:pPr>
              <w:suppressAutoHyphens/>
              <w:spacing w:after="0" w:line="240" w:lineRule="auto"/>
              <w:rPr>
                <w:rFonts w:ascii="Times New Roman" w:hAnsi="Times New Roman"/>
                <w:sz w:val="28"/>
                <w:szCs w:val="28"/>
              </w:rPr>
            </w:pPr>
            <w:r>
              <w:rPr>
                <w:rFonts w:ascii="Times New Roman" w:hAnsi="Times New Roman"/>
                <w:sz w:val="28"/>
                <w:szCs w:val="28"/>
              </w:rPr>
              <w:t xml:space="preserve">Слушание </w:t>
            </w:r>
            <w:proofErr w:type="spellStart"/>
            <w:r>
              <w:rPr>
                <w:rFonts w:ascii="Times New Roman" w:hAnsi="Times New Roman"/>
                <w:sz w:val="28"/>
                <w:szCs w:val="28"/>
              </w:rPr>
              <w:t>музыки.Узнавать</w:t>
            </w:r>
            <w:proofErr w:type="spellEnd"/>
            <w:r>
              <w:rPr>
                <w:rFonts w:ascii="Times New Roman" w:hAnsi="Times New Roman"/>
                <w:sz w:val="28"/>
                <w:szCs w:val="28"/>
              </w:rPr>
              <w:t xml:space="preserve"> на слух основную часть музыкальных произведений, передавать настроение музыки в пении.</w:t>
            </w:r>
          </w:p>
        </w:tc>
      </w:tr>
      <w:tr w:rsidR="00377270" w:rsidRPr="000A3545" w:rsidTr="005B6911">
        <w:tc>
          <w:tcPr>
            <w:tcW w:w="709"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pPr>
            <w:r w:rsidRPr="000A3545">
              <w:rPr>
                <w:rFonts w:ascii="Times New Roman" w:hAnsi="Times New Roman"/>
                <w:sz w:val="28"/>
                <w:szCs w:val="28"/>
              </w:rPr>
              <w:t>9.</w:t>
            </w:r>
          </w:p>
        </w:tc>
        <w:tc>
          <w:tcPr>
            <w:tcW w:w="4820"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pPr>
            <w:r w:rsidRPr="000A3545">
              <w:rPr>
                <w:rFonts w:ascii="Times New Roman" w:hAnsi="Times New Roman"/>
                <w:sz w:val="28"/>
                <w:szCs w:val="28"/>
              </w:rPr>
              <w:t>Марш.</w:t>
            </w:r>
          </w:p>
          <w:p w:rsidR="00377270" w:rsidRPr="000A3545" w:rsidRDefault="00377270" w:rsidP="005B6911">
            <w:pPr>
              <w:suppressAutoHyphens/>
              <w:spacing w:after="0" w:line="240" w:lineRule="auto"/>
            </w:pPr>
            <w:r w:rsidRPr="000A3545">
              <w:rPr>
                <w:rFonts w:ascii="Times New Roman" w:hAnsi="Times New Roman"/>
                <w:sz w:val="28"/>
                <w:szCs w:val="28"/>
              </w:rPr>
              <w:t>Пение: «Как на тоненький ледок» точность интона</w:t>
            </w:r>
            <w:r w:rsidRPr="000A3545">
              <w:rPr>
                <w:rFonts w:ascii="Times New Roman" w:hAnsi="Times New Roman"/>
                <w:sz w:val="28"/>
                <w:szCs w:val="28"/>
              </w:rPr>
              <w:softHyphen/>
              <w:t>ции.</w:t>
            </w:r>
          </w:p>
        </w:tc>
        <w:tc>
          <w:tcPr>
            <w:tcW w:w="1035"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jc w:val="center"/>
            </w:pPr>
            <w:r w:rsidRPr="000A3545">
              <w:rPr>
                <w:rFonts w:ascii="Times New Roman" w:hAnsi="Times New Roman"/>
                <w:sz w:val="28"/>
                <w:szCs w:val="28"/>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snapToGrid w:val="0"/>
              <w:rPr>
                <w:rFonts w:ascii="Times New Roman" w:hAnsi="Times New Roman" w:cs="Times New Roman"/>
                <w:sz w:val="28"/>
                <w:szCs w:val="28"/>
                <w:lang w:val="ru-RU"/>
              </w:rPr>
            </w:pPr>
            <w:r w:rsidRPr="00377270">
              <w:rPr>
                <w:rFonts w:ascii="Times New Roman" w:hAnsi="Times New Roman" w:cs="Times New Roman"/>
                <w:sz w:val="28"/>
                <w:szCs w:val="28"/>
                <w:lang w:val="ru-RU"/>
              </w:rPr>
              <w:t xml:space="preserve"> Узнавать изученные музыкальные произведения и называть имена их авторов.</w:t>
            </w:r>
          </w:p>
          <w:p w:rsidR="00377270" w:rsidRPr="00377270" w:rsidRDefault="00377270" w:rsidP="005B6911">
            <w:pPr>
              <w:pStyle w:val="Standard"/>
              <w:snapToGrid w:val="0"/>
              <w:rPr>
                <w:rFonts w:ascii="Times New Roman" w:hAnsi="Times New Roman" w:cs="Times New Roman"/>
                <w:sz w:val="28"/>
                <w:szCs w:val="28"/>
                <w:lang w:val="ru-RU"/>
              </w:rPr>
            </w:pPr>
          </w:p>
          <w:p w:rsidR="00377270" w:rsidRPr="00377270" w:rsidRDefault="00377270" w:rsidP="005B6911">
            <w:pPr>
              <w:pStyle w:val="Standard"/>
              <w:snapToGrid w:val="0"/>
              <w:rPr>
                <w:rFonts w:ascii="Times New Roman" w:hAnsi="Times New Roman" w:cs="Times New Roman"/>
                <w:sz w:val="28"/>
                <w:szCs w:val="28"/>
                <w:lang w:val="ru-RU"/>
              </w:rPr>
            </w:pPr>
          </w:p>
          <w:p w:rsidR="00377270" w:rsidRPr="00377270" w:rsidRDefault="00377270" w:rsidP="005B6911">
            <w:pPr>
              <w:pStyle w:val="Standard"/>
              <w:snapToGrid w:val="0"/>
              <w:rPr>
                <w:rFonts w:ascii="Times New Roman" w:hAnsi="Times New Roman" w:cs="Times New Roman"/>
                <w:sz w:val="28"/>
                <w:szCs w:val="28"/>
                <w:lang w:val="ru-RU"/>
              </w:rPr>
            </w:pPr>
          </w:p>
        </w:tc>
      </w:tr>
      <w:tr w:rsidR="00377270" w:rsidRPr="000A3545" w:rsidTr="005B6911">
        <w:tc>
          <w:tcPr>
            <w:tcW w:w="709"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pPr>
            <w:r w:rsidRPr="000A3545">
              <w:rPr>
                <w:rFonts w:ascii="Times New Roman" w:hAnsi="Times New Roman"/>
                <w:sz w:val="28"/>
                <w:szCs w:val="28"/>
              </w:rPr>
              <w:t>10.</w:t>
            </w:r>
          </w:p>
        </w:tc>
        <w:tc>
          <w:tcPr>
            <w:tcW w:w="4820"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line="360" w:lineRule="auto"/>
              <w:jc w:val="both"/>
            </w:pPr>
            <w:r w:rsidRPr="000A3545">
              <w:rPr>
                <w:rFonts w:ascii="Times New Roman" w:hAnsi="Times New Roman"/>
                <w:sz w:val="28"/>
                <w:szCs w:val="28"/>
              </w:rPr>
              <w:t xml:space="preserve">Звучащие картины. </w:t>
            </w:r>
          </w:p>
          <w:p w:rsidR="00377270" w:rsidRPr="000A3545" w:rsidRDefault="00377270" w:rsidP="005B6911">
            <w:pPr>
              <w:suppressAutoHyphens/>
              <w:spacing w:after="0" w:line="240" w:lineRule="auto"/>
            </w:pPr>
            <w:r w:rsidRPr="000A3545">
              <w:rPr>
                <w:rFonts w:ascii="Times New Roman" w:hAnsi="Times New Roman"/>
                <w:sz w:val="28"/>
                <w:szCs w:val="28"/>
              </w:rPr>
              <w:t>Пение: «Новогодняя хоро</w:t>
            </w:r>
            <w:r w:rsidRPr="000A3545">
              <w:rPr>
                <w:rFonts w:ascii="Times New Roman" w:hAnsi="Times New Roman"/>
                <w:sz w:val="28"/>
                <w:szCs w:val="28"/>
              </w:rPr>
              <w:softHyphen/>
              <w:t xml:space="preserve">водная». </w:t>
            </w:r>
            <w:proofErr w:type="spellStart"/>
            <w:r w:rsidRPr="000A3545">
              <w:rPr>
                <w:rFonts w:ascii="Times New Roman" w:hAnsi="Times New Roman"/>
                <w:sz w:val="28"/>
                <w:szCs w:val="28"/>
              </w:rPr>
              <w:t>А.Филлиненко</w:t>
            </w:r>
            <w:proofErr w:type="spellEnd"/>
            <w:r w:rsidRPr="000A3545">
              <w:rPr>
                <w:rFonts w:ascii="Times New Roman" w:hAnsi="Times New Roman"/>
                <w:sz w:val="28"/>
                <w:szCs w:val="28"/>
              </w:rPr>
              <w:t xml:space="preserve"> –</w:t>
            </w:r>
            <w:proofErr w:type="spellStart"/>
            <w:r w:rsidRPr="000A3545">
              <w:rPr>
                <w:rFonts w:ascii="Times New Roman" w:hAnsi="Times New Roman"/>
                <w:sz w:val="28"/>
                <w:szCs w:val="28"/>
              </w:rPr>
              <w:t>Г.Бойко</w:t>
            </w:r>
            <w:proofErr w:type="spellEnd"/>
            <w:r w:rsidRPr="000A3545">
              <w:rPr>
                <w:rFonts w:ascii="Times New Roman" w:hAnsi="Times New Roman"/>
                <w:sz w:val="28"/>
                <w:szCs w:val="28"/>
              </w:rPr>
              <w:t>.</w:t>
            </w:r>
          </w:p>
          <w:p w:rsidR="00377270" w:rsidRPr="000A3545" w:rsidRDefault="00377270" w:rsidP="005B6911">
            <w:pPr>
              <w:suppressAutoHyphens/>
              <w:spacing w:after="0" w:line="240" w:lineRule="auto"/>
            </w:pPr>
            <w:r w:rsidRPr="000A3545">
              <w:rPr>
                <w:rFonts w:ascii="Times New Roman" w:hAnsi="Times New Roman"/>
                <w:sz w:val="28"/>
                <w:szCs w:val="28"/>
              </w:rPr>
              <w:t xml:space="preserve">Слушание: </w:t>
            </w:r>
            <w:proofErr w:type="spellStart"/>
            <w:r w:rsidRPr="000A3545">
              <w:rPr>
                <w:rFonts w:ascii="Times New Roman" w:hAnsi="Times New Roman"/>
                <w:sz w:val="28"/>
                <w:szCs w:val="28"/>
              </w:rPr>
              <w:t>П.Чайковский</w:t>
            </w:r>
            <w:proofErr w:type="spellEnd"/>
            <w:r w:rsidRPr="000A3545">
              <w:rPr>
                <w:rFonts w:ascii="Times New Roman" w:hAnsi="Times New Roman"/>
                <w:sz w:val="28"/>
                <w:szCs w:val="28"/>
              </w:rPr>
              <w:t xml:space="preserve"> «Марш деревянных солда</w:t>
            </w:r>
            <w:r w:rsidRPr="000A3545">
              <w:rPr>
                <w:rFonts w:ascii="Times New Roman" w:hAnsi="Times New Roman"/>
                <w:sz w:val="28"/>
                <w:szCs w:val="28"/>
              </w:rPr>
              <w:softHyphen/>
              <w:t>тиков».</w:t>
            </w:r>
          </w:p>
        </w:tc>
        <w:tc>
          <w:tcPr>
            <w:tcW w:w="1035"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jc w:val="center"/>
            </w:pPr>
            <w:r w:rsidRPr="000A3545">
              <w:rPr>
                <w:rFonts w:ascii="Times New Roman" w:hAnsi="Times New Roman"/>
                <w:sz w:val="28"/>
                <w:szCs w:val="28"/>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rPr>
                <w:rFonts w:ascii="Times New Roman" w:eastAsia="Times New Roman" w:hAnsi="Times New Roman" w:cs="Times New Roman"/>
                <w:sz w:val="28"/>
                <w:szCs w:val="28"/>
                <w:lang w:val="ru-RU"/>
              </w:rPr>
            </w:pPr>
            <w:r w:rsidRPr="00377270">
              <w:rPr>
                <w:rFonts w:ascii="Times New Roman" w:eastAsia="Times New Roman" w:hAnsi="Times New Roman" w:cs="Times New Roman"/>
                <w:sz w:val="28"/>
                <w:szCs w:val="28"/>
                <w:lang w:val="ru-RU"/>
              </w:rPr>
              <w:t>Сравнивать звучание музыкальных инструментов, узнавать музыкальные инструменты по внешнему виду</w:t>
            </w:r>
          </w:p>
          <w:p w:rsidR="00377270" w:rsidRPr="000A3545" w:rsidRDefault="00377270" w:rsidP="005B6911">
            <w:pPr>
              <w:suppressAutoHyphens/>
              <w:spacing w:after="0" w:line="240" w:lineRule="auto"/>
            </w:pPr>
          </w:p>
        </w:tc>
      </w:tr>
      <w:tr w:rsidR="00377270" w:rsidRPr="000A3545" w:rsidTr="005B6911">
        <w:tc>
          <w:tcPr>
            <w:tcW w:w="709"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pPr>
            <w:r w:rsidRPr="000A3545">
              <w:rPr>
                <w:rFonts w:ascii="Times New Roman" w:hAnsi="Times New Roman"/>
                <w:sz w:val="28"/>
                <w:szCs w:val="28"/>
              </w:rPr>
              <w:t>11.</w:t>
            </w:r>
          </w:p>
        </w:tc>
        <w:tc>
          <w:tcPr>
            <w:tcW w:w="4820"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pPr>
            <w:r w:rsidRPr="000A3545">
              <w:rPr>
                <w:rFonts w:ascii="Times New Roman" w:hAnsi="Times New Roman"/>
                <w:sz w:val="28"/>
                <w:szCs w:val="28"/>
              </w:rPr>
              <w:t>Расскажи сказку.</w:t>
            </w:r>
          </w:p>
          <w:p w:rsidR="00377270" w:rsidRPr="000A3545" w:rsidRDefault="00377270" w:rsidP="005B6911">
            <w:pPr>
              <w:suppressAutoHyphens/>
              <w:spacing w:after="0" w:line="240" w:lineRule="auto"/>
            </w:pPr>
            <w:r w:rsidRPr="000A3545">
              <w:rPr>
                <w:rFonts w:ascii="Times New Roman" w:hAnsi="Times New Roman"/>
                <w:sz w:val="28"/>
                <w:szCs w:val="28"/>
              </w:rPr>
              <w:t>Пение: «Новогодняя хоро</w:t>
            </w:r>
            <w:r w:rsidRPr="000A3545">
              <w:rPr>
                <w:rFonts w:ascii="Times New Roman" w:hAnsi="Times New Roman"/>
                <w:sz w:val="28"/>
                <w:szCs w:val="28"/>
              </w:rPr>
              <w:softHyphen/>
              <w:t>водная» 2-3 куплеты.</w:t>
            </w:r>
          </w:p>
        </w:tc>
        <w:tc>
          <w:tcPr>
            <w:tcW w:w="1035"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jc w:val="center"/>
            </w:pPr>
            <w:r w:rsidRPr="000A3545">
              <w:rPr>
                <w:rFonts w:ascii="Times New Roman" w:hAnsi="Times New Roman"/>
                <w:sz w:val="28"/>
                <w:szCs w:val="28"/>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snapToGrid w:val="0"/>
              <w:rPr>
                <w:rFonts w:ascii="Times New Roman" w:hAnsi="Times New Roman" w:cs="Times New Roman"/>
                <w:sz w:val="28"/>
                <w:szCs w:val="28"/>
                <w:lang w:val="ru-RU"/>
              </w:rPr>
            </w:pPr>
            <w:r w:rsidRPr="00377270">
              <w:rPr>
                <w:rFonts w:ascii="Times New Roman" w:hAnsi="Times New Roman" w:cs="Times New Roman"/>
                <w:sz w:val="28"/>
                <w:szCs w:val="28"/>
                <w:lang w:val="ru-RU"/>
              </w:rPr>
              <w:t>Принимать участие в элементарной импровизации и исполнительской деятельности.</w:t>
            </w:r>
          </w:p>
          <w:p w:rsidR="00377270" w:rsidRPr="00377270" w:rsidRDefault="00377270" w:rsidP="005B6911">
            <w:pPr>
              <w:pStyle w:val="Standard"/>
              <w:snapToGrid w:val="0"/>
              <w:rPr>
                <w:rFonts w:ascii="Times New Roman" w:hAnsi="Times New Roman" w:cs="Times New Roman"/>
                <w:sz w:val="28"/>
                <w:szCs w:val="28"/>
                <w:lang w:val="ru-RU"/>
              </w:rPr>
            </w:pPr>
          </w:p>
        </w:tc>
      </w:tr>
      <w:tr w:rsidR="00377270" w:rsidRPr="000A3545" w:rsidTr="005B6911">
        <w:tc>
          <w:tcPr>
            <w:tcW w:w="709"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pPr>
            <w:r w:rsidRPr="000A3545">
              <w:rPr>
                <w:rFonts w:ascii="Times New Roman" w:hAnsi="Times New Roman"/>
                <w:sz w:val="28"/>
                <w:szCs w:val="28"/>
              </w:rPr>
              <w:t>12.</w:t>
            </w:r>
          </w:p>
        </w:tc>
        <w:tc>
          <w:tcPr>
            <w:tcW w:w="4820"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360" w:lineRule="auto"/>
              <w:jc w:val="both"/>
            </w:pPr>
            <w:r w:rsidRPr="000A3545">
              <w:rPr>
                <w:rFonts w:ascii="Times New Roman" w:hAnsi="Times New Roman"/>
                <w:sz w:val="28"/>
                <w:szCs w:val="28"/>
              </w:rPr>
              <w:t>Расскажи сказку.</w:t>
            </w:r>
          </w:p>
          <w:p w:rsidR="00377270" w:rsidRPr="000A3545" w:rsidRDefault="00377270" w:rsidP="005B6911">
            <w:pPr>
              <w:suppressAutoHyphens/>
              <w:spacing w:after="0" w:line="240" w:lineRule="auto"/>
            </w:pPr>
            <w:r w:rsidRPr="000A3545">
              <w:rPr>
                <w:rFonts w:ascii="Times New Roman" w:hAnsi="Times New Roman"/>
                <w:sz w:val="28"/>
                <w:szCs w:val="28"/>
              </w:rPr>
              <w:t>Пение: «Новогодняя  хо</w:t>
            </w:r>
            <w:r w:rsidRPr="000A3545">
              <w:rPr>
                <w:rFonts w:ascii="Times New Roman" w:hAnsi="Times New Roman"/>
                <w:sz w:val="28"/>
                <w:szCs w:val="28"/>
              </w:rPr>
              <w:softHyphen/>
              <w:t xml:space="preserve">роводная». </w:t>
            </w:r>
          </w:p>
        </w:tc>
        <w:tc>
          <w:tcPr>
            <w:tcW w:w="1035"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jc w:val="center"/>
            </w:pPr>
            <w:r w:rsidRPr="000A3545">
              <w:rPr>
                <w:rFonts w:ascii="Times New Roman" w:hAnsi="Times New Roman"/>
                <w:sz w:val="28"/>
                <w:szCs w:val="28"/>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snapToGrid w:val="0"/>
              <w:rPr>
                <w:rFonts w:ascii="Times New Roman" w:hAnsi="Times New Roman" w:cs="Times New Roman"/>
                <w:sz w:val="28"/>
                <w:szCs w:val="28"/>
                <w:lang w:val="ru-RU"/>
              </w:rPr>
            </w:pPr>
            <w:r w:rsidRPr="00377270">
              <w:rPr>
                <w:rFonts w:ascii="Times New Roman" w:hAnsi="Times New Roman" w:cs="Times New Roman"/>
                <w:sz w:val="28"/>
                <w:szCs w:val="28"/>
                <w:lang w:val="ru-RU"/>
              </w:rPr>
              <w:t>Принимать участие в элементарной импровизации и исполнительской деятельности.</w:t>
            </w:r>
          </w:p>
          <w:p w:rsidR="00377270" w:rsidRPr="00377270" w:rsidRDefault="00377270" w:rsidP="005B6911">
            <w:pPr>
              <w:pStyle w:val="Standard"/>
              <w:snapToGrid w:val="0"/>
              <w:rPr>
                <w:rFonts w:ascii="Times New Roman" w:hAnsi="Times New Roman" w:cs="Times New Roman"/>
                <w:sz w:val="28"/>
                <w:szCs w:val="28"/>
                <w:lang w:val="ru-RU"/>
              </w:rPr>
            </w:pPr>
          </w:p>
        </w:tc>
      </w:tr>
      <w:tr w:rsidR="00377270" w:rsidRPr="000A3545" w:rsidTr="005B6911">
        <w:tc>
          <w:tcPr>
            <w:tcW w:w="709"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pPr>
            <w:r w:rsidRPr="000A3545">
              <w:rPr>
                <w:rFonts w:ascii="Times New Roman" w:hAnsi="Times New Roman"/>
                <w:sz w:val="28"/>
                <w:szCs w:val="28"/>
              </w:rPr>
              <w:t>13.</w:t>
            </w:r>
          </w:p>
        </w:tc>
        <w:tc>
          <w:tcPr>
            <w:tcW w:w="4820"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pPr>
            <w:r w:rsidRPr="000A3545">
              <w:rPr>
                <w:rFonts w:ascii="Times New Roman" w:hAnsi="Times New Roman"/>
                <w:sz w:val="28"/>
                <w:szCs w:val="28"/>
              </w:rPr>
              <w:t xml:space="preserve"> Колыбельная.</w:t>
            </w:r>
          </w:p>
          <w:p w:rsidR="00377270" w:rsidRPr="000A3545" w:rsidRDefault="00377270" w:rsidP="005B6911">
            <w:pPr>
              <w:suppressAutoHyphens/>
              <w:spacing w:after="0" w:line="240" w:lineRule="auto"/>
            </w:pPr>
            <w:r w:rsidRPr="000A3545">
              <w:rPr>
                <w:rFonts w:ascii="Times New Roman" w:hAnsi="Times New Roman"/>
                <w:sz w:val="28"/>
                <w:szCs w:val="28"/>
              </w:rPr>
              <w:t>Пение: «Новогодняя хоро</w:t>
            </w:r>
            <w:r w:rsidRPr="000A3545">
              <w:rPr>
                <w:rFonts w:ascii="Times New Roman" w:hAnsi="Times New Roman"/>
                <w:sz w:val="28"/>
                <w:szCs w:val="28"/>
              </w:rPr>
              <w:softHyphen/>
              <w:t>водная».</w:t>
            </w:r>
          </w:p>
          <w:p w:rsidR="00377270" w:rsidRPr="000A3545" w:rsidRDefault="00377270" w:rsidP="005B6911">
            <w:pPr>
              <w:suppressAutoHyphens/>
              <w:spacing w:after="0" w:line="240" w:lineRule="auto"/>
            </w:pPr>
            <w:r w:rsidRPr="000A3545">
              <w:rPr>
                <w:rFonts w:ascii="Times New Roman" w:hAnsi="Times New Roman"/>
                <w:sz w:val="28"/>
                <w:szCs w:val="28"/>
              </w:rPr>
              <w:lastRenderedPageBreak/>
              <w:t>Слушание: «Добрый жук».</w:t>
            </w:r>
          </w:p>
        </w:tc>
        <w:tc>
          <w:tcPr>
            <w:tcW w:w="1035"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jc w:val="center"/>
            </w:pPr>
            <w:r w:rsidRPr="000A3545">
              <w:rPr>
                <w:rFonts w:ascii="Times New Roman" w:hAnsi="Times New Roman"/>
                <w:sz w:val="28"/>
                <w:szCs w:val="28"/>
              </w:rPr>
              <w:lastRenderedPageBreak/>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snapToGrid w:val="0"/>
              <w:rPr>
                <w:rFonts w:ascii="Times New Roman" w:hAnsi="Times New Roman" w:cs="Times New Roman"/>
                <w:sz w:val="28"/>
                <w:szCs w:val="28"/>
                <w:lang w:val="ru-RU"/>
              </w:rPr>
            </w:pPr>
            <w:r w:rsidRPr="00377270">
              <w:rPr>
                <w:rFonts w:ascii="Times New Roman" w:hAnsi="Times New Roman" w:cs="Times New Roman"/>
                <w:sz w:val="28"/>
                <w:szCs w:val="28"/>
                <w:lang w:val="ru-RU"/>
              </w:rPr>
              <w:t xml:space="preserve"> Узнавать изученные музыкальные произведения и называть имена их </w:t>
            </w:r>
            <w:r w:rsidRPr="00377270">
              <w:rPr>
                <w:rFonts w:ascii="Times New Roman" w:hAnsi="Times New Roman" w:cs="Times New Roman"/>
                <w:sz w:val="28"/>
                <w:szCs w:val="28"/>
                <w:lang w:val="ru-RU"/>
              </w:rPr>
              <w:lastRenderedPageBreak/>
              <w:t>авторов.</w:t>
            </w:r>
          </w:p>
          <w:p w:rsidR="00377270" w:rsidRPr="00377270" w:rsidRDefault="00377270" w:rsidP="005B6911">
            <w:pPr>
              <w:pStyle w:val="Standard"/>
              <w:snapToGrid w:val="0"/>
              <w:rPr>
                <w:rFonts w:ascii="Times New Roman" w:hAnsi="Times New Roman" w:cs="Times New Roman"/>
                <w:sz w:val="28"/>
                <w:szCs w:val="28"/>
                <w:lang w:val="ru-RU"/>
              </w:rPr>
            </w:pPr>
          </w:p>
          <w:p w:rsidR="00377270" w:rsidRPr="00377270" w:rsidRDefault="00377270" w:rsidP="005B6911">
            <w:pPr>
              <w:pStyle w:val="Standard"/>
              <w:snapToGrid w:val="0"/>
              <w:rPr>
                <w:rFonts w:ascii="Times New Roman" w:hAnsi="Times New Roman" w:cs="Times New Roman"/>
                <w:sz w:val="28"/>
                <w:szCs w:val="28"/>
                <w:lang w:val="ru-RU"/>
              </w:rPr>
            </w:pPr>
          </w:p>
          <w:p w:rsidR="00377270" w:rsidRPr="00377270" w:rsidRDefault="00377270" w:rsidP="005B6911">
            <w:pPr>
              <w:pStyle w:val="Standard"/>
              <w:snapToGrid w:val="0"/>
              <w:rPr>
                <w:rFonts w:ascii="Times New Roman" w:hAnsi="Times New Roman" w:cs="Times New Roman"/>
                <w:sz w:val="28"/>
                <w:szCs w:val="28"/>
                <w:lang w:val="ru-RU"/>
              </w:rPr>
            </w:pPr>
          </w:p>
        </w:tc>
      </w:tr>
      <w:tr w:rsidR="00377270" w:rsidRPr="000A3545" w:rsidTr="005B6911">
        <w:tc>
          <w:tcPr>
            <w:tcW w:w="709"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pPr>
            <w:r w:rsidRPr="000A3545">
              <w:rPr>
                <w:rFonts w:ascii="Times New Roman" w:hAnsi="Times New Roman"/>
                <w:sz w:val="28"/>
                <w:szCs w:val="28"/>
              </w:rPr>
              <w:lastRenderedPageBreak/>
              <w:t>14.</w:t>
            </w:r>
          </w:p>
        </w:tc>
        <w:tc>
          <w:tcPr>
            <w:tcW w:w="4820"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360" w:lineRule="auto"/>
              <w:jc w:val="both"/>
            </w:pPr>
            <w:r w:rsidRPr="000A3545">
              <w:rPr>
                <w:rFonts w:ascii="Times New Roman" w:hAnsi="Times New Roman"/>
                <w:sz w:val="28"/>
                <w:szCs w:val="28"/>
              </w:rPr>
              <w:t>Темп, динамика.</w:t>
            </w:r>
          </w:p>
          <w:p w:rsidR="00377270" w:rsidRPr="000A3545" w:rsidRDefault="00377270" w:rsidP="005B6911">
            <w:pPr>
              <w:suppressAutoHyphens/>
              <w:spacing w:after="0" w:line="240" w:lineRule="auto"/>
            </w:pPr>
            <w:r w:rsidRPr="000A3545">
              <w:rPr>
                <w:rFonts w:ascii="Times New Roman" w:hAnsi="Times New Roman"/>
                <w:sz w:val="28"/>
                <w:szCs w:val="28"/>
              </w:rPr>
              <w:t>Пение: «Новогодняя хоро</w:t>
            </w:r>
            <w:r w:rsidRPr="000A3545">
              <w:rPr>
                <w:rFonts w:ascii="Times New Roman" w:hAnsi="Times New Roman"/>
                <w:sz w:val="28"/>
                <w:szCs w:val="28"/>
              </w:rPr>
              <w:softHyphen/>
              <w:t>водная».</w:t>
            </w:r>
          </w:p>
          <w:p w:rsidR="00377270" w:rsidRPr="000A3545" w:rsidRDefault="00377270" w:rsidP="005B6911">
            <w:pPr>
              <w:suppressAutoHyphens/>
              <w:spacing w:after="0" w:line="240" w:lineRule="auto"/>
              <w:rPr>
                <w:rFonts w:ascii="Times New Roman" w:hAnsi="Times New Roman"/>
                <w:sz w:val="28"/>
                <w:szCs w:val="28"/>
              </w:rPr>
            </w:pPr>
          </w:p>
        </w:tc>
        <w:tc>
          <w:tcPr>
            <w:tcW w:w="1035"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jc w:val="center"/>
            </w:pPr>
            <w:r w:rsidRPr="000A3545">
              <w:rPr>
                <w:rFonts w:ascii="Times New Roman" w:hAnsi="Times New Roman"/>
                <w:sz w:val="28"/>
                <w:szCs w:val="28"/>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rPr>
                <w:rFonts w:ascii="Times New Roman" w:eastAsia="Times New Roman" w:hAnsi="Times New Roman" w:cs="Times New Roman"/>
                <w:sz w:val="28"/>
                <w:szCs w:val="28"/>
                <w:lang w:val="ru-RU"/>
              </w:rPr>
            </w:pPr>
            <w:r w:rsidRPr="00377270">
              <w:rPr>
                <w:rFonts w:ascii="Times New Roman" w:eastAsia="Times New Roman" w:hAnsi="Times New Roman" w:cs="Times New Roman"/>
                <w:sz w:val="28"/>
                <w:szCs w:val="28"/>
                <w:lang w:val="ru-RU"/>
              </w:rPr>
              <w:t>Сравнивать звучание музыкальных инструментов, узнавать музыкальные инструменты по внешнему виду</w:t>
            </w:r>
          </w:p>
          <w:p w:rsidR="00377270" w:rsidRPr="000A3545" w:rsidRDefault="00377270" w:rsidP="005B6911">
            <w:pPr>
              <w:suppressAutoHyphens/>
              <w:spacing w:after="0" w:line="240" w:lineRule="auto"/>
            </w:pPr>
          </w:p>
        </w:tc>
      </w:tr>
      <w:tr w:rsidR="00377270" w:rsidRPr="000A3545" w:rsidTr="005B6911">
        <w:tc>
          <w:tcPr>
            <w:tcW w:w="709"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pPr>
            <w:r w:rsidRPr="000A3545">
              <w:rPr>
                <w:rFonts w:ascii="Times New Roman" w:hAnsi="Times New Roman"/>
                <w:sz w:val="28"/>
                <w:szCs w:val="28"/>
              </w:rPr>
              <w:t>15.</w:t>
            </w:r>
          </w:p>
        </w:tc>
        <w:tc>
          <w:tcPr>
            <w:tcW w:w="4820"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360" w:lineRule="auto"/>
              <w:jc w:val="both"/>
            </w:pPr>
            <w:r w:rsidRPr="000A3545">
              <w:rPr>
                <w:rFonts w:ascii="Times New Roman" w:hAnsi="Times New Roman"/>
                <w:color w:val="000000"/>
                <w:sz w:val="28"/>
                <w:szCs w:val="28"/>
              </w:rPr>
              <w:t xml:space="preserve">О </w:t>
            </w:r>
            <w:hyperlink r:id="rId13" w:anchor="pf23" w:history="1">
              <w:r w:rsidRPr="000A3545">
                <w:rPr>
                  <w:rFonts w:ascii="Times New Roman" w:hAnsi="Times New Roman"/>
                  <w:color w:val="000000"/>
                  <w:sz w:val="28"/>
                  <w:szCs w:val="28"/>
                </w:rPr>
                <w:t>России петь — что стремиться в храм</w:t>
              </w:r>
            </w:hyperlink>
          </w:p>
          <w:p w:rsidR="00377270" w:rsidRPr="000A3545" w:rsidRDefault="00337FF1" w:rsidP="005B6911">
            <w:pPr>
              <w:suppressAutoHyphens/>
              <w:spacing w:after="0" w:line="360" w:lineRule="auto"/>
              <w:jc w:val="both"/>
              <w:rPr>
                <w:rFonts w:ascii="Times New Roman" w:hAnsi="Times New Roman"/>
                <w:sz w:val="28"/>
                <w:szCs w:val="28"/>
              </w:rPr>
            </w:pPr>
            <w:hyperlink r:id="rId14" w:anchor="pf24" w:history="1">
              <w:r w:rsidR="00377270" w:rsidRPr="000A3545">
                <w:rPr>
                  <w:rFonts w:ascii="Times New Roman" w:hAnsi="Times New Roman"/>
                  <w:color w:val="000000"/>
                  <w:sz w:val="28"/>
                  <w:szCs w:val="28"/>
                </w:rPr>
                <w:t>Великий колокольный звон</w:t>
              </w:r>
            </w:hyperlink>
          </w:p>
          <w:p w:rsidR="00377270" w:rsidRPr="000A3545" w:rsidRDefault="00377270" w:rsidP="005B6911">
            <w:pPr>
              <w:pBdr>
                <w:top w:val="none" w:sz="0" w:space="0" w:color="000000"/>
                <w:left w:val="none" w:sz="0" w:space="0" w:color="000000"/>
                <w:bottom w:val="none" w:sz="0" w:space="0" w:color="000000"/>
                <w:right w:val="none" w:sz="0" w:space="0" w:color="000000"/>
              </w:pBdr>
              <w:suppressAutoHyphens/>
              <w:spacing w:after="120"/>
              <w:ind w:left="707"/>
              <w:rPr>
                <w:rFonts w:ascii="Times New Roman" w:hAnsi="Times New Roman"/>
                <w:sz w:val="28"/>
                <w:szCs w:val="28"/>
              </w:rPr>
            </w:pPr>
          </w:p>
          <w:p w:rsidR="00377270" w:rsidRPr="000A3545" w:rsidRDefault="00377270" w:rsidP="005B6911">
            <w:pPr>
              <w:suppressAutoHyphens/>
              <w:spacing w:after="0" w:line="360" w:lineRule="auto"/>
              <w:jc w:val="both"/>
              <w:rPr>
                <w:rFonts w:ascii="Times New Roman" w:hAnsi="Times New Roman"/>
                <w:sz w:val="28"/>
                <w:szCs w:val="28"/>
              </w:rPr>
            </w:pPr>
          </w:p>
          <w:p w:rsidR="00377270" w:rsidRPr="000A3545" w:rsidRDefault="00377270" w:rsidP="005B6911">
            <w:pPr>
              <w:suppressAutoHyphens/>
              <w:spacing w:after="0" w:line="240" w:lineRule="auto"/>
            </w:pPr>
            <w:r w:rsidRPr="000A3545">
              <w:rPr>
                <w:rFonts w:ascii="Times New Roman" w:hAnsi="Times New Roman"/>
                <w:sz w:val="28"/>
                <w:szCs w:val="28"/>
              </w:rPr>
              <w:t>Пение: «Новогодняя хоро</w:t>
            </w:r>
            <w:r w:rsidRPr="000A3545">
              <w:rPr>
                <w:rFonts w:ascii="Times New Roman" w:hAnsi="Times New Roman"/>
                <w:sz w:val="28"/>
                <w:szCs w:val="28"/>
              </w:rPr>
              <w:softHyphen/>
              <w:t>водная».</w:t>
            </w:r>
          </w:p>
        </w:tc>
        <w:tc>
          <w:tcPr>
            <w:tcW w:w="1035"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jc w:val="center"/>
            </w:pPr>
            <w:r w:rsidRPr="000A3545">
              <w:rPr>
                <w:rFonts w:ascii="Times New Roman" w:hAnsi="Times New Roman"/>
                <w:sz w:val="28"/>
                <w:szCs w:val="28"/>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snapToGrid w:val="0"/>
              <w:rPr>
                <w:rFonts w:ascii="Times New Roman" w:hAnsi="Times New Roman" w:cs="Times New Roman"/>
                <w:sz w:val="28"/>
                <w:szCs w:val="28"/>
                <w:lang w:val="ru-RU"/>
              </w:rPr>
            </w:pPr>
            <w:r w:rsidRPr="00377270">
              <w:rPr>
                <w:rFonts w:ascii="Times New Roman" w:hAnsi="Times New Roman" w:cs="Times New Roman"/>
                <w:sz w:val="28"/>
                <w:szCs w:val="28"/>
                <w:lang w:val="ru-RU"/>
              </w:rPr>
              <w:t xml:space="preserve"> Узнавать изученные музыкальные произведения и называть имена их авторов.</w:t>
            </w:r>
          </w:p>
          <w:p w:rsidR="00377270" w:rsidRPr="00377270" w:rsidRDefault="00377270" w:rsidP="005B6911">
            <w:pPr>
              <w:pStyle w:val="Standard"/>
              <w:snapToGrid w:val="0"/>
              <w:rPr>
                <w:rFonts w:ascii="Times New Roman" w:hAnsi="Times New Roman" w:cs="Times New Roman"/>
                <w:sz w:val="28"/>
                <w:szCs w:val="28"/>
                <w:lang w:val="ru-RU"/>
              </w:rPr>
            </w:pPr>
          </w:p>
          <w:p w:rsidR="00377270" w:rsidRPr="00377270" w:rsidRDefault="00377270" w:rsidP="005B6911">
            <w:pPr>
              <w:pStyle w:val="Standard"/>
              <w:snapToGrid w:val="0"/>
              <w:rPr>
                <w:rFonts w:ascii="Times New Roman" w:hAnsi="Times New Roman" w:cs="Times New Roman"/>
                <w:sz w:val="28"/>
                <w:szCs w:val="28"/>
                <w:lang w:val="ru-RU"/>
              </w:rPr>
            </w:pPr>
          </w:p>
          <w:p w:rsidR="00377270" w:rsidRPr="00377270" w:rsidRDefault="00377270" w:rsidP="005B6911">
            <w:pPr>
              <w:pStyle w:val="Standard"/>
              <w:snapToGrid w:val="0"/>
              <w:rPr>
                <w:rFonts w:ascii="Times New Roman" w:hAnsi="Times New Roman" w:cs="Times New Roman"/>
                <w:sz w:val="28"/>
                <w:szCs w:val="28"/>
                <w:lang w:val="ru-RU"/>
              </w:rPr>
            </w:pPr>
          </w:p>
        </w:tc>
      </w:tr>
      <w:tr w:rsidR="00377270" w:rsidRPr="000A3545" w:rsidTr="005B6911">
        <w:tc>
          <w:tcPr>
            <w:tcW w:w="709"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pPr>
            <w:r w:rsidRPr="000A3545">
              <w:rPr>
                <w:rFonts w:ascii="Times New Roman" w:hAnsi="Times New Roman"/>
                <w:sz w:val="28"/>
                <w:szCs w:val="28"/>
              </w:rPr>
              <w:t>16.</w:t>
            </w:r>
          </w:p>
        </w:tc>
        <w:tc>
          <w:tcPr>
            <w:tcW w:w="4820"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pPr>
            <w:r w:rsidRPr="000A3545">
              <w:rPr>
                <w:rFonts w:ascii="Times New Roman" w:hAnsi="Times New Roman"/>
                <w:sz w:val="28"/>
                <w:szCs w:val="28"/>
              </w:rPr>
              <w:t>Звучащие картины.</w:t>
            </w:r>
          </w:p>
          <w:p w:rsidR="00377270" w:rsidRPr="000A3545" w:rsidRDefault="00377270" w:rsidP="005B6911">
            <w:pPr>
              <w:suppressAutoHyphens/>
              <w:spacing w:after="0" w:line="240" w:lineRule="auto"/>
            </w:pPr>
            <w:r w:rsidRPr="000A3545">
              <w:rPr>
                <w:rFonts w:ascii="Times New Roman" w:hAnsi="Times New Roman"/>
                <w:sz w:val="28"/>
                <w:szCs w:val="28"/>
              </w:rPr>
              <w:t>Пение: «Бабушкин коз</w:t>
            </w:r>
            <w:r w:rsidRPr="000A3545">
              <w:rPr>
                <w:rFonts w:ascii="Times New Roman" w:hAnsi="Times New Roman"/>
                <w:sz w:val="28"/>
                <w:szCs w:val="28"/>
              </w:rPr>
              <w:softHyphen/>
              <w:t>лик».</w:t>
            </w:r>
          </w:p>
          <w:p w:rsidR="00377270" w:rsidRPr="000A3545" w:rsidRDefault="00377270" w:rsidP="005B6911">
            <w:pPr>
              <w:suppressAutoHyphens/>
              <w:spacing w:after="0" w:line="240" w:lineRule="auto"/>
            </w:pPr>
            <w:r w:rsidRPr="000A3545">
              <w:rPr>
                <w:rFonts w:ascii="Times New Roman" w:hAnsi="Times New Roman"/>
                <w:sz w:val="28"/>
                <w:szCs w:val="28"/>
              </w:rPr>
              <w:t xml:space="preserve">Слушание: </w:t>
            </w:r>
            <w:proofErr w:type="spellStart"/>
            <w:r w:rsidRPr="000A3545">
              <w:rPr>
                <w:rFonts w:ascii="Times New Roman" w:hAnsi="Times New Roman"/>
                <w:sz w:val="28"/>
                <w:szCs w:val="28"/>
              </w:rPr>
              <w:t>С.Рамиресс</w:t>
            </w:r>
            <w:proofErr w:type="spellEnd"/>
            <w:r w:rsidRPr="000A3545">
              <w:rPr>
                <w:rFonts w:ascii="Times New Roman" w:hAnsi="Times New Roman"/>
                <w:sz w:val="28"/>
                <w:szCs w:val="28"/>
              </w:rPr>
              <w:t xml:space="preserve"> «Жаворонок».</w:t>
            </w:r>
          </w:p>
        </w:tc>
        <w:tc>
          <w:tcPr>
            <w:tcW w:w="1035"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jc w:val="center"/>
            </w:pPr>
            <w:r w:rsidRPr="000A3545">
              <w:rPr>
                <w:rFonts w:ascii="Times New Roman" w:hAnsi="Times New Roman"/>
                <w:sz w:val="28"/>
                <w:szCs w:val="28"/>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77270" w:rsidRPr="000A3545" w:rsidRDefault="00377270" w:rsidP="005B6911">
            <w:pPr>
              <w:suppressAutoHyphens/>
              <w:spacing w:after="0" w:line="240" w:lineRule="auto"/>
            </w:pPr>
            <w:r>
              <w:rPr>
                <w:rFonts w:ascii="Times New Roman" w:hAnsi="Times New Roman"/>
                <w:sz w:val="28"/>
                <w:szCs w:val="28"/>
              </w:rPr>
              <w:t xml:space="preserve">Слушание </w:t>
            </w:r>
            <w:proofErr w:type="spellStart"/>
            <w:r>
              <w:rPr>
                <w:rFonts w:ascii="Times New Roman" w:hAnsi="Times New Roman"/>
                <w:sz w:val="28"/>
                <w:szCs w:val="28"/>
              </w:rPr>
              <w:t>музыки.Узнавать</w:t>
            </w:r>
            <w:proofErr w:type="spellEnd"/>
            <w:r>
              <w:rPr>
                <w:rFonts w:ascii="Times New Roman" w:hAnsi="Times New Roman"/>
                <w:sz w:val="28"/>
                <w:szCs w:val="28"/>
              </w:rPr>
              <w:t xml:space="preserve"> на слух основную часть музыкальных произведений, передавать настроение музыки в пении.</w:t>
            </w:r>
          </w:p>
        </w:tc>
      </w:tr>
      <w:tr w:rsidR="00377270" w:rsidRPr="000A3545" w:rsidTr="005B6911">
        <w:tc>
          <w:tcPr>
            <w:tcW w:w="709"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pPr>
            <w:r w:rsidRPr="000A3545">
              <w:rPr>
                <w:rFonts w:ascii="Times New Roman" w:hAnsi="Times New Roman"/>
                <w:sz w:val="28"/>
                <w:szCs w:val="28"/>
              </w:rPr>
              <w:t>17.</w:t>
            </w:r>
          </w:p>
        </w:tc>
        <w:tc>
          <w:tcPr>
            <w:tcW w:w="4820"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pPr>
            <w:r w:rsidRPr="000A3545">
              <w:rPr>
                <w:rFonts w:ascii="Times New Roman" w:hAnsi="Times New Roman"/>
                <w:sz w:val="28"/>
                <w:szCs w:val="28"/>
              </w:rPr>
              <w:t>Святые земли русской</w:t>
            </w:r>
            <w:proofErr w:type="gramStart"/>
            <w:r w:rsidRPr="000A3545">
              <w:rPr>
                <w:rFonts w:ascii="Times New Roman" w:hAnsi="Times New Roman"/>
                <w:sz w:val="28"/>
                <w:szCs w:val="28"/>
              </w:rPr>
              <w:t xml:space="preserve"> .</w:t>
            </w:r>
            <w:proofErr w:type="gramEnd"/>
            <w:r w:rsidRPr="000A3545">
              <w:rPr>
                <w:rFonts w:ascii="Times New Roman" w:hAnsi="Times New Roman"/>
                <w:sz w:val="28"/>
                <w:szCs w:val="28"/>
              </w:rPr>
              <w:t xml:space="preserve"> Александр Невский.</w:t>
            </w:r>
          </w:p>
          <w:p w:rsidR="00377270" w:rsidRPr="000A3545" w:rsidRDefault="00377270" w:rsidP="005B6911">
            <w:pPr>
              <w:suppressAutoHyphens/>
              <w:spacing w:after="0" w:line="240" w:lineRule="auto"/>
            </w:pPr>
            <w:r w:rsidRPr="000A3545">
              <w:rPr>
                <w:rFonts w:ascii="Times New Roman" w:hAnsi="Times New Roman"/>
                <w:sz w:val="28"/>
                <w:szCs w:val="28"/>
              </w:rPr>
              <w:t>Пение: «Бабушкин коз</w:t>
            </w:r>
            <w:r w:rsidRPr="000A3545">
              <w:rPr>
                <w:rFonts w:ascii="Times New Roman" w:hAnsi="Times New Roman"/>
                <w:sz w:val="28"/>
                <w:szCs w:val="28"/>
              </w:rPr>
              <w:softHyphen/>
              <w:t>лик».</w:t>
            </w:r>
          </w:p>
          <w:p w:rsidR="00377270" w:rsidRPr="000A3545" w:rsidRDefault="00377270" w:rsidP="005B6911">
            <w:pPr>
              <w:suppressAutoHyphens/>
              <w:spacing w:after="0" w:line="240" w:lineRule="auto"/>
            </w:pPr>
            <w:r w:rsidRPr="000A3545">
              <w:rPr>
                <w:rFonts w:ascii="Times New Roman" w:hAnsi="Times New Roman"/>
                <w:sz w:val="28"/>
                <w:szCs w:val="28"/>
              </w:rPr>
              <w:t>Слушание: « Охотник».</w:t>
            </w:r>
          </w:p>
        </w:tc>
        <w:tc>
          <w:tcPr>
            <w:tcW w:w="1035"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jc w:val="center"/>
            </w:pPr>
            <w:r w:rsidRPr="000A3545">
              <w:rPr>
                <w:rFonts w:ascii="Times New Roman" w:hAnsi="Times New Roman"/>
                <w:sz w:val="28"/>
                <w:szCs w:val="28"/>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rPr>
                <w:rFonts w:ascii="Times New Roman" w:eastAsia="Times New Roman" w:hAnsi="Times New Roman" w:cs="Times New Roman"/>
                <w:sz w:val="28"/>
                <w:szCs w:val="28"/>
                <w:lang w:val="ru-RU"/>
              </w:rPr>
            </w:pPr>
            <w:r w:rsidRPr="00377270">
              <w:rPr>
                <w:rFonts w:ascii="Times New Roman" w:eastAsia="Times New Roman" w:hAnsi="Times New Roman" w:cs="Times New Roman"/>
                <w:sz w:val="28"/>
                <w:szCs w:val="28"/>
                <w:lang w:val="ru-RU"/>
              </w:rPr>
              <w:t>Сравнивать звучание музыкальных инструментов, узнавать музыкальные инструменты по внешнему виду</w:t>
            </w:r>
          </w:p>
          <w:p w:rsidR="00377270" w:rsidRPr="000A3545" w:rsidRDefault="00377270" w:rsidP="005B6911">
            <w:pPr>
              <w:suppressAutoHyphens/>
              <w:spacing w:after="0" w:line="240" w:lineRule="auto"/>
              <w:rPr>
                <w:rFonts w:ascii="Times New Roman" w:hAnsi="Times New Roman"/>
                <w:sz w:val="28"/>
                <w:szCs w:val="28"/>
              </w:rPr>
            </w:pPr>
          </w:p>
        </w:tc>
      </w:tr>
      <w:tr w:rsidR="00377270" w:rsidRPr="000A3545" w:rsidTr="005B6911">
        <w:tc>
          <w:tcPr>
            <w:tcW w:w="709"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pPr>
            <w:r w:rsidRPr="000A3545">
              <w:rPr>
                <w:rFonts w:ascii="Times New Roman" w:hAnsi="Times New Roman"/>
                <w:sz w:val="28"/>
                <w:szCs w:val="28"/>
              </w:rPr>
              <w:t>18.</w:t>
            </w:r>
          </w:p>
        </w:tc>
        <w:tc>
          <w:tcPr>
            <w:tcW w:w="4820"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pPr>
            <w:r w:rsidRPr="000A3545">
              <w:rPr>
                <w:rFonts w:ascii="Times New Roman" w:hAnsi="Times New Roman"/>
                <w:sz w:val="28"/>
                <w:szCs w:val="28"/>
              </w:rPr>
              <w:t>С Рождеством</w:t>
            </w:r>
          </w:p>
          <w:p w:rsidR="00377270" w:rsidRPr="000A3545" w:rsidRDefault="00377270" w:rsidP="005B6911">
            <w:pPr>
              <w:suppressAutoHyphens/>
              <w:spacing w:after="0" w:line="240" w:lineRule="auto"/>
            </w:pPr>
            <w:r w:rsidRPr="000A3545">
              <w:rPr>
                <w:rFonts w:ascii="Times New Roman" w:hAnsi="Times New Roman"/>
                <w:sz w:val="28"/>
                <w:szCs w:val="28"/>
              </w:rPr>
              <w:t>Пение: «Если добрый ты».</w:t>
            </w:r>
          </w:p>
          <w:p w:rsidR="00377270" w:rsidRPr="000A3545" w:rsidRDefault="00377270" w:rsidP="005B6911">
            <w:pPr>
              <w:suppressAutoHyphens/>
              <w:spacing w:after="0" w:line="240" w:lineRule="auto"/>
            </w:pPr>
            <w:r w:rsidRPr="000A3545">
              <w:rPr>
                <w:rFonts w:ascii="Times New Roman" w:hAnsi="Times New Roman"/>
                <w:sz w:val="28"/>
                <w:szCs w:val="28"/>
              </w:rPr>
              <w:t>Слушание: «Волшебный цветок».</w:t>
            </w:r>
          </w:p>
        </w:tc>
        <w:tc>
          <w:tcPr>
            <w:tcW w:w="1035"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jc w:val="center"/>
            </w:pPr>
            <w:r w:rsidRPr="000A3545">
              <w:rPr>
                <w:rFonts w:ascii="Times New Roman" w:hAnsi="Times New Roman"/>
                <w:sz w:val="28"/>
                <w:szCs w:val="28"/>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snapToGrid w:val="0"/>
              <w:rPr>
                <w:rFonts w:ascii="Times New Roman" w:hAnsi="Times New Roman" w:cs="Times New Roman"/>
                <w:sz w:val="28"/>
                <w:szCs w:val="28"/>
                <w:lang w:val="ru-RU"/>
              </w:rPr>
            </w:pPr>
            <w:r w:rsidRPr="00377270">
              <w:rPr>
                <w:rFonts w:ascii="Times New Roman" w:hAnsi="Times New Roman" w:cs="Times New Roman"/>
                <w:sz w:val="28"/>
                <w:szCs w:val="28"/>
                <w:lang w:val="ru-RU"/>
              </w:rPr>
              <w:t>Принимать участие в элементарной импровизации и исполнительской деятельности.</w:t>
            </w:r>
          </w:p>
          <w:p w:rsidR="00377270" w:rsidRPr="00377270" w:rsidRDefault="00377270" w:rsidP="005B6911">
            <w:pPr>
              <w:pStyle w:val="Standard"/>
              <w:snapToGrid w:val="0"/>
              <w:rPr>
                <w:rFonts w:ascii="Times New Roman" w:hAnsi="Times New Roman" w:cs="Times New Roman"/>
                <w:sz w:val="28"/>
                <w:szCs w:val="28"/>
                <w:lang w:val="ru-RU"/>
              </w:rPr>
            </w:pPr>
          </w:p>
        </w:tc>
      </w:tr>
      <w:tr w:rsidR="00377270" w:rsidRPr="000A3545" w:rsidTr="005B6911">
        <w:tc>
          <w:tcPr>
            <w:tcW w:w="709"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pPr>
            <w:r w:rsidRPr="000A3545">
              <w:rPr>
                <w:rFonts w:ascii="Times New Roman" w:hAnsi="Times New Roman"/>
                <w:sz w:val="28"/>
                <w:szCs w:val="28"/>
              </w:rPr>
              <w:t>19.</w:t>
            </w:r>
          </w:p>
        </w:tc>
        <w:tc>
          <w:tcPr>
            <w:tcW w:w="4820"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pPr>
            <w:r w:rsidRPr="000A3545">
              <w:rPr>
                <w:rFonts w:ascii="Times New Roman" w:hAnsi="Times New Roman"/>
                <w:sz w:val="28"/>
                <w:szCs w:val="28"/>
              </w:rPr>
              <w:t>Русские народные инструменты.</w:t>
            </w:r>
          </w:p>
          <w:p w:rsidR="00377270" w:rsidRPr="000A3545" w:rsidRDefault="00377270" w:rsidP="005B6911">
            <w:pPr>
              <w:suppressAutoHyphens/>
              <w:spacing w:after="0" w:line="240" w:lineRule="auto"/>
            </w:pPr>
            <w:r w:rsidRPr="000A3545">
              <w:rPr>
                <w:rFonts w:ascii="Times New Roman" w:hAnsi="Times New Roman"/>
                <w:sz w:val="28"/>
                <w:szCs w:val="28"/>
              </w:rPr>
              <w:t>Пение: «Если добрый ты».</w:t>
            </w:r>
          </w:p>
          <w:p w:rsidR="00377270" w:rsidRPr="000A3545" w:rsidRDefault="00377270" w:rsidP="005B6911">
            <w:pPr>
              <w:suppressAutoHyphens/>
              <w:spacing w:after="0" w:line="240" w:lineRule="auto"/>
              <w:rPr>
                <w:rFonts w:ascii="Times New Roman" w:hAnsi="Times New Roman"/>
                <w:sz w:val="28"/>
                <w:szCs w:val="28"/>
              </w:rPr>
            </w:pPr>
          </w:p>
        </w:tc>
        <w:tc>
          <w:tcPr>
            <w:tcW w:w="1035"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jc w:val="center"/>
            </w:pPr>
            <w:r w:rsidRPr="000A3545">
              <w:rPr>
                <w:rFonts w:ascii="Times New Roman" w:hAnsi="Times New Roman"/>
                <w:sz w:val="28"/>
                <w:szCs w:val="28"/>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rPr>
                <w:rFonts w:ascii="Times New Roman" w:eastAsia="Times New Roman" w:hAnsi="Times New Roman" w:cs="Times New Roman"/>
                <w:sz w:val="28"/>
                <w:szCs w:val="28"/>
                <w:lang w:val="ru-RU"/>
              </w:rPr>
            </w:pPr>
            <w:r w:rsidRPr="00377270">
              <w:rPr>
                <w:rFonts w:ascii="Times New Roman" w:eastAsia="Times New Roman" w:hAnsi="Times New Roman" w:cs="Times New Roman"/>
                <w:sz w:val="28"/>
                <w:szCs w:val="28"/>
                <w:lang w:val="ru-RU"/>
              </w:rPr>
              <w:t>Сравнивать звучание музыкальных инструментов, узнавать музыкальные инструменты по внешнему виду</w:t>
            </w:r>
          </w:p>
          <w:p w:rsidR="00377270" w:rsidRPr="000A3545" w:rsidRDefault="00377270" w:rsidP="005B6911">
            <w:pPr>
              <w:suppressAutoHyphens/>
              <w:spacing w:after="0" w:line="240" w:lineRule="auto"/>
            </w:pPr>
          </w:p>
        </w:tc>
      </w:tr>
      <w:tr w:rsidR="00377270" w:rsidRPr="000A3545" w:rsidTr="005B6911">
        <w:tc>
          <w:tcPr>
            <w:tcW w:w="709"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pPr>
            <w:r w:rsidRPr="000A3545">
              <w:rPr>
                <w:rFonts w:ascii="Times New Roman" w:hAnsi="Times New Roman"/>
                <w:sz w:val="28"/>
                <w:szCs w:val="28"/>
              </w:rPr>
              <w:t>20.</w:t>
            </w:r>
          </w:p>
        </w:tc>
        <w:tc>
          <w:tcPr>
            <w:tcW w:w="4820"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pPr>
            <w:r w:rsidRPr="000A3545">
              <w:rPr>
                <w:rFonts w:ascii="Times New Roman" w:hAnsi="Times New Roman"/>
                <w:sz w:val="28"/>
                <w:szCs w:val="28"/>
              </w:rPr>
              <w:t>Плясовые наигрыши.</w:t>
            </w:r>
          </w:p>
          <w:p w:rsidR="00377270" w:rsidRPr="000A3545" w:rsidRDefault="00377270" w:rsidP="005B6911">
            <w:pPr>
              <w:suppressAutoHyphens/>
              <w:spacing w:after="0" w:line="240" w:lineRule="auto"/>
            </w:pPr>
            <w:r w:rsidRPr="000A3545">
              <w:rPr>
                <w:rFonts w:ascii="Times New Roman" w:hAnsi="Times New Roman"/>
                <w:sz w:val="28"/>
                <w:szCs w:val="28"/>
              </w:rPr>
              <w:t>Пение: «На крутом береж</w:t>
            </w:r>
            <w:r w:rsidRPr="000A3545">
              <w:rPr>
                <w:rFonts w:ascii="Times New Roman" w:hAnsi="Times New Roman"/>
                <w:sz w:val="28"/>
                <w:szCs w:val="28"/>
              </w:rPr>
              <w:softHyphen/>
              <w:t>ку».</w:t>
            </w:r>
          </w:p>
          <w:p w:rsidR="00377270" w:rsidRPr="000A3545" w:rsidRDefault="00377270" w:rsidP="005B6911">
            <w:pPr>
              <w:suppressAutoHyphens/>
              <w:spacing w:after="0" w:line="240" w:lineRule="auto"/>
            </w:pPr>
            <w:r w:rsidRPr="000A3545">
              <w:rPr>
                <w:rFonts w:ascii="Times New Roman" w:hAnsi="Times New Roman"/>
                <w:sz w:val="28"/>
                <w:szCs w:val="28"/>
              </w:rPr>
              <w:t>Слушание: «Когда мои друзья со мной».</w:t>
            </w:r>
          </w:p>
        </w:tc>
        <w:tc>
          <w:tcPr>
            <w:tcW w:w="1035"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jc w:val="center"/>
            </w:pPr>
            <w:r w:rsidRPr="000A3545">
              <w:rPr>
                <w:rFonts w:ascii="Times New Roman" w:hAnsi="Times New Roman"/>
                <w:sz w:val="28"/>
                <w:szCs w:val="28"/>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77270" w:rsidRPr="000A3545" w:rsidRDefault="00377270" w:rsidP="005B6911">
            <w:pPr>
              <w:suppressAutoHyphens/>
              <w:spacing w:after="0" w:line="240" w:lineRule="auto"/>
            </w:pPr>
            <w:r>
              <w:rPr>
                <w:rFonts w:ascii="Times New Roman" w:hAnsi="Times New Roman"/>
                <w:sz w:val="28"/>
                <w:szCs w:val="28"/>
              </w:rPr>
              <w:t xml:space="preserve">Слушание </w:t>
            </w:r>
            <w:proofErr w:type="spellStart"/>
            <w:r>
              <w:rPr>
                <w:rFonts w:ascii="Times New Roman" w:hAnsi="Times New Roman"/>
                <w:sz w:val="28"/>
                <w:szCs w:val="28"/>
              </w:rPr>
              <w:t>музыки.Узнавать</w:t>
            </w:r>
            <w:proofErr w:type="spellEnd"/>
            <w:r>
              <w:rPr>
                <w:rFonts w:ascii="Times New Roman" w:hAnsi="Times New Roman"/>
                <w:sz w:val="28"/>
                <w:szCs w:val="28"/>
              </w:rPr>
              <w:t xml:space="preserve"> на слух основную часть музыкальных произведений, передавать настроение музыки в пении.</w:t>
            </w:r>
          </w:p>
        </w:tc>
      </w:tr>
      <w:tr w:rsidR="00377270" w:rsidRPr="000A3545" w:rsidTr="005B6911">
        <w:tc>
          <w:tcPr>
            <w:tcW w:w="709"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pPr>
            <w:r w:rsidRPr="000A3545">
              <w:rPr>
                <w:rFonts w:ascii="Times New Roman" w:hAnsi="Times New Roman"/>
                <w:sz w:val="28"/>
                <w:szCs w:val="28"/>
              </w:rPr>
              <w:t>21.</w:t>
            </w:r>
          </w:p>
        </w:tc>
        <w:tc>
          <w:tcPr>
            <w:tcW w:w="4820"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360" w:lineRule="auto"/>
              <w:jc w:val="both"/>
            </w:pPr>
            <w:r w:rsidRPr="000A3545">
              <w:rPr>
                <w:rFonts w:ascii="Times New Roman" w:hAnsi="Times New Roman"/>
                <w:sz w:val="28"/>
                <w:szCs w:val="28"/>
              </w:rPr>
              <w:t>Разыграй песню.</w:t>
            </w:r>
          </w:p>
          <w:p w:rsidR="00377270" w:rsidRPr="000A3545" w:rsidRDefault="00377270" w:rsidP="005B6911">
            <w:pPr>
              <w:suppressAutoHyphens/>
              <w:spacing w:after="0" w:line="240" w:lineRule="auto"/>
            </w:pPr>
            <w:r w:rsidRPr="000A3545">
              <w:rPr>
                <w:rFonts w:ascii="Times New Roman" w:hAnsi="Times New Roman"/>
                <w:sz w:val="28"/>
                <w:szCs w:val="28"/>
              </w:rPr>
              <w:t>Пение: «На крутом береж</w:t>
            </w:r>
            <w:r w:rsidRPr="000A3545">
              <w:rPr>
                <w:rFonts w:ascii="Times New Roman" w:hAnsi="Times New Roman"/>
                <w:sz w:val="28"/>
                <w:szCs w:val="28"/>
              </w:rPr>
              <w:softHyphen/>
              <w:t>ку».</w:t>
            </w:r>
          </w:p>
        </w:tc>
        <w:tc>
          <w:tcPr>
            <w:tcW w:w="1035"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jc w:val="center"/>
            </w:pPr>
            <w:r w:rsidRPr="000A3545">
              <w:rPr>
                <w:rFonts w:ascii="Times New Roman" w:hAnsi="Times New Roman"/>
                <w:sz w:val="28"/>
                <w:szCs w:val="28"/>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77270" w:rsidRPr="000A3545" w:rsidRDefault="00377270" w:rsidP="005B6911">
            <w:pPr>
              <w:suppressAutoHyphens/>
              <w:spacing w:after="0" w:line="240" w:lineRule="auto"/>
            </w:pPr>
          </w:p>
        </w:tc>
      </w:tr>
      <w:tr w:rsidR="00377270" w:rsidRPr="000A3545" w:rsidTr="005B6911">
        <w:tc>
          <w:tcPr>
            <w:tcW w:w="709"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pPr>
            <w:r w:rsidRPr="000A3545">
              <w:rPr>
                <w:rFonts w:ascii="Times New Roman" w:hAnsi="Times New Roman"/>
                <w:sz w:val="28"/>
                <w:szCs w:val="28"/>
              </w:rPr>
              <w:t>22.</w:t>
            </w:r>
          </w:p>
        </w:tc>
        <w:tc>
          <w:tcPr>
            <w:tcW w:w="4820"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pPr>
            <w:r w:rsidRPr="000A3545">
              <w:rPr>
                <w:rFonts w:ascii="Times New Roman" w:hAnsi="Times New Roman"/>
                <w:sz w:val="28"/>
                <w:szCs w:val="28"/>
              </w:rPr>
              <w:t>Музыка в народном стиле.</w:t>
            </w:r>
          </w:p>
          <w:p w:rsidR="00377270" w:rsidRPr="000A3545" w:rsidRDefault="00377270" w:rsidP="005B6911">
            <w:pPr>
              <w:suppressAutoHyphens/>
              <w:spacing w:after="0" w:line="240" w:lineRule="auto"/>
            </w:pPr>
            <w:r w:rsidRPr="000A3545">
              <w:rPr>
                <w:rFonts w:ascii="Times New Roman" w:hAnsi="Times New Roman"/>
                <w:sz w:val="28"/>
                <w:szCs w:val="28"/>
              </w:rPr>
              <w:t>Пение: «Волшебный цве</w:t>
            </w:r>
            <w:r w:rsidRPr="000A3545">
              <w:rPr>
                <w:rFonts w:ascii="Times New Roman" w:hAnsi="Times New Roman"/>
                <w:sz w:val="28"/>
                <w:szCs w:val="28"/>
              </w:rPr>
              <w:softHyphen/>
              <w:t>ток».</w:t>
            </w:r>
          </w:p>
        </w:tc>
        <w:tc>
          <w:tcPr>
            <w:tcW w:w="1035"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jc w:val="center"/>
            </w:pPr>
            <w:r w:rsidRPr="000A3545">
              <w:rPr>
                <w:rFonts w:ascii="Times New Roman" w:hAnsi="Times New Roman"/>
                <w:sz w:val="28"/>
                <w:szCs w:val="28"/>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rPr>
                <w:rFonts w:ascii="Times New Roman" w:eastAsia="Times New Roman" w:hAnsi="Times New Roman" w:cs="Times New Roman"/>
                <w:sz w:val="28"/>
                <w:szCs w:val="28"/>
                <w:lang w:val="ru-RU"/>
              </w:rPr>
            </w:pPr>
            <w:r w:rsidRPr="00377270">
              <w:rPr>
                <w:rFonts w:ascii="Times New Roman" w:eastAsia="Times New Roman" w:hAnsi="Times New Roman" w:cs="Times New Roman"/>
                <w:sz w:val="28"/>
                <w:szCs w:val="28"/>
                <w:lang w:val="ru-RU"/>
              </w:rPr>
              <w:t>Сравнивать звучание музыкальных инструментов, узнавать музыкальные инструменты по внешнему виду</w:t>
            </w:r>
          </w:p>
          <w:p w:rsidR="00377270" w:rsidRPr="000A3545" w:rsidRDefault="00377270" w:rsidP="005B6911">
            <w:pPr>
              <w:suppressAutoHyphens/>
              <w:spacing w:after="0" w:line="240" w:lineRule="auto"/>
            </w:pPr>
          </w:p>
        </w:tc>
      </w:tr>
      <w:tr w:rsidR="00377270" w:rsidRPr="000A3545" w:rsidTr="005B6911">
        <w:tc>
          <w:tcPr>
            <w:tcW w:w="709"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pPr>
            <w:r w:rsidRPr="000A3545">
              <w:rPr>
                <w:rFonts w:ascii="Times New Roman" w:hAnsi="Times New Roman"/>
                <w:sz w:val="28"/>
                <w:szCs w:val="28"/>
              </w:rPr>
              <w:t>23.</w:t>
            </w:r>
          </w:p>
        </w:tc>
        <w:tc>
          <w:tcPr>
            <w:tcW w:w="4820"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pPr>
            <w:r w:rsidRPr="000A3545">
              <w:rPr>
                <w:rFonts w:ascii="Times New Roman" w:hAnsi="Times New Roman"/>
                <w:sz w:val="28"/>
                <w:szCs w:val="28"/>
              </w:rPr>
              <w:t>Сочини песенку.</w:t>
            </w:r>
          </w:p>
          <w:p w:rsidR="00377270" w:rsidRPr="000A3545" w:rsidRDefault="00377270" w:rsidP="005B6911">
            <w:pPr>
              <w:suppressAutoHyphens/>
              <w:spacing w:after="0" w:line="240" w:lineRule="auto"/>
            </w:pPr>
            <w:r w:rsidRPr="000A3545">
              <w:rPr>
                <w:rFonts w:ascii="Times New Roman" w:hAnsi="Times New Roman"/>
                <w:sz w:val="28"/>
                <w:szCs w:val="28"/>
              </w:rPr>
              <w:t>Пение: «Будьте добры».</w:t>
            </w:r>
          </w:p>
        </w:tc>
        <w:tc>
          <w:tcPr>
            <w:tcW w:w="1035"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jc w:val="center"/>
            </w:pPr>
            <w:r w:rsidRPr="000A3545">
              <w:rPr>
                <w:rFonts w:ascii="Times New Roman" w:hAnsi="Times New Roman"/>
                <w:sz w:val="28"/>
                <w:szCs w:val="28"/>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snapToGrid w:val="0"/>
              <w:rPr>
                <w:rFonts w:ascii="Times New Roman" w:hAnsi="Times New Roman" w:cs="Times New Roman"/>
                <w:sz w:val="28"/>
                <w:szCs w:val="28"/>
                <w:lang w:val="ru-RU"/>
              </w:rPr>
            </w:pPr>
            <w:r w:rsidRPr="00377270">
              <w:rPr>
                <w:rFonts w:ascii="Times New Roman" w:hAnsi="Times New Roman" w:cs="Times New Roman"/>
                <w:sz w:val="28"/>
                <w:szCs w:val="28"/>
                <w:lang w:val="ru-RU"/>
              </w:rPr>
              <w:t xml:space="preserve"> Узнавать изученные музыкальные произведения и называть имена их </w:t>
            </w:r>
            <w:r w:rsidRPr="00377270">
              <w:rPr>
                <w:rFonts w:ascii="Times New Roman" w:hAnsi="Times New Roman" w:cs="Times New Roman"/>
                <w:sz w:val="28"/>
                <w:szCs w:val="28"/>
                <w:lang w:val="ru-RU"/>
              </w:rPr>
              <w:lastRenderedPageBreak/>
              <w:t>авторов.</w:t>
            </w:r>
          </w:p>
          <w:p w:rsidR="00377270" w:rsidRPr="00377270" w:rsidRDefault="00377270" w:rsidP="005B6911">
            <w:pPr>
              <w:pStyle w:val="Standard"/>
              <w:snapToGrid w:val="0"/>
              <w:rPr>
                <w:rFonts w:ascii="Times New Roman" w:hAnsi="Times New Roman" w:cs="Times New Roman"/>
                <w:sz w:val="28"/>
                <w:szCs w:val="28"/>
                <w:lang w:val="ru-RU"/>
              </w:rPr>
            </w:pPr>
          </w:p>
          <w:p w:rsidR="00377270" w:rsidRPr="00377270" w:rsidRDefault="00377270" w:rsidP="005B6911">
            <w:pPr>
              <w:pStyle w:val="Standard"/>
              <w:snapToGrid w:val="0"/>
              <w:rPr>
                <w:rFonts w:ascii="Times New Roman" w:hAnsi="Times New Roman" w:cs="Times New Roman"/>
                <w:sz w:val="28"/>
                <w:szCs w:val="28"/>
                <w:lang w:val="ru-RU"/>
              </w:rPr>
            </w:pPr>
          </w:p>
          <w:p w:rsidR="00377270" w:rsidRPr="00377270" w:rsidRDefault="00377270" w:rsidP="005B6911">
            <w:pPr>
              <w:pStyle w:val="Standard"/>
              <w:snapToGrid w:val="0"/>
              <w:rPr>
                <w:rFonts w:ascii="Times New Roman" w:hAnsi="Times New Roman" w:cs="Times New Roman"/>
                <w:sz w:val="28"/>
                <w:szCs w:val="28"/>
                <w:lang w:val="ru-RU"/>
              </w:rPr>
            </w:pPr>
          </w:p>
        </w:tc>
      </w:tr>
      <w:tr w:rsidR="00377270" w:rsidRPr="000A3545" w:rsidTr="005B6911">
        <w:tc>
          <w:tcPr>
            <w:tcW w:w="709"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pPr>
            <w:r w:rsidRPr="000A3545">
              <w:rPr>
                <w:rFonts w:ascii="Times New Roman" w:hAnsi="Times New Roman"/>
                <w:sz w:val="28"/>
                <w:szCs w:val="28"/>
              </w:rPr>
              <w:lastRenderedPageBreak/>
              <w:t>24.</w:t>
            </w:r>
          </w:p>
        </w:tc>
        <w:tc>
          <w:tcPr>
            <w:tcW w:w="4820"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pPr>
            <w:r w:rsidRPr="000A3545">
              <w:rPr>
                <w:rFonts w:ascii="Times New Roman" w:hAnsi="Times New Roman"/>
                <w:sz w:val="28"/>
                <w:szCs w:val="28"/>
              </w:rPr>
              <w:t xml:space="preserve">Проводы </w:t>
            </w:r>
            <w:proofErr w:type="spellStart"/>
            <w:r w:rsidRPr="000A3545">
              <w:rPr>
                <w:rFonts w:ascii="Times New Roman" w:hAnsi="Times New Roman"/>
                <w:sz w:val="28"/>
                <w:szCs w:val="28"/>
              </w:rPr>
              <w:t>зимы.Встреча</w:t>
            </w:r>
            <w:proofErr w:type="spellEnd"/>
            <w:r w:rsidRPr="000A3545">
              <w:rPr>
                <w:rFonts w:ascii="Times New Roman" w:hAnsi="Times New Roman"/>
                <w:sz w:val="28"/>
                <w:szCs w:val="28"/>
              </w:rPr>
              <w:t xml:space="preserve"> весны.</w:t>
            </w:r>
          </w:p>
          <w:p w:rsidR="00377270" w:rsidRPr="000A3545" w:rsidRDefault="00377270" w:rsidP="005B6911">
            <w:pPr>
              <w:suppressAutoHyphens/>
              <w:spacing w:after="0" w:line="240" w:lineRule="auto"/>
            </w:pPr>
            <w:r w:rsidRPr="000A3545">
              <w:rPr>
                <w:rFonts w:ascii="Times New Roman" w:hAnsi="Times New Roman"/>
                <w:sz w:val="28"/>
                <w:szCs w:val="28"/>
              </w:rPr>
              <w:t>Пение: «Будьте добры» работа над чистотой инто</w:t>
            </w:r>
            <w:r w:rsidRPr="000A3545">
              <w:rPr>
                <w:rFonts w:ascii="Times New Roman" w:hAnsi="Times New Roman"/>
                <w:sz w:val="28"/>
                <w:szCs w:val="28"/>
              </w:rPr>
              <w:softHyphen/>
              <w:t>нирования.</w:t>
            </w:r>
          </w:p>
        </w:tc>
        <w:tc>
          <w:tcPr>
            <w:tcW w:w="1035"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jc w:val="center"/>
            </w:pPr>
            <w:r w:rsidRPr="000A3545">
              <w:rPr>
                <w:rFonts w:ascii="Times New Roman" w:hAnsi="Times New Roman"/>
                <w:sz w:val="28"/>
                <w:szCs w:val="28"/>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snapToGrid w:val="0"/>
              <w:rPr>
                <w:rFonts w:ascii="Times New Roman" w:hAnsi="Times New Roman" w:cs="Times New Roman"/>
                <w:sz w:val="28"/>
                <w:szCs w:val="28"/>
                <w:lang w:val="ru-RU"/>
              </w:rPr>
            </w:pPr>
            <w:r w:rsidRPr="00377270">
              <w:rPr>
                <w:rFonts w:ascii="Times New Roman" w:hAnsi="Times New Roman" w:cs="Times New Roman"/>
                <w:sz w:val="28"/>
                <w:szCs w:val="28"/>
                <w:lang w:val="ru-RU"/>
              </w:rPr>
              <w:t>Принимать участие в элементарной импровизации и исполнительской деятельности.</w:t>
            </w:r>
          </w:p>
          <w:p w:rsidR="00377270" w:rsidRPr="00377270" w:rsidRDefault="00377270" w:rsidP="005B6911">
            <w:pPr>
              <w:pStyle w:val="Standard"/>
              <w:snapToGrid w:val="0"/>
              <w:rPr>
                <w:rFonts w:ascii="Times New Roman" w:hAnsi="Times New Roman" w:cs="Times New Roman"/>
                <w:sz w:val="28"/>
                <w:szCs w:val="28"/>
                <w:lang w:val="ru-RU"/>
              </w:rPr>
            </w:pPr>
          </w:p>
        </w:tc>
      </w:tr>
      <w:tr w:rsidR="00377270" w:rsidRPr="000A3545" w:rsidTr="005B6911">
        <w:tc>
          <w:tcPr>
            <w:tcW w:w="709"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pPr>
            <w:r w:rsidRPr="000A3545">
              <w:rPr>
                <w:rFonts w:ascii="Times New Roman" w:hAnsi="Times New Roman"/>
                <w:sz w:val="28"/>
                <w:szCs w:val="28"/>
              </w:rPr>
              <w:t>25.</w:t>
            </w:r>
          </w:p>
        </w:tc>
        <w:tc>
          <w:tcPr>
            <w:tcW w:w="4820"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pPr>
            <w:r w:rsidRPr="000A3545">
              <w:rPr>
                <w:rFonts w:ascii="Times New Roman" w:hAnsi="Times New Roman"/>
                <w:sz w:val="28"/>
                <w:szCs w:val="28"/>
              </w:rPr>
              <w:t>Музыкальная грамота.</w:t>
            </w:r>
          </w:p>
          <w:p w:rsidR="00377270" w:rsidRPr="000A3545" w:rsidRDefault="00377270" w:rsidP="005B6911">
            <w:pPr>
              <w:suppressAutoHyphens/>
              <w:spacing w:after="0" w:line="240" w:lineRule="auto"/>
            </w:pPr>
            <w:r w:rsidRPr="000A3545">
              <w:rPr>
                <w:rFonts w:ascii="Times New Roman" w:hAnsi="Times New Roman"/>
                <w:sz w:val="28"/>
                <w:szCs w:val="28"/>
              </w:rPr>
              <w:t>Пение: «Давайте петь со мной».</w:t>
            </w:r>
          </w:p>
        </w:tc>
        <w:tc>
          <w:tcPr>
            <w:tcW w:w="1035"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jc w:val="center"/>
            </w:pPr>
            <w:r w:rsidRPr="000A3545">
              <w:rPr>
                <w:rFonts w:ascii="Times New Roman" w:hAnsi="Times New Roman"/>
                <w:sz w:val="28"/>
                <w:szCs w:val="28"/>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snapToGrid w:val="0"/>
              <w:rPr>
                <w:rFonts w:ascii="Times New Roman" w:hAnsi="Times New Roman" w:cs="Times New Roman"/>
                <w:sz w:val="28"/>
                <w:szCs w:val="28"/>
                <w:lang w:val="ru-RU"/>
              </w:rPr>
            </w:pPr>
            <w:r w:rsidRPr="00377270">
              <w:rPr>
                <w:rFonts w:ascii="Times New Roman" w:hAnsi="Times New Roman" w:cs="Times New Roman"/>
                <w:sz w:val="28"/>
                <w:szCs w:val="28"/>
                <w:lang w:val="ru-RU"/>
              </w:rPr>
              <w:t xml:space="preserve"> Узнавать изученные музыкальные произведения и называть имена их авторов.</w:t>
            </w:r>
          </w:p>
          <w:p w:rsidR="00377270" w:rsidRPr="00377270" w:rsidRDefault="00377270" w:rsidP="005B6911">
            <w:pPr>
              <w:pStyle w:val="Standard"/>
              <w:snapToGrid w:val="0"/>
              <w:rPr>
                <w:rFonts w:ascii="Times New Roman" w:hAnsi="Times New Roman" w:cs="Times New Roman"/>
                <w:sz w:val="28"/>
                <w:szCs w:val="28"/>
                <w:lang w:val="ru-RU"/>
              </w:rPr>
            </w:pPr>
          </w:p>
          <w:p w:rsidR="00377270" w:rsidRPr="00377270" w:rsidRDefault="00377270" w:rsidP="005B6911">
            <w:pPr>
              <w:pStyle w:val="Standard"/>
              <w:snapToGrid w:val="0"/>
              <w:rPr>
                <w:rFonts w:ascii="Times New Roman" w:hAnsi="Times New Roman" w:cs="Times New Roman"/>
                <w:sz w:val="28"/>
                <w:szCs w:val="28"/>
                <w:lang w:val="ru-RU"/>
              </w:rPr>
            </w:pPr>
          </w:p>
          <w:p w:rsidR="00377270" w:rsidRPr="00377270" w:rsidRDefault="00377270" w:rsidP="005B6911">
            <w:pPr>
              <w:pStyle w:val="Standard"/>
              <w:snapToGrid w:val="0"/>
              <w:rPr>
                <w:rFonts w:ascii="Times New Roman" w:hAnsi="Times New Roman" w:cs="Times New Roman"/>
                <w:sz w:val="28"/>
                <w:szCs w:val="28"/>
                <w:lang w:val="ru-RU"/>
              </w:rPr>
            </w:pPr>
          </w:p>
        </w:tc>
      </w:tr>
      <w:tr w:rsidR="00377270" w:rsidRPr="000A3545" w:rsidTr="005B6911">
        <w:tc>
          <w:tcPr>
            <w:tcW w:w="709"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pPr>
            <w:r w:rsidRPr="000A3545">
              <w:rPr>
                <w:rFonts w:ascii="Times New Roman" w:hAnsi="Times New Roman"/>
                <w:sz w:val="28"/>
                <w:szCs w:val="28"/>
              </w:rPr>
              <w:t>26.</w:t>
            </w:r>
          </w:p>
        </w:tc>
        <w:tc>
          <w:tcPr>
            <w:tcW w:w="4820"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pPr>
            <w:r w:rsidRPr="000A3545">
              <w:rPr>
                <w:rFonts w:ascii="Times New Roman" w:hAnsi="Times New Roman"/>
                <w:sz w:val="28"/>
                <w:szCs w:val="28"/>
              </w:rPr>
              <w:t>В музыкальном театре.</w:t>
            </w:r>
          </w:p>
          <w:p w:rsidR="00377270" w:rsidRPr="000A3545" w:rsidRDefault="00377270" w:rsidP="005B6911">
            <w:pPr>
              <w:suppressAutoHyphens/>
              <w:spacing w:after="0" w:line="240" w:lineRule="auto"/>
            </w:pPr>
            <w:r w:rsidRPr="000A3545">
              <w:rPr>
                <w:rFonts w:ascii="Times New Roman" w:hAnsi="Times New Roman"/>
                <w:sz w:val="28"/>
                <w:szCs w:val="28"/>
              </w:rPr>
              <w:t>Пение: «Давайте петь со мной».</w:t>
            </w:r>
          </w:p>
        </w:tc>
        <w:tc>
          <w:tcPr>
            <w:tcW w:w="1035"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jc w:val="center"/>
            </w:pPr>
            <w:r w:rsidRPr="000A3545">
              <w:rPr>
                <w:rFonts w:ascii="Times New Roman" w:hAnsi="Times New Roman"/>
                <w:sz w:val="28"/>
                <w:szCs w:val="28"/>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77270" w:rsidRPr="000A3545" w:rsidRDefault="00377270" w:rsidP="005B6911">
            <w:pPr>
              <w:suppressAutoHyphens/>
              <w:spacing w:after="0" w:line="240" w:lineRule="auto"/>
            </w:pPr>
            <w:r>
              <w:rPr>
                <w:rFonts w:ascii="Times New Roman" w:hAnsi="Times New Roman"/>
                <w:sz w:val="28"/>
                <w:szCs w:val="28"/>
              </w:rPr>
              <w:t xml:space="preserve">Слушание </w:t>
            </w:r>
            <w:proofErr w:type="spellStart"/>
            <w:r>
              <w:rPr>
                <w:rFonts w:ascii="Times New Roman" w:hAnsi="Times New Roman"/>
                <w:sz w:val="28"/>
                <w:szCs w:val="28"/>
              </w:rPr>
              <w:t>музыки.Узнавать</w:t>
            </w:r>
            <w:proofErr w:type="spellEnd"/>
            <w:r>
              <w:rPr>
                <w:rFonts w:ascii="Times New Roman" w:hAnsi="Times New Roman"/>
                <w:sz w:val="28"/>
                <w:szCs w:val="28"/>
              </w:rPr>
              <w:t xml:space="preserve"> на слух основную часть музыкальных произведений, передавать настроение музыки в пении.</w:t>
            </w:r>
          </w:p>
        </w:tc>
      </w:tr>
      <w:tr w:rsidR="00377270" w:rsidRPr="000A3545" w:rsidTr="005B6911">
        <w:tc>
          <w:tcPr>
            <w:tcW w:w="709"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pPr>
            <w:r w:rsidRPr="000A3545">
              <w:rPr>
                <w:rFonts w:ascii="Times New Roman" w:hAnsi="Times New Roman"/>
                <w:sz w:val="28"/>
                <w:szCs w:val="28"/>
              </w:rPr>
              <w:t>27.</w:t>
            </w:r>
          </w:p>
        </w:tc>
        <w:tc>
          <w:tcPr>
            <w:tcW w:w="4820"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pPr>
            <w:r w:rsidRPr="000A3545">
              <w:rPr>
                <w:rFonts w:ascii="Times New Roman" w:hAnsi="Times New Roman"/>
                <w:sz w:val="28"/>
                <w:szCs w:val="28"/>
              </w:rPr>
              <w:t>Детский музыкальный театр.</w:t>
            </w:r>
          </w:p>
          <w:p w:rsidR="00377270" w:rsidRPr="000A3545" w:rsidRDefault="00377270" w:rsidP="005B6911">
            <w:pPr>
              <w:suppressAutoHyphens/>
              <w:spacing w:after="0" w:line="240" w:lineRule="auto"/>
            </w:pPr>
            <w:r w:rsidRPr="000A3545">
              <w:rPr>
                <w:rFonts w:ascii="Times New Roman" w:hAnsi="Times New Roman"/>
                <w:sz w:val="28"/>
                <w:szCs w:val="28"/>
              </w:rPr>
              <w:t>Пение: «Дай списать».</w:t>
            </w:r>
          </w:p>
        </w:tc>
        <w:tc>
          <w:tcPr>
            <w:tcW w:w="1035"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jc w:val="center"/>
            </w:pPr>
            <w:r w:rsidRPr="000A3545">
              <w:rPr>
                <w:rFonts w:ascii="Times New Roman" w:hAnsi="Times New Roman"/>
                <w:sz w:val="28"/>
                <w:szCs w:val="28"/>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rPr>
                <w:rFonts w:ascii="Times New Roman" w:eastAsia="Times New Roman" w:hAnsi="Times New Roman" w:cs="Times New Roman"/>
                <w:sz w:val="28"/>
                <w:szCs w:val="28"/>
                <w:lang w:val="ru-RU"/>
              </w:rPr>
            </w:pPr>
            <w:r w:rsidRPr="00377270">
              <w:rPr>
                <w:rFonts w:ascii="Times New Roman" w:eastAsia="Times New Roman" w:hAnsi="Times New Roman" w:cs="Times New Roman"/>
                <w:sz w:val="28"/>
                <w:szCs w:val="28"/>
                <w:lang w:val="ru-RU"/>
              </w:rPr>
              <w:t>Сравнивать звучание музыкальных инструментов, узнавать музыкальные инструменты по внешнему виду</w:t>
            </w:r>
          </w:p>
          <w:p w:rsidR="00377270" w:rsidRPr="000A3545" w:rsidRDefault="00377270" w:rsidP="005B6911">
            <w:pPr>
              <w:suppressAutoHyphens/>
              <w:spacing w:after="0" w:line="240" w:lineRule="auto"/>
            </w:pPr>
          </w:p>
        </w:tc>
      </w:tr>
      <w:tr w:rsidR="00377270" w:rsidRPr="000A3545" w:rsidTr="005B6911">
        <w:tc>
          <w:tcPr>
            <w:tcW w:w="709"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pPr>
            <w:r w:rsidRPr="000A3545">
              <w:rPr>
                <w:rFonts w:ascii="Times New Roman" w:hAnsi="Times New Roman"/>
                <w:sz w:val="28"/>
                <w:szCs w:val="28"/>
              </w:rPr>
              <w:t>28.</w:t>
            </w:r>
          </w:p>
        </w:tc>
        <w:tc>
          <w:tcPr>
            <w:tcW w:w="4820"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pPr>
            <w:r w:rsidRPr="000A3545">
              <w:rPr>
                <w:rFonts w:ascii="Times New Roman" w:hAnsi="Times New Roman"/>
                <w:sz w:val="28"/>
                <w:szCs w:val="28"/>
              </w:rPr>
              <w:t>Театр, опера, балет.</w:t>
            </w:r>
          </w:p>
          <w:p w:rsidR="00377270" w:rsidRPr="000A3545" w:rsidRDefault="00377270" w:rsidP="005B6911">
            <w:pPr>
              <w:suppressAutoHyphens/>
              <w:spacing w:after="0" w:line="240" w:lineRule="auto"/>
            </w:pPr>
            <w:r w:rsidRPr="000A3545">
              <w:rPr>
                <w:rFonts w:ascii="Times New Roman" w:hAnsi="Times New Roman"/>
                <w:sz w:val="28"/>
                <w:szCs w:val="28"/>
              </w:rPr>
              <w:t>Пение: «Дай списать»1-2 куплеты.</w:t>
            </w:r>
          </w:p>
        </w:tc>
        <w:tc>
          <w:tcPr>
            <w:tcW w:w="1035"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jc w:val="center"/>
            </w:pPr>
            <w:r w:rsidRPr="000A3545">
              <w:rPr>
                <w:rFonts w:ascii="Times New Roman" w:hAnsi="Times New Roman"/>
                <w:sz w:val="28"/>
                <w:szCs w:val="28"/>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77270" w:rsidRPr="000A3545" w:rsidRDefault="00377270" w:rsidP="005B6911">
            <w:pPr>
              <w:suppressAutoHyphens/>
              <w:spacing w:after="0" w:line="240" w:lineRule="auto"/>
              <w:rPr>
                <w:rFonts w:ascii="Times New Roman" w:hAnsi="Times New Roman"/>
                <w:sz w:val="28"/>
                <w:szCs w:val="28"/>
              </w:rPr>
            </w:pPr>
          </w:p>
        </w:tc>
      </w:tr>
      <w:tr w:rsidR="00377270" w:rsidRPr="000A3545" w:rsidTr="005B6911">
        <w:tc>
          <w:tcPr>
            <w:tcW w:w="709"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pPr>
            <w:r w:rsidRPr="000A3545">
              <w:rPr>
                <w:rFonts w:ascii="Times New Roman" w:hAnsi="Times New Roman"/>
                <w:sz w:val="28"/>
                <w:szCs w:val="28"/>
              </w:rPr>
              <w:t>29.</w:t>
            </w:r>
          </w:p>
        </w:tc>
        <w:tc>
          <w:tcPr>
            <w:tcW w:w="4820"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pPr>
            <w:r w:rsidRPr="000A3545">
              <w:rPr>
                <w:rFonts w:ascii="Times New Roman" w:hAnsi="Times New Roman"/>
                <w:sz w:val="28"/>
                <w:szCs w:val="28"/>
              </w:rPr>
              <w:t>Музыкальные специальности. Дирижер.</w:t>
            </w:r>
          </w:p>
          <w:p w:rsidR="00377270" w:rsidRPr="000A3545" w:rsidRDefault="00377270" w:rsidP="005B6911">
            <w:pPr>
              <w:suppressAutoHyphens/>
              <w:spacing w:after="0" w:line="240" w:lineRule="auto"/>
            </w:pPr>
            <w:r w:rsidRPr="000A3545">
              <w:rPr>
                <w:rFonts w:ascii="Times New Roman" w:hAnsi="Times New Roman"/>
                <w:sz w:val="28"/>
                <w:szCs w:val="28"/>
              </w:rPr>
              <w:t>Пение: «Дай списать».</w:t>
            </w:r>
          </w:p>
        </w:tc>
        <w:tc>
          <w:tcPr>
            <w:tcW w:w="1035"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jc w:val="center"/>
            </w:pPr>
            <w:r w:rsidRPr="000A3545">
              <w:rPr>
                <w:rFonts w:ascii="Times New Roman" w:hAnsi="Times New Roman"/>
                <w:sz w:val="28"/>
                <w:szCs w:val="28"/>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snapToGrid w:val="0"/>
              <w:rPr>
                <w:rFonts w:ascii="Times New Roman" w:hAnsi="Times New Roman" w:cs="Times New Roman"/>
                <w:sz w:val="28"/>
                <w:szCs w:val="28"/>
                <w:lang w:val="ru-RU"/>
              </w:rPr>
            </w:pPr>
            <w:r w:rsidRPr="00377270">
              <w:rPr>
                <w:rFonts w:ascii="Times New Roman" w:hAnsi="Times New Roman" w:cs="Times New Roman"/>
                <w:sz w:val="28"/>
                <w:szCs w:val="28"/>
                <w:lang w:val="ru-RU"/>
              </w:rPr>
              <w:t>Принимать участие в элементарной импровизации и исполнительской деятельности.</w:t>
            </w:r>
          </w:p>
          <w:p w:rsidR="00377270" w:rsidRPr="00377270" w:rsidRDefault="00377270" w:rsidP="005B6911">
            <w:pPr>
              <w:pStyle w:val="Standard"/>
              <w:snapToGrid w:val="0"/>
              <w:rPr>
                <w:rFonts w:ascii="Times New Roman" w:hAnsi="Times New Roman" w:cs="Times New Roman"/>
                <w:sz w:val="28"/>
                <w:szCs w:val="28"/>
                <w:lang w:val="ru-RU"/>
              </w:rPr>
            </w:pPr>
          </w:p>
        </w:tc>
      </w:tr>
      <w:tr w:rsidR="00377270" w:rsidRPr="000A3545" w:rsidTr="005B6911">
        <w:tc>
          <w:tcPr>
            <w:tcW w:w="709"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pPr>
            <w:r w:rsidRPr="000A3545">
              <w:rPr>
                <w:rFonts w:ascii="Times New Roman" w:hAnsi="Times New Roman"/>
                <w:sz w:val="28"/>
                <w:szCs w:val="28"/>
              </w:rPr>
              <w:t>30.</w:t>
            </w:r>
          </w:p>
        </w:tc>
        <w:tc>
          <w:tcPr>
            <w:tcW w:w="4820"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pPr>
            <w:r w:rsidRPr="000A3545">
              <w:rPr>
                <w:rFonts w:ascii="Times New Roman" w:hAnsi="Times New Roman"/>
                <w:sz w:val="28"/>
                <w:szCs w:val="28"/>
              </w:rPr>
              <w:t>Опера «Руслан и Людмила»</w:t>
            </w:r>
          </w:p>
          <w:p w:rsidR="00377270" w:rsidRPr="000A3545" w:rsidRDefault="00377270" w:rsidP="005B6911">
            <w:pPr>
              <w:suppressAutoHyphens/>
              <w:spacing w:after="0" w:line="240" w:lineRule="auto"/>
            </w:pPr>
            <w:r w:rsidRPr="000A3545">
              <w:rPr>
                <w:rFonts w:ascii="Times New Roman" w:hAnsi="Times New Roman"/>
                <w:sz w:val="28"/>
                <w:szCs w:val="28"/>
              </w:rPr>
              <w:t>Пение: «На Ивана-купала».</w:t>
            </w:r>
          </w:p>
        </w:tc>
        <w:tc>
          <w:tcPr>
            <w:tcW w:w="1035"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jc w:val="center"/>
            </w:pPr>
            <w:r w:rsidRPr="000A3545">
              <w:rPr>
                <w:rFonts w:ascii="Times New Roman" w:hAnsi="Times New Roman"/>
                <w:sz w:val="28"/>
                <w:szCs w:val="28"/>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77270" w:rsidRPr="000A3545" w:rsidRDefault="00377270" w:rsidP="005B6911">
            <w:pPr>
              <w:suppressAutoHyphens/>
              <w:spacing w:after="0" w:line="240" w:lineRule="auto"/>
            </w:pPr>
          </w:p>
        </w:tc>
      </w:tr>
      <w:tr w:rsidR="00377270" w:rsidRPr="000A3545" w:rsidTr="005B6911">
        <w:tc>
          <w:tcPr>
            <w:tcW w:w="709"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pPr>
            <w:r w:rsidRPr="000A3545">
              <w:rPr>
                <w:rFonts w:ascii="Times New Roman" w:hAnsi="Times New Roman"/>
                <w:sz w:val="28"/>
                <w:szCs w:val="28"/>
              </w:rPr>
              <w:t>31.</w:t>
            </w:r>
          </w:p>
        </w:tc>
        <w:tc>
          <w:tcPr>
            <w:tcW w:w="4820"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pPr>
            <w:r w:rsidRPr="000A3545">
              <w:rPr>
                <w:rFonts w:ascii="Times New Roman" w:hAnsi="Times New Roman"/>
                <w:sz w:val="28"/>
                <w:szCs w:val="28"/>
              </w:rPr>
              <w:t xml:space="preserve">В музыкальном </w:t>
            </w:r>
            <w:proofErr w:type="spellStart"/>
            <w:r w:rsidRPr="000A3545">
              <w:rPr>
                <w:rFonts w:ascii="Times New Roman" w:hAnsi="Times New Roman"/>
                <w:sz w:val="28"/>
                <w:szCs w:val="28"/>
              </w:rPr>
              <w:t>театре.Симфоническая</w:t>
            </w:r>
            <w:proofErr w:type="spellEnd"/>
            <w:r w:rsidRPr="000A3545">
              <w:rPr>
                <w:rFonts w:ascii="Times New Roman" w:hAnsi="Times New Roman"/>
                <w:sz w:val="28"/>
                <w:szCs w:val="28"/>
              </w:rPr>
              <w:t xml:space="preserve"> сказка.</w:t>
            </w:r>
          </w:p>
          <w:p w:rsidR="00377270" w:rsidRPr="000A3545" w:rsidRDefault="00377270" w:rsidP="005B6911">
            <w:pPr>
              <w:suppressAutoHyphens/>
              <w:spacing w:after="0" w:line="240" w:lineRule="auto"/>
            </w:pPr>
            <w:r w:rsidRPr="000A3545">
              <w:rPr>
                <w:rFonts w:ascii="Times New Roman" w:hAnsi="Times New Roman"/>
                <w:sz w:val="28"/>
                <w:szCs w:val="28"/>
              </w:rPr>
              <w:t>Пение: «На Ивана-Купа</w:t>
            </w:r>
            <w:r w:rsidRPr="000A3545">
              <w:rPr>
                <w:rFonts w:ascii="Times New Roman" w:hAnsi="Times New Roman"/>
                <w:sz w:val="28"/>
                <w:szCs w:val="28"/>
              </w:rPr>
              <w:softHyphen/>
              <w:t>ла» 2-3 куплеты.</w:t>
            </w:r>
          </w:p>
        </w:tc>
        <w:tc>
          <w:tcPr>
            <w:tcW w:w="1035"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jc w:val="center"/>
            </w:pPr>
            <w:r w:rsidRPr="000A3545">
              <w:rPr>
                <w:rFonts w:ascii="Times New Roman" w:hAnsi="Times New Roman"/>
                <w:sz w:val="28"/>
                <w:szCs w:val="28"/>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77270" w:rsidRPr="000A3545" w:rsidRDefault="00377270" w:rsidP="005B6911">
            <w:pPr>
              <w:suppressAutoHyphens/>
              <w:spacing w:after="0" w:line="240" w:lineRule="auto"/>
            </w:pPr>
            <w:r>
              <w:rPr>
                <w:rFonts w:ascii="Times New Roman" w:hAnsi="Times New Roman"/>
                <w:sz w:val="28"/>
                <w:szCs w:val="28"/>
              </w:rPr>
              <w:t xml:space="preserve">Слушание </w:t>
            </w:r>
            <w:proofErr w:type="spellStart"/>
            <w:r>
              <w:rPr>
                <w:rFonts w:ascii="Times New Roman" w:hAnsi="Times New Roman"/>
                <w:sz w:val="28"/>
                <w:szCs w:val="28"/>
              </w:rPr>
              <w:t>музыки.Узнавать</w:t>
            </w:r>
            <w:proofErr w:type="spellEnd"/>
            <w:r>
              <w:rPr>
                <w:rFonts w:ascii="Times New Roman" w:hAnsi="Times New Roman"/>
                <w:sz w:val="28"/>
                <w:szCs w:val="28"/>
              </w:rPr>
              <w:t xml:space="preserve"> на слух основную часть музыкальных произведений, передавать настроение музыки в пении.</w:t>
            </w:r>
          </w:p>
        </w:tc>
      </w:tr>
      <w:tr w:rsidR="00377270" w:rsidRPr="000A3545" w:rsidTr="005B6911">
        <w:tc>
          <w:tcPr>
            <w:tcW w:w="709"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pPr>
            <w:r w:rsidRPr="000A3545">
              <w:rPr>
                <w:rFonts w:ascii="Times New Roman" w:hAnsi="Times New Roman"/>
                <w:sz w:val="28"/>
                <w:szCs w:val="28"/>
              </w:rPr>
              <w:t>32.</w:t>
            </w:r>
          </w:p>
        </w:tc>
        <w:tc>
          <w:tcPr>
            <w:tcW w:w="4820"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pPr>
            <w:proofErr w:type="spellStart"/>
            <w:r w:rsidRPr="000A3545">
              <w:rPr>
                <w:rFonts w:ascii="Times New Roman" w:hAnsi="Times New Roman"/>
                <w:sz w:val="28"/>
                <w:szCs w:val="28"/>
              </w:rPr>
              <w:t>Сифонический</w:t>
            </w:r>
            <w:proofErr w:type="spellEnd"/>
            <w:r w:rsidRPr="000A3545">
              <w:rPr>
                <w:rFonts w:ascii="Times New Roman" w:hAnsi="Times New Roman"/>
                <w:sz w:val="28"/>
                <w:szCs w:val="28"/>
              </w:rPr>
              <w:t xml:space="preserve"> оркестр. Сказка «Петя и волк»</w:t>
            </w:r>
          </w:p>
          <w:p w:rsidR="00377270" w:rsidRPr="000A3545" w:rsidRDefault="00377270" w:rsidP="005B6911">
            <w:pPr>
              <w:suppressAutoHyphens/>
              <w:spacing w:after="0" w:line="240" w:lineRule="auto"/>
            </w:pPr>
            <w:r w:rsidRPr="000A3545">
              <w:rPr>
                <w:rFonts w:ascii="Times New Roman" w:hAnsi="Times New Roman"/>
                <w:sz w:val="28"/>
                <w:szCs w:val="28"/>
              </w:rPr>
              <w:t>Пение: «На Ивана-Купа</w:t>
            </w:r>
            <w:r w:rsidRPr="000A3545">
              <w:rPr>
                <w:rFonts w:ascii="Times New Roman" w:hAnsi="Times New Roman"/>
                <w:sz w:val="28"/>
                <w:szCs w:val="28"/>
              </w:rPr>
              <w:softHyphen/>
              <w:t>ла» точность интонации.</w:t>
            </w:r>
          </w:p>
        </w:tc>
        <w:tc>
          <w:tcPr>
            <w:tcW w:w="1035"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jc w:val="center"/>
            </w:pPr>
            <w:r w:rsidRPr="000A3545">
              <w:rPr>
                <w:rFonts w:ascii="Times New Roman" w:hAnsi="Times New Roman"/>
                <w:sz w:val="28"/>
                <w:szCs w:val="28"/>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snapToGrid w:val="0"/>
              <w:rPr>
                <w:rFonts w:ascii="Times New Roman" w:hAnsi="Times New Roman" w:cs="Times New Roman"/>
                <w:sz w:val="28"/>
                <w:szCs w:val="28"/>
                <w:lang w:val="ru-RU"/>
              </w:rPr>
            </w:pPr>
            <w:r w:rsidRPr="00377270">
              <w:rPr>
                <w:rFonts w:ascii="Times New Roman" w:hAnsi="Times New Roman" w:cs="Times New Roman"/>
                <w:sz w:val="28"/>
                <w:szCs w:val="28"/>
                <w:lang w:val="ru-RU"/>
              </w:rPr>
              <w:t xml:space="preserve"> Узнавать изученные музыкальные произведения и называть имена их авторов.</w:t>
            </w:r>
          </w:p>
          <w:p w:rsidR="00377270" w:rsidRPr="00377270" w:rsidRDefault="00377270" w:rsidP="005B6911">
            <w:pPr>
              <w:pStyle w:val="Standard"/>
              <w:snapToGrid w:val="0"/>
              <w:rPr>
                <w:rFonts w:ascii="Times New Roman" w:hAnsi="Times New Roman" w:cs="Times New Roman"/>
                <w:sz w:val="28"/>
                <w:szCs w:val="28"/>
                <w:lang w:val="ru-RU"/>
              </w:rPr>
            </w:pPr>
          </w:p>
          <w:p w:rsidR="00377270" w:rsidRPr="00377270" w:rsidRDefault="00377270" w:rsidP="005B6911">
            <w:pPr>
              <w:pStyle w:val="Standard"/>
              <w:snapToGrid w:val="0"/>
              <w:rPr>
                <w:rFonts w:ascii="Times New Roman" w:hAnsi="Times New Roman" w:cs="Times New Roman"/>
                <w:sz w:val="28"/>
                <w:szCs w:val="28"/>
                <w:lang w:val="ru-RU"/>
              </w:rPr>
            </w:pPr>
          </w:p>
          <w:p w:rsidR="00377270" w:rsidRPr="00377270" w:rsidRDefault="00377270" w:rsidP="005B6911">
            <w:pPr>
              <w:pStyle w:val="Standard"/>
              <w:snapToGrid w:val="0"/>
              <w:rPr>
                <w:rFonts w:ascii="Times New Roman" w:hAnsi="Times New Roman" w:cs="Times New Roman"/>
                <w:sz w:val="28"/>
                <w:szCs w:val="28"/>
                <w:lang w:val="ru-RU"/>
              </w:rPr>
            </w:pPr>
          </w:p>
        </w:tc>
      </w:tr>
      <w:tr w:rsidR="00377270" w:rsidRPr="000A3545" w:rsidTr="005B6911">
        <w:tc>
          <w:tcPr>
            <w:tcW w:w="709"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pPr>
            <w:r w:rsidRPr="000A3545">
              <w:rPr>
                <w:rFonts w:ascii="Times New Roman" w:hAnsi="Times New Roman"/>
                <w:sz w:val="28"/>
                <w:szCs w:val="28"/>
              </w:rPr>
              <w:t>33.</w:t>
            </w:r>
          </w:p>
        </w:tc>
        <w:tc>
          <w:tcPr>
            <w:tcW w:w="4820"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pPr>
            <w:r w:rsidRPr="000A3545">
              <w:rPr>
                <w:rFonts w:ascii="Times New Roman" w:hAnsi="Times New Roman"/>
                <w:sz w:val="28"/>
                <w:szCs w:val="28"/>
              </w:rPr>
              <w:t>Звучит не стареющий Моцарт.</w:t>
            </w:r>
          </w:p>
          <w:p w:rsidR="00377270" w:rsidRPr="000A3545" w:rsidRDefault="00377270" w:rsidP="005B6911">
            <w:pPr>
              <w:suppressAutoHyphens/>
              <w:spacing w:after="0" w:line="240" w:lineRule="auto"/>
            </w:pPr>
            <w:r w:rsidRPr="000A3545">
              <w:rPr>
                <w:rFonts w:ascii="Times New Roman" w:hAnsi="Times New Roman"/>
                <w:sz w:val="28"/>
                <w:szCs w:val="28"/>
              </w:rPr>
              <w:t>Пение: «На Ивана-Купа</w:t>
            </w:r>
            <w:r w:rsidRPr="000A3545">
              <w:rPr>
                <w:rFonts w:ascii="Times New Roman" w:hAnsi="Times New Roman"/>
                <w:sz w:val="28"/>
                <w:szCs w:val="28"/>
              </w:rPr>
              <w:softHyphen/>
              <w:t>ла» с ритмическим сопро</w:t>
            </w:r>
            <w:r w:rsidRPr="000A3545">
              <w:rPr>
                <w:rFonts w:ascii="Times New Roman" w:hAnsi="Times New Roman"/>
                <w:sz w:val="28"/>
                <w:szCs w:val="28"/>
              </w:rPr>
              <w:softHyphen/>
              <w:t>вождением</w:t>
            </w:r>
          </w:p>
        </w:tc>
        <w:tc>
          <w:tcPr>
            <w:tcW w:w="1035"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jc w:val="center"/>
            </w:pPr>
            <w:r w:rsidRPr="000A3545">
              <w:rPr>
                <w:rFonts w:ascii="Times New Roman" w:hAnsi="Times New Roman"/>
                <w:sz w:val="28"/>
                <w:szCs w:val="28"/>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snapToGrid w:val="0"/>
              <w:rPr>
                <w:rFonts w:ascii="Times New Roman" w:hAnsi="Times New Roman" w:cs="Times New Roman"/>
                <w:sz w:val="28"/>
                <w:szCs w:val="28"/>
                <w:lang w:val="ru-RU"/>
              </w:rPr>
            </w:pPr>
            <w:r w:rsidRPr="00377270">
              <w:rPr>
                <w:rFonts w:ascii="Times New Roman" w:hAnsi="Times New Roman" w:cs="Times New Roman"/>
                <w:sz w:val="28"/>
                <w:szCs w:val="28"/>
                <w:lang w:val="ru-RU"/>
              </w:rPr>
              <w:t>Просмотр презентации, ответы на вопросы.</w:t>
            </w:r>
          </w:p>
          <w:p w:rsidR="00377270" w:rsidRPr="00377270" w:rsidRDefault="00377270" w:rsidP="005B6911">
            <w:pPr>
              <w:pStyle w:val="Standard"/>
              <w:snapToGrid w:val="0"/>
              <w:rPr>
                <w:rFonts w:ascii="Times New Roman" w:hAnsi="Times New Roman" w:cs="Times New Roman"/>
                <w:sz w:val="28"/>
                <w:szCs w:val="28"/>
                <w:lang w:val="ru-RU"/>
              </w:rPr>
            </w:pPr>
          </w:p>
          <w:p w:rsidR="00377270" w:rsidRPr="00377270" w:rsidRDefault="00377270" w:rsidP="005B6911">
            <w:pPr>
              <w:pStyle w:val="Standard"/>
              <w:snapToGrid w:val="0"/>
              <w:rPr>
                <w:rFonts w:ascii="Times New Roman" w:hAnsi="Times New Roman" w:cs="Times New Roman"/>
                <w:sz w:val="28"/>
                <w:szCs w:val="28"/>
                <w:lang w:val="ru-RU"/>
              </w:rPr>
            </w:pPr>
          </w:p>
          <w:p w:rsidR="00377270" w:rsidRPr="00377270" w:rsidRDefault="00377270" w:rsidP="005B6911">
            <w:pPr>
              <w:pStyle w:val="Standard"/>
              <w:snapToGrid w:val="0"/>
              <w:rPr>
                <w:rFonts w:ascii="Times New Roman" w:hAnsi="Times New Roman" w:cs="Times New Roman"/>
                <w:sz w:val="28"/>
                <w:szCs w:val="28"/>
                <w:lang w:val="ru-RU"/>
              </w:rPr>
            </w:pPr>
          </w:p>
        </w:tc>
      </w:tr>
      <w:tr w:rsidR="00377270" w:rsidRPr="000A3545" w:rsidTr="005B6911">
        <w:tc>
          <w:tcPr>
            <w:tcW w:w="709"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pPr>
            <w:r w:rsidRPr="000A3545">
              <w:rPr>
                <w:rFonts w:ascii="Times New Roman" w:hAnsi="Times New Roman"/>
                <w:sz w:val="28"/>
                <w:szCs w:val="28"/>
              </w:rPr>
              <w:lastRenderedPageBreak/>
              <w:t>34.</w:t>
            </w:r>
          </w:p>
        </w:tc>
        <w:tc>
          <w:tcPr>
            <w:tcW w:w="4820"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pPr>
            <w:r w:rsidRPr="000A3545">
              <w:rPr>
                <w:rFonts w:ascii="Times New Roman" w:hAnsi="Times New Roman"/>
                <w:sz w:val="28"/>
                <w:szCs w:val="28"/>
              </w:rPr>
              <w:t>Два лада.</w:t>
            </w:r>
          </w:p>
          <w:p w:rsidR="00377270" w:rsidRPr="000A3545" w:rsidRDefault="00377270" w:rsidP="005B6911">
            <w:pPr>
              <w:suppressAutoHyphens/>
              <w:spacing w:after="0" w:line="240" w:lineRule="auto"/>
            </w:pPr>
            <w:r w:rsidRPr="000A3545">
              <w:rPr>
                <w:rFonts w:ascii="Times New Roman" w:hAnsi="Times New Roman"/>
                <w:sz w:val="28"/>
                <w:szCs w:val="28"/>
              </w:rPr>
              <w:t>Пение: «</w:t>
            </w:r>
            <w:proofErr w:type="spellStart"/>
            <w:r w:rsidRPr="000A3545">
              <w:rPr>
                <w:rFonts w:ascii="Times New Roman" w:hAnsi="Times New Roman"/>
                <w:sz w:val="28"/>
                <w:szCs w:val="28"/>
              </w:rPr>
              <w:t>Давйте</w:t>
            </w:r>
            <w:proofErr w:type="spellEnd"/>
            <w:r w:rsidRPr="000A3545">
              <w:rPr>
                <w:rFonts w:ascii="Times New Roman" w:hAnsi="Times New Roman"/>
                <w:sz w:val="28"/>
                <w:szCs w:val="28"/>
              </w:rPr>
              <w:t xml:space="preserve"> петь со мной».</w:t>
            </w:r>
          </w:p>
        </w:tc>
        <w:tc>
          <w:tcPr>
            <w:tcW w:w="1035" w:type="dxa"/>
            <w:tcBorders>
              <w:top w:val="single" w:sz="4" w:space="0" w:color="000000"/>
              <w:left w:val="single" w:sz="4" w:space="0" w:color="000000"/>
              <w:bottom w:val="single" w:sz="4" w:space="0" w:color="000000"/>
            </w:tcBorders>
            <w:shd w:val="clear" w:color="auto" w:fill="auto"/>
          </w:tcPr>
          <w:p w:rsidR="00377270" w:rsidRPr="000A3545" w:rsidRDefault="00377270" w:rsidP="005B6911">
            <w:pPr>
              <w:suppressAutoHyphens/>
              <w:spacing w:after="0" w:line="240" w:lineRule="auto"/>
              <w:jc w:val="center"/>
            </w:pPr>
            <w:r w:rsidRPr="000A3545">
              <w:rPr>
                <w:rFonts w:ascii="Times New Roman" w:hAnsi="Times New Roman"/>
                <w:sz w:val="28"/>
                <w:szCs w:val="28"/>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77270" w:rsidRPr="000A3545" w:rsidRDefault="00377270" w:rsidP="005B6911">
            <w:pPr>
              <w:suppressAutoHyphens/>
              <w:spacing w:after="0" w:line="240" w:lineRule="auto"/>
            </w:pPr>
            <w:r>
              <w:rPr>
                <w:rFonts w:ascii="Times New Roman" w:hAnsi="Times New Roman"/>
                <w:sz w:val="28"/>
                <w:szCs w:val="28"/>
              </w:rPr>
              <w:t xml:space="preserve">Слушание </w:t>
            </w:r>
            <w:proofErr w:type="spellStart"/>
            <w:r>
              <w:rPr>
                <w:rFonts w:ascii="Times New Roman" w:hAnsi="Times New Roman"/>
                <w:sz w:val="28"/>
                <w:szCs w:val="28"/>
              </w:rPr>
              <w:t>музыки.Узнавать</w:t>
            </w:r>
            <w:proofErr w:type="spellEnd"/>
            <w:r>
              <w:rPr>
                <w:rFonts w:ascii="Times New Roman" w:hAnsi="Times New Roman"/>
                <w:sz w:val="28"/>
                <w:szCs w:val="28"/>
              </w:rPr>
              <w:t xml:space="preserve"> на слух основную часть музыкальных произведений, передавать настроение музыки в пении.</w:t>
            </w:r>
          </w:p>
        </w:tc>
      </w:tr>
    </w:tbl>
    <w:p w:rsidR="00377270" w:rsidRDefault="00377270" w:rsidP="00377270">
      <w:pPr>
        <w:pStyle w:val="af7"/>
        <w:ind w:left="0"/>
        <w:rPr>
          <w:rFonts w:ascii="Times New Roman" w:hAnsi="Times New Roman" w:cs="Times New Roman"/>
          <w:b/>
          <w:bCs/>
          <w:color w:val="000000"/>
          <w:sz w:val="28"/>
          <w:szCs w:val="28"/>
        </w:rPr>
      </w:pPr>
    </w:p>
    <w:p w:rsidR="00377270" w:rsidRDefault="00377270" w:rsidP="00377270">
      <w:pPr>
        <w:autoSpaceDE w:val="0"/>
        <w:jc w:val="both"/>
        <w:rPr>
          <w:rFonts w:ascii="Times New Roman" w:hAnsi="Times New Roman"/>
          <w:b/>
          <w:bCs/>
          <w:color w:val="000000"/>
          <w:sz w:val="28"/>
          <w:szCs w:val="28"/>
        </w:rPr>
      </w:pPr>
    </w:p>
    <w:p w:rsidR="00377270" w:rsidRDefault="00377270" w:rsidP="00377270">
      <w:pPr>
        <w:autoSpaceDE w:val="0"/>
        <w:jc w:val="center"/>
      </w:pPr>
      <w:r>
        <w:rPr>
          <w:rFonts w:ascii="Times New Roman" w:hAnsi="Times New Roman"/>
          <w:b/>
          <w:bCs/>
          <w:color w:val="000000"/>
          <w:sz w:val="28"/>
          <w:szCs w:val="28"/>
        </w:rPr>
        <w:t>Учебно-методический комплекс</w:t>
      </w:r>
    </w:p>
    <w:p w:rsidR="00377270" w:rsidRDefault="00377270" w:rsidP="00377270">
      <w:r>
        <w:rPr>
          <w:rFonts w:ascii="Times New Roman" w:hAnsi="Times New Roman"/>
          <w:i/>
          <w:sz w:val="28"/>
          <w:szCs w:val="28"/>
        </w:rPr>
        <w:t>Печатная литература</w:t>
      </w:r>
    </w:p>
    <w:p w:rsidR="00377270" w:rsidRDefault="00377270" w:rsidP="00377270">
      <w:r>
        <w:rPr>
          <w:rFonts w:ascii="Times New Roman" w:hAnsi="Times New Roman"/>
          <w:sz w:val="28"/>
          <w:szCs w:val="28"/>
        </w:rPr>
        <w:t>1.Примерная адаптированная основная общеобразовательная программа образования обучающихся с умственной отсталостью (интеллектуальными нарушениями), издательство: г. Москва, «Просвещение», 2021 г.;</w:t>
      </w:r>
    </w:p>
    <w:p w:rsidR="00377270" w:rsidRDefault="00377270" w:rsidP="00377270">
      <w:r>
        <w:rPr>
          <w:rFonts w:ascii="Times New Roman" w:hAnsi="Times New Roman"/>
          <w:bCs/>
          <w:sz w:val="28"/>
          <w:szCs w:val="28"/>
        </w:rPr>
        <w:t>2. Примерная рабочая программа по учебным предметам ФГОС образования обучающихся с интеллектуальными нарушениями- вариант 1, 1-4 класс: музыка. (</w:t>
      </w:r>
      <w:proofErr w:type="spellStart"/>
      <w:r>
        <w:rPr>
          <w:rFonts w:ascii="Times New Roman" w:hAnsi="Times New Roman"/>
          <w:bCs/>
          <w:sz w:val="28"/>
          <w:szCs w:val="28"/>
        </w:rPr>
        <w:t>Е.Д.Критской</w:t>
      </w:r>
      <w:proofErr w:type="gramStart"/>
      <w:r>
        <w:rPr>
          <w:rFonts w:ascii="Times New Roman" w:hAnsi="Times New Roman"/>
          <w:bCs/>
          <w:sz w:val="28"/>
          <w:szCs w:val="28"/>
        </w:rPr>
        <w:t>,Г</w:t>
      </w:r>
      <w:proofErr w:type="gramEnd"/>
      <w:r>
        <w:rPr>
          <w:rFonts w:ascii="Times New Roman" w:hAnsi="Times New Roman"/>
          <w:bCs/>
          <w:sz w:val="28"/>
          <w:szCs w:val="28"/>
        </w:rPr>
        <w:t>.П.Сергеевой,Т.С.Шмагиной</w:t>
      </w:r>
      <w:proofErr w:type="spellEnd"/>
      <w:r>
        <w:rPr>
          <w:rFonts w:ascii="Times New Roman" w:hAnsi="Times New Roman"/>
          <w:bCs/>
          <w:sz w:val="28"/>
          <w:szCs w:val="28"/>
        </w:rPr>
        <w:t xml:space="preserve">, </w:t>
      </w:r>
      <w:proofErr w:type="spellStart"/>
      <w:r>
        <w:rPr>
          <w:rFonts w:ascii="Times New Roman" w:hAnsi="Times New Roman"/>
          <w:bCs/>
          <w:sz w:val="28"/>
          <w:szCs w:val="28"/>
        </w:rPr>
        <w:t>И.В.Евтушенко</w:t>
      </w:r>
      <w:proofErr w:type="spellEnd"/>
      <w:r>
        <w:rPr>
          <w:rFonts w:ascii="Times New Roman" w:hAnsi="Times New Roman"/>
          <w:bCs/>
          <w:sz w:val="28"/>
          <w:szCs w:val="28"/>
        </w:rPr>
        <w:t>), издательство- г. Москва «Просвещение», 2018 г.,2019 г.</w:t>
      </w:r>
    </w:p>
    <w:p w:rsidR="00377270" w:rsidRDefault="00377270" w:rsidP="00377270">
      <w:pPr>
        <w:jc w:val="both"/>
      </w:pPr>
      <w:r>
        <w:rPr>
          <w:rFonts w:ascii="Times New Roman" w:hAnsi="Times New Roman"/>
          <w:sz w:val="28"/>
          <w:szCs w:val="28"/>
        </w:rPr>
        <w:t xml:space="preserve">3. </w:t>
      </w:r>
      <w:proofErr w:type="spellStart"/>
      <w:r>
        <w:rPr>
          <w:rFonts w:ascii="Times New Roman" w:hAnsi="Times New Roman"/>
          <w:sz w:val="28"/>
          <w:szCs w:val="28"/>
        </w:rPr>
        <w:t>Алпарова</w:t>
      </w:r>
      <w:proofErr w:type="spellEnd"/>
      <w:r>
        <w:rPr>
          <w:rFonts w:ascii="Times New Roman" w:hAnsi="Times New Roman"/>
          <w:sz w:val="28"/>
          <w:szCs w:val="28"/>
        </w:rPr>
        <w:t xml:space="preserve"> Н.Н. Музыкально-игровой материал для школьников / Н.Н. </w:t>
      </w:r>
      <w:proofErr w:type="spellStart"/>
      <w:r>
        <w:rPr>
          <w:rFonts w:ascii="Times New Roman" w:hAnsi="Times New Roman"/>
          <w:sz w:val="28"/>
          <w:szCs w:val="28"/>
        </w:rPr>
        <w:t>Алпарова</w:t>
      </w:r>
      <w:proofErr w:type="spellEnd"/>
      <w:r>
        <w:rPr>
          <w:rFonts w:ascii="Times New Roman" w:hAnsi="Times New Roman"/>
          <w:sz w:val="28"/>
          <w:szCs w:val="28"/>
        </w:rPr>
        <w:t xml:space="preserve"> – М.: </w:t>
      </w:r>
      <w:proofErr w:type="spellStart"/>
      <w:r>
        <w:rPr>
          <w:rFonts w:ascii="Times New Roman" w:hAnsi="Times New Roman"/>
          <w:sz w:val="28"/>
          <w:szCs w:val="28"/>
        </w:rPr>
        <w:t>Гуманит</w:t>
      </w:r>
      <w:proofErr w:type="spellEnd"/>
      <w:r>
        <w:rPr>
          <w:rFonts w:ascii="Times New Roman" w:hAnsi="Times New Roman"/>
          <w:sz w:val="28"/>
          <w:szCs w:val="28"/>
        </w:rPr>
        <w:t>. Изд. «</w:t>
      </w:r>
      <w:proofErr w:type="spellStart"/>
      <w:r>
        <w:rPr>
          <w:rFonts w:ascii="Times New Roman" w:hAnsi="Times New Roman"/>
          <w:sz w:val="28"/>
          <w:szCs w:val="28"/>
        </w:rPr>
        <w:t>Владос</w:t>
      </w:r>
      <w:proofErr w:type="spellEnd"/>
      <w:r>
        <w:rPr>
          <w:rFonts w:ascii="Times New Roman" w:hAnsi="Times New Roman"/>
          <w:sz w:val="28"/>
          <w:szCs w:val="28"/>
        </w:rPr>
        <w:t>», 2002</w:t>
      </w:r>
    </w:p>
    <w:p w:rsidR="00377270" w:rsidRDefault="00377270" w:rsidP="00377270">
      <w:pPr>
        <w:jc w:val="both"/>
      </w:pPr>
      <w:r>
        <w:rPr>
          <w:rFonts w:ascii="Times New Roman" w:hAnsi="Times New Roman"/>
          <w:sz w:val="28"/>
          <w:szCs w:val="28"/>
        </w:rPr>
        <w:t>4 .Музыкальное воспитание детей с проблемами в развитии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Учебное пособие для студентов пед.учеб. заведений./ под ред. Е.А. Медведевой/ Изд. Центр «Академия»,2002г.</w:t>
      </w:r>
    </w:p>
    <w:p w:rsidR="00377270" w:rsidRDefault="00377270" w:rsidP="00377270">
      <w:pPr>
        <w:shd w:val="clear" w:color="auto" w:fill="FFFFFF"/>
        <w:spacing w:before="154"/>
      </w:pPr>
      <w:r>
        <w:rPr>
          <w:rStyle w:val="a9"/>
          <w:rFonts w:ascii="Times New Roman" w:hAnsi="Times New Roman"/>
          <w:i w:val="0"/>
          <w:sz w:val="28"/>
          <w:szCs w:val="28"/>
        </w:rPr>
        <w:t xml:space="preserve"> 5 .Критская</w:t>
      </w:r>
      <w:r>
        <w:rPr>
          <w:rStyle w:val="a9"/>
          <w:rFonts w:ascii="Times New Roman" w:hAnsi="Times New Roman"/>
          <w:sz w:val="28"/>
          <w:szCs w:val="28"/>
        </w:rPr>
        <w:t xml:space="preserve"> Е. Д. </w:t>
      </w:r>
      <w:r>
        <w:rPr>
          <w:rFonts w:ascii="Times New Roman" w:hAnsi="Times New Roman"/>
          <w:sz w:val="28"/>
          <w:szCs w:val="28"/>
        </w:rPr>
        <w:t>Музыка: 1—4 классы: Методическое пособие / Е. Д. Критская, Г. П. Сергеева, Т. С. </w:t>
      </w:r>
      <w:proofErr w:type="spellStart"/>
      <w:r>
        <w:rPr>
          <w:rFonts w:ascii="Times New Roman" w:hAnsi="Times New Roman"/>
          <w:sz w:val="28"/>
          <w:szCs w:val="28"/>
        </w:rPr>
        <w:t>Шмагина</w:t>
      </w:r>
      <w:proofErr w:type="spellEnd"/>
      <w:r>
        <w:rPr>
          <w:rFonts w:ascii="Times New Roman" w:hAnsi="Times New Roman"/>
          <w:sz w:val="28"/>
          <w:szCs w:val="28"/>
        </w:rPr>
        <w:t>. — М., 2004.</w:t>
      </w:r>
    </w:p>
    <w:p w:rsidR="00377270" w:rsidRDefault="00377270" w:rsidP="00377270">
      <w:pPr>
        <w:jc w:val="both"/>
      </w:pPr>
      <w:r>
        <w:rPr>
          <w:rStyle w:val="a9"/>
          <w:rFonts w:ascii="Times New Roman" w:hAnsi="Times New Roman"/>
          <w:i w:val="0"/>
          <w:sz w:val="28"/>
          <w:szCs w:val="28"/>
        </w:rPr>
        <w:t xml:space="preserve">6 . </w:t>
      </w:r>
      <w:proofErr w:type="spellStart"/>
      <w:r>
        <w:rPr>
          <w:rStyle w:val="a9"/>
          <w:rFonts w:ascii="Times New Roman" w:hAnsi="Times New Roman"/>
          <w:i w:val="0"/>
          <w:sz w:val="28"/>
          <w:szCs w:val="28"/>
        </w:rPr>
        <w:t>Кабалевский</w:t>
      </w:r>
      <w:proofErr w:type="spellEnd"/>
      <w:r>
        <w:rPr>
          <w:rStyle w:val="a9"/>
          <w:rFonts w:ascii="Times New Roman" w:hAnsi="Times New Roman"/>
          <w:i w:val="0"/>
          <w:sz w:val="28"/>
          <w:szCs w:val="28"/>
        </w:rPr>
        <w:t xml:space="preserve"> Д. Б. </w:t>
      </w:r>
      <w:r>
        <w:rPr>
          <w:rFonts w:ascii="Times New Roman" w:hAnsi="Times New Roman"/>
          <w:sz w:val="28"/>
          <w:szCs w:val="28"/>
        </w:rPr>
        <w:t>Как рассказывать детям о музыке? / Д. Б. </w:t>
      </w:r>
      <w:proofErr w:type="spellStart"/>
      <w:r>
        <w:rPr>
          <w:rFonts w:ascii="Times New Roman" w:hAnsi="Times New Roman"/>
          <w:sz w:val="28"/>
          <w:szCs w:val="28"/>
        </w:rPr>
        <w:t>Кабалевский</w:t>
      </w:r>
      <w:proofErr w:type="spellEnd"/>
      <w:r>
        <w:rPr>
          <w:rFonts w:ascii="Times New Roman" w:hAnsi="Times New Roman"/>
          <w:sz w:val="28"/>
          <w:szCs w:val="28"/>
        </w:rPr>
        <w:t>. — М., 2005.</w:t>
      </w:r>
    </w:p>
    <w:p w:rsidR="00377270" w:rsidRDefault="00377270" w:rsidP="00377270">
      <w:pPr>
        <w:jc w:val="both"/>
      </w:pPr>
      <w:r>
        <w:rPr>
          <w:rFonts w:ascii="Times New Roman" w:hAnsi="Times New Roman"/>
          <w:i/>
          <w:sz w:val="28"/>
          <w:szCs w:val="28"/>
        </w:rPr>
        <w:t>Оборудование, ТСО</w:t>
      </w:r>
    </w:p>
    <w:p w:rsidR="00377270" w:rsidRDefault="00377270" w:rsidP="00377270">
      <w:pPr>
        <w:spacing w:after="0"/>
        <w:jc w:val="both"/>
      </w:pPr>
      <w:r>
        <w:rPr>
          <w:rFonts w:ascii="Times New Roman" w:hAnsi="Times New Roman"/>
          <w:sz w:val="28"/>
          <w:szCs w:val="28"/>
          <w:lang w:eastAsia="ru-RU"/>
        </w:rPr>
        <w:t xml:space="preserve">1. Учимся понимать музыку. Практический курс. Школа развития личности Кирилла и </w:t>
      </w:r>
      <w:proofErr w:type="spellStart"/>
      <w:r>
        <w:rPr>
          <w:rFonts w:ascii="Times New Roman" w:hAnsi="Times New Roman"/>
          <w:sz w:val="28"/>
          <w:szCs w:val="28"/>
          <w:lang w:eastAsia="ru-RU"/>
        </w:rPr>
        <w:t>Мефодия</w:t>
      </w:r>
      <w:proofErr w:type="spellEnd"/>
      <w:r>
        <w:rPr>
          <w:rFonts w:ascii="Times New Roman" w:hAnsi="Times New Roman"/>
          <w:sz w:val="28"/>
          <w:szCs w:val="28"/>
          <w:lang w:eastAsia="ru-RU"/>
        </w:rPr>
        <w:t>. М.: ООО «Кирилл и Мефодий», 2007.(</w:t>
      </w:r>
      <w:r>
        <w:rPr>
          <w:rFonts w:ascii="Times New Roman" w:hAnsi="Times New Roman"/>
          <w:sz w:val="28"/>
          <w:szCs w:val="28"/>
          <w:lang w:val="en-US" w:eastAsia="ru-RU"/>
        </w:rPr>
        <w:t>CD</w:t>
      </w:r>
      <w:r>
        <w:rPr>
          <w:rFonts w:ascii="Times New Roman" w:hAnsi="Times New Roman"/>
          <w:sz w:val="28"/>
          <w:szCs w:val="28"/>
          <w:lang w:eastAsia="ru-RU"/>
        </w:rPr>
        <w:t xml:space="preserve"> </w:t>
      </w:r>
      <w:r>
        <w:rPr>
          <w:rFonts w:ascii="Times New Roman" w:hAnsi="Times New Roman"/>
          <w:sz w:val="28"/>
          <w:szCs w:val="28"/>
          <w:lang w:val="en-US" w:eastAsia="ru-RU"/>
        </w:rPr>
        <w:t>ROM</w:t>
      </w:r>
      <w:r>
        <w:rPr>
          <w:rFonts w:ascii="Times New Roman" w:hAnsi="Times New Roman"/>
          <w:sz w:val="28"/>
          <w:szCs w:val="28"/>
          <w:lang w:eastAsia="ru-RU"/>
        </w:rPr>
        <w:t>)</w:t>
      </w:r>
    </w:p>
    <w:p w:rsidR="00377270" w:rsidRDefault="00377270" w:rsidP="00377270">
      <w:pPr>
        <w:spacing w:after="0"/>
      </w:pPr>
      <w:r>
        <w:rPr>
          <w:rFonts w:ascii="Times New Roman" w:hAnsi="Times New Roman"/>
          <w:sz w:val="28"/>
          <w:szCs w:val="28"/>
          <w:lang w:eastAsia="ru-RU"/>
        </w:rPr>
        <w:t>2. Мультимедийная программа «Соната»</w:t>
      </w:r>
      <w:r>
        <w:rPr>
          <w:rFonts w:ascii="Times New Roman" w:hAnsi="Times New Roman"/>
          <w:b/>
          <w:sz w:val="28"/>
          <w:szCs w:val="28"/>
          <w:lang w:eastAsia="ru-RU"/>
        </w:rPr>
        <w:t xml:space="preserve"> </w:t>
      </w:r>
      <w:r>
        <w:rPr>
          <w:rFonts w:ascii="Times New Roman" w:hAnsi="Times New Roman"/>
          <w:sz w:val="28"/>
          <w:szCs w:val="28"/>
          <w:lang w:eastAsia="ru-RU"/>
        </w:rPr>
        <w:t>Лев Залесский и компания (ЗАО) «Три сестры» при издательской поддержке ЗАО «</w:t>
      </w:r>
      <w:proofErr w:type="spellStart"/>
      <w:r>
        <w:rPr>
          <w:rFonts w:ascii="Times New Roman" w:hAnsi="Times New Roman"/>
          <w:sz w:val="28"/>
          <w:szCs w:val="28"/>
          <w:lang w:eastAsia="ru-RU"/>
        </w:rPr>
        <w:t>ИстраСофт</w:t>
      </w:r>
      <w:proofErr w:type="spellEnd"/>
      <w:r>
        <w:rPr>
          <w:rFonts w:ascii="Times New Roman" w:hAnsi="Times New Roman"/>
          <w:sz w:val="28"/>
          <w:szCs w:val="28"/>
          <w:lang w:eastAsia="ru-RU"/>
        </w:rPr>
        <w:t>» и содействии Национального Фонда подготовки кадров (НФПК)</w:t>
      </w:r>
    </w:p>
    <w:p w:rsidR="00377270" w:rsidRDefault="00377270" w:rsidP="00377270">
      <w:pPr>
        <w:spacing w:after="0"/>
        <w:jc w:val="both"/>
      </w:pPr>
      <w:r>
        <w:rPr>
          <w:rFonts w:ascii="Times New Roman" w:hAnsi="Times New Roman"/>
          <w:sz w:val="28"/>
          <w:szCs w:val="28"/>
          <w:lang w:eastAsia="ru-RU"/>
        </w:rPr>
        <w:t xml:space="preserve">3. Музыкальный класс. 000 «Нью Медиа </w:t>
      </w:r>
      <w:proofErr w:type="spellStart"/>
      <w:r>
        <w:rPr>
          <w:rFonts w:ascii="Times New Roman" w:hAnsi="Times New Roman"/>
          <w:sz w:val="28"/>
          <w:szCs w:val="28"/>
          <w:lang w:eastAsia="ru-RU"/>
        </w:rPr>
        <w:t>Дженерейшн</w:t>
      </w:r>
      <w:proofErr w:type="spellEnd"/>
      <w:r>
        <w:rPr>
          <w:rFonts w:ascii="Times New Roman" w:hAnsi="Times New Roman"/>
          <w:sz w:val="28"/>
          <w:szCs w:val="28"/>
          <w:lang w:eastAsia="ru-RU"/>
        </w:rPr>
        <w:t>».</w:t>
      </w:r>
    </w:p>
    <w:p w:rsidR="00377270" w:rsidRDefault="00377270" w:rsidP="00377270">
      <w:pPr>
        <w:spacing w:after="0"/>
      </w:pPr>
      <w:r>
        <w:rPr>
          <w:rFonts w:ascii="Times New Roman" w:hAnsi="Times New Roman"/>
          <w:sz w:val="28"/>
          <w:szCs w:val="28"/>
          <w:lang w:eastAsia="ru-RU"/>
        </w:rPr>
        <w:t>4. Мультимедийная программа «Шедевры музыки» издательства  «Кирилл и Мефодий»</w:t>
      </w:r>
    </w:p>
    <w:p w:rsidR="00377270" w:rsidRDefault="00377270" w:rsidP="00377270">
      <w:pPr>
        <w:spacing w:after="0"/>
        <w:jc w:val="both"/>
      </w:pPr>
      <w:r>
        <w:rPr>
          <w:rFonts w:ascii="Times New Roman" w:hAnsi="Times New Roman"/>
          <w:sz w:val="28"/>
          <w:szCs w:val="28"/>
          <w:lang w:eastAsia="ru-RU"/>
        </w:rPr>
        <w:lastRenderedPageBreak/>
        <w:t>5. Мультимедийная программа «Энциклопедия классической музыки» «</w:t>
      </w:r>
      <w:proofErr w:type="spellStart"/>
      <w:r>
        <w:rPr>
          <w:rFonts w:ascii="Times New Roman" w:hAnsi="Times New Roman"/>
          <w:sz w:val="28"/>
          <w:szCs w:val="28"/>
          <w:lang w:eastAsia="ru-RU"/>
        </w:rPr>
        <w:t>Коминфо</w:t>
      </w:r>
      <w:proofErr w:type="spellEnd"/>
      <w:r>
        <w:rPr>
          <w:rFonts w:ascii="Times New Roman" w:hAnsi="Times New Roman"/>
          <w:sz w:val="28"/>
          <w:szCs w:val="28"/>
          <w:lang w:eastAsia="ru-RU"/>
        </w:rPr>
        <w:t>»</w:t>
      </w:r>
    </w:p>
    <w:p w:rsidR="00377270" w:rsidRDefault="00377270" w:rsidP="00377270">
      <w:pPr>
        <w:spacing w:after="0"/>
        <w:jc w:val="both"/>
      </w:pPr>
      <w:r>
        <w:rPr>
          <w:rFonts w:ascii="Times New Roman" w:hAnsi="Times New Roman"/>
          <w:sz w:val="28"/>
          <w:szCs w:val="28"/>
          <w:lang w:eastAsia="ru-RU"/>
        </w:rPr>
        <w:t xml:space="preserve">6. Электронный  образовательный ресурс (ЭОР) нового поколения (НП), издательство РГПУ им.     </w:t>
      </w:r>
      <w:proofErr w:type="spellStart"/>
      <w:r>
        <w:rPr>
          <w:rFonts w:ascii="Times New Roman" w:hAnsi="Times New Roman"/>
          <w:sz w:val="28"/>
          <w:szCs w:val="28"/>
          <w:lang w:eastAsia="ru-RU"/>
        </w:rPr>
        <w:t>А.И.Герцена</w:t>
      </w:r>
      <w:proofErr w:type="spellEnd"/>
      <w:r>
        <w:rPr>
          <w:rFonts w:ascii="Times New Roman" w:hAnsi="Times New Roman"/>
          <w:sz w:val="28"/>
          <w:szCs w:val="28"/>
          <w:lang w:eastAsia="ru-RU"/>
        </w:rPr>
        <w:t>.</w:t>
      </w:r>
    </w:p>
    <w:p w:rsidR="00377270" w:rsidRDefault="00377270" w:rsidP="00377270">
      <w:pPr>
        <w:spacing w:after="0"/>
        <w:jc w:val="both"/>
      </w:pPr>
      <w:r>
        <w:rPr>
          <w:rFonts w:ascii="Times New Roman" w:hAnsi="Times New Roman"/>
          <w:sz w:val="28"/>
          <w:szCs w:val="28"/>
          <w:lang w:eastAsia="ru-RU"/>
        </w:rPr>
        <w:t>7. Мультимедийная программа «Музыка. Ключи»</w:t>
      </w:r>
    </w:p>
    <w:p w:rsidR="00377270" w:rsidRDefault="00377270" w:rsidP="00377270">
      <w:pPr>
        <w:spacing w:after="0"/>
        <w:jc w:val="both"/>
      </w:pPr>
      <w:r>
        <w:rPr>
          <w:rFonts w:ascii="Times New Roman" w:hAnsi="Times New Roman"/>
          <w:sz w:val="28"/>
          <w:szCs w:val="28"/>
          <w:lang w:eastAsia="ru-RU"/>
        </w:rPr>
        <w:t>8.Мультимедийная программа "Музыка в цифровом пространстве"</w:t>
      </w:r>
    </w:p>
    <w:p w:rsidR="00377270" w:rsidRDefault="00377270" w:rsidP="00377270">
      <w:pPr>
        <w:spacing w:after="0"/>
      </w:pPr>
      <w:r>
        <w:rPr>
          <w:rFonts w:ascii="Times New Roman" w:hAnsi="Times New Roman"/>
          <w:sz w:val="28"/>
          <w:szCs w:val="28"/>
          <w:lang w:eastAsia="ru-RU"/>
        </w:rPr>
        <w:t xml:space="preserve">9. Мультимедийная программа «Энциклопедия Кирилла и </w:t>
      </w:r>
      <w:proofErr w:type="spellStart"/>
      <w:r>
        <w:rPr>
          <w:rFonts w:ascii="Times New Roman" w:hAnsi="Times New Roman"/>
          <w:sz w:val="28"/>
          <w:szCs w:val="28"/>
          <w:lang w:eastAsia="ru-RU"/>
        </w:rPr>
        <w:t>Мефодия</w:t>
      </w:r>
      <w:proofErr w:type="spellEnd"/>
      <w:r>
        <w:rPr>
          <w:rFonts w:ascii="Times New Roman" w:hAnsi="Times New Roman"/>
          <w:sz w:val="28"/>
          <w:szCs w:val="28"/>
          <w:lang w:eastAsia="ru-RU"/>
        </w:rPr>
        <w:t>, 2009г.»</w:t>
      </w:r>
    </w:p>
    <w:p w:rsidR="00377270" w:rsidRDefault="00377270" w:rsidP="00377270">
      <w:pPr>
        <w:spacing w:after="0"/>
      </w:pPr>
      <w:r>
        <w:rPr>
          <w:rFonts w:ascii="Times New Roman" w:hAnsi="Times New Roman"/>
          <w:sz w:val="28"/>
          <w:szCs w:val="28"/>
          <w:lang w:eastAsia="ru-RU"/>
        </w:rPr>
        <w:t>10.Мультимедийная программа «История музыкальных инструментов»</w:t>
      </w:r>
    </w:p>
    <w:p w:rsidR="00377270" w:rsidRDefault="00377270" w:rsidP="00377270">
      <w:pPr>
        <w:spacing w:after="0"/>
        <w:rPr>
          <w:rFonts w:ascii="Times New Roman" w:hAnsi="Times New Roman"/>
          <w:sz w:val="28"/>
          <w:szCs w:val="28"/>
          <w:lang w:eastAsia="ru-RU"/>
        </w:rPr>
      </w:pPr>
      <w:r>
        <w:rPr>
          <w:rFonts w:ascii="Times New Roman" w:hAnsi="Times New Roman"/>
          <w:sz w:val="28"/>
          <w:szCs w:val="28"/>
          <w:lang w:eastAsia="ru-RU"/>
        </w:rPr>
        <w:t xml:space="preserve">11.Единая коллекция - </w:t>
      </w:r>
      <w:hyperlink r:id="rId15" w:anchor="_blank" w:history="1">
        <w:r>
          <w:rPr>
            <w:rStyle w:val="a3"/>
            <w:rFonts w:ascii="Times New Roman" w:hAnsi="Times New Roman"/>
            <w:bCs/>
            <w:i/>
            <w:color w:val="003333"/>
            <w:sz w:val="28"/>
            <w:szCs w:val="28"/>
            <w:lang w:eastAsia="ru-RU"/>
          </w:rPr>
          <w:t>http://collection.cross-edu.ru/catalog/rubr/f544b3b7-f1f4-5b76-f453-552f31d9b164</w:t>
        </w:r>
      </w:hyperlink>
    </w:p>
    <w:p w:rsidR="00377270" w:rsidRDefault="00377270" w:rsidP="00377270">
      <w:pPr>
        <w:spacing w:after="0"/>
        <w:rPr>
          <w:rFonts w:ascii="Times New Roman" w:hAnsi="Times New Roman"/>
          <w:sz w:val="28"/>
          <w:szCs w:val="28"/>
          <w:lang w:eastAsia="ru-RU"/>
        </w:rPr>
      </w:pPr>
      <w:r>
        <w:rPr>
          <w:rFonts w:ascii="Times New Roman" w:hAnsi="Times New Roman"/>
          <w:sz w:val="28"/>
          <w:szCs w:val="28"/>
          <w:lang w:eastAsia="ru-RU"/>
        </w:rPr>
        <w:t xml:space="preserve">12.Российский общеобразовательный портал - </w:t>
      </w:r>
      <w:hyperlink r:id="rId16" w:anchor="_blank" w:history="1">
        <w:r>
          <w:rPr>
            <w:rStyle w:val="a3"/>
            <w:rFonts w:ascii="Times New Roman" w:hAnsi="Times New Roman"/>
            <w:b/>
            <w:bCs/>
            <w:i/>
            <w:color w:val="003333"/>
            <w:sz w:val="28"/>
            <w:szCs w:val="28"/>
            <w:lang w:eastAsia="ru-RU"/>
          </w:rPr>
          <w:t>http://music.edu.ru/</w:t>
        </w:r>
      </w:hyperlink>
    </w:p>
    <w:p w:rsidR="00377270" w:rsidRDefault="00377270" w:rsidP="00377270">
      <w:pPr>
        <w:spacing w:after="0"/>
        <w:rPr>
          <w:rFonts w:ascii="Times New Roman" w:hAnsi="Times New Roman"/>
          <w:sz w:val="28"/>
          <w:szCs w:val="28"/>
          <w:lang w:eastAsia="ru-RU"/>
        </w:rPr>
      </w:pPr>
      <w:r>
        <w:rPr>
          <w:rFonts w:ascii="Times New Roman" w:hAnsi="Times New Roman"/>
          <w:sz w:val="28"/>
          <w:szCs w:val="28"/>
          <w:lang w:eastAsia="ru-RU"/>
        </w:rPr>
        <w:t xml:space="preserve">13.Детские электронные книги и презентации - </w:t>
      </w:r>
      <w:hyperlink r:id="rId17" w:anchor="_blank" w:history="1">
        <w:r>
          <w:rPr>
            <w:rStyle w:val="a3"/>
            <w:rFonts w:ascii="Times New Roman" w:hAnsi="Times New Roman"/>
            <w:b/>
            <w:bCs/>
            <w:i/>
            <w:color w:val="003333"/>
            <w:sz w:val="28"/>
            <w:szCs w:val="28"/>
            <w:lang w:eastAsia="ru-RU"/>
          </w:rPr>
          <w:t>http://viki.rdf.ru/</w:t>
        </w:r>
      </w:hyperlink>
    </w:p>
    <w:p w:rsidR="00377270" w:rsidRDefault="00377270" w:rsidP="00377270">
      <w:pPr>
        <w:spacing w:after="0"/>
        <w:jc w:val="both"/>
      </w:pPr>
      <w:r>
        <w:rPr>
          <w:rFonts w:ascii="Times New Roman" w:hAnsi="Times New Roman"/>
          <w:sz w:val="28"/>
          <w:szCs w:val="28"/>
          <w:lang w:eastAsia="ru-RU"/>
        </w:rPr>
        <w:t>14.Уроки музыки с дирижером Скрипкиным. Серия «</w:t>
      </w:r>
      <w:proofErr w:type="spellStart"/>
      <w:r>
        <w:rPr>
          <w:rFonts w:ascii="Times New Roman" w:hAnsi="Times New Roman"/>
          <w:sz w:val="28"/>
          <w:szCs w:val="28"/>
          <w:lang w:eastAsia="ru-RU"/>
        </w:rPr>
        <w:t>Развивашки</w:t>
      </w:r>
      <w:proofErr w:type="spellEnd"/>
      <w:r>
        <w:rPr>
          <w:rFonts w:ascii="Times New Roman" w:hAnsi="Times New Roman"/>
          <w:sz w:val="28"/>
          <w:szCs w:val="28"/>
          <w:lang w:eastAsia="ru-RU"/>
        </w:rPr>
        <w:t>». Мультимедийный диск (</w:t>
      </w:r>
      <w:r>
        <w:rPr>
          <w:rFonts w:ascii="Times New Roman" w:hAnsi="Times New Roman"/>
          <w:sz w:val="28"/>
          <w:szCs w:val="28"/>
          <w:lang w:val="en-US" w:eastAsia="ru-RU"/>
        </w:rPr>
        <w:t>CD</w:t>
      </w:r>
      <w:r>
        <w:rPr>
          <w:rFonts w:ascii="Times New Roman" w:hAnsi="Times New Roman"/>
          <w:sz w:val="28"/>
          <w:szCs w:val="28"/>
          <w:lang w:eastAsia="ru-RU"/>
        </w:rPr>
        <w:t xml:space="preserve"> </w:t>
      </w:r>
      <w:r>
        <w:rPr>
          <w:rFonts w:ascii="Times New Roman" w:hAnsi="Times New Roman"/>
          <w:sz w:val="28"/>
          <w:szCs w:val="28"/>
          <w:lang w:val="en-US" w:eastAsia="ru-RU"/>
        </w:rPr>
        <w:t>ROM</w:t>
      </w:r>
      <w:r>
        <w:rPr>
          <w:rFonts w:ascii="Times New Roman" w:hAnsi="Times New Roman"/>
          <w:sz w:val="28"/>
          <w:szCs w:val="28"/>
          <w:lang w:eastAsia="ru-RU"/>
        </w:rPr>
        <w:t xml:space="preserve">) М.: ЗАО «Новый диск», 2008. </w:t>
      </w:r>
    </w:p>
    <w:p w:rsidR="00377270" w:rsidRDefault="00377270" w:rsidP="00377270">
      <w:pPr>
        <w:spacing w:after="0"/>
        <w:jc w:val="both"/>
      </w:pPr>
    </w:p>
    <w:p w:rsidR="00377270" w:rsidRDefault="00377270" w:rsidP="00377270">
      <w:pPr>
        <w:autoSpaceDE w:val="0"/>
        <w:jc w:val="both"/>
      </w:pPr>
      <w:r>
        <w:rPr>
          <w:rFonts w:ascii="Times New Roman" w:hAnsi="Times New Roman"/>
          <w:b/>
          <w:bCs/>
          <w:color w:val="000000"/>
          <w:sz w:val="28"/>
          <w:szCs w:val="28"/>
        </w:rPr>
        <w:t>Планируемый результат изучения учебного материала предмета «Музыка»</w:t>
      </w: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jc w:val="both"/>
      </w:pPr>
      <w:r>
        <w:rPr>
          <w:rFonts w:ascii="Times New Roman" w:hAnsi="Times New Roman" w:cs="Times New Roman"/>
          <w:b/>
          <w:bCs/>
          <w:color w:val="000000"/>
          <w:sz w:val="24"/>
        </w:rPr>
        <w:t xml:space="preserve">  </w:t>
      </w:r>
      <w:r>
        <w:rPr>
          <w:rFonts w:ascii="Times New Roman" w:hAnsi="Times New Roman" w:cs="Times New Roman"/>
          <w:b/>
          <w:bCs/>
          <w:color w:val="000000"/>
          <w:sz w:val="28"/>
          <w:szCs w:val="28"/>
        </w:rPr>
        <w:t>Учащиеся должны знать:</w:t>
      </w:r>
    </w:p>
    <w:p w:rsidR="00377270" w:rsidRDefault="00377270" w:rsidP="00377270">
      <w:pPr>
        <w:autoSpaceDE w:val="0"/>
        <w:ind w:firstLine="709"/>
        <w:jc w:val="both"/>
      </w:pPr>
      <w:r>
        <w:rPr>
          <w:rFonts w:ascii="Times New Roman" w:hAnsi="Times New Roman"/>
          <w:color w:val="000000"/>
          <w:sz w:val="28"/>
          <w:szCs w:val="28"/>
        </w:rPr>
        <w:t>- характер и содержание музыкальных произведений; музыкальные инструменты и их звучание (труба, баян, гитара).</w:t>
      </w:r>
    </w:p>
    <w:p w:rsidR="00377270" w:rsidRDefault="00377270" w:rsidP="00377270">
      <w:pPr>
        <w:autoSpaceDE w:val="0"/>
        <w:ind w:firstLine="709"/>
        <w:jc w:val="both"/>
      </w:pPr>
      <w:r>
        <w:rPr>
          <w:rFonts w:ascii="Times New Roman" w:hAnsi="Times New Roman"/>
          <w:b/>
          <w:color w:val="000000"/>
          <w:sz w:val="28"/>
          <w:szCs w:val="28"/>
        </w:rPr>
        <w:t>Учащиеся должны уметь:</w:t>
      </w:r>
    </w:p>
    <w:p w:rsidR="00377270" w:rsidRDefault="00377270" w:rsidP="00377270">
      <w:pPr>
        <w:autoSpaceDE w:val="0"/>
        <w:ind w:firstLine="709"/>
        <w:jc w:val="both"/>
      </w:pPr>
      <w:r>
        <w:rPr>
          <w:rFonts w:ascii="Times New Roman" w:hAnsi="Times New Roman"/>
          <w:color w:val="000000"/>
          <w:sz w:val="28"/>
          <w:szCs w:val="28"/>
        </w:rPr>
        <w:t>- петь с инструментальным сопровождением и без него (с помощью педагога);</w:t>
      </w:r>
    </w:p>
    <w:p w:rsidR="00377270" w:rsidRDefault="00377270" w:rsidP="00377270">
      <w:pPr>
        <w:autoSpaceDE w:val="0"/>
        <w:ind w:firstLine="709"/>
        <w:jc w:val="both"/>
      </w:pPr>
      <w:r>
        <w:rPr>
          <w:rFonts w:ascii="Times New Roman" w:hAnsi="Times New Roman"/>
          <w:color w:val="000000"/>
          <w:sz w:val="28"/>
          <w:szCs w:val="28"/>
        </w:rPr>
        <w:t>- выразительно и достаточно эмоционально исполнять выученные песни с простейшими элементами динамичес</w:t>
      </w:r>
      <w:r>
        <w:rPr>
          <w:rFonts w:ascii="Times New Roman" w:hAnsi="Times New Roman"/>
          <w:color w:val="000000"/>
          <w:sz w:val="28"/>
          <w:szCs w:val="28"/>
        </w:rPr>
        <w:softHyphen/>
        <w:t>ких оттенков;</w:t>
      </w:r>
    </w:p>
    <w:p w:rsidR="00377270" w:rsidRDefault="00377270" w:rsidP="00377270">
      <w:pPr>
        <w:autoSpaceDE w:val="0"/>
        <w:ind w:firstLine="709"/>
        <w:jc w:val="both"/>
      </w:pPr>
      <w:r>
        <w:rPr>
          <w:rFonts w:ascii="Times New Roman" w:hAnsi="Times New Roman"/>
          <w:color w:val="000000"/>
          <w:sz w:val="28"/>
          <w:szCs w:val="28"/>
        </w:rPr>
        <w:t>- одновременно начинать и заканчивать песню: не отставать и не опережать друг друга, петь дружно, слаженно, прислушиваться друг к другу;</w:t>
      </w:r>
    </w:p>
    <w:p w:rsidR="00377270" w:rsidRDefault="00377270" w:rsidP="00377270">
      <w:pPr>
        <w:autoSpaceDE w:val="0"/>
        <w:ind w:firstLine="709"/>
        <w:jc w:val="both"/>
      </w:pPr>
      <w:r>
        <w:rPr>
          <w:rFonts w:ascii="Times New Roman" w:hAnsi="Times New Roman"/>
          <w:color w:val="000000"/>
          <w:sz w:val="28"/>
          <w:szCs w:val="28"/>
        </w:rPr>
        <w:t>- правильно формировать при пении гласные звуки и от</w:t>
      </w:r>
      <w:r>
        <w:rPr>
          <w:rFonts w:ascii="Times New Roman" w:hAnsi="Times New Roman"/>
          <w:color w:val="000000"/>
          <w:sz w:val="28"/>
          <w:szCs w:val="28"/>
        </w:rPr>
        <w:softHyphen/>
        <w:t>четливо произносить согласные звуки в конце и середи</w:t>
      </w:r>
      <w:r>
        <w:rPr>
          <w:rFonts w:ascii="Times New Roman" w:hAnsi="Times New Roman"/>
          <w:color w:val="000000"/>
          <w:sz w:val="28"/>
          <w:szCs w:val="28"/>
        </w:rPr>
        <w:softHyphen/>
        <w:t>не слов;</w:t>
      </w:r>
    </w:p>
    <w:p w:rsidR="00377270" w:rsidRDefault="00377270" w:rsidP="00377270">
      <w:pPr>
        <w:autoSpaceDE w:val="0"/>
        <w:ind w:firstLine="709"/>
        <w:jc w:val="both"/>
      </w:pPr>
      <w:r>
        <w:rPr>
          <w:rFonts w:ascii="Times New Roman" w:hAnsi="Times New Roman"/>
          <w:color w:val="000000"/>
          <w:sz w:val="28"/>
          <w:szCs w:val="28"/>
        </w:rPr>
        <w:t>- правильно передавать мелодию в диапазоне ре1 — си1; различать вступление, запев, припев, проигрыш, окончание в песне;</w:t>
      </w:r>
    </w:p>
    <w:p w:rsidR="00377270" w:rsidRDefault="00377270" w:rsidP="00377270">
      <w:pPr>
        <w:autoSpaceDE w:val="0"/>
        <w:ind w:firstLine="709"/>
        <w:jc w:val="both"/>
      </w:pPr>
      <w:r>
        <w:rPr>
          <w:rFonts w:ascii="Times New Roman" w:hAnsi="Times New Roman"/>
          <w:color w:val="000000"/>
          <w:sz w:val="28"/>
          <w:szCs w:val="28"/>
        </w:rPr>
        <w:t>- различать песню, танец, марш;</w:t>
      </w:r>
    </w:p>
    <w:p w:rsidR="00377270" w:rsidRDefault="00377270" w:rsidP="00377270">
      <w:pPr>
        <w:autoSpaceDE w:val="0"/>
        <w:ind w:firstLine="709"/>
        <w:jc w:val="both"/>
      </w:pPr>
      <w:r>
        <w:rPr>
          <w:rFonts w:ascii="Times New Roman" w:hAnsi="Times New Roman"/>
          <w:color w:val="000000"/>
          <w:sz w:val="28"/>
          <w:szCs w:val="28"/>
        </w:rPr>
        <w:t>- передавать ритмический рисунок подбивок (хлопками, на металлофоне, голосом);</w:t>
      </w:r>
    </w:p>
    <w:p w:rsidR="00377270" w:rsidRDefault="00377270" w:rsidP="00377270">
      <w:pPr>
        <w:autoSpaceDE w:val="0"/>
        <w:spacing w:line="240" w:lineRule="auto"/>
        <w:ind w:firstLine="709"/>
        <w:jc w:val="both"/>
      </w:pPr>
      <w:r>
        <w:rPr>
          <w:rFonts w:ascii="Times New Roman" w:hAnsi="Times New Roman"/>
          <w:color w:val="000000"/>
          <w:sz w:val="28"/>
          <w:szCs w:val="28"/>
        </w:rPr>
        <w:lastRenderedPageBreak/>
        <w:t>-определять разнообразные по содержанию и характеру музыкальные произведения (веселые, грустные и спокой</w:t>
      </w:r>
      <w:r>
        <w:rPr>
          <w:rFonts w:ascii="Times New Roman" w:hAnsi="Times New Roman"/>
          <w:color w:val="000000"/>
          <w:sz w:val="28"/>
          <w:szCs w:val="28"/>
        </w:rPr>
        <w:softHyphen/>
        <w:t>ные).</w:t>
      </w: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jc w:val="both"/>
      </w:pPr>
      <w:r>
        <w:rPr>
          <w:rFonts w:ascii="Times New Roman" w:hAnsi="Times New Roman" w:cs="Times New Roman"/>
          <w:b/>
          <w:bCs/>
          <w:color w:val="000000"/>
          <w:sz w:val="28"/>
          <w:szCs w:val="28"/>
        </w:rPr>
        <w:t>Основные требования к умениям учащихся</w:t>
      </w: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ind w:left="704" w:hanging="10"/>
        <w:jc w:val="both"/>
      </w:pPr>
      <w:r>
        <w:rPr>
          <w:rFonts w:ascii="Times New Roman" w:hAnsi="Times New Roman" w:cs="Times New Roman"/>
          <w:i/>
          <w:iCs/>
          <w:color w:val="000000"/>
          <w:sz w:val="28"/>
          <w:szCs w:val="28"/>
          <w:u w:val="single"/>
        </w:rPr>
        <w:t xml:space="preserve">1-й уровень(минимальный) </w:t>
      </w: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ind w:left="704" w:hanging="10"/>
        <w:jc w:val="both"/>
      </w:pPr>
      <w:r>
        <w:rPr>
          <w:rFonts w:ascii="Times New Roman" w:hAnsi="Times New Roman" w:cs="Times New Roman"/>
          <w:color w:val="000000"/>
          <w:sz w:val="28"/>
          <w:szCs w:val="28"/>
        </w:rPr>
        <w:t>- определение характера и содержания знакомых музыкальных произведений;</w:t>
      </w: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ind w:left="704" w:hanging="10"/>
        <w:jc w:val="both"/>
      </w:pPr>
      <w:r>
        <w:rPr>
          <w:rFonts w:ascii="Times New Roman" w:hAnsi="Times New Roman" w:cs="Times New Roman"/>
          <w:color w:val="000000"/>
          <w:sz w:val="28"/>
          <w:szCs w:val="28"/>
        </w:rPr>
        <w:t>- представление о некоторых музыкальных инструментах и их звучании (фортепиано, барабан, скрипка, труба, баян, гитара);</w:t>
      </w: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ind w:left="704" w:hanging="10"/>
        <w:jc w:val="both"/>
      </w:pPr>
      <w:r>
        <w:rPr>
          <w:rFonts w:ascii="Times New Roman" w:hAnsi="Times New Roman" w:cs="Times New Roman"/>
          <w:color w:val="000000"/>
          <w:sz w:val="28"/>
          <w:szCs w:val="28"/>
        </w:rPr>
        <w:t>-пение с инструментальным сопровождением и без него;</w:t>
      </w: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ind w:left="704" w:hanging="10"/>
        <w:jc w:val="both"/>
      </w:pPr>
      <w:r>
        <w:rPr>
          <w:rFonts w:ascii="Times New Roman" w:hAnsi="Times New Roman" w:cs="Times New Roman"/>
          <w:strike/>
          <w:color w:val="000000"/>
          <w:sz w:val="28"/>
          <w:szCs w:val="28"/>
        </w:rPr>
        <w:t xml:space="preserve">- </w:t>
      </w:r>
      <w:r>
        <w:rPr>
          <w:rFonts w:ascii="Times New Roman" w:hAnsi="Times New Roman" w:cs="Times New Roman"/>
          <w:color w:val="000000"/>
          <w:sz w:val="28"/>
          <w:szCs w:val="28"/>
        </w:rPr>
        <w:t xml:space="preserve"> правильная передача мелодии в диапазоне </w:t>
      </w:r>
      <w:r>
        <w:rPr>
          <w:rFonts w:ascii="Times New Roman" w:hAnsi="Times New Roman" w:cs="Times New Roman"/>
          <w:i/>
          <w:iCs/>
          <w:color w:val="000000"/>
          <w:sz w:val="28"/>
          <w:szCs w:val="28"/>
        </w:rPr>
        <w:t>ре-1 си-1</w:t>
      </w: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ind w:left="704" w:hanging="10"/>
        <w:jc w:val="both"/>
      </w:pP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различение вступления, запева, припева.</w:t>
      </w: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ind w:left="704" w:hanging="10"/>
        <w:jc w:val="both"/>
        <w:rPr>
          <w:rFonts w:ascii="Times New Roman" w:hAnsi="Times New Roman" w:cs="Times New Roman"/>
          <w:strike/>
          <w:color w:val="000000"/>
          <w:sz w:val="28"/>
          <w:szCs w:val="28"/>
        </w:rPr>
      </w:pP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ind w:left="704" w:hanging="10"/>
        <w:jc w:val="both"/>
      </w:pPr>
      <w:r>
        <w:rPr>
          <w:rFonts w:ascii="Times New Roman" w:hAnsi="Times New Roman" w:cs="Times New Roman"/>
          <w:i/>
          <w:iCs/>
          <w:color w:val="000000"/>
          <w:sz w:val="28"/>
          <w:szCs w:val="28"/>
        </w:rPr>
        <w:t>2 -й уровень (достаточный)</w:t>
      </w: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ind w:left="704" w:hanging="10"/>
        <w:jc w:val="both"/>
      </w:pPr>
      <w:r>
        <w:rPr>
          <w:rFonts w:ascii="Times New Roman" w:hAnsi="Times New Roman" w:cs="Times New Roman"/>
          <w:color w:val="000000"/>
          <w:sz w:val="28"/>
          <w:szCs w:val="28"/>
        </w:rPr>
        <w:t>- самостоятельное исполнение разученных детских песен;</w:t>
      </w: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ind w:left="704" w:hanging="10"/>
        <w:jc w:val="both"/>
      </w:pPr>
      <w:r>
        <w:rPr>
          <w:rFonts w:ascii="Times New Roman" w:hAnsi="Times New Roman" w:cs="Times New Roman"/>
          <w:color w:val="000000"/>
          <w:sz w:val="28"/>
          <w:szCs w:val="28"/>
        </w:rPr>
        <w:t>- знание динамических оттенков;</w:t>
      </w: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ind w:left="704" w:hanging="10"/>
        <w:jc w:val="both"/>
      </w:pPr>
      <w:r>
        <w:rPr>
          <w:rFonts w:ascii="Times New Roman" w:hAnsi="Times New Roman" w:cs="Times New Roman"/>
          <w:color w:val="000000"/>
          <w:sz w:val="28"/>
          <w:szCs w:val="28"/>
        </w:rPr>
        <w:t>- представление о музыкальных инструментах и их звучании;</w:t>
      </w: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ind w:left="704" w:hanging="10"/>
        <w:jc w:val="both"/>
      </w:pPr>
      <w:r>
        <w:rPr>
          <w:rFonts w:ascii="Times New Roman" w:hAnsi="Times New Roman" w:cs="Times New Roman"/>
          <w:color w:val="000000"/>
          <w:sz w:val="28"/>
          <w:szCs w:val="28"/>
        </w:rPr>
        <w:t>- пение хором с выполнением требований художественного исполнения;</w:t>
      </w: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ind w:left="704" w:hanging="10"/>
        <w:jc w:val="both"/>
      </w:pPr>
      <w:r>
        <w:rPr>
          <w:rFonts w:ascii="Times New Roman" w:hAnsi="Times New Roman" w:cs="Times New Roman"/>
          <w:color w:val="000000"/>
          <w:sz w:val="28"/>
          <w:szCs w:val="28"/>
        </w:rPr>
        <w:t>- ясное и четкое произнесение слов в песнях подвижного характера;</w:t>
      </w: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ind w:left="704" w:hanging="10"/>
        <w:jc w:val="both"/>
      </w:pPr>
      <w:r>
        <w:rPr>
          <w:rFonts w:ascii="Times New Roman" w:hAnsi="Times New Roman" w:cs="Times New Roman"/>
          <w:color w:val="000000"/>
          <w:sz w:val="28"/>
          <w:szCs w:val="28"/>
        </w:rPr>
        <w:t>- владение элементами музыкальной грамоты, ка средства осознания музыкальной речи.</w:t>
      </w: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ind w:left="704" w:hanging="10"/>
        <w:jc w:val="both"/>
        <w:rPr>
          <w:rFonts w:ascii="Times New Roman" w:hAnsi="Times New Roman" w:cs="Times New Roman"/>
          <w:b/>
          <w:bCs/>
          <w:color w:val="000000"/>
          <w:sz w:val="28"/>
          <w:szCs w:val="28"/>
        </w:rPr>
      </w:pPr>
    </w:p>
    <w:p w:rsidR="00377270" w:rsidRDefault="00377270" w:rsidP="00377270">
      <w:pPr>
        <w:autoSpaceDE w:val="0"/>
        <w:spacing w:line="240" w:lineRule="auto"/>
        <w:ind w:firstLine="709"/>
        <w:jc w:val="both"/>
      </w:pPr>
      <w:r>
        <w:rPr>
          <w:rFonts w:ascii="Times New Roman" w:hAnsi="Times New Roman"/>
          <w:b/>
          <w:color w:val="000000"/>
          <w:sz w:val="28"/>
          <w:szCs w:val="28"/>
        </w:rPr>
        <w:t>Критерии норм ЗУН учащихся по «Музыке и пению»</w:t>
      </w:r>
    </w:p>
    <w:p w:rsidR="00377270" w:rsidRDefault="00377270" w:rsidP="00377270">
      <w:pPr>
        <w:pStyle w:val="af2"/>
        <w:spacing w:before="201" w:after="201" w:line="276" w:lineRule="auto"/>
      </w:pPr>
      <w:r>
        <w:rPr>
          <w:rStyle w:val="a7"/>
          <w:color w:val="22292B"/>
          <w:sz w:val="28"/>
          <w:szCs w:val="28"/>
        </w:rPr>
        <w:t>Оценка «пять»:</w:t>
      </w:r>
      <w:r>
        <w:rPr>
          <w:b/>
          <w:bCs/>
          <w:color w:val="22292B"/>
          <w:sz w:val="28"/>
          <w:szCs w:val="28"/>
        </w:rPr>
        <w:t xml:space="preserve"> -</w:t>
      </w:r>
      <w:r>
        <w:rPr>
          <w:color w:val="22292B"/>
          <w:sz w:val="28"/>
          <w:szCs w:val="28"/>
        </w:rPr>
        <w:t>знание мелодической линии и текста песни; -чистое интонирование и ритмически точное исполнение; -выразительное исполнение.</w:t>
      </w:r>
    </w:p>
    <w:p w:rsidR="00337FF1" w:rsidRDefault="00377270" w:rsidP="00337FF1">
      <w:pPr>
        <w:pStyle w:val="af2"/>
        <w:spacing w:before="201" w:after="201" w:line="276" w:lineRule="auto"/>
      </w:pPr>
      <w:r>
        <w:rPr>
          <w:rStyle w:val="a7"/>
          <w:color w:val="22292B"/>
          <w:sz w:val="28"/>
          <w:szCs w:val="28"/>
        </w:rPr>
        <w:t>Оценка «четыре»:</w:t>
      </w:r>
      <w:r>
        <w:rPr>
          <w:b/>
          <w:bCs/>
          <w:color w:val="22292B"/>
          <w:sz w:val="28"/>
          <w:szCs w:val="28"/>
        </w:rPr>
        <w:t xml:space="preserve"> </w:t>
      </w:r>
      <w:proofErr w:type="gramStart"/>
      <w:r>
        <w:rPr>
          <w:b/>
          <w:bCs/>
          <w:color w:val="22292B"/>
          <w:sz w:val="28"/>
          <w:szCs w:val="28"/>
        </w:rPr>
        <w:t>-</w:t>
      </w:r>
      <w:r>
        <w:rPr>
          <w:color w:val="22292B"/>
          <w:sz w:val="28"/>
          <w:szCs w:val="28"/>
        </w:rPr>
        <w:t>з</w:t>
      </w:r>
      <w:proofErr w:type="gramEnd"/>
      <w:r>
        <w:rPr>
          <w:color w:val="22292B"/>
          <w:sz w:val="28"/>
          <w:szCs w:val="28"/>
        </w:rPr>
        <w:t>нание мелодической линии и текста песни; -в основном чистое интонирование, ритмически правильное; -пение недостаточно выразительное.</w:t>
      </w:r>
      <w:r>
        <w:rPr>
          <w:color w:val="22292B"/>
          <w:sz w:val="28"/>
          <w:szCs w:val="28"/>
        </w:rPr>
        <w:br/>
      </w:r>
      <w:r>
        <w:rPr>
          <w:rStyle w:val="a7"/>
          <w:color w:val="22292B"/>
          <w:sz w:val="28"/>
          <w:szCs w:val="28"/>
        </w:rPr>
        <w:t>Оценка «три»:</w:t>
      </w:r>
      <w:r>
        <w:rPr>
          <w:b/>
          <w:bCs/>
          <w:color w:val="22292B"/>
          <w:sz w:val="28"/>
          <w:szCs w:val="28"/>
        </w:rPr>
        <w:t xml:space="preserve"> </w:t>
      </w:r>
      <w:proofErr w:type="gramStart"/>
      <w:r>
        <w:rPr>
          <w:b/>
          <w:bCs/>
          <w:color w:val="22292B"/>
          <w:sz w:val="28"/>
          <w:szCs w:val="28"/>
        </w:rPr>
        <w:t>-</w:t>
      </w:r>
      <w:r>
        <w:rPr>
          <w:color w:val="22292B"/>
          <w:sz w:val="28"/>
          <w:szCs w:val="28"/>
        </w:rPr>
        <w:t>д</w:t>
      </w:r>
      <w:proofErr w:type="gramEnd"/>
      <w:r>
        <w:rPr>
          <w:color w:val="22292B"/>
          <w:sz w:val="28"/>
          <w:szCs w:val="28"/>
        </w:rPr>
        <w:t>опускаются отдельные неточности в исполнении мелодии и текста песни; -неуверенное и не вполне точное, иногда фальшивое исполнение, есть ритмические нето</w:t>
      </w:r>
      <w:r w:rsidR="00337FF1">
        <w:rPr>
          <w:color w:val="22292B"/>
          <w:sz w:val="28"/>
          <w:szCs w:val="28"/>
        </w:rPr>
        <w:t>чности; -пение невыразительное.</w:t>
      </w:r>
    </w:p>
    <w:p w:rsidR="00377270" w:rsidRDefault="00377270" w:rsidP="00337FF1">
      <w:pPr>
        <w:pStyle w:val="af2"/>
        <w:spacing w:before="201" w:after="201" w:line="276" w:lineRule="auto"/>
      </w:pPr>
      <w:r>
        <w:rPr>
          <w:rStyle w:val="a7"/>
          <w:color w:val="22292B"/>
          <w:sz w:val="28"/>
          <w:szCs w:val="28"/>
        </w:rPr>
        <w:t>Оценка «два»:</w:t>
      </w:r>
      <w:r>
        <w:rPr>
          <w:b/>
          <w:bCs/>
          <w:color w:val="22292B"/>
          <w:sz w:val="28"/>
          <w:szCs w:val="28"/>
        </w:rPr>
        <w:t xml:space="preserve"> </w:t>
      </w:r>
      <w:proofErr w:type="gramStart"/>
      <w:r>
        <w:rPr>
          <w:b/>
          <w:bCs/>
          <w:color w:val="22292B"/>
          <w:sz w:val="28"/>
          <w:szCs w:val="28"/>
        </w:rPr>
        <w:t>-</w:t>
      </w:r>
      <w:r>
        <w:rPr>
          <w:color w:val="22292B"/>
          <w:sz w:val="28"/>
          <w:szCs w:val="28"/>
        </w:rPr>
        <w:t>и</w:t>
      </w:r>
      <w:proofErr w:type="gramEnd"/>
      <w:r>
        <w:rPr>
          <w:color w:val="22292B"/>
          <w:sz w:val="28"/>
          <w:szCs w:val="28"/>
        </w:rPr>
        <w:t>сполнение неуверенное, фальшивое.</w:t>
      </w:r>
    </w:p>
    <w:p w:rsidR="00377270" w:rsidRDefault="00377270" w:rsidP="00377270">
      <w:pPr>
        <w:pStyle w:val="af2"/>
        <w:spacing w:before="201" w:after="201" w:line="327" w:lineRule="atLeast"/>
      </w:pPr>
      <w:r>
        <w:rPr>
          <w:b/>
          <w:color w:val="22292B"/>
          <w:sz w:val="28"/>
          <w:szCs w:val="28"/>
        </w:rPr>
        <w:t>Выведение итоговых отметок</w:t>
      </w:r>
    </w:p>
    <w:p w:rsidR="00377270" w:rsidRDefault="00377270" w:rsidP="00377270">
      <w:pPr>
        <w:pStyle w:val="af2"/>
        <w:spacing w:before="201" w:after="201" w:line="327" w:lineRule="atLeast"/>
      </w:pPr>
      <w:r>
        <w:rPr>
          <w:b/>
          <w:color w:val="22292B"/>
          <w:sz w:val="28"/>
          <w:szCs w:val="28"/>
        </w:rPr>
        <w:tab/>
      </w:r>
      <w:r>
        <w:rPr>
          <w:color w:val="22292B"/>
          <w:sz w:val="28"/>
          <w:szCs w:val="28"/>
        </w:rPr>
        <w:t xml:space="preserve">При выведении итоговой отметки преимущественное значение придается отметкам, отражающим степень владения навыками (интонирование, чувство ритма, музыкальная грамота). Итоговая отметка </w:t>
      </w:r>
      <w:r>
        <w:rPr>
          <w:color w:val="22292B"/>
          <w:sz w:val="28"/>
          <w:szCs w:val="28"/>
        </w:rPr>
        <w:lastRenderedPageBreak/>
        <w:t>может быть положительной, если на протяжении четверти (года) большинство контрольных опросов, музыкальных викторин, тестовых заданий оценивались баллами «3», «4», «5».</w:t>
      </w:r>
    </w:p>
    <w:p w:rsidR="00A44DD4" w:rsidRDefault="00A44DD4" w:rsidP="00A44DD4">
      <w:pPr>
        <w:pStyle w:val="3"/>
        <w:numPr>
          <w:ilvl w:val="2"/>
          <w:numId w:val="2"/>
        </w:numPr>
        <w:spacing w:before="0" w:line="240" w:lineRule="auto"/>
        <w:ind w:left="0" w:firstLine="720"/>
        <w:jc w:val="center"/>
      </w:pPr>
      <w:r>
        <w:rPr>
          <w:rFonts w:ascii="Times New Roman" w:hAnsi="Times New Roman" w:cs="Times New Roman"/>
          <w:color w:val="auto"/>
          <w:sz w:val="28"/>
          <w:szCs w:val="28"/>
        </w:rPr>
        <w:t>Содержание учебного предмета «Музыка»</w:t>
      </w:r>
    </w:p>
    <w:p w:rsidR="00377270" w:rsidRDefault="00377270" w:rsidP="00A44DD4">
      <w:pPr>
        <w:pStyle w:val="15"/>
        <w:jc w:val="both"/>
        <w:rPr>
          <w:rFonts w:ascii="Times New Roman" w:hAnsi="Times New Roman"/>
          <w:sz w:val="28"/>
          <w:szCs w:val="28"/>
        </w:rPr>
      </w:pPr>
    </w:p>
    <w:p w:rsidR="00377270" w:rsidRDefault="00A44DD4" w:rsidP="00377270">
      <w:pPr>
        <w:pStyle w:val="3"/>
        <w:numPr>
          <w:ilvl w:val="2"/>
          <w:numId w:val="2"/>
        </w:numPr>
        <w:spacing w:before="0" w:line="240" w:lineRule="auto"/>
        <w:ind w:left="0" w:firstLine="720"/>
        <w:jc w:val="both"/>
      </w:pPr>
      <w:r>
        <w:rPr>
          <w:rFonts w:ascii="Times New Roman" w:hAnsi="Times New Roman" w:cs="Times New Roman"/>
          <w:color w:val="auto"/>
          <w:sz w:val="28"/>
          <w:szCs w:val="28"/>
        </w:rPr>
        <w:t xml:space="preserve">                                               </w:t>
      </w:r>
      <w:r w:rsidR="00377270">
        <w:rPr>
          <w:rFonts w:ascii="Times New Roman" w:hAnsi="Times New Roman" w:cs="Times New Roman"/>
          <w:color w:val="auto"/>
          <w:sz w:val="28"/>
          <w:szCs w:val="28"/>
        </w:rPr>
        <w:t xml:space="preserve">3 класс  </w:t>
      </w:r>
    </w:p>
    <w:p w:rsidR="00377270" w:rsidRDefault="00377270" w:rsidP="00377270">
      <w:pPr>
        <w:pStyle w:val="af2"/>
        <w:spacing w:before="0" w:after="0"/>
        <w:ind w:firstLine="720"/>
        <w:jc w:val="both"/>
      </w:pPr>
      <w:r>
        <w:rPr>
          <w:b/>
          <w:iCs/>
          <w:sz w:val="28"/>
          <w:szCs w:val="28"/>
        </w:rPr>
        <w:t>Пение</w:t>
      </w:r>
    </w:p>
    <w:p w:rsidR="00377270" w:rsidRDefault="00377270" w:rsidP="00377270">
      <w:pPr>
        <w:pStyle w:val="15"/>
        <w:ind w:firstLine="720"/>
        <w:jc w:val="both"/>
      </w:pPr>
      <w:r>
        <w:rPr>
          <w:rFonts w:ascii="Times New Roman" w:hAnsi="Times New Roman"/>
          <w:sz w:val="28"/>
          <w:szCs w:val="28"/>
        </w:rPr>
        <w:t>·         Закрепление певческих навыков и умений на материале, пройденном в предыдущих классах, а также на новом материале.</w:t>
      </w:r>
    </w:p>
    <w:p w:rsidR="00377270" w:rsidRDefault="00377270" w:rsidP="00377270">
      <w:pPr>
        <w:pStyle w:val="15"/>
        <w:ind w:firstLine="720"/>
        <w:jc w:val="both"/>
      </w:pPr>
      <w:r>
        <w:rPr>
          <w:rFonts w:ascii="Times New Roman" w:hAnsi="Times New Roman"/>
          <w:sz w:val="28"/>
          <w:szCs w:val="28"/>
        </w:rPr>
        <w:t>·         Развитие умения быстрой, спокойной смены дыхания при исполнении песен, не имеющих пауз между фразами.</w:t>
      </w:r>
    </w:p>
    <w:p w:rsidR="00377270" w:rsidRDefault="00377270" w:rsidP="00377270">
      <w:pPr>
        <w:pStyle w:val="15"/>
        <w:ind w:firstLine="720"/>
        <w:jc w:val="both"/>
      </w:pPr>
      <w:r>
        <w:rPr>
          <w:rFonts w:ascii="Times New Roman" w:hAnsi="Times New Roman"/>
          <w:sz w:val="28"/>
          <w:szCs w:val="28"/>
        </w:rPr>
        <w:t>·         Развитие умения распределять дыхание при исполнении напевных песен с различными динамическими оттенками (при усилении и ослаблении звучания).</w:t>
      </w:r>
    </w:p>
    <w:p w:rsidR="00377270" w:rsidRDefault="00377270" w:rsidP="00377270">
      <w:pPr>
        <w:pStyle w:val="15"/>
        <w:ind w:firstLine="720"/>
        <w:jc w:val="both"/>
      </w:pPr>
      <w:r>
        <w:rPr>
          <w:rFonts w:ascii="Times New Roman" w:hAnsi="Times New Roman"/>
          <w:sz w:val="28"/>
          <w:szCs w:val="28"/>
        </w:rPr>
        <w:t>·         Развитие умения правильно формировать гласные при пении двух звуков на один слог.</w:t>
      </w:r>
    </w:p>
    <w:p w:rsidR="00377270" w:rsidRDefault="00377270" w:rsidP="00377270">
      <w:pPr>
        <w:pStyle w:val="15"/>
        <w:ind w:firstLine="720"/>
        <w:jc w:val="both"/>
      </w:pPr>
      <w:r>
        <w:rPr>
          <w:rFonts w:ascii="Times New Roman" w:hAnsi="Times New Roman"/>
          <w:sz w:val="28"/>
          <w:szCs w:val="28"/>
        </w:rPr>
        <w:t>·         Развитие умения контролировать слухом качество пения.</w:t>
      </w:r>
    </w:p>
    <w:p w:rsidR="00377270" w:rsidRDefault="00377270" w:rsidP="00377270">
      <w:pPr>
        <w:pStyle w:val="15"/>
        <w:ind w:firstLine="720"/>
        <w:jc w:val="both"/>
      </w:pPr>
      <w:r>
        <w:rPr>
          <w:rFonts w:ascii="Times New Roman" w:hAnsi="Times New Roman"/>
          <w:sz w:val="28"/>
          <w:szCs w:val="28"/>
        </w:rPr>
        <w:t>·         Развитие музыкального ритма, умения воспроизводить фразу или куплет хорошо знакомой песни путем беззвучной артикуляции в сопровождении инструмента.</w:t>
      </w:r>
    </w:p>
    <w:p w:rsidR="00377270" w:rsidRDefault="00377270" w:rsidP="00377270">
      <w:pPr>
        <w:pStyle w:val="15"/>
        <w:ind w:firstLine="720"/>
        <w:jc w:val="both"/>
      </w:pPr>
      <w:r>
        <w:rPr>
          <w:rFonts w:ascii="Times New Roman" w:hAnsi="Times New Roman"/>
          <w:sz w:val="28"/>
          <w:szCs w:val="28"/>
        </w:rPr>
        <w:t>·         Использование разнообразных музыкальных средств (темп, динамические оттенки) для работы над выразительностью исполнения песен.</w:t>
      </w:r>
    </w:p>
    <w:p w:rsidR="00377270" w:rsidRDefault="00377270" w:rsidP="00377270">
      <w:pPr>
        <w:pStyle w:val="15"/>
        <w:ind w:firstLine="720"/>
        <w:jc w:val="both"/>
      </w:pPr>
      <w:r>
        <w:rPr>
          <w:rFonts w:ascii="Times New Roman" w:hAnsi="Times New Roman"/>
          <w:sz w:val="28"/>
          <w:szCs w:val="28"/>
        </w:rPr>
        <w:t>·         Работа над чистотой интонирования и устойчивостью унисона. Пение выученных песен ритмично и выразительно с сохранением строя и ансамбля.</w:t>
      </w:r>
    </w:p>
    <w:p w:rsidR="00377270" w:rsidRDefault="00377270" w:rsidP="00377270">
      <w:pPr>
        <w:pStyle w:val="af2"/>
        <w:spacing w:before="0" w:after="0"/>
        <w:ind w:firstLine="720"/>
        <w:jc w:val="both"/>
      </w:pPr>
      <w:r>
        <w:rPr>
          <w:b/>
          <w:iCs/>
          <w:sz w:val="28"/>
          <w:szCs w:val="28"/>
        </w:rPr>
        <w:t>Слушание музыки</w:t>
      </w:r>
    </w:p>
    <w:p w:rsidR="00377270" w:rsidRDefault="00377270" w:rsidP="00377270">
      <w:pPr>
        <w:pStyle w:val="15"/>
        <w:ind w:firstLine="720"/>
        <w:jc w:val="both"/>
      </w:pPr>
      <w:r>
        <w:rPr>
          <w:rFonts w:ascii="Times New Roman" w:hAnsi="Times New Roman"/>
          <w:sz w:val="28"/>
          <w:szCs w:val="28"/>
        </w:rPr>
        <w:t>·         Развитие умения дифференцировать части музыкального произведения.</w:t>
      </w:r>
    </w:p>
    <w:p w:rsidR="00377270" w:rsidRDefault="00377270" w:rsidP="00377270">
      <w:pPr>
        <w:pStyle w:val="15"/>
        <w:ind w:firstLine="720"/>
        <w:jc w:val="both"/>
      </w:pPr>
      <w:r>
        <w:rPr>
          <w:rFonts w:ascii="Times New Roman" w:hAnsi="Times New Roman"/>
          <w:sz w:val="28"/>
          <w:szCs w:val="28"/>
        </w:rPr>
        <w:t>·         Развитие умения различать мелодию и сопровождение в песне и в инструментальном произведении.</w:t>
      </w:r>
    </w:p>
    <w:p w:rsidR="00377270" w:rsidRDefault="00377270" w:rsidP="00377270">
      <w:pPr>
        <w:pStyle w:val="15"/>
        <w:ind w:firstLine="720"/>
        <w:jc w:val="both"/>
      </w:pPr>
      <w:r>
        <w:rPr>
          <w:rFonts w:ascii="Times New Roman" w:hAnsi="Times New Roman"/>
          <w:sz w:val="28"/>
          <w:szCs w:val="28"/>
        </w:rPr>
        <w:t>·         Знакомство с музыкальными инструментами и их звучанием: саксофон, виолончель, балалайка.</w:t>
      </w:r>
    </w:p>
    <w:p w:rsidR="00377270" w:rsidRDefault="00377270" w:rsidP="00377270">
      <w:pPr>
        <w:pStyle w:val="15"/>
        <w:ind w:firstLine="720"/>
        <w:jc w:val="both"/>
      </w:pPr>
      <w:r>
        <w:rPr>
          <w:rFonts w:ascii="Times New Roman" w:hAnsi="Times New Roman"/>
          <w:sz w:val="28"/>
          <w:szCs w:val="28"/>
        </w:rPr>
        <w:t>·         Закрепление навыков игры на ударно-шумовых инструментах, металлофоне.</w:t>
      </w:r>
    </w:p>
    <w:p w:rsidR="00377270" w:rsidRDefault="00377270" w:rsidP="00377270">
      <w:pPr>
        <w:pStyle w:val="15"/>
        <w:ind w:firstLine="720"/>
        <w:jc w:val="both"/>
      </w:pPr>
      <w:r>
        <w:rPr>
          <w:rFonts w:ascii="Times New Roman" w:hAnsi="Times New Roman"/>
          <w:sz w:val="28"/>
          <w:szCs w:val="28"/>
        </w:rPr>
        <w:t>·         Обучение детей игре на балалайке, ложках (или других доступных народных инструментах).</w:t>
      </w:r>
    </w:p>
    <w:p w:rsidR="00377270" w:rsidRDefault="00377270" w:rsidP="00377270">
      <w:pPr>
        <w:pStyle w:val="af2"/>
        <w:spacing w:before="0" w:after="0"/>
        <w:ind w:firstLine="720"/>
        <w:jc w:val="both"/>
        <w:rPr>
          <w:b/>
          <w:bCs/>
          <w:i/>
          <w:iCs/>
          <w:sz w:val="28"/>
          <w:szCs w:val="28"/>
        </w:rPr>
      </w:pPr>
    </w:p>
    <w:p w:rsidR="00377270" w:rsidRDefault="00377270" w:rsidP="00377270">
      <w:pPr>
        <w:pStyle w:val="af2"/>
        <w:spacing w:before="0" w:after="0"/>
        <w:ind w:firstLine="720"/>
        <w:jc w:val="both"/>
      </w:pPr>
      <w:r>
        <w:rPr>
          <w:b/>
          <w:bCs/>
          <w:i/>
          <w:iCs/>
          <w:sz w:val="28"/>
          <w:szCs w:val="28"/>
        </w:rPr>
        <w:t>Примерный музыкальный материал для пения</w:t>
      </w:r>
    </w:p>
    <w:p w:rsidR="00377270" w:rsidRDefault="00377270" w:rsidP="00377270">
      <w:pPr>
        <w:pStyle w:val="af2"/>
        <w:spacing w:before="0" w:after="0"/>
        <w:ind w:firstLine="720"/>
        <w:jc w:val="both"/>
      </w:pPr>
      <w:r>
        <w:rPr>
          <w:i/>
          <w:iCs/>
          <w:sz w:val="28"/>
          <w:szCs w:val="28"/>
        </w:rPr>
        <w:t>Первая четверть</w:t>
      </w:r>
    </w:p>
    <w:p w:rsidR="00377270" w:rsidRDefault="00377270" w:rsidP="00377270">
      <w:pPr>
        <w:pStyle w:val="15"/>
        <w:ind w:firstLine="720"/>
        <w:jc w:val="both"/>
      </w:pPr>
      <w:r>
        <w:rPr>
          <w:rFonts w:ascii="Times New Roman" w:hAnsi="Times New Roman"/>
          <w:sz w:val="28"/>
          <w:szCs w:val="28"/>
        </w:rPr>
        <w:t>·         Веселые путешественники. Из одноименного кинофильма. Музыка М. </w:t>
      </w:r>
      <w:proofErr w:type="spellStart"/>
      <w:r>
        <w:rPr>
          <w:rFonts w:ascii="Times New Roman" w:hAnsi="Times New Roman"/>
          <w:sz w:val="28"/>
          <w:szCs w:val="28"/>
        </w:rPr>
        <w:t>Старокадомского</w:t>
      </w:r>
      <w:proofErr w:type="spellEnd"/>
      <w:r>
        <w:rPr>
          <w:rFonts w:ascii="Times New Roman" w:hAnsi="Times New Roman"/>
          <w:sz w:val="28"/>
          <w:szCs w:val="28"/>
        </w:rPr>
        <w:t>, слова С. Михалкова.</w:t>
      </w:r>
    </w:p>
    <w:p w:rsidR="00377270" w:rsidRDefault="00377270" w:rsidP="00377270">
      <w:pPr>
        <w:pStyle w:val="15"/>
        <w:ind w:firstLine="720"/>
        <w:jc w:val="both"/>
      </w:pPr>
      <w:r>
        <w:rPr>
          <w:rFonts w:ascii="Times New Roman" w:hAnsi="Times New Roman"/>
          <w:sz w:val="28"/>
          <w:szCs w:val="28"/>
        </w:rPr>
        <w:t>·         Песенка Крокодила Гены. Из мультфильма «Чебурашка». Музыка В. </w:t>
      </w:r>
      <w:proofErr w:type="spellStart"/>
      <w:r>
        <w:rPr>
          <w:rFonts w:ascii="Times New Roman" w:hAnsi="Times New Roman"/>
          <w:sz w:val="28"/>
          <w:szCs w:val="28"/>
        </w:rPr>
        <w:t>Шаинского</w:t>
      </w:r>
      <w:proofErr w:type="spellEnd"/>
      <w:r>
        <w:rPr>
          <w:rFonts w:ascii="Times New Roman" w:hAnsi="Times New Roman"/>
          <w:sz w:val="28"/>
          <w:szCs w:val="28"/>
        </w:rPr>
        <w:t>, слова А. </w:t>
      </w:r>
      <w:proofErr w:type="spellStart"/>
      <w:r>
        <w:rPr>
          <w:rFonts w:ascii="Times New Roman" w:hAnsi="Times New Roman"/>
          <w:sz w:val="28"/>
          <w:szCs w:val="28"/>
        </w:rPr>
        <w:t>Тимофеевского</w:t>
      </w:r>
      <w:proofErr w:type="spellEnd"/>
      <w:r>
        <w:rPr>
          <w:rFonts w:ascii="Times New Roman" w:hAnsi="Times New Roman"/>
          <w:sz w:val="28"/>
          <w:szCs w:val="28"/>
        </w:rPr>
        <w:t>.</w:t>
      </w:r>
    </w:p>
    <w:p w:rsidR="00377270" w:rsidRDefault="00377270" w:rsidP="00377270">
      <w:pPr>
        <w:pStyle w:val="15"/>
        <w:ind w:firstLine="720"/>
        <w:jc w:val="both"/>
      </w:pPr>
      <w:r>
        <w:rPr>
          <w:rFonts w:ascii="Times New Roman" w:hAnsi="Times New Roman"/>
          <w:sz w:val="28"/>
          <w:szCs w:val="28"/>
        </w:rPr>
        <w:lastRenderedPageBreak/>
        <w:t>·         Первоклашка. Из кинофильма «Утро без отметок». Музыка В. </w:t>
      </w:r>
      <w:proofErr w:type="spellStart"/>
      <w:r>
        <w:rPr>
          <w:rFonts w:ascii="Times New Roman" w:hAnsi="Times New Roman"/>
          <w:sz w:val="28"/>
          <w:szCs w:val="28"/>
        </w:rPr>
        <w:t>Шаинского</w:t>
      </w:r>
      <w:proofErr w:type="spellEnd"/>
      <w:r>
        <w:rPr>
          <w:rFonts w:ascii="Times New Roman" w:hAnsi="Times New Roman"/>
          <w:sz w:val="28"/>
          <w:szCs w:val="28"/>
        </w:rPr>
        <w:t>, слова Ю. </w:t>
      </w:r>
      <w:proofErr w:type="spellStart"/>
      <w:r>
        <w:rPr>
          <w:rFonts w:ascii="Times New Roman" w:hAnsi="Times New Roman"/>
          <w:sz w:val="28"/>
          <w:szCs w:val="28"/>
        </w:rPr>
        <w:t>Энтина</w:t>
      </w:r>
      <w:proofErr w:type="spellEnd"/>
      <w:r>
        <w:rPr>
          <w:rFonts w:ascii="Times New Roman" w:hAnsi="Times New Roman"/>
          <w:sz w:val="28"/>
          <w:szCs w:val="28"/>
        </w:rPr>
        <w:t>.</w:t>
      </w:r>
    </w:p>
    <w:p w:rsidR="00377270" w:rsidRDefault="00377270" w:rsidP="00377270">
      <w:pPr>
        <w:pStyle w:val="15"/>
        <w:ind w:firstLine="720"/>
        <w:jc w:val="both"/>
      </w:pPr>
      <w:r>
        <w:rPr>
          <w:rFonts w:ascii="Times New Roman" w:hAnsi="Times New Roman"/>
          <w:sz w:val="28"/>
          <w:szCs w:val="28"/>
        </w:rPr>
        <w:t>·         Дружба школьных лет. Музыка М. </w:t>
      </w:r>
      <w:proofErr w:type="spellStart"/>
      <w:r>
        <w:rPr>
          <w:rFonts w:ascii="Times New Roman" w:hAnsi="Times New Roman"/>
          <w:sz w:val="28"/>
          <w:szCs w:val="28"/>
        </w:rPr>
        <w:t>Парцхаладзе</w:t>
      </w:r>
      <w:proofErr w:type="spellEnd"/>
      <w:r>
        <w:rPr>
          <w:rFonts w:ascii="Times New Roman" w:hAnsi="Times New Roman"/>
          <w:sz w:val="28"/>
          <w:szCs w:val="28"/>
        </w:rPr>
        <w:t>, слова М. </w:t>
      </w:r>
      <w:proofErr w:type="spellStart"/>
      <w:r>
        <w:rPr>
          <w:rFonts w:ascii="Times New Roman" w:hAnsi="Times New Roman"/>
          <w:sz w:val="28"/>
          <w:szCs w:val="28"/>
        </w:rPr>
        <w:t>Пляцковского</w:t>
      </w:r>
      <w:proofErr w:type="spellEnd"/>
      <w:r>
        <w:rPr>
          <w:rFonts w:ascii="Times New Roman" w:hAnsi="Times New Roman"/>
          <w:sz w:val="28"/>
          <w:szCs w:val="28"/>
        </w:rPr>
        <w:t>.</w:t>
      </w:r>
    </w:p>
    <w:p w:rsidR="00377270" w:rsidRDefault="00377270" w:rsidP="00377270">
      <w:pPr>
        <w:pStyle w:val="af2"/>
        <w:spacing w:before="0" w:after="0"/>
        <w:ind w:firstLine="720"/>
        <w:jc w:val="both"/>
      </w:pPr>
      <w:r>
        <w:rPr>
          <w:i/>
          <w:iCs/>
          <w:sz w:val="28"/>
          <w:szCs w:val="28"/>
        </w:rPr>
        <w:t>Вторая четверть</w:t>
      </w:r>
    </w:p>
    <w:p w:rsidR="00377270" w:rsidRDefault="00377270" w:rsidP="00377270">
      <w:pPr>
        <w:pStyle w:val="15"/>
        <w:ind w:firstLine="720"/>
        <w:jc w:val="both"/>
      </w:pPr>
      <w:r>
        <w:rPr>
          <w:rFonts w:ascii="Times New Roman" w:hAnsi="Times New Roman"/>
          <w:sz w:val="28"/>
          <w:szCs w:val="28"/>
        </w:rPr>
        <w:t>·         Снежная песенка. Музыка Д. Львова-</w:t>
      </w:r>
      <w:proofErr w:type="spellStart"/>
      <w:r>
        <w:rPr>
          <w:rFonts w:ascii="Times New Roman" w:hAnsi="Times New Roman"/>
          <w:sz w:val="28"/>
          <w:szCs w:val="28"/>
        </w:rPr>
        <w:t>Компанейца</w:t>
      </w:r>
      <w:proofErr w:type="spellEnd"/>
      <w:r>
        <w:rPr>
          <w:rFonts w:ascii="Times New Roman" w:hAnsi="Times New Roman"/>
          <w:sz w:val="28"/>
          <w:szCs w:val="28"/>
        </w:rPr>
        <w:t>, слова С. </w:t>
      </w:r>
      <w:proofErr w:type="spellStart"/>
      <w:r>
        <w:rPr>
          <w:rFonts w:ascii="Times New Roman" w:hAnsi="Times New Roman"/>
          <w:sz w:val="28"/>
          <w:szCs w:val="28"/>
        </w:rPr>
        <w:t>Богомазова</w:t>
      </w:r>
      <w:proofErr w:type="spellEnd"/>
      <w:r>
        <w:rPr>
          <w:rFonts w:ascii="Times New Roman" w:hAnsi="Times New Roman"/>
          <w:sz w:val="28"/>
          <w:szCs w:val="28"/>
        </w:rPr>
        <w:t>.</w:t>
      </w:r>
    </w:p>
    <w:p w:rsidR="00377270" w:rsidRDefault="00377270" w:rsidP="00377270">
      <w:pPr>
        <w:pStyle w:val="15"/>
        <w:ind w:firstLine="720"/>
        <w:jc w:val="both"/>
      </w:pPr>
      <w:r>
        <w:rPr>
          <w:rFonts w:ascii="Times New Roman" w:hAnsi="Times New Roman"/>
          <w:sz w:val="28"/>
          <w:szCs w:val="28"/>
        </w:rPr>
        <w:t>·         Почему медведь зимой спит? Музыка Л. </w:t>
      </w:r>
      <w:proofErr w:type="spellStart"/>
      <w:r>
        <w:rPr>
          <w:rFonts w:ascii="Times New Roman" w:hAnsi="Times New Roman"/>
          <w:sz w:val="28"/>
          <w:szCs w:val="28"/>
        </w:rPr>
        <w:t>Книппера</w:t>
      </w:r>
      <w:proofErr w:type="spellEnd"/>
      <w:r>
        <w:rPr>
          <w:rFonts w:ascii="Times New Roman" w:hAnsi="Times New Roman"/>
          <w:sz w:val="28"/>
          <w:szCs w:val="28"/>
        </w:rPr>
        <w:t>, слова А. Коваленкова.</w:t>
      </w:r>
    </w:p>
    <w:p w:rsidR="00377270" w:rsidRDefault="00377270" w:rsidP="00377270">
      <w:pPr>
        <w:pStyle w:val="15"/>
        <w:ind w:firstLine="720"/>
        <w:jc w:val="both"/>
      </w:pPr>
      <w:r>
        <w:rPr>
          <w:rFonts w:ascii="Times New Roman" w:hAnsi="Times New Roman"/>
          <w:sz w:val="28"/>
          <w:szCs w:val="28"/>
        </w:rPr>
        <w:t>·         Новогодний хоровод. Музыка А. Филиппенко, слова Г. Бойко.</w:t>
      </w:r>
    </w:p>
    <w:p w:rsidR="00377270" w:rsidRDefault="00377270" w:rsidP="00377270">
      <w:pPr>
        <w:pStyle w:val="af2"/>
        <w:spacing w:before="0" w:after="0"/>
        <w:ind w:firstLine="720"/>
        <w:jc w:val="both"/>
      </w:pPr>
      <w:r>
        <w:rPr>
          <w:i/>
          <w:iCs/>
          <w:sz w:val="28"/>
          <w:szCs w:val="28"/>
        </w:rPr>
        <w:t>Третья четверть</w:t>
      </w:r>
    </w:p>
    <w:p w:rsidR="00377270" w:rsidRDefault="00377270" w:rsidP="00377270">
      <w:pPr>
        <w:pStyle w:val="15"/>
        <w:jc w:val="both"/>
      </w:pPr>
      <w:r>
        <w:rPr>
          <w:rFonts w:ascii="Times New Roman" w:hAnsi="Times New Roman"/>
          <w:sz w:val="28"/>
          <w:szCs w:val="28"/>
        </w:rPr>
        <w:t>·         Стой, кто идет? Музыка В. Соловьева-Седого, слова С. </w:t>
      </w:r>
      <w:proofErr w:type="spellStart"/>
      <w:r>
        <w:rPr>
          <w:rFonts w:ascii="Times New Roman" w:hAnsi="Times New Roman"/>
          <w:sz w:val="28"/>
          <w:szCs w:val="28"/>
        </w:rPr>
        <w:t>Погореловского</w:t>
      </w:r>
      <w:proofErr w:type="spellEnd"/>
      <w:r>
        <w:rPr>
          <w:rFonts w:ascii="Times New Roman" w:hAnsi="Times New Roman"/>
          <w:sz w:val="28"/>
          <w:szCs w:val="28"/>
        </w:rPr>
        <w:t>.</w:t>
      </w:r>
    </w:p>
    <w:p w:rsidR="00377270" w:rsidRDefault="00377270" w:rsidP="00377270">
      <w:pPr>
        <w:pStyle w:val="15"/>
        <w:jc w:val="both"/>
      </w:pPr>
      <w:r>
        <w:rPr>
          <w:rFonts w:ascii="Times New Roman" w:hAnsi="Times New Roman"/>
          <w:sz w:val="28"/>
          <w:szCs w:val="28"/>
        </w:rPr>
        <w:t>·         Праздничный вальс. Музыка А. Филиппенко, слова Т. Волгиной.</w:t>
      </w:r>
    </w:p>
    <w:p w:rsidR="00377270" w:rsidRDefault="00377270" w:rsidP="00377270">
      <w:pPr>
        <w:pStyle w:val="15"/>
        <w:jc w:val="both"/>
      </w:pPr>
      <w:r>
        <w:rPr>
          <w:rFonts w:ascii="Times New Roman" w:hAnsi="Times New Roman"/>
          <w:sz w:val="28"/>
          <w:szCs w:val="28"/>
        </w:rPr>
        <w:t>·         Песня Чебурашки. Музыка В. </w:t>
      </w:r>
      <w:proofErr w:type="spellStart"/>
      <w:r>
        <w:rPr>
          <w:rFonts w:ascii="Times New Roman" w:hAnsi="Times New Roman"/>
          <w:sz w:val="28"/>
          <w:szCs w:val="28"/>
        </w:rPr>
        <w:t>Шаинского</w:t>
      </w:r>
      <w:proofErr w:type="spellEnd"/>
      <w:r>
        <w:rPr>
          <w:rFonts w:ascii="Times New Roman" w:hAnsi="Times New Roman"/>
          <w:sz w:val="28"/>
          <w:szCs w:val="28"/>
        </w:rPr>
        <w:t>, слова Э. Успенского.</w:t>
      </w:r>
    </w:p>
    <w:p w:rsidR="00377270" w:rsidRDefault="00377270" w:rsidP="00377270">
      <w:pPr>
        <w:pStyle w:val="15"/>
        <w:jc w:val="both"/>
      </w:pPr>
      <w:r>
        <w:rPr>
          <w:rFonts w:ascii="Times New Roman" w:hAnsi="Times New Roman"/>
          <w:sz w:val="28"/>
          <w:szCs w:val="28"/>
        </w:rPr>
        <w:t>·         Бескозырка белая. Музыка В. </w:t>
      </w:r>
      <w:proofErr w:type="spellStart"/>
      <w:r>
        <w:rPr>
          <w:rFonts w:ascii="Times New Roman" w:hAnsi="Times New Roman"/>
          <w:sz w:val="28"/>
          <w:szCs w:val="28"/>
        </w:rPr>
        <w:t>Шаинского</w:t>
      </w:r>
      <w:proofErr w:type="spellEnd"/>
      <w:r>
        <w:rPr>
          <w:rFonts w:ascii="Times New Roman" w:hAnsi="Times New Roman"/>
          <w:sz w:val="28"/>
          <w:szCs w:val="28"/>
        </w:rPr>
        <w:t>, слова З. Александровой.</w:t>
      </w:r>
    </w:p>
    <w:p w:rsidR="00377270" w:rsidRDefault="00377270" w:rsidP="00377270">
      <w:pPr>
        <w:pStyle w:val="af2"/>
        <w:spacing w:before="0" w:after="0"/>
        <w:jc w:val="both"/>
      </w:pPr>
      <w:r>
        <w:rPr>
          <w:i/>
          <w:iCs/>
          <w:sz w:val="28"/>
          <w:szCs w:val="28"/>
        </w:rPr>
        <w:t>Четвертая четверть</w:t>
      </w:r>
    </w:p>
    <w:p w:rsidR="00377270" w:rsidRDefault="00377270" w:rsidP="00377270">
      <w:pPr>
        <w:pStyle w:val="15"/>
        <w:jc w:val="both"/>
      </w:pPr>
      <w:r>
        <w:rPr>
          <w:rFonts w:ascii="Times New Roman" w:hAnsi="Times New Roman"/>
          <w:sz w:val="28"/>
          <w:szCs w:val="28"/>
        </w:rPr>
        <w:t>·         Пойте вместе с нами. Музыка и слова А. </w:t>
      </w:r>
      <w:proofErr w:type="spellStart"/>
      <w:r>
        <w:rPr>
          <w:rFonts w:ascii="Times New Roman" w:hAnsi="Times New Roman"/>
          <w:sz w:val="28"/>
          <w:szCs w:val="28"/>
        </w:rPr>
        <w:t>Пряжникова</w:t>
      </w:r>
      <w:proofErr w:type="spellEnd"/>
      <w:r>
        <w:rPr>
          <w:rFonts w:ascii="Times New Roman" w:hAnsi="Times New Roman"/>
          <w:sz w:val="28"/>
          <w:szCs w:val="28"/>
        </w:rPr>
        <w:t>.</w:t>
      </w:r>
    </w:p>
    <w:p w:rsidR="00377270" w:rsidRDefault="00377270" w:rsidP="00377270">
      <w:pPr>
        <w:pStyle w:val="15"/>
        <w:jc w:val="both"/>
      </w:pPr>
      <w:r>
        <w:rPr>
          <w:rFonts w:ascii="Times New Roman" w:hAnsi="Times New Roman"/>
          <w:sz w:val="28"/>
          <w:szCs w:val="28"/>
        </w:rPr>
        <w:t>·         Белые кораблики. Музыка В. </w:t>
      </w:r>
      <w:proofErr w:type="spellStart"/>
      <w:r>
        <w:rPr>
          <w:rFonts w:ascii="Times New Roman" w:hAnsi="Times New Roman"/>
          <w:sz w:val="28"/>
          <w:szCs w:val="28"/>
        </w:rPr>
        <w:t>Шаинского</w:t>
      </w:r>
      <w:proofErr w:type="spellEnd"/>
      <w:r>
        <w:rPr>
          <w:rFonts w:ascii="Times New Roman" w:hAnsi="Times New Roman"/>
          <w:sz w:val="28"/>
          <w:szCs w:val="28"/>
        </w:rPr>
        <w:t>, слова Л. Яхнина.</w:t>
      </w:r>
    </w:p>
    <w:p w:rsidR="00377270" w:rsidRDefault="00377270" w:rsidP="00377270">
      <w:pPr>
        <w:pStyle w:val="15"/>
        <w:jc w:val="both"/>
      </w:pPr>
      <w:r>
        <w:rPr>
          <w:rFonts w:ascii="Times New Roman" w:hAnsi="Times New Roman"/>
          <w:sz w:val="28"/>
          <w:szCs w:val="28"/>
        </w:rPr>
        <w:t xml:space="preserve">·         </w:t>
      </w:r>
      <w:proofErr w:type="spellStart"/>
      <w:r>
        <w:rPr>
          <w:rFonts w:ascii="Times New Roman" w:hAnsi="Times New Roman"/>
          <w:sz w:val="28"/>
          <w:szCs w:val="28"/>
        </w:rPr>
        <w:t>Чунга-Чанга</w:t>
      </w:r>
      <w:proofErr w:type="spellEnd"/>
      <w:r>
        <w:rPr>
          <w:rFonts w:ascii="Times New Roman" w:hAnsi="Times New Roman"/>
          <w:sz w:val="28"/>
          <w:szCs w:val="28"/>
        </w:rPr>
        <w:t>. Из мультфильма «Катерок». Музыка В. </w:t>
      </w:r>
      <w:proofErr w:type="spellStart"/>
      <w:r>
        <w:rPr>
          <w:rFonts w:ascii="Times New Roman" w:hAnsi="Times New Roman"/>
          <w:sz w:val="28"/>
          <w:szCs w:val="28"/>
        </w:rPr>
        <w:t>Шаинского</w:t>
      </w:r>
      <w:proofErr w:type="spellEnd"/>
      <w:r>
        <w:rPr>
          <w:rFonts w:ascii="Times New Roman" w:hAnsi="Times New Roman"/>
          <w:sz w:val="28"/>
          <w:szCs w:val="28"/>
        </w:rPr>
        <w:t>, слова Ю. </w:t>
      </w:r>
      <w:proofErr w:type="spellStart"/>
      <w:r>
        <w:rPr>
          <w:rFonts w:ascii="Times New Roman" w:hAnsi="Times New Roman"/>
          <w:sz w:val="28"/>
          <w:szCs w:val="28"/>
        </w:rPr>
        <w:t>Энтина</w:t>
      </w:r>
      <w:proofErr w:type="spellEnd"/>
      <w:r>
        <w:rPr>
          <w:rFonts w:ascii="Times New Roman" w:hAnsi="Times New Roman"/>
          <w:sz w:val="28"/>
          <w:szCs w:val="28"/>
        </w:rPr>
        <w:t>.</w:t>
      </w:r>
    </w:p>
    <w:p w:rsidR="00377270" w:rsidRDefault="00377270" w:rsidP="00377270">
      <w:pPr>
        <w:pStyle w:val="15"/>
        <w:jc w:val="both"/>
      </w:pPr>
      <w:r>
        <w:rPr>
          <w:rFonts w:ascii="Times New Roman" w:hAnsi="Times New Roman"/>
          <w:sz w:val="28"/>
          <w:szCs w:val="28"/>
        </w:rPr>
        <w:t>·         Голубой вагон. Из мультфильма «Старуха Шапокляк». Музыка В. </w:t>
      </w:r>
      <w:proofErr w:type="spellStart"/>
      <w:r>
        <w:rPr>
          <w:rFonts w:ascii="Times New Roman" w:hAnsi="Times New Roman"/>
          <w:sz w:val="28"/>
          <w:szCs w:val="28"/>
        </w:rPr>
        <w:t>Шаинского</w:t>
      </w:r>
      <w:proofErr w:type="spellEnd"/>
      <w:r>
        <w:rPr>
          <w:rFonts w:ascii="Times New Roman" w:hAnsi="Times New Roman"/>
          <w:sz w:val="28"/>
          <w:szCs w:val="28"/>
        </w:rPr>
        <w:t>, слова Э. Успенского.</w:t>
      </w:r>
    </w:p>
    <w:p w:rsidR="00377270" w:rsidRDefault="00377270" w:rsidP="00377270">
      <w:pPr>
        <w:pStyle w:val="15"/>
        <w:jc w:val="both"/>
      </w:pPr>
      <w:r>
        <w:rPr>
          <w:rFonts w:ascii="Times New Roman" w:hAnsi="Times New Roman"/>
          <w:sz w:val="28"/>
          <w:szCs w:val="28"/>
        </w:rPr>
        <w:t xml:space="preserve">·         </w:t>
      </w:r>
      <w:proofErr w:type="spellStart"/>
      <w:r>
        <w:rPr>
          <w:rFonts w:ascii="Times New Roman" w:hAnsi="Times New Roman"/>
          <w:sz w:val="28"/>
          <w:szCs w:val="28"/>
        </w:rPr>
        <w:t>Кашалотик</w:t>
      </w:r>
      <w:proofErr w:type="spellEnd"/>
      <w:r>
        <w:rPr>
          <w:rFonts w:ascii="Times New Roman" w:hAnsi="Times New Roman"/>
          <w:sz w:val="28"/>
          <w:szCs w:val="28"/>
        </w:rPr>
        <w:t>. Музыка Р. </w:t>
      </w:r>
      <w:proofErr w:type="spellStart"/>
      <w:r>
        <w:rPr>
          <w:rFonts w:ascii="Times New Roman" w:hAnsi="Times New Roman"/>
          <w:sz w:val="28"/>
          <w:szCs w:val="28"/>
        </w:rPr>
        <w:t>Паулса</w:t>
      </w:r>
      <w:proofErr w:type="spellEnd"/>
      <w:r>
        <w:rPr>
          <w:rFonts w:ascii="Times New Roman" w:hAnsi="Times New Roman"/>
          <w:sz w:val="28"/>
          <w:szCs w:val="28"/>
        </w:rPr>
        <w:t>, слова И. Резника.</w:t>
      </w:r>
    </w:p>
    <w:p w:rsidR="00377270" w:rsidRDefault="00377270" w:rsidP="00377270">
      <w:pPr>
        <w:pStyle w:val="af2"/>
        <w:spacing w:before="0" w:after="0"/>
        <w:jc w:val="both"/>
      </w:pPr>
      <w:r>
        <w:rPr>
          <w:i/>
          <w:iCs/>
          <w:sz w:val="28"/>
          <w:szCs w:val="28"/>
        </w:rPr>
        <w:t>Музыкальные произведения для прослушивания</w:t>
      </w:r>
    </w:p>
    <w:p w:rsidR="00377270" w:rsidRDefault="00377270" w:rsidP="00377270">
      <w:pPr>
        <w:pStyle w:val="15"/>
        <w:jc w:val="both"/>
      </w:pPr>
      <w:r>
        <w:rPr>
          <w:rFonts w:ascii="Times New Roman" w:hAnsi="Times New Roman"/>
          <w:sz w:val="28"/>
          <w:szCs w:val="28"/>
        </w:rPr>
        <w:t>·         Ф. Шуберт. Аве Мария.</w:t>
      </w:r>
    </w:p>
    <w:p w:rsidR="00377270" w:rsidRDefault="00377270" w:rsidP="00377270">
      <w:pPr>
        <w:pStyle w:val="15"/>
        <w:jc w:val="both"/>
      </w:pPr>
      <w:r>
        <w:rPr>
          <w:rFonts w:ascii="Times New Roman" w:hAnsi="Times New Roman"/>
          <w:sz w:val="28"/>
          <w:szCs w:val="28"/>
        </w:rPr>
        <w:t>·         Дж. Бизе. Ария Тореадора. Из оперы «Кармен».</w:t>
      </w:r>
    </w:p>
    <w:p w:rsidR="00377270" w:rsidRDefault="00377270" w:rsidP="00377270">
      <w:pPr>
        <w:pStyle w:val="15"/>
        <w:jc w:val="both"/>
      </w:pPr>
      <w:r>
        <w:rPr>
          <w:rFonts w:ascii="Times New Roman" w:hAnsi="Times New Roman"/>
          <w:sz w:val="28"/>
          <w:szCs w:val="28"/>
        </w:rPr>
        <w:t>·         Дж. Верди. Триумфальный марш. Из оперы «Аида».</w:t>
      </w:r>
    </w:p>
    <w:p w:rsidR="00377270" w:rsidRDefault="00377270" w:rsidP="00377270">
      <w:pPr>
        <w:pStyle w:val="15"/>
        <w:jc w:val="both"/>
      </w:pPr>
      <w:r>
        <w:rPr>
          <w:rFonts w:ascii="Times New Roman" w:hAnsi="Times New Roman"/>
          <w:sz w:val="28"/>
          <w:szCs w:val="28"/>
        </w:rPr>
        <w:t>·         В. Моцарт. Аллегро. Из «Маленькой ночной серенады», к. 525.</w:t>
      </w:r>
    </w:p>
    <w:p w:rsidR="00377270" w:rsidRDefault="00377270" w:rsidP="00377270">
      <w:pPr>
        <w:pStyle w:val="15"/>
        <w:jc w:val="both"/>
      </w:pPr>
      <w:r>
        <w:rPr>
          <w:rFonts w:ascii="Times New Roman" w:hAnsi="Times New Roman"/>
          <w:sz w:val="28"/>
          <w:szCs w:val="28"/>
        </w:rPr>
        <w:t>·         М. </w:t>
      </w:r>
      <w:proofErr w:type="spellStart"/>
      <w:r>
        <w:rPr>
          <w:rFonts w:ascii="Times New Roman" w:hAnsi="Times New Roman"/>
          <w:sz w:val="28"/>
          <w:szCs w:val="28"/>
        </w:rPr>
        <w:t>Теодоракис</w:t>
      </w:r>
      <w:proofErr w:type="spellEnd"/>
      <w:r>
        <w:rPr>
          <w:rFonts w:ascii="Times New Roman" w:hAnsi="Times New Roman"/>
          <w:sz w:val="28"/>
          <w:szCs w:val="28"/>
        </w:rPr>
        <w:t>. Сиртаки.</w:t>
      </w:r>
    </w:p>
    <w:p w:rsidR="00377270" w:rsidRDefault="00377270" w:rsidP="00377270">
      <w:pPr>
        <w:pStyle w:val="15"/>
        <w:jc w:val="both"/>
      </w:pPr>
      <w:r>
        <w:rPr>
          <w:rFonts w:ascii="Times New Roman" w:hAnsi="Times New Roman"/>
          <w:sz w:val="28"/>
          <w:szCs w:val="28"/>
        </w:rPr>
        <w:t>·         П. Чайковский. Вальс цветов. Из балета «Щелкунчик».</w:t>
      </w:r>
    </w:p>
    <w:p w:rsidR="00377270" w:rsidRDefault="00377270" w:rsidP="00377270">
      <w:pPr>
        <w:pStyle w:val="15"/>
        <w:jc w:val="both"/>
      </w:pPr>
      <w:r>
        <w:rPr>
          <w:rFonts w:ascii="Times New Roman" w:hAnsi="Times New Roman"/>
          <w:sz w:val="28"/>
          <w:szCs w:val="28"/>
        </w:rPr>
        <w:t>·         Е. </w:t>
      </w:r>
      <w:proofErr w:type="spellStart"/>
      <w:r>
        <w:rPr>
          <w:rFonts w:ascii="Times New Roman" w:hAnsi="Times New Roman"/>
          <w:sz w:val="28"/>
          <w:szCs w:val="28"/>
        </w:rPr>
        <w:t>Крылатов</w:t>
      </w:r>
      <w:proofErr w:type="spellEnd"/>
      <w:r>
        <w:rPr>
          <w:rFonts w:ascii="Times New Roman" w:hAnsi="Times New Roman"/>
          <w:sz w:val="28"/>
          <w:szCs w:val="28"/>
        </w:rPr>
        <w:t>. Крылатые качели. Из телефильма «Приключения Электроника».</w:t>
      </w:r>
    </w:p>
    <w:p w:rsidR="00377270" w:rsidRDefault="00377270" w:rsidP="00377270">
      <w:pPr>
        <w:pStyle w:val="15"/>
        <w:jc w:val="both"/>
      </w:pPr>
      <w:r>
        <w:rPr>
          <w:rFonts w:ascii="Times New Roman" w:hAnsi="Times New Roman"/>
          <w:sz w:val="28"/>
          <w:szCs w:val="28"/>
        </w:rPr>
        <w:t>·         Ф. Шуберт. Музыкальный момент. Соч. 94, № 3.</w:t>
      </w:r>
    </w:p>
    <w:p w:rsidR="00377270" w:rsidRDefault="00377270" w:rsidP="00377270">
      <w:pPr>
        <w:pStyle w:val="15"/>
        <w:jc w:val="both"/>
      </w:pPr>
      <w:r>
        <w:rPr>
          <w:rFonts w:ascii="Times New Roman" w:hAnsi="Times New Roman"/>
          <w:sz w:val="28"/>
          <w:szCs w:val="28"/>
        </w:rPr>
        <w:t>·         Чему учат в школе. Музыка В. </w:t>
      </w:r>
      <w:proofErr w:type="spellStart"/>
      <w:r>
        <w:rPr>
          <w:rFonts w:ascii="Times New Roman" w:hAnsi="Times New Roman"/>
          <w:sz w:val="28"/>
          <w:szCs w:val="28"/>
        </w:rPr>
        <w:t>Шаинского</w:t>
      </w:r>
      <w:proofErr w:type="spellEnd"/>
      <w:r>
        <w:rPr>
          <w:rFonts w:ascii="Times New Roman" w:hAnsi="Times New Roman"/>
          <w:sz w:val="28"/>
          <w:szCs w:val="28"/>
        </w:rPr>
        <w:t>, слова М. </w:t>
      </w:r>
      <w:proofErr w:type="spellStart"/>
      <w:r>
        <w:rPr>
          <w:rFonts w:ascii="Times New Roman" w:hAnsi="Times New Roman"/>
          <w:sz w:val="28"/>
          <w:szCs w:val="28"/>
        </w:rPr>
        <w:t>Пляцковского</w:t>
      </w:r>
      <w:proofErr w:type="spellEnd"/>
      <w:r>
        <w:rPr>
          <w:rFonts w:ascii="Times New Roman" w:hAnsi="Times New Roman"/>
          <w:sz w:val="28"/>
          <w:szCs w:val="28"/>
        </w:rPr>
        <w:t>.</w:t>
      </w:r>
    </w:p>
    <w:p w:rsidR="00377270" w:rsidRDefault="00377270" w:rsidP="00377270">
      <w:pPr>
        <w:pStyle w:val="15"/>
        <w:ind w:firstLine="720"/>
        <w:jc w:val="both"/>
      </w:pPr>
      <w:r>
        <w:rPr>
          <w:rFonts w:ascii="Times New Roman" w:hAnsi="Times New Roman"/>
          <w:sz w:val="28"/>
          <w:szCs w:val="28"/>
        </w:rPr>
        <w:t>·         Наш край. Музыка Д. </w:t>
      </w:r>
      <w:proofErr w:type="spellStart"/>
      <w:r>
        <w:rPr>
          <w:rFonts w:ascii="Times New Roman" w:hAnsi="Times New Roman"/>
          <w:sz w:val="28"/>
          <w:szCs w:val="28"/>
        </w:rPr>
        <w:t>Кабалевского</w:t>
      </w:r>
      <w:proofErr w:type="spellEnd"/>
      <w:r>
        <w:rPr>
          <w:rFonts w:ascii="Times New Roman" w:hAnsi="Times New Roman"/>
          <w:sz w:val="28"/>
          <w:szCs w:val="28"/>
        </w:rPr>
        <w:t>, слова А. Пришельца.</w:t>
      </w:r>
    </w:p>
    <w:p w:rsidR="00377270" w:rsidRDefault="00377270" w:rsidP="00377270">
      <w:pPr>
        <w:pStyle w:val="15"/>
        <w:ind w:firstLine="720"/>
        <w:jc w:val="both"/>
      </w:pPr>
      <w:r>
        <w:rPr>
          <w:rFonts w:ascii="Times New Roman" w:hAnsi="Times New Roman"/>
          <w:sz w:val="28"/>
          <w:szCs w:val="28"/>
        </w:rPr>
        <w:t>·         Мир похож на цветной луг. Из мультфильма «Однажды утром». Музыка В. </w:t>
      </w:r>
      <w:proofErr w:type="spellStart"/>
      <w:r>
        <w:rPr>
          <w:rFonts w:ascii="Times New Roman" w:hAnsi="Times New Roman"/>
          <w:sz w:val="28"/>
          <w:szCs w:val="28"/>
        </w:rPr>
        <w:t>Шаинского</w:t>
      </w:r>
      <w:proofErr w:type="spellEnd"/>
      <w:r>
        <w:rPr>
          <w:rFonts w:ascii="Times New Roman" w:hAnsi="Times New Roman"/>
          <w:sz w:val="28"/>
          <w:szCs w:val="28"/>
        </w:rPr>
        <w:t>, слова М. </w:t>
      </w:r>
      <w:proofErr w:type="spellStart"/>
      <w:r>
        <w:rPr>
          <w:rFonts w:ascii="Times New Roman" w:hAnsi="Times New Roman"/>
          <w:sz w:val="28"/>
          <w:szCs w:val="28"/>
        </w:rPr>
        <w:t>Пляцковского</w:t>
      </w:r>
      <w:proofErr w:type="spellEnd"/>
      <w:r>
        <w:rPr>
          <w:rFonts w:ascii="Times New Roman" w:hAnsi="Times New Roman"/>
          <w:sz w:val="28"/>
          <w:szCs w:val="28"/>
        </w:rPr>
        <w:t>.</w:t>
      </w:r>
    </w:p>
    <w:p w:rsidR="00377270" w:rsidRDefault="00377270" w:rsidP="00377270">
      <w:pPr>
        <w:pStyle w:val="15"/>
        <w:ind w:firstLine="720"/>
        <w:jc w:val="both"/>
      </w:pPr>
      <w:r>
        <w:rPr>
          <w:rFonts w:ascii="Times New Roman" w:hAnsi="Times New Roman"/>
          <w:sz w:val="28"/>
          <w:szCs w:val="28"/>
        </w:rPr>
        <w:t>·         Прекрасное далеко. Из телефильма «Гостья из будущего». Музыка Е. </w:t>
      </w:r>
      <w:proofErr w:type="spellStart"/>
      <w:r>
        <w:rPr>
          <w:rFonts w:ascii="Times New Roman" w:hAnsi="Times New Roman"/>
          <w:sz w:val="28"/>
          <w:szCs w:val="28"/>
        </w:rPr>
        <w:t>Крылатова</w:t>
      </w:r>
      <w:proofErr w:type="spellEnd"/>
      <w:r>
        <w:rPr>
          <w:rFonts w:ascii="Times New Roman" w:hAnsi="Times New Roman"/>
          <w:sz w:val="28"/>
          <w:szCs w:val="28"/>
        </w:rPr>
        <w:t>, слова Ю. </w:t>
      </w:r>
      <w:proofErr w:type="spellStart"/>
      <w:r>
        <w:rPr>
          <w:rFonts w:ascii="Times New Roman" w:hAnsi="Times New Roman"/>
          <w:sz w:val="28"/>
          <w:szCs w:val="28"/>
        </w:rPr>
        <w:t>Энтина</w:t>
      </w:r>
      <w:proofErr w:type="spellEnd"/>
      <w:r>
        <w:rPr>
          <w:rFonts w:ascii="Times New Roman" w:hAnsi="Times New Roman"/>
          <w:sz w:val="28"/>
          <w:szCs w:val="28"/>
        </w:rPr>
        <w:t>.</w:t>
      </w:r>
    </w:p>
    <w:p w:rsidR="00377270" w:rsidRDefault="00377270" w:rsidP="00377270">
      <w:pPr>
        <w:pStyle w:val="15"/>
        <w:ind w:firstLine="720"/>
        <w:jc w:val="both"/>
      </w:pPr>
      <w:r>
        <w:rPr>
          <w:rFonts w:ascii="Times New Roman" w:hAnsi="Times New Roman"/>
          <w:sz w:val="28"/>
          <w:szCs w:val="28"/>
        </w:rPr>
        <w:t xml:space="preserve">·         </w:t>
      </w:r>
      <w:proofErr w:type="spellStart"/>
      <w:r>
        <w:rPr>
          <w:rFonts w:ascii="Times New Roman" w:hAnsi="Times New Roman"/>
          <w:sz w:val="28"/>
          <w:szCs w:val="28"/>
        </w:rPr>
        <w:t>Бу</w:t>
      </w:r>
      <w:proofErr w:type="spellEnd"/>
      <w:r>
        <w:rPr>
          <w:rFonts w:ascii="Times New Roman" w:hAnsi="Times New Roman"/>
          <w:sz w:val="28"/>
          <w:szCs w:val="28"/>
        </w:rPr>
        <w:t>-</w:t>
      </w:r>
      <w:proofErr w:type="spellStart"/>
      <w:r>
        <w:rPr>
          <w:rFonts w:ascii="Times New Roman" w:hAnsi="Times New Roman"/>
          <w:sz w:val="28"/>
          <w:szCs w:val="28"/>
        </w:rPr>
        <w:t>ра</w:t>
      </w:r>
      <w:proofErr w:type="spellEnd"/>
      <w:r>
        <w:rPr>
          <w:rFonts w:ascii="Times New Roman" w:hAnsi="Times New Roman"/>
          <w:sz w:val="28"/>
          <w:szCs w:val="28"/>
        </w:rPr>
        <w:t>-</w:t>
      </w:r>
      <w:proofErr w:type="spellStart"/>
      <w:r>
        <w:rPr>
          <w:rFonts w:ascii="Times New Roman" w:hAnsi="Times New Roman"/>
          <w:sz w:val="28"/>
          <w:szCs w:val="28"/>
        </w:rPr>
        <w:t>ти</w:t>
      </w:r>
      <w:proofErr w:type="spellEnd"/>
      <w:r>
        <w:rPr>
          <w:rFonts w:ascii="Times New Roman" w:hAnsi="Times New Roman"/>
          <w:sz w:val="28"/>
          <w:szCs w:val="28"/>
        </w:rPr>
        <w:t>-но. Из телефильма «Приключения Буратино». Музыка А. Рыбникова, слова Ю. </w:t>
      </w:r>
      <w:proofErr w:type="spellStart"/>
      <w:r>
        <w:rPr>
          <w:rFonts w:ascii="Times New Roman" w:hAnsi="Times New Roman"/>
          <w:sz w:val="28"/>
          <w:szCs w:val="28"/>
        </w:rPr>
        <w:t>Энтина</w:t>
      </w:r>
      <w:proofErr w:type="spellEnd"/>
      <w:r>
        <w:rPr>
          <w:rFonts w:ascii="Times New Roman" w:hAnsi="Times New Roman"/>
          <w:sz w:val="28"/>
          <w:szCs w:val="28"/>
        </w:rPr>
        <w:t>.</w:t>
      </w:r>
    </w:p>
    <w:p w:rsidR="00377270" w:rsidRDefault="00377270" w:rsidP="00377270">
      <w:pPr>
        <w:pStyle w:val="15"/>
        <w:ind w:firstLine="720"/>
        <w:jc w:val="both"/>
      </w:pPr>
      <w:r>
        <w:rPr>
          <w:rFonts w:ascii="Times New Roman" w:hAnsi="Times New Roman"/>
          <w:sz w:val="28"/>
          <w:szCs w:val="28"/>
        </w:rPr>
        <w:t>·         Облака. Музыка В. </w:t>
      </w:r>
      <w:proofErr w:type="spellStart"/>
      <w:r>
        <w:rPr>
          <w:rFonts w:ascii="Times New Roman" w:hAnsi="Times New Roman"/>
          <w:sz w:val="28"/>
          <w:szCs w:val="28"/>
        </w:rPr>
        <w:t>Шаинского</w:t>
      </w:r>
      <w:proofErr w:type="spellEnd"/>
      <w:r>
        <w:rPr>
          <w:rFonts w:ascii="Times New Roman" w:hAnsi="Times New Roman"/>
          <w:sz w:val="28"/>
          <w:szCs w:val="28"/>
        </w:rPr>
        <w:t>, слова С. Козлова.</w:t>
      </w:r>
    </w:p>
    <w:p w:rsidR="00377270" w:rsidRPr="00337FF1" w:rsidRDefault="00377270" w:rsidP="00337FF1">
      <w:pPr>
        <w:pStyle w:val="af2"/>
        <w:spacing w:before="201" w:after="201" w:line="327" w:lineRule="atLeast"/>
        <w:jc w:val="center"/>
      </w:pPr>
      <w:r>
        <w:rPr>
          <w:sz w:val="28"/>
          <w:szCs w:val="28"/>
        </w:rPr>
        <w:lastRenderedPageBreak/>
        <w:t>·         Кабы не было зимы. Из мультфильма «Зима в Простоквашино». Музыка Е. </w:t>
      </w:r>
      <w:proofErr w:type="spellStart"/>
      <w:r>
        <w:rPr>
          <w:sz w:val="28"/>
          <w:szCs w:val="28"/>
        </w:rPr>
        <w:t>Крылатова</w:t>
      </w:r>
      <w:proofErr w:type="spellEnd"/>
      <w:r>
        <w:rPr>
          <w:sz w:val="28"/>
          <w:szCs w:val="28"/>
        </w:rPr>
        <w:t>, слова Ю. </w:t>
      </w:r>
      <w:proofErr w:type="spellStart"/>
      <w:r>
        <w:rPr>
          <w:sz w:val="28"/>
          <w:szCs w:val="28"/>
        </w:rPr>
        <w:t>Энтина</w:t>
      </w:r>
      <w:proofErr w:type="spellEnd"/>
      <w:r>
        <w:rPr>
          <w:sz w:val="28"/>
          <w:szCs w:val="28"/>
        </w:rPr>
        <w:t>.</w:t>
      </w:r>
    </w:p>
    <w:p w:rsidR="00A44DD4" w:rsidRDefault="00377270" w:rsidP="00377270">
      <w:pPr>
        <w:pStyle w:val="af2"/>
        <w:spacing w:before="201" w:after="201" w:line="327" w:lineRule="atLeast"/>
        <w:jc w:val="center"/>
        <w:rPr>
          <w:b/>
          <w:sz w:val="28"/>
          <w:szCs w:val="28"/>
        </w:rPr>
      </w:pPr>
      <w:r w:rsidRPr="00E87080">
        <w:rPr>
          <w:b/>
          <w:sz w:val="28"/>
          <w:szCs w:val="28"/>
        </w:rPr>
        <w:t xml:space="preserve">Тематическое планирование </w:t>
      </w:r>
    </w:p>
    <w:p w:rsidR="00377270" w:rsidRPr="00337FF1" w:rsidRDefault="00377270" w:rsidP="00337FF1">
      <w:pPr>
        <w:pStyle w:val="af2"/>
        <w:spacing w:before="201" w:after="201" w:line="327" w:lineRule="atLeast"/>
        <w:jc w:val="center"/>
        <w:rPr>
          <w:b/>
          <w:sz w:val="28"/>
          <w:szCs w:val="28"/>
        </w:rPr>
      </w:pPr>
      <w:r w:rsidRPr="00E87080">
        <w:rPr>
          <w:b/>
          <w:sz w:val="28"/>
          <w:szCs w:val="28"/>
        </w:rPr>
        <w:t>3 класс</w:t>
      </w:r>
    </w:p>
    <w:tbl>
      <w:tblPr>
        <w:tblW w:w="9899" w:type="dxa"/>
        <w:tblInd w:w="-601" w:type="dxa"/>
        <w:tblLayout w:type="fixed"/>
        <w:tblLook w:val="0000" w:firstRow="0" w:lastRow="0" w:firstColumn="0" w:lastColumn="0" w:noHBand="0" w:noVBand="0"/>
      </w:tblPr>
      <w:tblGrid>
        <w:gridCol w:w="1135"/>
        <w:gridCol w:w="4140"/>
        <w:gridCol w:w="690"/>
        <w:gridCol w:w="3934"/>
      </w:tblGrid>
      <w:tr w:rsidR="00377270" w:rsidRPr="00D30A00" w:rsidTr="005B6911">
        <w:trPr>
          <w:trHeight w:val="269"/>
        </w:trPr>
        <w:tc>
          <w:tcPr>
            <w:tcW w:w="1135" w:type="dxa"/>
            <w:vMerge w:val="restart"/>
            <w:tcBorders>
              <w:top w:val="single" w:sz="4" w:space="0" w:color="000000"/>
              <w:left w:val="single" w:sz="4" w:space="0" w:color="000000"/>
              <w:bottom w:val="single" w:sz="4" w:space="0" w:color="000000"/>
            </w:tcBorders>
            <w:shd w:val="clear" w:color="auto" w:fill="auto"/>
          </w:tcPr>
          <w:p w:rsidR="00377270" w:rsidRPr="008045DE" w:rsidRDefault="00377270" w:rsidP="005B6911">
            <w:pPr>
              <w:suppressAutoHyphens/>
              <w:snapToGrid w:val="0"/>
              <w:spacing w:after="0" w:line="240" w:lineRule="auto"/>
              <w:jc w:val="center"/>
              <w:rPr>
                <w:rFonts w:ascii="Times New Roman" w:hAnsi="Times New Roman"/>
                <w:b/>
                <w:sz w:val="28"/>
                <w:szCs w:val="28"/>
              </w:rPr>
            </w:pPr>
          </w:p>
          <w:p w:rsidR="00377270" w:rsidRPr="008045DE" w:rsidRDefault="00377270" w:rsidP="005B6911">
            <w:pPr>
              <w:suppressAutoHyphens/>
              <w:spacing w:after="0" w:line="240" w:lineRule="auto"/>
              <w:jc w:val="center"/>
              <w:rPr>
                <w:b/>
              </w:rPr>
            </w:pPr>
            <w:r w:rsidRPr="008045DE">
              <w:rPr>
                <w:rFonts w:ascii="Times New Roman" w:hAnsi="Times New Roman"/>
                <w:b/>
              </w:rPr>
              <w:t>№</w:t>
            </w:r>
          </w:p>
          <w:p w:rsidR="00377270" w:rsidRPr="008045DE" w:rsidRDefault="00377270" w:rsidP="005B6911">
            <w:pPr>
              <w:suppressAutoHyphens/>
              <w:spacing w:after="0" w:line="240" w:lineRule="auto"/>
              <w:jc w:val="center"/>
              <w:rPr>
                <w:b/>
              </w:rPr>
            </w:pPr>
            <w:r w:rsidRPr="008045DE">
              <w:rPr>
                <w:rFonts w:ascii="Times New Roman" w:hAnsi="Times New Roman"/>
                <w:b/>
              </w:rPr>
              <w:t>урока</w:t>
            </w:r>
          </w:p>
        </w:tc>
        <w:tc>
          <w:tcPr>
            <w:tcW w:w="4140" w:type="dxa"/>
            <w:vMerge w:val="restart"/>
            <w:tcBorders>
              <w:top w:val="single" w:sz="4" w:space="0" w:color="000000"/>
              <w:left w:val="single" w:sz="4" w:space="0" w:color="000000"/>
              <w:bottom w:val="single" w:sz="4" w:space="0" w:color="000000"/>
            </w:tcBorders>
            <w:shd w:val="clear" w:color="auto" w:fill="auto"/>
          </w:tcPr>
          <w:p w:rsidR="00377270" w:rsidRPr="008045DE" w:rsidRDefault="00377270" w:rsidP="005B6911">
            <w:pPr>
              <w:suppressAutoHyphens/>
              <w:spacing w:after="0" w:line="240" w:lineRule="auto"/>
              <w:rPr>
                <w:b/>
              </w:rPr>
            </w:pPr>
            <w:proofErr w:type="spellStart"/>
            <w:r w:rsidRPr="008045DE">
              <w:rPr>
                <w:rFonts w:ascii="Times New Roman" w:hAnsi="Times New Roman"/>
                <w:b/>
                <w:sz w:val="28"/>
                <w:szCs w:val="28"/>
              </w:rPr>
              <w:t>Разделы</w:t>
            </w:r>
            <w:proofErr w:type="gramStart"/>
            <w:r w:rsidRPr="008045DE">
              <w:rPr>
                <w:rFonts w:ascii="Times New Roman" w:hAnsi="Times New Roman"/>
                <w:b/>
                <w:sz w:val="28"/>
                <w:szCs w:val="28"/>
              </w:rPr>
              <w:t>,т</w:t>
            </w:r>
            <w:proofErr w:type="gramEnd"/>
            <w:r w:rsidRPr="008045DE">
              <w:rPr>
                <w:rFonts w:ascii="Times New Roman" w:hAnsi="Times New Roman"/>
                <w:b/>
                <w:sz w:val="28"/>
                <w:szCs w:val="28"/>
              </w:rPr>
              <w:t>емы</w:t>
            </w:r>
            <w:proofErr w:type="spellEnd"/>
            <w:r w:rsidRPr="008045DE">
              <w:rPr>
                <w:rFonts w:ascii="Times New Roman" w:hAnsi="Times New Roman"/>
                <w:b/>
                <w:sz w:val="28"/>
                <w:szCs w:val="28"/>
              </w:rPr>
              <w:t>.</w:t>
            </w:r>
          </w:p>
        </w:tc>
        <w:tc>
          <w:tcPr>
            <w:tcW w:w="690" w:type="dxa"/>
            <w:vMerge w:val="restart"/>
            <w:tcBorders>
              <w:top w:val="single" w:sz="4" w:space="0" w:color="000000"/>
              <w:left w:val="single" w:sz="4" w:space="0" w:color="000000"/>
              <w:bottom w:val="single" w:sz="4" w:space="0" w:color="000000"/>
            </w:tcBorders>
            <w:shd w:val="clear" w:color="auto" w:fill="auto"/>
          </w:tcPr>
          <w:p w:rsidR="00377270" w:rsidRPr="008045DE" w:rsidRDefault="00377270" w:rsidP="005B6911">
            <w:pPr>
              <w:suppressAutoHyphens/>
              <w:spacing w:after="0" w:line="240" w:lineRule="auto"/>
              <w:jc w:val="center"/>
              <w:rPr>
                <w:b/>
                <w:sz w:val="18"/>
                <w:szCs w:val="18"/>
              </w:rPr>
            </w:pPr>
            <w:r w:rsidRPr="008045DE">
              <w:rPr>
                <w:rFonts w:ascii="Times New Roman" w:hAnsi="Times New Roman"/>
                <w:b/>
                <w:sz w:val="18"/>
                <w:szCs w:val="18"/>
              </w:rPr>
              <w:t>Кол-во</w:t>
            </w:r>
          </w:p>
          <w:p w:rsidR="00377270" w:rsidRPr="008045DE" w:rsidRDefault="00377270" w:rsidP="005B6911">
            <w:pPr>
              <w:suppressAutoHyphens/>
              <w:spacing w:after="0" w:line="240" w:lineRule="auto"/>
              <w:jc w:val="center"/>
              <w:rPr>
                <w:b/>
                <w:sz w:val="18"/>
                <w:szCs w:val="18"/>
              </w:rPr>
            </w:pPr>
            <w:r w:rsidRPr="008045DE">
              <w:rPr>
                <w:rFonts w:ascii="Times New Roman" w:hAnsi="Times New Roman"/>
                <w:b/>
                <w:sz w:val="18"/>
                <w:szCs w:val="18"/>
              </w:rPr>
              <w:t>часов</w:t>
            </w:r>
          </w:p>
        </w:tc>
        <w:tc>
          <w:tcPr>
            <w:tcW w:w="39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77270" w:rsidRPr="008045DE" w:rsidRDefault="00377270" w:rsidP="005B6911">
            <w:pPr>
              <w:suppressAutoHyphens/>
              <w:spacing w:after="0" w:line="240" w:lineRule="auto"/>
              <w:jc w:val="center"/>
              <w:rPr>
                <w:b/>
              </w:rPr>
            </w:pPr>
            <w:r w:rsidRPr="008045DE">
              <w:rPr>
                <w:rFonts w:ascii="Times New Roman" w:hAnsi="Times New Roman"/>
                <w:b/>
                <w:sz w:val="28"/>
                <w:szCs w:val="28"/>
              </w:rPr>
              <w:t>Основные виды деятельности.</w:t>
            </w:r>
          </w:p>
        </w:tc>
      </w:tr>
      <w:tr w:rsidR="00377270" w:rsidRPr="00D30A00" w:rsidTr="005B6911">
        <w:trPr>
          <w:trHeight w:val="322"/>
        </w:trPr>
        <w:tc>
          <w:tcPr>
            <w:tcW w:w="1135" w:type="dxa"/>
            <w:vMerge/>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napToGrid w:val="0"/>
              <w:spacing w:after="0" w:line="240" w:lineRule="auto"/>
              <w:rPr>
                <w:rFonts w:ascii="Times New Roman" w:hAnsi="Times New Roman"/>
                <w:sz w:val="28"/>
                <w:szCs w:val="28"/>
              </w:rPr>
            </w:pPr>
          </w:p>
        </w:tc>
        <w:tc>
          <w:tcPr>
            <w:tcW w:w="4140" w:type="dxa"/>
            <w:vMerge/>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napToGrid w:val="0"/>
              <w:spacing w:after="0" w:line="240" w:lineRule="auto"/>
              <w:rPr>
                <w:rFonts w:ascii="Times New Roman" w:hAnsi="Times New Roman"/>
                <w:sz w:val="28"/>
                <w:szCs w:val="28"/>
              </w:rPr>
            </w:pPr>
          </w:p>
        </w:tc>
        <w:tc>
          <w:tcPr>
            <w:tcW w:w="690" w:type="dxa"/>
            <w:vMerge/>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napToGrid w:val="0"/>
              <w:spacing w:after="0" w:line="240" w:lineRule="auto"/>
              <w:rPr>
                <w:rFonts w:ascii="Times New Roman" w:hAnsi="Times New Roman"/>
                <w:sz w:val="28"/>
                <w:szCs w:val="28"/>
              </w:rPr>
            </w:pPr>
          </w:p>
        </w:tc>
        <w:tc>
          <w:tcPr>
            <w:tcW w:w="3934" w:type="dxa"/>
            <w:vMerge/>
            <w:tcBorders>
              <w:top w:val="single" w:sz="4" w:space="0" w:color="000000"/>
              <w:left w:val="single" w:sz="4" w:space="0" w:color="000000"/>
              <w:bottom w:val="single" w:sz="4" w:space="0" w:color="000000"/>
              <w:right w:val="single" w:sz="4" w:space="0" w:color="000000"/>
            </w:tcBorders>
            <w:shd w:val="clear" w:color="auto" w:fill="auto"/>
          </w:tcPr>
          <w:p w:rsidR="00377270" w:rsidRPr="00D30A00" w:rsidRDefault="00377270" w:rsidP="005B6911">
            <w:pPr>
              <w:suppressAutoHyphens/>
              <w:snapToGrid w:val="0"/>
              <w:spacing w:after="0" w:line="240" w:lineRule="auto"/>
              <w:rPr>
                <w:rFonts w:ascii="Times New Roman" w:hAnsi="Times New Roman"/>
                <w:sz w:val="28"/>
                <w:szCs w:val="28"/>
              </w:rPr>
            </w:pPr>
          </w:p>
        </w:tc>
      </w:tr>
      <w:tr w:rsidR="00377270" w:rsidRPr="00D30A00" w:rsidTr="005B6911">
        <w:tc>
          <w:tcPr>
            <w:tcW w:w="1135"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r w:rsidRPr="00D30A00">
              <w:rPr>
                <w:rFonts w:ascii="Times New Roman" w:hAnsi="Times New Roman"/>
                <w:sz w:val="28"/>
                <w:szCs w:val="28"/>
              </w:rPr>
              <w:t>1.</w:t>
            </w:r>
          </w:p>
          <w:p w:rsidR="00377270" w:rsidRPr="00D30A00" w:rsidRDefault="00377270" w:rsidP="005B6911">
            <w:pPr>
              <w:suppressAutoHyphens/>
              <w:spacing w:after="0" w:line="240" w:lineRule="auto"/>
              <w:rPr>
                <w:rFonts w:ascii="Times New Roman" w:hAnsi="Times New Roman"/>
                <w:sz w:val="28"/>
                <w:szCs w:val="28"/>
              </w:rPr>
            </w:pPr>
          </w:p>
        </w:tc>
        <w:tc>
          <w:tcPr>
            <w:tcW w:w="414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jc w:val="both"/>
            </w:pPr>
            <w:r w:rsidRPr="00D30A00">
              <w:rPr>
                <w:rFonts w:ascii="Times New Roman" w:hAnsi="Times New Roman"/>
                <w:sz w:val="28"/>
                <w:szCs w:val="28"/>
              </w:rPr>
              <w:t>Мелодия душа музыки.</w:t>
            </w:r>
          </w:p>
          <w:p w:rsidR="00377270" w:rsidRPr="00D30A00" w:rsidRDefault="00377270" w:rsidP="005B6911">
            <w:pPr>
              <w:suppressAutoHyphens/>
              <w:spacing w:after="0" w:line="240" w:lineRule="auto"/>
              <w:rPr>
                <w:rFonts w:ascii="Times New Roman" w:hAnsi="Times New Roman"/>
                <w:sz w:val="28"/>
                <w:szCs w:val="28"/>
              </w:rPr>
            </w:pPr>
          </w:p>
          <w:p w:rsidR="00377270" w:rsidRPr="00D30A00" w:rsidRDefault="00377270" w:rsidP="005B6911">
            <w:pPr>
              <w:suppressAutoHyphens/>
              <w:spacing w:after="0" w:line="240" w:lineRule="auto"/>
            </w:pPr>
            <w:r w:rsidRPr="00D30A00">
              <w:rPr>
                <w:rFonts w:ascii="Times New Roman" w:hAnsi="Times New Roman"/>
                <w:sz w:val="28"/>
                <w:szCs w:val="28"/>
              </w:rPr>
              <w:t>Пение: «Веселые путеше</w:t>
            </w:r>
            <w:r w:rsidRPr="00D30A00">
              <w:rPr>
                <w:rFonts w:ascii="Times New Roman" w:hAnsi="Times New Roman"/>
                <w:sz w:val="28"/>
                <w:szCs w:val="28"/>
              </w:rPr>
              <w:softHyphen/>
              <w:t>ственники».</w:t>
            </w:r>
          </w:p>
          <w:p w:rsidR="00377270" w:rsidRPr="00D30A00" w:rsidRDefault="00377270" w:rsidP="005B6911">
            <w:pPr>
              <w:suppressAutoHyphens/>
              <w:spacing w:after="0" w:line="240" w:lineRule="auto"/>
            </w:pPr>
            <w:r w:rsidRPr="00D30A00">
              <w:rPr>
                <w:rFonts w:ascii="Times New Roman" w:hAnsi="Times New Roman"/>
                <w:sz w:val="28"/>
                <w:szCs w:val="28"/>
              </w:rPr>
              <w:t xml:space="preserve">Слушание: </w:t>
            </w:r>
            <w:proofErr w:type="spellStart"/>
            <w:r w:rsidRPr="00D30A00">
              <w:rPr>
                <w:rFonts w:ascii="Times New Roman" w:hAnsi="Times New Roman"/>
                <w:sz w:val="28"/>
                <w:szCs w:val="28"/>
              </w:rPr>
              <w:t>Ф.Шуберт</w:t>
            </w:r>
            <w:proofErr w:type="spellEnd"/>
            <w:r w:rsidRPr="00D30A00">
              <w:rPr>
                <w:rFonts w:ascii="Times New Roman" w:hAnsi="Times New Roman"/>
                <w:sz w:val="28"/>
                <w:szCs w:val="28"/>
              </w:rPr>
              <w:t xml:space="preserve"> «</w:t>
            </w:r>
            <w:r w:rsidRPr="00D30A00">
              <w:rPr>
                <w:rFonts w:ascii="Times New Roman" w:hAnsi="Times New Roman"/>
                <w:sz w:val="28"/>
                <w:szCs w:val="28"/>
                <w:lang w:val="en-US"/>
              </w:rPr>
              <w:t>Ave</w:t>
            </w:r>
            <w:r w:rsidRPr="00D30A00">
              <w:rPr>
                <w:rFonts w:ascii="Times New Roman" w:hAnsi="Times New Roman"/>
                <w:sz w:val="28"/>
                <w:szCs w:val="28"/>
              </w:rPr>
              <w:t xml:space="preserve"> </w:t>
            </w:r>
            <w:r w:rsidRPr="00D30A00">
              <w:rPr>
                <w:rFonts w:ascii="Times New Roman" w:hAnsi="Times New Roman"/>
                <w:sz w:val="28"/>
                <w:szCs w:val="28"/>
                <w:lang w:val="en-US"/>
              </w:rPr>
              <w:t>Maria</w:t>
            </w:r>
            <w:r w:rsidRPr="00D30A00">
              <w:rPr>
                <w:rFonts w:ascii="Times New Roman" w:hAnsi="Times New Roman"/>
                <w:sz w:val="28"/>
                <w:szCs w:val="28"/>
              </w:rPr>
              <w:t>»</w:t>
            </w:r>
          </w:p>
        </w:tc>
        <w:tc>
          <w:tcPr>
            <w:tcW w:w="69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jc w:val="center"/>
            </w:pPr>
            <w:r w:rsidRPr="00D30A00">
              <w:rPr>
                <w:rFonts w:ascii="Times New Roman" w:hAnsi="Times New Roman"/>
                <w:sz w:val="28"/>
                <w:szCs w:val="28"/>
              </w:rPr>
              <w:t>1</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77270" w:rsidRDefault="00377270" w:rsidP="005B6911">
            <w:pPr>
              <w:pStyle w:val="Standard"/>
              <w:snapToGrid w:val="0"/>
              <w:rPr>
                <w:rFonts w:ascii="Times New Roman" w:hAnsi="Times New Roman" w:cs="Times New Roman"/>
                <w:sz w:val="28"/>
                <w:szCs w:val="28"/>
              </w:rPr>
            </w:pPr>
            <w:r w:rsidRPr="00377270">
              <w:rPr>
                <w:rFonts w:ascii="Times New Roman" w:hAnsi="Times New Roman" w:cs="Times New Roman"/>
                <w:sz w:val="28"/>
                <w:szCs w:val="28"/>
                <w:lang w:val="ru-RU"/>
              </w:rPr>
              <w:t xml:space="preserve">Определять жанровую принадлежность музыкальных произведений, песня, танец, марш. </w:t>
            </w:r>
            <w:proofErr w:type="spellStart"/>
            <w:r>
              <w:rPr>
                <w:rFonts w:ascii="Times New Roman" w:hAnsi="Times New Roman" w:cs="Times New Roman"/>
                <w:sz w:val="28"/>
                <w:szCs w:val="28"/>
              </w:rPr>
              <w:t>Узнавать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изученные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музыкальные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произведения</w:t>
            </w:r>
            <w:proofErr w:type="spellEnd"/>
            <w:r>
              <w:rPr>
                <w:rFonts w:ascii="Times New Roman" w:hAnsi="Times New Roman" w:cs="Times New Roman"/>
                <w:sz w:val="28"/>
                <w:szCs w:val="28"/>
              </w:rPr>
              <w:t>.</w:t>
            </w:r>
          </w:p>
        </w:tc>
      </w:tr>
      <w:tr w:rsidR="00377270" w:rsidRPr="00D30A00" w:rsidTr="005B6911">
        <w:tc>
          <w:tcPr>
            <w:tcW w:w="1135"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r w:rsidRPr="00D30A00">
              <w:rPr>
                <w:rFonts w:ascii="Times New Roman" w:hAnsi="Times New Roman"/>
                <w:sz w:val="28"/>
                <w:szCs w:val="28"/>
              </w:rPr>
              <w:t>2.</w:t>
            </w:r>
          </w:p>
        </w:tc>
        <w:tc>
          <w:tcPr>
            <w:tcW w:w="414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r w:rsidRPr="00D30A00">
              <w:rPr>
                <w:rFonts w:ascii="Times New Roman" w:hAnsi="Times New Roman"/>
                <w:sz w:val="28"/>
                <w:szCs w:val="28"/>
              </w:rPr>
              <w:t>Природа и музыка.</w:t>
            </w:r>
          </w:p>
          <w:p w:rsidR="00377270" w:rsidRPr="00D30A00" w:rsidRDefault="00377270" w:rsidP="005B6911">
            <w:pPr>
              <w:suppressAutoHyphens/>
              <w:spacing w:after="0" w:line="240" w:lineRule="auto"/>
            </w:pPr>
            <w:r w:rsidRPr="00D30A00">
              <w:rPr>
                <w:rFonts w:ascii="Times New Roman" w:hAnsi="Times New Roman"/>
                <w:sz w:val="28"/>
                <w:szCs w:val="28"/>
              </w:rPr>
              <w:t>Закрепление певческих навыков на новом материа</w:t>
            </w:r>
            <w:r w:rsidRPr="00D30A00">
              <w:rPr>
                <w:rFonts w:ascii="Times New Roman" w:hAnsi="Times New Roman"/>
                <w:sz w:val="28"/>
                <w:szCs w:val="28"/>
              </w:rPr>
              <w:softHyphen/>
              <w:t>ле.</w:t>
            </w:r>
          </w:p>
          <w:p w:rsidR="00377270" w:rsidRPr="00D30A00" w:rsidRDefault="00377270" w:rsidP="005B6911">
            <w:pPr>
              <w:suppressAutoHyphens/>
              <w:spacing w:after="0" w:line="240" w:lineRule="auto"/>
            </w:pPr>
            <w:r w:rsidRPr="00D30A00">
              <w:rPr>
                <w:rFonts w:ascii="Times New Roman" w:hAnsi="Times New Roman"/>
                <w:sz w:val="28"/>
                <w:szCs w:val="28"/>
              </w:rPr>
              <w:t>Пение: «Веселые путеше</w:t>
            </w:r>
            <w:r w:rsidRPr="00D30A00">
              <w:rPr>
                <w:rFonts w:ascii="Times New Roman" w:hAnsi="Times New Roman"/>
                <w:sz w:val="28"/>
                <w:szCs w:val="28"/>
              </w:rPr>
              <w:softHyphen/>
              <w:t>ственники».</w:t>
            </w:r>
          </w:p>
          <w:p w:rsidR="00377270" w:rsidRPr="00D30A00" w:rsidRDefault="00377270" w:rsidP="005B6911">
            <w:pPr>
              <w:suppressAutoHyphens/>
              <w:spacing w:after="0" w:line="240" w:lineRule="auto"/>
            </w:pPr>
            <w:r w:rsidRPr="00D30A00">
              <w:rPr>
                <w:rFonts w:ascii="Times New Roman" w:hAnsi="Times New Roman"/>
                <w:sz w:val="28"/>
                <w:szCs w:val="28"/>
              </w:rPr>
              <w:t xml:space="preserve">Слушание: </w:t>
            </w:r>
            <w:proofErr w:type="spellStart"/>
            <w:r w:rsidRPr="00D30A00">
              <w:rPr>
                <w:rFonts w:ascii="Times New Roman" w:hAnsi="Times New Roman"/>
                <w:sz w:val="28"/>
                <w:szCs w:val="28"/>
              </w:rPr>
              <w:t>Дж.Бизе</w:t>
            </w:r>
            <w:proofErr w:type="spellEnd"/>
            <w:r w:rsidRPr="00D30A00">
              <w:rPr>
                <w:rFonts w:ascii="Times New Roman" w:hAnsi="Times New Roman"/>
                <w:sz w:val="28"/>
                <w:szCs w:val="28"/>
              </w:rPr>
              <w:t xml:space="preserve">. Ария </w:t>
            </w:r>
            <w:proofErr w:type="spellStart"/>
            <w:r w:rsidRPr="00D30A00">
              <w:rPr>
                <w:rFonts w:ascii="Times New Roman" w:hAnsi="Times New Roman"/>
                <w:sz w:val="28"/>
                <w:szCs w:val="28"/>
              </w:rPr>
              <w:t>Тореодора</w:t>
            </w:r>
            <w:proofErr w:type="spellEnd"/>
            <w:r w:rsidRPr="00D30A00">
              <w:rPr>
                <w:rFonts w:ascii="Times New Roman" w:hAnsi="Times New Roman"/>
                <w:sz w:val="28"/>
                <w:szCs w:val="28"/>
              </w:rPr>
              <w:t>.</w:t>
            </w:r>
          </w:p>
        </w:tc>
        <w:tc>
          <w:tcPr>
            <w:tcW w:w="69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jc w:val="center"/>
            </w:pPr>
            <w:r w:rsidRPr="00D30A00">
              <w:rPr>
                <w:rFonts w:ascii="Times New Roman" w:hAnsi="Times New Roman"/>
                <w:sz w:val="28"/>
                <w:szCs w:val="28"/>
              </w:rPr>
              <w:t>1</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snapToGrid w:val="0"/>
              <w:rPr>
                <w:rFonts w:ascii="Times New Roman" w:eastAsia="Times New Roman" w:hAnsi="Times New Roman" w:cs="Times New Roman"/>
                <w:sz w:val="28"/>
                <w:szCs w:val="28"/>
                <w:lang w:val="ru-RU"/>
              </w:rPr>
            </w:pPr>
            <w:r w:rsidRPr="00377270">
              <w:rPr>
                <w:rFonts w:ascii="Times New Roman" w:eastAsia="Times New Roman" w:hAnsi="Times New Roman" w:cs="Times New Roman"/>
                <w:sz w:val="28"/>
                <w:szCs w:val="28"/>
                <w:lang w:val="ru-RU"/>
              </w:rPr>
              <w:t>Эмоционально откликнуться на музыкальное произведение и выразить свое впечатление.</w:t>
            </w:r>
          </w:p>
          <w:p w:rsidR="00377270" w:rsidRPr="00D30A00" w:rsidRDefault="00377270" w:rsidP="005B6911">
            <w:pPr>
              <w:suppressAutoHyphens/>
              <w:spacing w:after="0" w:line="240" w:lineRule="auto"/>
            </w:pPr>
          </w:p>
        </w:tc>
      </w:tr>
      <w:tr w:rsidR="00377270" w:rsidRPr="00D30A00" w:rsidTr="005B6911">
        <w:tc>
          <w:tcPr>
            <w:tcW w:w="1135"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r w:rsidRPr="00D30A00">
              <w:rPr>
                <w:rFonts w:ascii="Times New Roman" w:hAnsi="Times New Roman"/>
                <w:sz w:val="28"/>
                <w:szCs w:val="28"/>
              </w:rPr>
              <w:t>3.</w:t>
            </w:r>
          </w:p>
        </w:tc>
        <w:tc>
          <w:tcPr>
            <w:tcW w:w="414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r w:rsidRPr="00D30A00">
              <w:rPr>
                <w:rFonts w:ascii="Times New Roman" w:hAnsi="Times New Roman"/>
                <w:sz w:val="28"/>
                <w:szCs w:val="28"/>
              </w:rPr>
              <w:t>Виват, Россия.</w:t>
            </w:r>
          </w:p>
          <w:p w:rsidR="00377270" w:rsidRPr="00D30A00" w:rsidRDefault="00377270" w:rsidP="005B6911">
            <w:pPr>
              <w:suppressAutoHyphens/>
              <w:spacing w:after="0" w:line="240" w:lineRule="auto"/>
              <w:rPr>
                <w:rFonts w:ascii="Times New Roman" w:hAnsi="Times New Roman"/>
                <w:sz w:val="28"/>
                <w:szCs w:val="28"/>
              </w:rPr>
            </w:pPr>
          </w:p>
          <w:p w:rsidR="00377270" w:rsidRPr="00D30A00" w:rsidRDefault="00377270" w:rsidP="005B6911">
            <w:pPr>
              <w:suppressAutoHyphens/>
              <w:spacing w:after="0" w:line="240" w:lineRule="auto"/>
            </w:pPr>
            <w:r w:rsidRPr="00D30A00">
              <w:rPr>
                <w:rFonts w:ascii="Times New Roman" w:hAnsi="Times New Roman"/>
                <w:sz w:val="28"/>
                <w:szCs w:val="28"/>
              </w:rPr>
              <w:t>Пение: «Песенка крокоди</w:t>
            </w:r>
            <w:r w:rsidRPr="00D30A00">
              <w:rPr>
                <w:rFonts w:ascii="Times New Roman" w:hAnsi="Times New Roman"/>
                <w:sz w:val="28"/>
                <w:szCs w:val="28"/>
              </w:rPr>
              <w:softHyphen/>
              <w:t>ла Гены».</w:t>
            </w:r>
          </w:p>
          <w:p w:rsidR="00377270" w:rsidRPr="00D30A00" w:rsidRDefault="00377270" w:rsidP="005B6911">
            <w:pPr>
              <w:suppressAutoHyphens/>
              <w:spacing w:after="0" w:line="240" w:lineRule="auto"/>
            </w:pPr>
            <w:r w:rsidRPr="00D30A00">
              <w:rPr>
                <w:rFonts w:ascii="Times New Roman" w:hAnsi="Times New Roman"/>
                <w:sz w:val="28"/>
                <w:szCs w:val="28"/>
              </w:rPr>
              <w:t xml:space="preserve">Слушание: </w:t>
            </w:r>
            <w:proofErr w:type="spellStart"/>
            <w:r w:rsidRPr="00D30A00">
              <w:rPr>
                <w:rFonts w:ascii="Times New Roman" w:hAnsi="Times New Roman"/>
                <w:sz w:val="28"/>
                <w:szCs w:val="28"/>
              </w:rPr>
              <w:t>Дж.Верди</w:t>
            </w:r>
            <w:proofErr w:type="spellEnd"/>
            <w:r w:rsidRPr="00D30A00">
              <w:rPr>
                <w:rFonts w:ascii="Times New Roman" w:hAnsi="Times New Roman"/>
                <w:sz w:val="28"/>
                <w:szCs w:val="28"/>
              </w:rPr>
              <w:t>. «Марш» из оперы «Аида</w:t>
            </w:r>
          </w:p>
        </w:tc>
        <w:tc>
          <w:tcPr>
            <w:tcW w:w="69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jc w:val="center"/>
            </w:pPr>
            <w:r w:rsidRPr="00D30A00">
              <w:rPr>
                <w:rFonts w:ascii="Times New Roman" w:hAnsi="Times New Roman"/>
                <w:sz w:val="28"/>
                <w:szCs w:val="28"/>
              </w:rPr>
              <w:t>1</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rPr>
                <w:rFonts w:ascii="Times New Roman" w:eastAsia="Times New Roman" w:hAnsi="Times New Roman" w:cs="Times New Roman"/>
                <w:sz w:val="28"/>
                <w:szCs w:val="28"/>
                <w:lang w:val="ru-RU"/>
              </w:rPr>
            </w:pPr>
            <w:r w:rsidRPr="00377270">
              <w:rPr>
                <w:rFonts w:ascii="Times New Roman" w:eastAsia="Times New Roman" w:hAnsi="Times New Roman" w:cs="Times New Roman"/>
                <w:sz w:val="28"/>
                <w:szCs w:val="28"/>
                <w:lang w:val="ru-RU"/>
              </w:rPr>
              <w:t>Сравнивать звучание музыкальных инструментов, узнавать музыкальные инструменты по внешнему виду</w:t>
            </w:r>
          </w:p>
          <w:p w:rsidR="00377270" w:rsidRPr="00D30A00" w:rsidRDefault="00377270" w:rsidP="005B6911">
            <w:pPr>
              <w:suppressAutoHyphens/>
              <w:spacing w:after="0" w:line="240" w:lineRule="auto"/>
            </w:pPr>
          </w:p>
        </w:tc>
      </w:tr>
      <w:tr w:rsidR="00377270" w:rsidRPr="00D30A00" w:rsidTr="005B6911">
        <w:tc>
          <w:tcPr>
            <w:tcW w:w="1135"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r w:rsidRPr="00D30A00">
              <w:rPr>
                <w:rFonts w:ascii="Times New Roman" w:hAnsi="Times New Roman"/>
                <w:sz w:val="28"/>
                <w:szCs w:val="28"/>
              </w:rPr>
              <w:t>4.</w:t>
            </w:r>
          </w:p>
        </w:tc>
        <w:tc>
          <w:tcPr>
            <w:tcW w:w="414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napToGrid w:val="0"/>
              <w:spacing w:after="0" w:line="240" w:lineRule="auto"/>
              <w:rPr>
                <w:rFonts w:ascii="Times New Roman" w:hAnsi="Times New Roman"/>
                <w:sz w:val="28"/>
                <w:szCs w:val="28"/>
              </w:rPr>
            </w:pPr>
          </w:p>
          <w:p w:rsidR="00377270" w:rsidRPr="00D30A00" w:rsidRDefault="00377270" w:rsidP="005B6911">
            <w:pPr>
              <w:suppressAutoHyphens/>
              <w:spacing w:after="0" w:line="240" w:lineRule="auto"/>
            </w:pPr>
            <w:r w:rsidRPr="00D30A00">
              <w:rPr>
                <w:rFonts w:ascii="Times New Roman" w:hAnsi="Times New Roman"/>
                <w:sz w:val="28"/>
                <w:szCs w:val="28"/>
              </w:rPr>
              <w:t>Кантата «Александр Невский»</w:t>
            </w:r>
          </w:p>
          <w:p w:rsidR="00377270" w:rsidRPr="00D30A00" w:rsidRDefault="00377270" w:rsidP="005B6911">
            <w:pPr>
              <w:suppressAutoHyphens/>
              <w:spacing w:after="0" w:line="240" w:lineRule="auto"/>
            </w:pPr>
            <w:r w:rsidRPr="00D30A00">
              <w:rPr>
                <w:rFonts w:ascii="Times New Roman" w:hAnsi="Times New Roman"/>
                <w:sz w:val="28"/>
                <w:szCs w:val="28"/>
              </w:rPr>
              <w:t>Пение: «Песенка крокоди</w:t>
            </w:r>
            <w:r w:rsidRPr="00D30A00">
              <w:rPr>
                <w:rFonts w:ascii="Times New Roman" w:hAnsi="Times New Roman"/>
                <w:sz w:val="28"/>
                <w:szCs w:val="28"/>
              </w:rPr>
              <w:softHyphen/>
              <w:t>ла Гены».</w:t>
            </w:r>
          </w:p>
        </w:tc>
        <w:tc>
          <w:tcPr>
            <w:tcW w:w="69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jc w:val="center"/>
            </w:pPr>
            <w:r w:rsidRPr="00D30A00">
              <w:rPr>
                <w:rFonts w:ascii="Times New Roman" w:hAnsi="Times New Roman"/>
                <w:sz w:val="28"/>
                <w:szCs w:val="28"/>
              </w:rPr>
              <w:t>1</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snapToGrid w:val="0"/>
              <w:rPr>
                <w:rFonts w:ascii="Times New Roman" w:eastAsia="Times New Roman" w:hAnsi="Times New Roman" w:cs="Times New Roman"/>
                <w:sz w:val="28"/>
                <w:szCs w:val="28"/>
                <w:lang w:val="ru-RU"/>
              </w:rPr>
            </w:pPr>
            <w:r w:rsidRPr="00377270">
              <w:rPr>
                <w:rFonts w:ascii="Times New Roman" w:eastAsia="Times New Roman" w:hAnsi="Times New Roman" w:cs="Times New Roman"/>
                <w:sz w:val="28"/>
                <w:szCs w:val="28"/>
                <w:lang w:val="ru-RU"/>
              </w:rPr>
              <w:t>Эмоционально откликнуться на музыкальное произведение и выразить свое впечатление.</w:t>
            </w:r>
          </w:p>
          <w:p w:rsidR="00377270" w:rsidRPr="00D30A00" w:rsidRDefault="00377270" w:rsidP="005B6911">
            <w:pPr>
              <w:suppressAutoHyphens/>
              <w:spacing w:after="0" w:line="240" w:lineRule="auto"/>
              <w:rPr>
                <w:rFonts w:ascii="Times New Roman" w:hAnsi="Times New Roman"/>
                <w:sz w:val="28"/>
                <w:szCs w:val="28"/>
              </w:rPr>
            </w:pPr>
          </w:p>
        </w:tc>
      </w:tr>
      <w:tr w:rsidR="00377270" w:rsidRPr="00D30A00" w:rsidTr="005B6911">
        <w:tc>
          <w:tcPr>
            <w:tcW w:w="1135"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r w:rsidRPr="00D30A00">
              <w:rPr>
                <w:rFonts w:ascii="Times New Roman" w:hAnsi="Times New Roman"/>
                <w:sz w:val="28"/>
                <w:szCs w:val="28"/>
              </w:rPr>
              <w:t>5.</w:t>
            </w:r>
          </w:p>
        </w:tc>
        <w:tc>
          <w:tcPr>
            <w:tcW w:w="414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napToGrid w:val="0"/>
              <w:spacing w:after="0" w:line="240" w:lineRule="auto"/>
              <w:rPr>
                <w:rFonts w:ascii="Times New Roman" w:hAnsi="Times New Roman"/>
                <w:sz w:val="28"/>
                <w:szCs w:val="28"/>
              </w:rPr>
            </w:pPr>
          </w:p>
          <w:p w:rsidR="00377270" w:rsidRPr="00D30A00" w:rsidRDefault="00377270" w:rsidP="005B6911">
            <w:pPr>
              <w:suppressAutoHyphens/>
              <w:spacing w:after="0" w:line="240" w:lineRule="auto"/>
            </w:pPr>
            <w:r w:rsidRPr="00D30A00">
              <w:rPr>
                <w:rFonts w:ascii="Times New Roman" w:hAnsi="Times New Roman"/>
                <w:sz w:val="28"/>
                <w:szCs w:val="28"/>
              </w:rPr>
              <w:t xml:space="preserve">Опера </w:t>
            </w:r>
            <w:proofErr w:type="spellStart"/>
            <w:r w:rsidRPr="00D30A00">
              <w:rPr>
                <w:rFonts w:ascii="Times New Roman" w:hAnsi="Times New Roman"/>
                <w:sz w:val="28"/>
                <w:szCs w:val="28"/>
              </w:rPr>
              <w:t>М.Глинки</w:t>
            </w:r>
            <w:proofErr w:type="spellEnd"/>
            <w:r w:rsidRPr="00D30A00">
              <w:rPr>
                <w:rFonts w:ascii="Times New Roman" w:hAnsi="Times New Roman"/>
                <w:sz w:val="28"/>
                <w:szCs w:val="28"/>
              </w:rPr>
              <w:t xml:space="preserve"> «Иван Сусанин»</w:t>
            </w:r>
          </w:p>
          <w:p w:rsidR="00377270" w:rsidRPr="00D30A00" w:rsidRDefault="00377270" w:rsidP="005B6911">
            <w:pPr>
              <w:suppressAutoHyphens/>
              <w:spacing w:after="0" w:line="240" w:lineRule="auto"/>
            </w:pPr>
            <w:r w:rsidRPr="00D30A00">
              <w:rPr>
                <w:rFonts w:ascii="Times New Roman" w:hAnsi="Times New Roman"/>
                <w:sz w:val="28"/>
                <w:szCs w:val="28"/>
              </w:rPr>
              <w:t>Пение: «Песенка крокоди</w:t>
            </w:r>
            <w:r w:rsidRPr="00D30A00">
              <w:rPr>
                <w:rFonts w:ascii="Times New Roman" w:hAnsi="Times New Roman"/>
                <w:sz w:val="28"/>
                <w:szCs w:val="28"/>
              </w:rPr>
              <w:softHyphen/>
              <w:t xml:space="preserve">ла Гены» - </w:t>
            </w:r>
            <w:proofErr w:type="spellStart"/>
            <w:r w:rsidRPr="00D30A00">
              <w:rPr>
                <w:rFonts w:ascii="Times New Roman" w:hAnsi="Times New Roman"/>
                <w:sz w:val="28"/>
                <w:szCs w:val="28"/>
              </w:rPr>
              <w:t>инсценирова</w:t>
            </w:r>
            <w:r w:rsidRPr="00D30A00">
              <w:rPr>
                <w:rFonts w:ascii="Times New Roman" w:hAnsi="Times New Roman"/>
                <w:sz w:val="28"/>
                <w:szCs w:val="28"/>
              </w:rPr>
              <w:softHyphen/>
              <w:t>ние</w:t>
            </w:r>
            <w:proofErr w:type="spellEnd"/>
            <w:r w:rsidRPr="00D30A00">
              <w:rPr>
                <w:rFonts w:ascii="Times New Roman" w:hAnsi="Times New Roman"/>
                <w:sz w:val="28"/>
                <w:szCs w:val="28"/>
              </w:rPr>
              <w:t>.</w:t>
            </w:r>
          </w:p>
        </w:tc>
        <w:tc>
          <w:tcPr>
            <w:tcW w:w="69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jc w:val="center"/>
            </w:pPr>
            <w:r w:rsidRPr="00D30A00">
              <w:rPr>
                <w:rFonts w:ascii="Times New Roman" w:hAnsi="Times New Roman"/>
                <w:sz w:val="28"/>
                <w:szCs w:val="28"/>
              </w:rPr>
              <w:t>1</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snapToGrid w:val="0"/>
              <w:rPr>
                <w:rFonts w:ascii="Times New Roman" w:hAnsi="Times New Roman" w:cs="Times New Roman"/>
                <w:sz w:val="28"/>
                <w:szCs w:val="28"/>
                <w:lang w:val="ru-RU"/>
              </w:rPr>
            </w:pPr>
            <w:r w:rsidRPr="00377270">
              <w:rPr>
                <w:rFonts w:ascii="Times New Roman" w:hAnsi="Times New Roman" w:cs="Times New Roman"/>
                <w:sz w:val="28"/>
                <w:szCs w:val="28"/>
                <w:lang w:val="ru-RU"/>
              </w:rPr>
              <w:t>Узнавать изученные музыкальные произведения и называть имена их авторов.</w:t>
            </w:r>
          </w:p>
          <w:p w:rsidR="00377270" w:rsidRPr="00377270" w:rsidRDefault="00377270" w:rsidP="005B6911">
            <w:pPr>
              <w:pStyle w:val="Standard"/>
              <w:snapToGrid w:val="0"/>
              <w:rPr>
                <w:rFonts w:ascii="Times New Roman" w:hAnsi="Times New Roman" w:cs="Times New Roman"/>
                <w:sz w:val="28"/>
                <w:szCs w:val="28"/>
                <w:lang w:val="ru-RU"/>
              </w:rPr>
            </w:pPr>
          </w:p>
          <w:p w:rsidR="00377270" w:rsidRPr="00D30A00" w:rsidRDefault="00377270" w:rsidP="005B6911">
            <w:pPr>
              <w:suppressAutoHyphens/>
              <w:spacing w:after="0" w:line="240" w:lineRule="auto"/>
            </w:pPr>
          </w:p>
        </w:tc>
      </w:tr>
      <w:tr w:rsidR="00377270" w:rsidRPr="00D30A00" w:rsidTr="005B6911">
        <w:tc>
          <w:tcPr>
            <w:tcW w:w="1135"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r w:rsidRPr="00D30A00">
              <w:rPr>
                <w:rFonts w:ascii="Times New Roman" w:hAnsi="Times New Roman"/>
                <w:sz w:val="28"/>
                <w:szCs w:val="28"/>
              </w:rPr>
              <w:t>6.</w:t>
            </w:r>
          </w:p>
        </w:tc>
        <w:tc>
          <w:tcPr>
            <w:tcW w:w="414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napToGrid w:val="0"/>
              <w:spacing w:after="0" w:line="240" w:lineRule="auto"/>
            </w:pPr>
            <w:r w:rsidRPr="00D30A00">
              <w:rPr>
                <w:rFonts w:ascii="Times New Roman" w:hAnsi="Times New Roman"/>
                <w:sz w:val="28"/>
                <w:szCs w:val="28"/>
              </w:rPr>
              <w:t>Образы природы в музыке.</w:t>
            </w:r>
          </w:p>
          <w:p w:rsidR="00377270" w:rsidRPr="00D30A00" w:rsidRDefault="00377270" w:rsidP="005B6911">
            <w:pPr>
              <w:suppressAutoHyphens/>
              <w:spacing w:after="0" w:line="240" w:lineRule="auto"/>
            </w:pPr>
            <w:r w:rsidRPr="00D30A00">
              <w:rPr>
                <w:rFonts w:ascii="Times New Roman" w:hAnsi="Times New Roman"/>
                <w:sz w:val="28"/>
                <w:szCs w:val="28"/>
              </w:rPr>
              <w:t>Пение: «Первоклашка.</w:t>
            </w:r>
          </w:p>
          <w:p w:rsidR="00377270" w:rsidRPr="00D30A00" w:rsidRDefault="00377270" w:rsidP="005B6911">
            <w:pPr>
              <w:suppressAutoHyphens/>
              <w:spacing w:after="0" w:line="240" w:lineRule="auto"/>
              <w:rPr>
                <w:rFonts w:ascii="Times New Roman" w:hAnsi="Times New Roman"/>
                <w:sz w:val="28"/>
                <w:szCs w:val="28"/>
              </w:rPr>
            </w:pPr>
          </w:p>
        </w:tc>
        <w:tc>
          <w:tcPr>
            <w:tcW w:w="69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jc w:val="center"/>
            </w:pPr>
            <w:r w:rsidRPr="00D30A00">
              <w:rPr>
                <w:rFonts w:ascii="Times New Roman" w:hAnsi="Times New Roman"/>
                <w:sz w:val="28"/>
                <w:szCs w:val="28"/>
              </w:rPr>
              <w:t>1</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77270" w:rsidRDefault="00377270" w:rsidP="005B6911">
            <w:pPr>
              <w:pStyle w:val="Standard"/>
              <w:snapToGrid w:val="0"/>
              <w:rPr>
                <w:rFonts w:ascii="Times New Roman" w:hAnsi="Times New Roman" w:cs="Times New Roman"/>
                <w:sz w:val="28"/>
                <w:szCs w:val="28"/>
              </w:rPr>
            </w:pPr>
            <w:r w:rsidRPr="00377270">
              <w:rPr>
                <w:rFonts w:ascii="Times New Roman" w:hAnsi="Times New Roman" w:cs="Times New Roman"/>
                <w:sz w:val="28"/>
                <w:szCs w:val="28"/>
                <w:lang w:val="ru-RU"/>
              </w:rPr>
              <w:t xml:space="preserve">Определять жанровую принадлежность музыкальных произведений, песня, танец, марш. </w:t>
            </w:r>
            <w:proofErr w:type="spellStart"/>
            <w:r>
              <w:rPr>
                <w:rFonts w:ascii="Times New Roman" w:hAnsi="Times New Roman" w:cs="Times New Roman"/>
                <w:sz w:val="28"/>
                <w:szCs w:val="28"/>
              </w:rPr>
              <w:t>Узнавать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изученные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музыкальные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произведения</w:t>
            </w:r>
            <w:proofErr w:type="spellEnd"/>
            <w:r>
              <w:rPr>
                <w:rFonts w:ascii="Times New Roman" w:hAnsi="Times New Roman" w:cs="Times New Roman"/>
                <w:sz w:val="28"/>
                <w:szCs w:val="28"/>
              </w:rPr>
              <w:t>.</w:t>
            </w:r>
          </w:p>
        </w:tc>
      </w:tr>
      <w:tr w:rsidR="00377270" w:rsidRPr="00D30A00" w:rsidTr="005B6911">
        <w:tc>
          <w:tcPr>
            <w:tcW w:w="1135"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r w:rsidRPr="00D30A00">
              <w:rPr>
                <w:rFonts w:ascii="Times New Roman" w:hAnsi="Times New Roman"/>
                <w:sz w:val="28"/>
                <w:szCs w:val="28"/>
              </w:rPr>
              <w:t>7.</w:t>
            </w:r>
          </w:p>
        </w:tc>
        <w:tc>
          <w:tcPr>
            <w:tcW w:w="414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r w:rsidRPr="00D30A00">
              <w:rPr>
                <w:rFonts w:ascii="Times New Roman" w:hAnsi="Times New Roman"/>
                <w:sz w:val="28"/>
                <w:szCs w:val="28"/>
              </w:rPr>
              <w:t xml:space="preserve"> Портрет в музыке.</w:t>
            </w:r>
          </w:p>
          <w:p w:rsidR="00377270" w:rsidRPr="00D30A00" w:rsidRDefault="00377270" w:rsidP="005B6911">
            <w:pPr>
              <w:suppressAutoHyphens/>
              <w:spacing w:after="0" w:line="240" w:lineRule="auto"/>
            </w:pPr>
            <w:r w:rsidRPr="00D30A00">
              <w:rPr>
                <w:rFonts w:ascii="Times New Roman" w:hAnsi="Times New Roman"/>
                <w:sz w:val="28"/>
                <w:szCs w:val="28"/>
              </w:rPr>
              <w:t>Пение: «Дружба школь</w:t>
            </w:r>
            <w:r w:rsidRPr="00D30A00">
              <w:rPr>
                <w:rFonts w:ascii="Times New Roman" w:hAnsi="Times New Roman"/>
                <w:sz w:val="28"/>
                <w:szCs w:val="28"/>
              </w:rPr>
              <w:softHyphen/>
              <w:t xml:space="preserve">ных </w:t>
            </w:r>
            <w:r w:rsidRPr="00D30A00">
              <w:rPr>
                <w:rFonts w:ascii="Times New Roman" w:hAnsi="Times New Roman"/>
                <w:sz w:val="28"/>
                <w:szCs w:val="28"/>
              </w:rPr>
              <w:lastRenderedPageBreak/>
              <w:t>лет».</w:t>
            </w:r>
          </w:p>
          <w:p w:rsidR="00377270" w:rsidRPr="00D30A00" w:rsidRDefault="00377270" w:rsidP="005B6911">
            <w:pPr>
              <w:suppressAutoHyphens/>
              <w:spacing w:after="0" w:line="240" w:lineRule="auto"/>
            </w:pPr>
            <w:r w:rsidRPr="00D30A00">
              <w:rPr>
                <w:rFonts w:ascii="Times New Roman" w:hAnsi="Times New Roman"/>
                <w:sz w:val="28"/>
                <w:szCs w:val="28"/>
              </w:rPr>
              <w:t xml:space="preserve">Слушание: </w:t>
            </w:r>
            <w:proofErr w:type="spellStart"/>
            <w:r w:rsidRPr="00D30A00">
              <w:rPr>
                <w:rFonts w:ascii="Times New Roman" w:hAnsi="Times New Roman"/>
                <w:sz w:val="28"/>
                <w:szCs w:val="28"/>
              </w:rPr>
              <w:t>В.Моцарт</w:t>
            </w:r>
            <w:proofErr w:type="spellEnd"/>
            <w:r w:rsidRPr="00D30A00">
              <w:rPr>
                <w:rFonts w:ascii="Times New Roman" w:hAnsi="Times New Roman"/>
                <w:sz w:val="28"/>
                <w:szCs w:val="28"/>
              </w:rPr>
              <w:t>. «Маленькая серенада».</w:t>
            </w:r>
          </w:p>
        </w:tc>
        <w:tc>
          <w:tcPr>
            <w:tcW w:w="69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jc w:val="center"/>
            </w:pPr>
            <w:r w:rsidRPr="00D30A00">
              <w:rPr>
                <w:rFonts w:ascii="Times New Roman" w:hAnsi="Times New Roman"/>
                <w:sz w:val="28"/>
                <w:szCs w:val="28"/>
              </w:rPr>
              <w:lastRenderedPageBreak/>
              <w:t>1</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snapToGrid w:val="0"/>
              <w:rPr>
                <w:rFonts w:ascii="Times New Roman" w:hAnsi="Times New Roman" w:cs="Times New Roman"/>
                <w:sz w:val="28"/>
                <w:szCs w:val="28"/>
                <w:lang w:val="ru-RU"/>
              </w:rPr>
            </w:pPr>
            <w:r w:rsidRPr="00377270">
              <w:rPr>
                <w:rFonts w:ascii="Times New Roman" w:hAnsi="Times New Roman" w:cs="Times New Roman"/>
                <w:sz w:val="28"/>
                <w:szCs w:val="28"/>
                <w:lang w:val="ru-RU"/>
              </w:rPr>
              <w:t xml:space="preserve">Узнавать изученные музыкальные произведения и </w:t>
            </w:r>
            <w:r w:rsidRPr="00377270">
              <w:rPr>
                <w:rFonts w:ascii="Times New Roman" w:hAnsi="Times New Roman" w:cs="Times New Roman"/>
                <w:sz w:val="28"/>
                <w:szCs w:val="28"/>
                <w:lang w:val="ru-RU"/>
              </w:rPr>
              <w:lastRenderedPageBreak/>
              <w:t>называть имена их авторов.</w:t>
            </w:r>
          </w:p>
          <w:p w:rsidR="00377270" w:rsidRPr="00377270" w:rsidRDefault="00377270" w:rsidP="005B6911">
            <w:pPr>
              <w:pStyle w:val="Standard"/>
              <w:snapToGrid w:val="0"/>
              <w:rPr>
                <w:rFonts w:ascii="Times New Roman" w:hAnsi="Times New Roman" w:cs="Times New Roman"/>
                <w:sz w:val="28"/>
                <w:szCs w:val="28"/>
                <w:lang w:val="ru-RU"/>
              </w:rPr>
            </w:pPr>
          </w:p>
          <w:p w:rsidR="00377270" w:rsidRPr="00D30A00" w:rsidRDefault="00377270" w:rsidP="005B6911">
            <w:pPr>
              <w:suppressAutoHyphens/>
              <w:spacing w:after="0" w:line="240" w:lineRule="auto"/>
              <w:rPr>
                <w:rFonts w:ascii="Times New Roman" w:hAnsi="Times New Roman"/>
                <w:sz w:val="28"/>
                <w:szCs w:val="28"/>
              </w:rPr>
            </w:pPr>
          </w:p>
        </w:tc>
      </w:tr>
      <w:tr w:rsidR="00377270" w:rsidRPr="00D30A00" w:rsidTr="005B6911">
        <w:tc>
          <w:tcPr>
            <w:tcW w:w="1135"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r w:rsidRPr="00D30A00">
              <w:rPr>
                <w:rFonts w:ascii="Times New Roman" w:hAnsi="Times New Roman"/>
                <w:sz w:val="28"/>
                <w:szCs w:val="28"/>
              </w:rPr>
              <w:lastRenderedPageBreak/>
              <w:t>8.</w:t>
            </w:r>
          </w:p>
        </w:tc>
        <w:tc>
          <w:tcPr>
            <w:tcW w:w="414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r w:rsidRPr="00D30A00">
              <w:rPr>
                <w:rFonts w:ascii="Times New Roman" w:hAnsi="Times New Roman"/>
                <w:sz w:val="28"/>
                <w:szCs w:val="28"/>
              </w:rPr>
              <w:t xml:space="preserve"> Детские образы.</w:t>
            </w:r>
          </w:p>
          <w:p w:rsidR="00377270" w:rsidRPr="00D30A00" w:rsidRDefault="00377270" w:rsidP="005B6911">
            <w:pPr>
              <w:suppressAutoHyphens/>
              <w:spacing w:after="0" w:line="240" w:lineRule="auto"/>
            </w:pPr>
            <w:r w:rsidRPr="00D30A00">
              <w:rPr>
                <w:rFonts w:ascii="Times New Roman" w:hAnsi="Times New Roman"/>
                <w:sz w:val="28"/>
                <w:szCs w:val="28"/>
              </w:rPr>
              <w:t>Пение: «Дружба школь</w:t>
            </w:r>
            <w:r w:rsidRPr="00D30A00">
              <w:rPr>
                <w:rFonts w:ascii="Times New Roman" w:hAnsi="Times New Roman"/>
                <w:sz w:val="28"/>
                <w:szCs w:val="28"/>
              </w:rPr>
              <w:softHyphen/>
              <w:t>ных лет» 2-3 куплеты.</w:t>
            </w:r>
          </w:p>
        </w:tc>
        <w:tc>
          <w:tcPr>
            <w:tcW w:w="69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jc w:val="center"/>
            </w:pPr>
            <w:r w:rsidRPr="00D30A00">
              <w:rPr>
                <w:rFonts w:ascii="Times New Roman" w:hAnsi="Times New Roman"/>
                <w:sz w:val="28"/>
                <w:szCs w:val="28"/>
              </w:rPr>
              <w:t>1</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rPr>
                <w:rFonts w:ascii="Times New Roman" w:eastAsia="Times New Roman" w:hAnsi="Times New Roman" w:cs="Times New Roman"/>
                <w:sz w:val="28"/>
                <w:szCs w:val="28"/>
                <w:lang w:val="ru-RU"/>
              </w:rPr>
            </w:pPr>
            <w:r w:rsidRPr="00377270">
              <w:rPr>
                <w:rFonts w:ascii="Times New Roman" w:eastAsia="Times New Roman" w:hAnsi="Times New Roman" w:cs="Times New Roman"/>
                <w:sz w:val="28"/>
                <w:szCs w:val="28"/>
                <w:lang w:val="ru-RU"/>
              </w:rPr>
              <w:t>Сравнивать звучание музыкальных инструментов, узнавать музыкальные инструменты по внешнему виду</w:t>
            </w:r>
          </w:p>
          <w:p w:rsidR="00377270" w:rsidRPr="00D30A00" w:rsidRDefault="00377270" w:rsidP="005B6911">
            <w:pPr>
              <w:suppressAutoHyphens/>
              <w:snapToGrid w:val="0"/>
              <w:spacing w:after="0" w:line="240" w:lineRule="auto"/>
            </w:pPr>
          </w:p>
        </w:tc>
      </w:tr>
      <w:tr w:rsidR="00377270" w:rsidRPr="00D30A00" w:rsidTr="005B6911">
        <w:tc>
          <w:tcPr>
            <w:tcW w:w="1135"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r w:rsidRPr="00D30A00">
              <w:rPr>
                <w:rFonts w:ascii="Times New Roman" w:hAnsi="Times New Roman"/>
                <w:sz w:val="28"/>
                <w:szCs w:val="28"/>
              </w:rPr>
              <w:t>9.</w:t>
            </w:r>
          </w:p>
        </w:tc>
        <w:tc>
          <w:tcPr>
            <w:tcW w:w="414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r w:rsidRPr="00D30A00">
              <w:rPr>
                <w:rFonts w:ascii="Times New Roman" w:hAnsi="Times New Roman"/>
                <w:sz w:val="28"/>
                <w:szCs w:val="28"/>
              </w:rPr>
              <w:t>Детские образы.</w:t>
            </w:r>
          </w:p>
          <w:p w:rsidR="00377270" w:rsidRPr="00D30A00" w:rsidRDefault="00377270" w:rsidP="005B6911">
            <w:pPr>
              <w:suppressAutoHyphens/>
              <w:spacing w:after="0" w:line="240" w:lineRule="auto"/>
            </w:pPr>
            <w:r w:rsidRPr="00D30A00">
              <w:rPr>
                <w:rFonts w:ascii="Times New Roman" w:hAnsi="Times New Roman"/>
                <w:sz w:val="28"/>
                <w:szCs w:val="28"/>
              </w:rPr>
              <w:t>Пение: «Снежная песенка».</w:t>
            </w:r>
          </w:p>
          <w:p w:rsidR="00377270" w:rsidRPr="00D30A00" w:rsidRDefault="00377270" w:rsidP="005B6911">
            <w:pPr>
              <w:suppressAutoHyphens/>
              <w:spacing w:after="0" w:line="240" w:lineRule="auto"/>
            </w:pPr>
            <w:r w:rsidRPr="00D30A00">
              <w:rPr>
                <w:rFonts w:ascii="Times New Roman" w:hAnsi="Times New Roman"/>
                <w:sz w:val="28"/>
                <w:szCs w:val="28"/>
              </w:rPr>
              <w:t xml:space="preserve">Слушание: </w:t>
            </w:r>
            <w:proofErr w:type="spellStart"/>
            <w:r w:rsidRPr="00D30A00">
              <w:rPr>
                <w:rFonts w:ascii="Times New Roman" w:hAnsi="Times New Roman"/>
                <w:sz w:val="28"/>
                <w:szCs w:val="28"/>
              </w:rPr>
              <w:t>М.Теодоркис</w:t>
            </w:r>
            <w:proofErr w:type="spellEnd"/>
            <w:r w:rsidRPr="00D30A00">
              <w:rPr>
                <w:rFonts w:ascii="Times New Roman" w:hAnsi="Times New Roman"/>
                <w:sz w:val="28"/>
                <w:szCs w:val="28"/>
              </w:rPr>
              <w:t xml:space="preserve"> «Сиртаки».</w:t>
            </w:r>
          </w:p>
        </w:tc>
        <w:tc>
          <w:tcPr>
            <w:tcW w:w="69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jc w:val="center"/>
            </w:pPr>
            <w:r w:rsidRPr="00D30A00">
              <w:rPr>
                <w:rFonts w:ascii="Times New Roman" w:hAnsi="Times New Roman"/>
                <w:sz w:val="28"/>
                <w:szCs w:val="28"/>
              </w:rPr>
              <w:t>1</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snapToGrid w:val="0"/>
              <w:rPr>
                <w:rFonts w:ascii="Times New Roman" w:eastAsia="Times New Roman" w:hAnsi="Times New Roman" w:cs="Times New Roman"/>
                <w:sz w:val="28"/>
                <w:szCs w:val="28"/>
                <w:lang w:val="ru-RU"/>
              </w:rPr>
            </w:pPr>
            <w:r w:rsidRPr="00377270">
              <w:rPr>
                <w:rFonts w:ascii="Times New Roman" w:eastAsia="Times New Roman" w:hAnsi="Times New Roman" w:cs="Times New Roman"/>
                <w:sz w:val="28"/>
                <w:szCs w:val="28"/>
                <w:lang w:val="ru-RU"/>
              </w:rPr>
              <w:t>Эмоционально откликнуться на музыкальное произведение и выразить свое впечатление.</w:t>
            </w:r>
          </w:p>
          <w:p w:rsidR="00377270" w:rsidRPr="00D30A00" w:rsidRDefault="00377270" w:rsidP="005B6911">
            <w:pPr>
              <w:suppressAutoHyphens/>
              <w:snapToGrid w:val="0"/>
              <w:spacing w:after="0" w:line="240" w:lineRule="auto"/>
            </w:pPr>
          </w:p>
        </w:tc>
      </w:tr>
      <w:tr w:rsidR="00377270" w:rsidRPr="00D30A00" w:rsidTr="005B6911">
        <w:tc>
          <w:tcPr>
            <w:tcW w:w="1135"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r w:rsidRPr="00D30A00">
              <w:rPr>
                <w:rFonts w:ascii="Times New Roman" w:hAnsi="Times New Roman"/>
                <w:sz w:val="28"/>
                <w:szCs w:val="28"/>
              </w:rPr>
              <w:t>10.</w:t>
            </w:r>
          </w:p>
        </w:tc>
        <w:tc>
          <w:tcPr>
            <w:tcW w:w="414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proofErr w:type="spellStart"/>
            <w:r w:rsidRPr="00D30A00">
              <w:rPr>
                <w:rFonts w:ascii="Times New Roman" w:hAnsi="Times New Roman"/>
                <w:sz w:val="28"/>
                <w:szCs w:val="28"/>
              </w:rPr>
              <w:t>Ораз</w:t>
            </w:r>
            <w:proofErr w:type="spellEnd"/>
            <w:r w:rsidRPr="00D30A00">
              <w:rPr>
                <w:rFonts w:ascii="Times New Roman" w:hAnsi="Times New Roman"/>
                <w:sz w:val="28"/>
                <w:szCs w:val="28"/>
              </w:rPr>
              <w:t xml:space="preserve"> матери в музыке, поэзии, изобразительном искусстве.</w:t>
            </w:r>
          </w:p>
          <w:p w:rsidR="00377270" w:rsidRPr="00D30A00" w:rsidRDefault="00377270" w:rsidP="005B6911">
            <w:pPr>
              <w:suppressAutoHyphens/>
              <w:spacing w:after="0" w:line="240" w:lineRule="auto"/>
            </w:pPr>
            <w:r w:rsidRPr="00D30A00">
              <w:rPr>
                <w:rFonts w:ascii="Times New Roman" w:hAnsi="Times New Roman"/>
                <w:sz w:val="28"/>
                <w:szCs w:val="28"/>
              </w:rPr>
              <w:t>Пение: «Снежная песенка».</w:t>
            </w:r>
          </w:p>
          <w:p w:rsidR="00377270" w:rsidRPr="00D30A00" w:rsidRDefault="00377270" w:rsidP="005B6911">
            <w:pPr>
              <w:suppressAutoHyphens/>
              <w:spacing w:after="0" w:line="240" w:lineRule="auto"/>
            </w:pPr>
            <w:r w:rsidRPr="00D30A00">
              <w:rPr>
                <w:rFonts w:ascii="Times New Roman" w:hAnsi="Times New Roman"/>
                <w:sz w:val="28"/>
                <w:szCs w:val="28"/>
              </w:rPr>
              <w:t xml:space="preserve">Слушание: </w:t>
            </w:r>
            <w:proofErr w:type="spellStart"/>
            <w:r w:rsidRPr="00D30A00">
              <w:rPr>
                <w:rFonts w:ascii="Times New Roman" w:hAnsi="Times New Roman"/>
                <w:sz w:val="28"/>
                <w:szCs w:val="28"/>
              </w:rPr>
              <w:t>М.Теодоркис</w:t>
            </w:r>
            <w:proofErr w:type="spellEnd"/>
            <w:r w:rsidRPr="00D30A00">
              <w:rPr>
                <w:rFonts w:ascii="Times New Roman" w:hAnsi="Times New Roman"/>
                <w:sz w:val="28"/>
                <w:szCs w:val="28"/>
              </w:rPr>
              <w:t xml:space="preserve"> «Сиртаки».</w:t>
            </w:r>
          </w:p>
        </w:tc>
        <w:tc>
          <w:tcPr>
            <w:tcW w:w="69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jc w:val="center"/>
            </w:pPr>
            <w:r w:rsidRPr="00D30A00">
              <w:rPr>
                <w:rFonts w:ascii="Times New Roman" w:hAnsi="Times New Roman"/>
                <w:sz w:val="28"/>
                <w:szCs w:val="28"/>
              </w:rPr>
              <w:t>1</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rPr>
                <w:rFonts w:ascii="Times New Roman" w:eastAsia="Times New Roman" w:hAnsi="Times New Roman" w:cs="Times New Roman"/>
                <w:sz w:val="28"/>
                <w:szCs w:val="28"/>
                <w:lang w:val="ru-RU"/>
              </w:rPr>
            </w:pPr>
            <w:r w:rsidRPr="00377270">
              <w:rPr>
                <w:rFonts w:ascii="Times New Roman" w:eastAsia="Times New Roman" w:hAnsi="Times New Roman" w:cs="Times New Roman"/>
                <w:sz w:val="28"/>
                <w:szCs w:val="28"/>
                <w:lang w:val="ru-RU"/>
              </w:rPr>
              <w:t>Сравнивать звучание музыкальных инструментов, узнавать музыкальные инструменты по внешнему виду</w:t>
            </w:r>
          </w:p>
          <w:p w:rsidR="00377270" w:rsidRPr="00D30A00" w:rsidRDefault="00377270" w:rsidP="005B6911">
            <w:pPr>
              <w:suppressAutoHyphens/>
              <w:snapToGrid w:val="0"/>
              <w:spacing w:after="0" w:line="240" w:lineRule="auto"/>
            </w:pPr>
          </w:p>
        </w:tc>
      </w:tr>
      <w:tr w:rsidR="00377270" w:rsidRPr="00D30A00" w:rsidTr="005B6911">
        <w:tc>
          <w:tcPr>
            <w:tcW w:w="1135"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napToGrid w:val="0"/>
              <w:spacing w:after="0" w:line="240" w:lineRule="auto"/>
              <w:rPr>
                <w:rFonts w:ascii="Times New Roman" w:hAnsi="Times New Roman"/>
                <w:sz w:val="28"/>
                <w:szCs w:val="28"/>
              </w:rPr>
            </w:pPr>
          </w:p>
          <w:p w:rsidR="00377270" w:rsidRPr="00D30A00" w:rsidRDefault="00377270" w:rsidP="005B6911">
            <w:pPr>
              <w:suppressAutoHyphens/>
              <w:spacing w:after="0" w:line="240" w:lineRule="auto"/>
            </w:pPr>
            <w:r w:rsidRPr="00D30A00">
              <w:rPr>
                <w:rFonts w:ascii="Times New Roman" w:hAnsi="Times New Roman"/>
                <w:sz w:val="28"/>
                <w:szCs w:val="28"/>
              </w:rPr>
              <w:t>11.</w:t>
            </w:r>
          </w:p>
        </w:tc>
        <w:tc>
          <w:tcPr>
            <w:tcW w:w="414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r w:rsidRPr="00D30A00">
              <w:rPr>
                <w:rFonts w:ascii="Times New Roman" w:hAnsi="Times New Roman"/>
                <w:sz w:val="28"/>
                <w:szCs w:val="28"/>
              </w:rPr>
              <w:t>Древнейшая песнь материнства.</w:t>
            </w:r>
          </w:p>
          <w:p w:rsidR="00377270" w:rsidRPr="00D30A00" w:rsidRDefault="00377270" w:rsidP="005B6911">
            <w:pPr>
              <w:suppressAutoHyphens/>
              <w:spacing w:after="0" w:line="240" w:lineRule="auto"/>
            </w:pPr>
            <w:r w:rsidRPr="00D30A00">
              <w:rPr>
                <w:rFonts w:ascii="Times New Roman" w:hAnsi="Times New Roman"/>
                <w:sz w:val="28"/>
                <w:szCs w:val="28"/>
              </w:rPr>
              <w:t>Пение: «Почему медведь зимой спит».</w:t>
            </w:r>
          </w:p>
          <w:p w:rsidR="00377270" w:rsidRPr="00D30A00" w:rsidRDefault="00377270" w:rsidP="005B6911">
            <w:pPr>
              <w:suppressAutoHyphens/>
              <w:spacing w:after="0" w:line="240" w:lineRule="auto"/>
            </w:pPr>
            <w:r w:rsidRPr="00D30A00">
              <w:rPr>
                <w:rFonts w:ascii="Times New Roman" w:hAnsi="Times New Roman"/>
                <w:sz w:val="28"/>
                <w:szCs w:val="28"/>
              </w:rPr>
              <w:t xml:space="preserve">Слушание: </w:t>
            </w:r>
            <w:proofErr w:type="spellStart"/>
            <w:r w:rsidRPr="00D30A00">
              <w:rPr>
                <w:rFonts w:ascii="Times New Roman" w:hAnsi="Times New Roman"/>
                <w:sz w:val="28"/>
                <w:szCs w:val="28"/>
              </w:rPr>
              <w:t>П.И.Чайковский</w:t>
            </w:r>
            <w:proofErr w:type="spellEnd"/>
            <w:r w:rsidRPr="00D30A00">
              <w:rPr>
                <w:rFonts w:ascii="Times New Roman" w:hAnsi="Times New Roman"/>
                <w:sz w:val="28"/>
                <w:szCs w:val="28"/>
              </w:rPr>
              <w:t xml:space="preserve"> «Вальс цветов».</w:t>
            </w:r>
          </w:p>
        </w:tc>
        <w:tc>
          <w:tcPr>
            <w:tcW w:w="69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napToGrid w:val="0"/>
              <w:spacing w:after="0" w:line="240" w:lineRule="auto"/>
              <w:jc w:val="center"/>
              <w:rPr>
                <w:rFonts w:ascii="Times New Roman" w:hAnsi="Times New Roman"/>
                <w:sz w:val="28"/>
                <w:szCs w:val="28"/>
              </w:rPr>
            </w:pPr>
          </w:p>
          <w:p w:rsidR="00377270" w:rsidRPr="00D30A00" w:rsidRDefault="00377270" w:rsidP="005B6911">
            <w:pPr>
              <w:suppressAutoHyphens/>
              <w:spacing w:after="0" w:line="240" w:lineRule="auto"/>
              <w:jc w:val="center"/>
            </w:pPr>
            <w:r w:rsidRPr="00D30A00">
              <w:rPr>
                <w:rFonts w:ascii="Times New Roman" w:hAnsi="Times New Roman"/>
                <w:sz w:val="28"/>
                <w:szCs w:val="28"/>
              </w:rPr>
              <w:t>1</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snapToGrid w:val="0"/>
              <w:rPr>
                <w:rFonts w:ascii="Times New Roman" w:hAnsi="Times New Roman" w:cs="Times New Roman"/>
                <w:sz w:val="28"/>
                <w:szCs w:val="28"/>
                <w:lang w:val="ru-RU"/>
              </w:rPr>
            </w:pPr>
            <w:r w:rsidRPr="00377270">
              <w:rPr>
                <w:rFonts w:ascii="Times New Roman" w:hAnsi="Times New Roman" w:cs="Times New Roman"/>
                <w:sz w:val="28"/>
                <w:szCs w:val="28"/>
                <w:lang w:val="ru-RU"/>
              </w:rPr>
              <w:t>Принимать участие в элементарной импровизации и исполнительской деятельности.</w:t>
            </w:r>
          </w:p>
          <w:p w:rsidR="00377270" w:rsidRPr="00D30A00" w:rsidRDefault="00377270" w:rsidP="005B6911">
            <w:pPr>
              <w:suppressAutoHyphens/>
              <w:snapToGrid w:val="0"/>
              <w:spacing w:after="0" w:line="240" w:lineRule="auto"/>
              <w:rPr>
                <w:rFonts w:ascii="Times New Roman" w:hAnsi="Times New Roman"/>
                <w:sz w:val="28"/>
                <w:szCs w:val="28"/>
              </w:rPr>
            </w:pPr>
          </w:p>
        </w:tc>
      </w:tr>
      <w:tr w:rsidR="00377270" w:rsidRPr="00D30A00" w:rsidTr="005B6911">
        <w:tc>
          <w:tcPr>
            <w:tcW w:w="1135"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r w:rsidRPr="00D30A00">
              <w:rPr>
                <w:rFonts w:ascii="Times New Roman" w:hAnsi="Times New Roman"/>
                <w:sz w:val="28"/>
                <w:szCs w:val="28"/>
              </w:rPr>
              <w:t>12.</w:t>
            </w:r>
          </w:p>
        </w:tc>
        <w:tc>
          <w:tcPr>
            <w:tcW w:w="414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r w:rsidRPr="00D30A00">
              <w:rPr>
                <w:rFonts w:ascii="Times New Roman" w:hAnsi="Times New Roman"/>
                <w:sz w:val="28"/>
                <w:szCs w:val="28"/>
              </w:rPr>
              <w:t>Тихая моя</w:t>
            </w:r>
            <w:proofErr w:type="gramStart"/>
            <w:r w:rsidRPr="00D30A00">
              <w:rPr>
                <w:rFonts w:ascii="Times New Roman" w:hAnsi="Times New Roman"/>
                <w:sz w:val="28"/>
                <w:szCs w:val="28"/>
              </w:rPr>
              <w:t xml:space="preserve"> ,</w:t>
            </w:r>
            <w:proofErr w:type="gramEnd"/>
            <w:r w:rsidRPr="00D30A00">
              <w:rPr>
                <w:rFonts w:ascii="Times New Roman" w:hAnsi="Times New Roman"/>
                <w:sz w:val="28"/>
                <w:szCs w:val="28"/>
              </w:rPr>
              <w:t xml:space="preserve"> нежная моя мама!</w:t>
            </w:r>
          </w:p>
          <w:p w:rsidR="00377270" w:rsidRPr="00D30A00" w:rsidRDefault="00377270" w:rsidP="005B6911">
            <w:pPr>
              <w:suppressAutoHyphens/>
              <w:spacing w:after="0" w:line="240" w:lineRule="auto"/>
            </w:pPr>
            <w:r w:rsidRPr="00D30A00">
              <w:rPr>
                <w:rFonts w:ascii="Times New Roman" w:hAnsi="Times New Roman"/>
                <w:sz w:val="28"/>
                <w:szCs w:val="28"/>
              </w:rPr>
              <w:t>Пение: «Почему медведь зимой спит»</w:t>
            </w:r>
          </w:p>
          <w:p w:rsidR="00377270" w:rsidRPr="00D30A00" w:rsidRDefault="00377270" w:rsidP="005B6911">
            <w:pPr>
              <w:suppressAutoHyphens/>
              <w:spacing w:after="0" w:line="240" w:lineRule="auto"/>
            </w:pPr>
            <w:r w:rsidRPr="00D30A00">
              <w:rPr>
                <w:rFonts w:ascii="Times New Roman" w:hAnsi="Times New Roman"/>
                <w:sz w:val="28"/>
                <w:szCs w:val="28"/>
              </w:rPr>
              <w:t xml:space="preserve">Слушание: </w:t>
            </w:r>
            <w:proofErr w:type="spellStart"/>
            <w:r w:rsidRPr="00D30A00">
              <w:rPr>
                <w:rFonts w:ascii="Times New Roman" w:hAnsi="Times New Roman"/>
                <w:sz w:val="28"/>
                <w:szCs w:val="28"/>
              </w:rPr>
              <w:t>Ю.Энтин</w:t>
            </w:r>
            <w:proofErr w:type="spellEnd"/>
            <w:r w:rsidRPr="00D30A00">
              <w:rPr>
                <w:rFonts w:ascii="Times New Roman" w:hAnsi="Times New Roman"/>
                <w:sz w:val="28"/>
                <w:szCs w:val="28"/>
              </w:rPr>
              <w:t xml:space="preserve"> «Крылатые качели».</w:t>
            </w:r>
          </w:p>
        </w:tc>
        <w:tc>
          <w:tcPr>
            <w:tcW w:w="69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jc w:val="center"/>
            </w:pPr>
            <w:r w:rsidRPr="00D30A00">
              <w:rPr>
                <w:rFonts w:ascii="Times New Roman" w:hAnsi="Times New Roman"/>
                <w:sz w:val="28"/>
                <w:szCs w:val="28"/>
              </w:rPr>
              <w:t>1</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rPr>
                <w:rFonts w:ascii="Times New Roman" w:eastAsia="Times New Roman" w:hAnsi="Times New Roman" w:cs="Times New Roman"/>
                <w:sz w:val="28"/>
                <w:szCs w:val="28"/>
                <w:lang w:val="ru-RU"/>
              </w:rPr>
            </w:pPr>
            <w:r w:rsidRPr="00377270">
              <w:rPr>
                <w:rFonts w:ascii="Times New Roman" w:eastAsia="Times New Roman" w:hAnsi="Times New Roman" w:cs="Times New Roman"/>
                <w:sz w:val="28"/>
                <w:szCs w:val="28"/>
                <w:lang w:val="ru-RU"/>
              </w:rPr>
              <w:t>Сравнивать звучание музыкальных инструментов, узнавать музыкальные инструменты по внешнему виду</w:t>
            </w:r>
          </w:p>
          <w:p w:rsidR="00377270" w:rsidRPr="00D30A00" w:rsidRDefault="00377270" w:rsidP="005B6911">
            <w:pPr>
              <w:suppressAutoHyphens/>
              <w:snapToGrid w:val="0"/>
              <w:spacing w:after="0" w:line="240" w:lineRule="auto"/>
            </w:pPr>
          </w:p>
        </w:tc>
      </w:tr>
      <w:tr w:rsidR="00377270" w:rsidRPr="00D30A00" w:rsidTr="005B6911">
        <w:tc>
          <w:tcPr>
            <w:tcW w:w="1135"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r w:rsidRPr="00D30A00">
              <w:rPr>
                <w:rFonts w:ascii="Times New Roman" w:hAnsi="Times New Roman"/>
                <w:sz w:val="28"/>
                <w:szCs w:val="28"/>
              </w:rPr>
              <w:t>13.</w:t>
            </w:r>
          </w:p>
        </w:tc>
        <w:tc>
          <w:tcPr>
            <w:tcW w:w="414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r w:rsidRPr="00D30A00">
              <w:rPr>
                <w:rFonts w:ascii="Times New Roman" w:hAnsi="Times New Roman"/>
                <w:sz w:val="28"/>
                <w:szCs w:val="28"/>
              </w:rPr>
              <w:t>Образ праздника в искусстве. Вербное воскресенье.</w:t>
            </w:r>
          </w:p>
          <w:p w:rsidR="00377270" w:rsidRPr="00D30A00" w:rsidRDefault="00377270" w:rsidP="005B6911">
            <w:pPr>
              <w:suppressAutoHyphens/>
              <w:spacing w:after="0" w:line="240" w:lineRule="auto"/>
            </w:pPr>
            <w:r w:rsidRPr="00D30A00">
              <w:rPr>
                <w:rFonts w:ascii="Times New Roman" w:hAnsi="Times New Roman"/>
                <w:sz w:val="28"/>
                <w:szCs w:val="28"/>
              </w:rPr>
              <w:t>Пение: «Новогодняя хоро</w:t>
            </w:r>
            <w:r w:rsidRPr="00D30A00">
              <w:rPr>
                <w:rFonts w:ascii="Times New Roman" w:hAnsi="Times New Roman"/>
                <w:sz w:val="28"/>
                <w:szCs w:val="28"/>
              </w:rPr>
              <w:softHyphen/>
              <w:t>водная».</w:t>
            </w:r>
          </w:p>
        </w:tc>
        <w:tc>
          <w:tcPr>
            <w:tcW w:w="69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jc w:val="center"/>
            </w:pPr>
            <w:r w:rsidRPr="00D30A00">
              <w:rPr>
                <w:rFonts w:ascii="Times New Roman" w:hAnsi="Times New Roman"/>
                <w:sz w:val="28"/>
                <w:szCs w:val="28"/>
                <w:lang w:val="en-US"/>
              </w:rPr>
              <w:t>1</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snapToGrid w:val="0"/>
              <w:rPr>
                <w:rFonts w:ascii="Times New Roman" w:eastAsia="Times New Roman" w:hAnsi="Times New Roman" w:cs="Times New Roman"/>
                <w:sz w:val="28"/>
                <w:szCs w:val="28"/>
                <w:lang w:val="ru-RU"/>
              </w:rPr>
            </w:pPr>
            <w:r w:rsidRPr="00377270">
              <w:rPr>
                <w:rFonts w:ascii="Times New Roman" w:eastAsia="Times New Roman" w:hAnsi="Times New Roman" w:cs="Times New Roman"/>
                <w:sz w:val="28"/>
                <w:szCs w:val="28"/>
                <w:lang w:val="ru-RU"/>
              </w:rPr>
              <w:t>Эмоционально откликнуться на музыкальное произведение и выразить свое впечатление.</w:t>
            </w:r>
          </w:p>
          <w:p w:rsidR="00377270" w:rsidRPr="00D30A00" w:rsidRDefault="00377270" w:rsidP="005B6911">
            <w:pPr>
              <w:suppressAutoHyphens/>
              <w:snapToGrid w:val="0"/>
              <w:spacing w:after="0" w:line="240" w:lineRule="auto"/>
            </w:pPr>
          </w:p>
        </w:tc>
      </w:tr>
      <w:tr w:rsidR="00377270" w:rsidRPr="00D30A00" w:rsidTr="005B6911">
        <w:tc>
          <w:tcPr>
            <w:tcW w:w="1135"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r w:rsidRPr="00D30A00">
              <w:rPr>
                <w:rFonts w:ascii="Times New Roman" w:hAnsi="Times New Roman"/>
                <w:sz w:val="28"/>
                <w:szCs w:val="28"/>
              </w:rPr>
              <w:t>14.</w:t>
            </w:r>
          </w:p>
        </w:tc>
        <w:tc>
          <w:tcPr>
            <w:tcW w:w="414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r w:rsidRPr="00D30A00">
              <w:rPr>
                <w:rFonts w:ascii="Times New Roman" w:hAnsi="Times New Roman"/>
                <w:sz w:val="28"/>
                <w:szCs w:val="28"/>
              </w:rPr>
              <w:t>Святые земли Русской.</w:t>
            </w:r>
          </w:p>
          <w:p w:rsidR="00377270" w:rsidRPr="00D30A00" w:rsidRDefault="00377270" w:rsidP="005B6911">
            <w:pPr>
              <w:suppressAutoHyphens/>
              <w:spacing w:after="0" w:line="240" w:lineRule="auto"/>
            </w:pPr>
            <w:r w:rsidRPr="00D30A00">
              <w:rPr>
                <w:rFonts w:ascii="Times New Roman" w:hAnsi="Times New Roman"/>
                <w:sz w:val="28"/>
                <w:szCs w:val="28"/>
              </w:rPr>
              <w:t>Пение: «Новогодняя хоро</w:t>
            </w:r>
            <w:r w:rsidRPr="00D30A00">
              <w:rPr>
                <w:rFonts w:ascii="Times New Roman" w:hAnsi="Times New Roman"/>
                <w:sz w:val="28"/>
                <w:szCs w:val="28"/>
              </w:rPr>
              <w:softHyphen/>
              <w:t>водная»2-3 куплеты.</w:t>
            </w:r>
          </w:p>
        </w:tc>
        <w:tc>
          <w:tcPr>
            <w:tcW w:w="69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jc w:val="center"/>
            </w:pPr>
            <w:r w:rsidRPr="00D30A00">
              <w:rPr>
                <w:rFonts w:ascii="Times New Roman" w:hAnsi="Times New Roman"/>
                <w:sz w:val="28"/>
                <w:szCs w:val="28"/>
              </w:rPr>
              <w:t>1</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77270" w:rsidRDefault="00377270" w:rsidP="005B6911">
            <w:pPr>
              <w:pStyle w:val="Standard"/>
              <w:snapToGrid w:val="0"/>
              <w:rPr>
                <w:rFonts w:ascii="Times New Roman" w:hAnsi="Times New Roman" w:cs="Times New Roman"/>
                <w:sz w:val="28"/>
                <w:szCs w:val="28"/>
              </w:rPr>
            </w:pPr>
            <w:r w:rsidRPr="00377270">
              <w:rPr>
                <w:rFonts w:ascii="Times New Roman" w:hAnsi="Times New Roman" w:cs="Times New Roman"/>
                <w:sz w:val="28"/>
                <w:szCs w:val="28"/>
                <w:lang w:val="ru-RU"/>
              </w:rPr>
              <w:t xml:space="preserve">Определять жанровую принадлежность музыкальных произведений, песня, танец, марш. </w:t>
            </w:r>
            <w:proofErr w:type="spellStart"/>
            <w:r>
              <w:rPr>
                <w:rFonts w:ascii="Times New Roman" w:hAnsi="Times New Roman" w:cs="Times New Roman"/>
                <w:sz w:val="28"/>
                <w:szCs w:val="28"/>
              </w:rPr>
              <w:t>Узнавать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изученные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музыкальные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произведения</w:t>
            </w:r>
            <w:proofErr w:type="spellEnd"/>
            <w:r>
              <w:rPr>
                <w:rFonts w:ascii="Times New Roman" w:hAnsi="Times New Roman" w:cs="Times New Roman"/>
                <w:sz w:val="28"/>
                <w:szCs w:val="28"/>
              </w:rPr>
              <w:t>.</w:t>
            </w:r>
          </w:p>
        </w:tc>
      </w:tr>
      <w:tr w:rsidR="00377270" w:rsidRPr="00D30A00" w:rsidTr="005B6911">
        <w:tc>
          <w:tcPr>
            <w:tcW w:w="1135"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r w:rsidRPr="00D30A00">
              <w:rPr>
                <w:rFonts w:ascii="Times New Roman" w:hAnsi="Times New Roman"/>
                <w:sz w:val="28"/>
                <w:szCs w:val="28"/>
              </w:rPr>
              <w:t>15.</w:t>
            </w:r>
          </w:p>
        </w:tc>
        <w:tc>
          <w:tcPr>
            <w:tcW w:w="414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r w:rsidRPr="00D30A00">
              <w:rPr>
                <w:rFonts w:ascii="Times New Roman" w:hAnsi="Times New Roman"/>
                <w:sz w:val="28"/>
                <w:szCs w:val="28"/>
              </w:rPr>
              <w:t>«О России петь, что стремиться в храм»</w:t>
            </w:r>
          </w:p>
          <w:p w:rsidR="00377270" w:rsidRPr="00D30A00" w:rsidRDefault="00377270" w:rsidP="005B6911">
            <w:pPr>
              <w:suppressAutoHyphens/>
              <w:spacing w:after="0" w:line="240" w:lineRule="auto"/>
            </w:pPr>
            <w:r w:rsidRPr="00D30A00">
              <w:rPr>
                <w:rFonts w:ascii="Times New Roman" w:hAnsi="Times New Roman"/>
                <w:sz w:val="28"/>
                <w:szCs w:val="28"/>
              </w:rPr>
              <w:t>Пение: «Почему медведь зимой спит»</w:t>
            </w:r>
          </w:p>
        </w:tc>
        <w:tc>
          <w:tcPr>
            <w:tcW w:w="69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jc w:val="center"/>
            </w:pPr>
            <w:r w:rsidRPr="00D30A00">
              <w:rPr>
                <w:rFonts w:ascii="Times New Roman" w:hAnsi="Times New Roman"/>
                <w:sz w:val="28"/>
                <w:szCs w:val="28"/>
              </w:rPr>
              <w:t>1</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snapToGrid w:val="0"/>
              <w:rPr>
                <w:rFonts w:ascii="Times New Roman" w:hAnsi="Times New Roman" w:cs="Times New Roman"/>
                <w:sz w:val="28"/>
                <w:szCs w:val="28"/>
                <w:lang w:val="ru-RU"/>
              </w:rPr>
            </w:pPr>
            <w:r w:rsidRPr="00377270">
              <w:rPr>
                <w:rFonts w:ascii="Times New Roman" w:hAnsi="Times New Roman" w:cs="Times New Roman"/>
                <w:sz w:val="28"/>
                <w:szCs w:val="28"/>
                <w:lang w:val="ru-RU"/>
              </w:rPr>
              <w:t>Принимать участие в элементарной импровизации и исполнительской деятельности.</w:t>
            </w:r>
          </w:p>
          <w:p w:rsidR="00377270" w:rsidRPr="00D30A00" w:rsidRDefault="00377270" w:rsidP="005B6911">
            <w:pPr>
              <w:suppressAutoHyphens/>
              <w:snapToGrid w:val="0"/>
              <w:spacing w:after="0" w:line="240" w:lineRule="auto"/>
            </w:pPr>
          </w:p>
        </w:tc>
      </w:tr>
      <w:tr w:rsidR="00377270" w:rsidRPr="00D30A00" w:rsidTr="005B6911">
        <w:tc>
          <w:tcPr>
            <w:tcW w:w="1135"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r w:rsidRPr="00D30A00">
              <w:rPr>
                <w:rFonts w:ascii="Times New Roman" w:hAnsi="Times New Roman"/>
                <w:sz w:val="28"/>
                <w:szCs w:val="28"/>
              </w:rPr>
              <w:t>16.</w:t>
            </w:r>
          </w:p>
        </w:tc>
        <w:tc>
          <w:tcPr>
            <w:tcW w:w="414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r w:rsidRPr="00D30A00">
              <w:rPr>
                <w:rFonts w:ascii="Times New Roman" w:hAnsi="Times New Roman"/>
                <w:sz w:val="28"/>
                <w:szCs w:val="28"/>
              </w:rPr>
              <w:t>Былины.</w:t>
            </w:r>
          </w:p>
          <w:p w:rsidR="00377270" w:rsidRPr="00D30A00" w:rsidRDefault="00377270" w:rsidP="005B6911">
            <w:pPr>
              <w:suppressAutoHyphens/>
              <w:spacing w:after="0" w:line="240" w:lineRule="auto"/>
            </w:pPr>
            <w:r w:rsidRPr="00D30A00">
              <w:rPr>
                <w:rFonts w:ascii="Times New Roman" w:hAnsi="Times New Roman"/>
                <w:sz w:val="28"/>
                <w:szCs w:val="28"/>
              </w:rPr>
              <w:lastRenderedPageBreak/>
              <w:t>Пение: «Новогодняя хоро</w:t>
            </w:r>
            <w:r w:rsidRPr="00D30A00">
              <w:rPr>
                <w:rFonts w:ascii="Times New Roman" w:hAnsi="Times New Roman"/>
                <w:sz w:val="28"/>
                <w:szCs w:val="28"/>
              </w:rPr>
              <w:softHyphen/>
              <w:t>водная».</w:t>
            </w:r>
          </w:p>
        </w:tc>
        <w:tc>
          <w:tcPr>
            <w:tcW w:w="69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jc w:val="center"/>
            </w:pPr>
            <w:r w:rsidRPr="00D30A00">
              <w:rPr>
                <w:rFonts w:ascii="Times New Roman" w:hAnsi="Times New Roman"/>
                <w:sz w:val="28"/>
                <w:szCs w:val="28"/>
              </w:rPr>
              <w:lastRenderedPageBreak/>
              <w:t>1</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77270" w:rsidRDefault="00377270" w:rsidP="005B6911">
            <w:pPr>
              <w:pStyle w:val="Standard"/>
              <w:snapToGrid w:val="0"/>
              <w:rPr>
                <w:rFonts w:ascii="Times New Roman" w:hAnsi="Times New Roman" w:cs="Times New Roman"/>
                <w:sz w:val="28"/>
                <w:szCs w:val="28"/>
              </w:rPr>
            </w:pPr>
            <w:r w:rsidRPr="00377270">
              <w:rPr>
                <w:rFonts w:ascii="Times New Roman" w:hAnsi="Times New Roman" w:cs="Times New Roman"/>
                <w:sz w:val="28"/>
                <w:szCs w:val="28"/>
                <w:lang w:val="ru-RU"/>
              </w:rPr>
              <w:t xml:space="preserve">Определять жанровую </w:t>
            </w:r>
            <w:r w:rsidRPr="00377270">
              <w:rPr>
                <w:rFonts w:ascii="Times New Roman" w:hAnsi="Times New Roman" w:cs="Times New Roman"/>
                <w:sz w:val="28"/>
                <w:szCs w:val="28"/>
                <w:lang w:val="ru-RU"/>
              </w:rPr>
              <w:lastRenderedPageBreak/>
              <w:t xml:space="preserve">принадлежность музыкальных произведений, песня, танец, марш. </w:t>
            </w:r>
            <w:proofErr w:type="spellStart"/>
            <w:r>
              <w:rPr>
                <w:rFonts w:ascii="Times New Roman" w:hAnsi="Times New Roman" w:cs="Times New Roman"/>
                <w:sz w:val="28"/>
                <w:szCs w:val="28"/>
              </w:rPr>
              <w:t>Узнавать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изученные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музыкальные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произведения</w:t>
            </w:r>
            <w:proofErr w:type="spellEnd"/>
            <w:r>
              <w:rPr>
                <w:rFonts w:ascii="Times New Roman" w:hAnsi="Times New Roman" w:cs="Times New Roman"/>
                <w:sz w:val="28"/>
                <w:szCs w:val="28"/>
              </w:rPr>
              <w:t>.</w:t>
            </w:r>
          </w:p>
        </w:tc>
      </w:tr>
      <w:tr w:rsidR="00377270" w:rsidRPr="00D30A00" w:rsidTr="005B6911">
        <w:tc>
          <w:tcPr>
            <w:tcW w:w="1135"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r w:rsidRPr="00D30A00">
              <w:rPr>
                <w:rFonts w:ascii="Times New Roman" w:hAnsi="Times New Roman"/>
                <w:sz w:val="28"/>
                <w:szCs w:val="28"/>
              </w:rPr>
              <w:lastRenderedPageBreak/>
              <w:t>17.</w:t>
            </w:r>
          </w:p>
        </w:tc>
        <w:tc>
          <w:tcPr>
            <w:tcW w:w="414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r w:rsidRPr="00D30A00">
              <w:rPr>
                <w:rFonts w:ascii="Times New Roman" w:hAnsi="Times New Roman"/>
                <w:sz w:val="28"/>
                <w:szCs w:val="28"/>
              </w:rPr>
              <w:t>Певцы русской старины.</w:t>
            </w:r>
          </w:p>
          <w:p w:rsidR="00377270" w:rsidRPr="00D30A00" w:rsidRDefault="00377270" w:rsidP="005B6911">
            <w:pPr>
              <w:suppressAutoHyphens/>
              <w:spacing w:after="0" w:line="240" w:lineRule="auto"/>
            </w:pPr>
            <w:r w:rsidRPr="00D30A00">
              <w:rPr>
                <w:rFonts w:ascii="Times New Roman" w:hAnsi="Times New Roman"/>
                <w:sz w:val="28"/>
                <w:szCs w:val="28"/>
              </w:rPr>
              <w:t>Пение: «Поте вместе с нами».</w:t>
            </w:r>
          </w:p>
          <w:p w:rsidR="00377270" w:rsidRPr="00D30A00" w:rsidRDefault="00377270" w:rsidP="005B6911">
            <w:pPr>
              <w:suppressAutoHyphens/>
              <w:spacing w:after="0" w:line="240" w:lineRule="auto"/>
            </w:pPr>
            <w:r w:rsidRPr="00D30A00">
              <w:rPr>
                <w:rFonts w:ascii="Times New Roman" w:hAnsi="Times New Roman"/>
                <w:sz w:val="28"/>
                <w:szCs w:val="28"/>
              </w:rPr>
              <w:t>Слушание: «А  мы просо сеяли».</w:t>
            </w:r>
          </w:p>
        </w:tc>
        <w:tc>
          <w:tcPr>
            <w:tcW w:w="69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jc w:val="center"/>
            </w:pPr>
            <w:r w:rsidRPr="00D30A00">
              <w:rPr>
                <w:rFonts w:ascii="Times New Roman" w:hAnsi="Times New Roman"/>
                <w:sz w:val="28"/>
                <w:szCs w:val="28"/>
              </w:rPr>
              <w:t>1</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snapToGrid w:val="0"/>
              <w:rPr>
                <w:rFonts w:ascii="Times New Roman" w:eastAsia="Times New Roman" w:hAnsi="Times New Roman" w:cs="Times New Roman"/>
                <w:sz w:val="28"/>
                <w:szCs w:val="28"/>
                <w:lang w:val="ru-RU"/>
              </w:rPr>
            </w:pPr>
            <w:r w:rsidRPr="00377270">
              <w:rPr>
                <w:rFonts w:ascii="Times New Roman" w:eastAsia="Times New Roman" w:hAnsi="Times New Roman" w:cs="Times New Roman"/>
                <w:sz w:val="28"/>
                <w:szCs w:val="28"/>
                <w:lang w:val="ru-RU"/>
              </w:rPr>
              <w:t>Эмоционально откликнуться на музыкальное произведение и выразить свое впечатление.</w:t>
            </w:r>
          </w:p>
          <w:p w:rsidR="00377270" w:rsidRPr="00D30A00" w:rsidRDefault="00377270" w:rsidP="005B6911">
            <w:pPr>
              <w:suppressAutoHyphens/>
              <w:snapToGrid w:val="0"/>
              <w:spacing w:after="0" w:line="240" w:lineRule="auto"/>
              <w:rPr>
                <w:rFonts w:ascii="Times New Roman" w:hAnsi="Times New Roman"/>
                <w:sz w:val="28"/>
                <w:szCs w:val="28"/>
              </w:rPr>
            </w:pPr>
          </w:p>
        </w:tc>
      </w:tr>
      <w:tr w:rsidR="00377270" w:rsidRPr="00D30A00" w:rsidTr="005B6911">
        <w:tc>
          <w:tcPr>
            <w:tcW w:w="1135"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r w:rsidRPr="00D30A00">
              <w:rPr>
                <w:rFonts w:ascii="Times New Roman" w:hAnsi="Times New Roman"/>
                <w:sz w:val="28"/>
                <w:szCs w:val="28"/>
              </w:rPr>
              <w:t>18.</w:t>
            </w:r>
          </w:p>
        </w:tc>
        <w:tc>
          <w:tcPr>
            <w:tcW w:w="414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r w:rsidRPr="00D30A00">
              <w:rPr>
                <w:rFonts w:ascii="Times New Roman" w:hAnsi="Times New Roman"/>
                <w:sz w:val="28"/>
                <w:szCs w:val="28"/>
              </w:rPr>
              <w:t>Сказочные образы в музыке.</w:t>
            </w:r>
          </w:p>
          <w:p w:rsidR="00377270" w:rsidRPr="00D30A00" w:rsidRDefault="00377270" w:rsidP="005B6911">
            <w:pPr>
              <w:suppressAutoHyphens/>
              <w:spacing w:after="0" w:line="240" w:lineRule="auto"/>
            </w:pPr>
            <w:r w:rsidRPr="00D30A00">
              <w:rPr>
                <w:rFonts w:ascii="Times New Roman" w:hAnsi="Times New Roman"/>
                <w:sz w:val="28"/>
                <w:szCs w:val="28"/>
              </w:rPr>
              <w:t>Пение: «Пойте вместе с нами».</w:t>
            </w:r>
          </w:p>
          <w:p w:rsidR="00377270" w:rsidRPr="00D30A00" w:rsidRDefault="00377270" w:rsidP="005B6911">
            <w:pPr>
              <w:suppressAutoHyphens/>
              <w:spacing w:after="0" w:line="240" w:lineRule="auto"/>
            </w:pPr>
            <w:r w:rsidRPr="00D30A00">
              <w:rPr>
                <w:rFonts w:ascii="Times New Roman" w:hAnsi="Times New Roman"/>
                <w:sz w:val="28"/>
                <w:szCs w:val="28"/>
              </w:rPr>
              <w:t>Слушание: «Четыре брата».</w:t>
            </w:r>
          </w:p>
        </w:tc>
        <w:tc>
          <w:tcPr>
            <w:tcW w:w="69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jc w:val="center"/>
            </w:pPr>
            <w:r w:rsidRPr="00D30A00">
              <w:rPr>
                <w:rFonts w:ascii="Times New Roman" w:hAnsi="Times New Roman"/>
                <w:sz w:val="28"/>
                <w:szCs w:val="28"/>
              </w:rPr>
              <w:t>1</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rPr>
                <w:rFonts w:ascii="Times New Roman" w:eastAsia="Times New Roman" w:hAnsi="Times New Roman" w:cs="Times New Roman"/>
                <w:sz w:val="28"/>
                <w:szCs w:val="28"/>
                <w:lang w:val="ru-RU"/>
              </w:rPr>
            </w:pPr>
            <w:r w:rsidRPr="00377270">
              <w:rPr>
                <w:rFonts w:ascii="Times New Roman" w:eastAsia="Times New Roman" w:hAnsi="Times New Roman" w:cs="Times New Roman"/>
                <w:sz w:val="28"/>
                <w:szCs w:val="28"/>
                <w:lang w:val="ru-RU"/>
              </w:rPr>
              <w:t>Сравнивать звучание музыкальных инструментов, узнавать музыкальные инструменты по внешнему виду</w:t>
            </w:r>
          </w:p>
          <w:p w:rsidR="00377270" w:rsidRPr="00D30A00" w:rsidRDefault="00377270" w:rsidP="005B6911">
            <w:pPr>
              <w:suppressAutoHyphens/>
              <w:snapToGrid w:val="0"/>
              <w:spacing w:after="0" w:line="240" w:lineRule="auto"/>
            </w:pPr>
          </w:p>
        </w:tc>
      </w:tr>
      <w:tr w:rsidR="00377270" w:rsidRPr="00D30A00" w:rsidTr="005B6911">
        <w:tc>
          <w:tcPr>
            <w:tcW w:w="1135"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r w:rsidRPr="00D30A00">
              <w:rPr>
                <w:rFonts w:ascii="Times New Roman" w:hAnsi="Times New Roman"/>
                <w:sz w:val="28"/>
                <w:szCs w:val="28"/>
              </w:rPr>
              <w:t>19.</w:t>
            </w:r>
          </w:p>
        </w:tc>
        <w:tc>
          <w:tcPr>
            <w:tcW w:w="414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r w:rsidRPr="00D30A00">
              <w:rPr>
                <w:rFonts w:ascii="Times New Roman" w:hAnsi="Times New Roman"/>
                <w:sz w:val="28"/>
                <w:szCs w:val="28"/>
              </w:rPr>
              <w:t>Народные традиции и обряды. Масленица.</w:t>
            </w:r>
          </w:p>
          <w:p w:rsidR="00377270" w:rsidRPr="00D30A00" w:rsidRDefault="00377270" w:rsidP="005B6911">
            <w:pPr>
              <w:suppressAutoHyphens/>
              <w:spacing w:after="0" w:line="240" w:lineRule="auto"/>
            </w:pPr>
            <w:r w:rsidRPr="00D30A00">
              <w:rPr>
                <w:rFonts w:ascii="Times New Roman" w:hAnsi="Times New Roman"/>
                <w:sz w:val="28"/>
                <w:szCs w:val="28"/>
              </w:rPr>
              <w:t>Пение: «Прекрасное дале</w:t>
            </w:r>
            <w:r w:rsidRPr="00D30A00">
              <w:rPr>
                <w:rFonts w:ascii="Times New Roman" w:hAnsi="Times New Roman"/>
                <w:sz w:val="28"/>
                <w:szCs w:val="28"/>
              </w:rPr>
              <w:softHyphen/>
              <w:t>ко».</w:t>
            </w:r>
          </w:p>
          <w:p w:rsidR="00377270" w:rsidRPr="00D30A00" w:rsidRDefault="00377270" w:rsidP="005B6911">
            <w:pPr>
              <w:suppressAutoHyphens/>
              <w:spacing w:after="0" w:line="240" w:lineRule="auto"/>
            </w:pPr>
            <w:r w:rsidRPr="00D30A00">
              <w:rPr>
                <w:rFonts w:ascii="Times New Roman" w:hAnsi="Times New Roman"/>
                <w:sz w:val="28"/>
                <w:szCs w:val="28"/>
              </w:rPr>
              <w:t xml:space="preserve">Слушание: «Со вьюном я хожу». </w:t>
            </w:r>
          </w:p>
        </w:tc>
        <w:tc>
          <w:tcPr>
            <w:tcW w:w="69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jc w:val="center"/>
            </w:pPr>
            <w:r w:rsidRPr="00D30A00">
              <w:rPr>
                <w:rFonts w:ascii="Times New Roman" w:hAnsi="Times New Roman"/>
                <w:sz w:val="28"/>
                <w:szCs w:val="28"/>
              </w:rPr>
              <w:t>1</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77270" w:rsidRDefault="00377270" w:rsidP="005B6911">
            <w:pPr>
              <w:pStyle w:val="Standard"/>
              <w:snapToGrid w:val="0"/>
              <w:rPr>
                <w:rFonts w:ascii="Times New Roman" w:hAnsi="Times New Roman" w:cs="Times New Roman"/>
                <w:sz w:val="28"/>
                <w:szCs w:val="28"/>
              </w:rPr>
            </w:pPr>
            <w:r w:rsidRPr="00377270">
              <w:rPr>
                <w:rFonts w:ascii="Times New Roman" w:hAnsi="Times New Roman" w:cs="Times New Roman"/>
                <w:sz w:val="28"/>
                <w:szCs w:val="28"/>
                <w:lang w:val="ru-RU"/>
              </w:rPr>
              <w:t xml:space="preserve">Определять жанровую принадлежность музыкальных произведений, песня, танец, марш. </w:t>
            </w:r>
            <w:proofErr w:type="spellStart"/>
            <w:r>
              <w:rPr>
                <w:rFonts w:ascii="Times New Roman" w:hAnsi="Times New Roman" w:cs="Times New Roman"/>
                <w:sz w:val="28"/>
                <w:szCs w:val="28"/>
              </w:rPr>
              <w:t>Узнавать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изученные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музыкальные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произведения</w:t>
            </w:r>
            <w:proofErr w:type="spellEnd"/>
            <w:r>
              <w:rPr>
                <w:rFonts w:ascii="Times New Roman" w:hAnsi="Times New Roman" w:cs="Times New Roman"/>
                <w:sz w:val="28"/>
                <w:szCs w:val="28"/>
              </w:rPr>
              <w:t>.</w:t>
            </w:r>
          </w:p>
        </w:tc>
      </w:tr>
      <w:tr w:rsidR="00377270" w:rsidRPr="00D30A00" w:rsidTr="005B6911">
        <w:tc>
          <w:tcPr>
            <w:tcW w:w="1135"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r w:rsidRPr="00D30A00">
              <w:rPr>
                <w:rFonts w:ascii="Times New Roman" w:hAnsi="Times New Roman"/>
                <w:sz w:val="28"/>
                <w:szCs w:val="28"/>
              </w:rPr>
              <w:t>20.</w:t>
            </w:r>
          </w:p>
        </w:tc>
        <w:tc>
          <w:tcPr>
            <w:tcW w:w="414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r w:rsidRPr="00D30A00">
              <w:rPr>
                <w:rFonts w:ascii="Times New Roman" w:hAnsi="Times New Roman"/>
                <w:sz w:val="28"/>
                <w:szCs w:val="28"/>
              </w:rPr>
              <w:t>Опера Римского-Корсакова «Руслан и Людмила»</w:t>
            </w:r>
          </w:p>
          <w:p w:rsidR="00377270" w:rsidRPr="00D30A00" w:rsidRDefault="00377270" w:rsidP="005B6911">
            <w:pPr>
              <w:suppressAutoHyphens/>
              <w:spacing w:after="0" w:line="240" w:lineRule="auto"/>
            </w:pPr>
            <w:r w:rsidRPr="00D30A00">
              <w:rPr>
                <w:rFonts w:ascii="Times New Roman" w:hAnsi="Times New Roman"/>
                <w:sz w:val="28"/>
                <w:szCs w:val="28"/>
              </w:rPr>
              <w:t>Пение: «Белые кораблики».</w:t>
            </w:r>
          </w:p>
          <w:p w:rsidR="00377270" w:rsidRPr="00D30A00" w:rsidRDefault="00377270" w:rsidP="005B6911">
            <w:pPr>
              <w:suppressAutoHyphens/>
              <w:spacing w:after="0" w:line="240" w:lineRule="auto"/>
            </w:pPr>
            <w:r w:rsidRPr="00D30A00">
              <w:rPr>
                <w:rFonts w:ascii="Times New Roman" w:hAnsi="Times New Roman"/>
                <w:sz w:val="28"/>
                <w:szCs w:val="28"/>
              </w:rPr>
              <w:t>Слушание</w:t>
            </w:r>
            <w:proofErr w:type="gramStart"/>
            <w:r w:rsidRPr="00D30A00">
              <w:rPr>
                <w:rFonts w:ascii="Times New Roman" w:hAnsi="Times New Roman"/>
                <w:sz w:val="28"/>
                <w:szCs w:val="28"/>
              </w:rPr>
              <w:t xml:space="preserve"> :</w:t>
            </w:r>
            <w:proofErr w:type="gramEnd"/>
            <w:r w:rsidRPr="00D30A00">
              <w:rPr>
                <w:rFonts w:ascii="Times New Roman" w:hAnsi="Times New Roman"/>
                <w:sz w:val="28"/>
                <w:szCs w:val="28"/>
              </w:rPr>
              <w:t xml:space="preserve"> «Буратино».</w:t>
            </w:r>
          </w:p>
        </w:tc>
        <w:tc>
          <w:tcPr>
            <w:tcW w:w="69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jc w:val="center"/>
            </w:pPr>
            <w:r w:rsidRPr="00D30A00">
              <w:rPr>
                <w:rFonts w:ascii="Times New Roman" w:hAnsi="Times New Roman"/>
                <w:sz w:val="28"/>
                <w:szCs w:val="28"/>
              </w:rPr>
              <w:t>1</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snapToGrid w:val="0"/>
              <w:rPr>
                <w:rFonts w:ascii="Times New Roman" w:eastAsia="Times New Roman" w:hAnsi="Times New Roman" w:cs="Times New Roman"/>
                <w:sz w:val="28"/>
                <w:szCs w:val="28"/>
                <w:lang w:val="ru-RU"/>
              </w:rPr>
            </w:pPr>
            <w:r w:rsidRPr="00377270">
              <w:rPr>
                <w:rFonts w:ascii="Times New Roman" w:eastAsia="Times New Roman" w:hAnsi="Times New Roman" w:cs="Times New Roman"/>
                <w:sz w:val="28"/>
                <w:szCs w:val="28"/>
                <w:lang w:val="ru-RU"/>
              </w:rPr>
              <w:t>Эмоционально откликнуться на музыкальное произведение и выразить свое впечатление.</w:t>
            </w:r>
          </w:p>
          <w:p w:rsidR="00377270" w:rsidRPr="00D30A00" w:rsidRDefault="00377270" w:rsidP="005B6911">
            <w:pPr>
              <w:suppressAutoHyphens/>
              <w:snapToGrid w:val="0"/>
              <w:spacing w:after="0" w:line="240" w:lineRule="auto"/>
            </w:pPr>
          </w:p>
        </w:tc>
      </w:tr>
      <w:tr w:rsidR="00377270" w:rsidRPr="00D30A00" w:rsidTr="005B6911">
        <w:trPr>
          <w:trHeight w:val="1580"/>
        </w:trPr>
        <w:tc>
          <w:tcPr>
            <w:tcW w:w="1135"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r w:rsidRPr="00D30A00">
              <w:rPr>
                <w:rFonts w:ascii="Times New Roman" w:hAnsi="Times New Roman"/>
                <w:sz w:val="28"/>
                <w:szCs w:val="28"/>
              </w:rPr>
              <w:t>21.</w:t>
            </w:r>
          </w:p>
        </w:tc>
        <w:tc>
          <w:tcPr>
            <w:tcW w:w="414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r w:rsidRPr="00D30A00">
              <w:rPr>
                <w:rFonts w:ascii="Times New Roman" w:hAnsi="Times New Roman"/>
                <w:sz w:val="28"/>
                <w:szCs w:val="28"/>
              </w:rPr>
              <w:t>Опера Римского-Корсакова «Руслан и Людмила»</w:t>
            </w:r>
          </w:p>
          <w:p w:rsidR="00377270" w:rsidRPr="00D30A00" w:rsidRDefault="00377270" w:rsidP="005B6911">
            <w:pPr>
              <w:suppressAutoHyphens/>
              <w:spacing w:after="0" w:line="240" w:lineRule="auto"/>
            </w:pPr>
            <w:r w:rsidRPr="00D30A00">
              <w:rPr>
                <w:rFonts w:ascii="Times New Roman" w:hAnsi="Times New Roman"/>
                <w:sz w:val="28"/>
                <w:szCs w:val="28"/>
              </w:rPr>
              <w:t>Пение: «</w:t>
            </w:r>
            <w:proofErr w:type="spellStart"/>
            <w:r w:rsidRPr="00D30A00">
              <w:rPr>
                <w:rFonts w:ascii="Times New Roman" w:hAnsi="Times New Roman"/>
                <w:sz w:val="28"/>
                <w:szCs w:val="28"/>
              </w:rPr>
              <w:t>Чунга-чанга</w:t>
            </w:r>
            <w:proofErr w:type="spellEnd"/>
            <w:r w:rsidRPr="00D30A00">
              <w:rPr>
                <w:rFonts w:ascii="Times New Roman" w:hAnsi="Times New Roman"/>
                <w:sz w:val="28"/>
                <w:szCs w:val="28"/>
              </w:rPr>
              <w:t>».</w:t>
            </w:r>
          </w:p>
          <w:p w:rsidR="00377270" w:rsidRPr="00D30A00" w:rsidRDefault="00377270" w:rsidP="005B6911">
            <w:pPr>
              <w:suppressAutoHyphens/>
              <w:spacing w:after="0" w:line="240" w:lineRule="auto"/>
            </w:pPr>
            <w:r w:rsidRPr="00D30A00">
              <w:rPr>
                <w:rFonts w:ascii="Times New Roman" w:hAnsi="Times New Roman"/>
                <w:sz w:val="28"/>
                <w:szCs w:val="28"/>
              </w:rPr>
              <w:t>Слушание: «Облака».</w:t>
            </w:r>
          </w:p>
        </w:tc>
        <w:tc>
          <w:tcPr>
            <w:tcW w:w="69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jc w:val="center"/>
            </w:pPr>
            <w:r w:rsidRPr="00D30A00">
              <w:rPr>
                <w:rFonts w:ascii="Times New Roman" w:hAnsi="Times New Roman"/>
                <w:sz w:val="28"/>
                <w:szCs w:val="28"/>
              </w:rPr>
              <w:t>1</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77270" w:rsidRDefault="00377270" w:rsidP="005B6911">
            <w:pPr>
              <w:pStyle w:val="Standard"/>
              <w:snapToGrid w:val="0"/>
              <w:rPr>
                <w:rFonts w:ascii="Times New Roman" w:hAnsi="Times New Roman" w:cs="Times New Roman"/>
                <w:sz w:val="28"/>
                <w:szCs w:val="28"/>
              </w:rPr>
            </w:pPr>
            <w:r w:rsidRPr="00377270">
              <w:rPr>
                <w:rFonts w:ascii="Times New Roman" w:hAnsi="Times New Roman" w:cs="Times New Roman"/>
                <w:sz w:val="28"/>
                <w:szCs w:val="28"/>
                <w:lang w:val="ru-RU"/>
              </w:rPr>
              <w:t xml:space="preserve">Определять жанровую принадлежность музыкальных произведений, песня, танец, марш. </w:t>
            </w:r>
            <w:proofErr w:type="spellStart"/>
            <w:r>
              <w:rPr>
                <w:rFonts w:ascii="Times New Roman" w:hAnsi="Times New Roman" w:cs="Times New Roman"/>
                <w:sz w:val="28"/>
                <w:szCs w:val="28"/>
              </w:rPr>
              <w:t>Узнавать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изученные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музыкальные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произведения</w:t>
            </w:r>
            <w:proofErr w:type="spellEnd"/>
            <w:r>
              <w:rPr>
                <w:rFonts w:ascii="Times New Roman" w:hAnsi="Times New Roman" w:cs="Times New Roman"/>
                <w:sz w:val="28"/>
                <w:szCs w:val="28"/>
              </w:rPr>
              <w:t>.</w:t>
            </w:r>
          </w:p>
        </w:tc>
      </w:tr>
      <w:tr w:rsidR="00377270" w:rsidRPr="00D30A00" w:rsidTr="005B6911">
        <w:tc>
          <w:tcPr>
            <w:tcW w:w="1135"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r w:rsidRPr="00D30A00">
              <w:rPr>
                <w:rFonts w:ascii="Times New Roman" w:hAnsi="Times New Roman"/>
                <w:sz w:val="28"/>
                <w:szCs w:val="28"/>
              </w:rPr>
              <w:t>22.</w:t>
            </w:r>
          </w:p>
        </w:tc>
        <w:tc>
          <w:tcPr>
            <w:tcW w:w="414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r w:rsidRPr="00D30A00">
              <w:rPr>
                <w:rFonts w:ascii="Times New Roman" w:hAnsi="Times New Roman"/>
                <w:sz w:val="28"/>
                <w:szCs w:val="28"/>
              </w:rPr>
              <w:t xml:space="preserve">Опера </w:t>
            </w:r>
            <w:proofErr w:type="spellStart"/>
            <w:r w:rsidRPr="00D30A00">
              <w:rPr>
                <w:rFonts w:ascii="Times New Roman" w:hAnsi="Times New Roman"/>
                <w:sz w:val="28"/>
                <w:szCs w:val="28"/>
              </w:rPr>
              <w:t>К.Глюка</w:t>
            </w:r>
            <w:proofErr w:type="spellEnd"/>
            <w:r w:rsidRPr="00D30A00">
              <w:rPr>
                <w:rFonts w:ascii="Times New Roman" w:hAnsi="Times New Roman"/>
                <w:sz w:val="28"/>
                <w:szCs w:val="28"/>
              </w:rPr>
              <w:t xml:space="preserve"> «Орфей и </w:t>
            </w:r>
            <w:proofErr w:type="spellStart"/>
            <w:r w:rsidRPr="00D30A00">
              <w:rPr>
                <w:rFonts w:ascii="Times New Roman" w:hAnsi="Times New Roman"/>
                <w:sz w:val="28"/>
                <w:szCs w:val="28"/>
              </w:rPr>
              <w:t>Эвредика</w:t>
            </w:r>
            <w:proofErr w:type="spellEnd"/>
            <w:r w:rsidRPr="00D30A00">
              <w:rPr>
                <w:rFonts w:ascii="Times New Roman" w:hAnsi="Times New Roman"/>
                <w:sz w:val="28"/>
                <w:szCs w:val="28"/>
              </w:rPr>
              <w:t>»</w:t>
            </w:r>
          </w:p>
          <w:p w:rsidR="00377270" w:rsidRPr="00D30A00" w:rsidRDefault="00377270" w:rsidP="005B6911">
            <w:pPr>
              <w:suppressAutoHyphens/>
              <w:spacing w:after="0" w:line="240" w:lineRule="auto"/>
            </w:pPr>
            <w:r w:rsidRPr="00D30A00">
              <w:rPr>
                <w:rFonts w:ascii="Times New Roman" w:hAnsi="Times New Roman"/>
                <w:sz w:val="28"/>
                <w:szCs w:val="28"/>
              </w:rPr>
              <w:t>Пение: «</w:t>
            </w:r>
            <w:proofErr w:type="spellStart"/>
            <w:r w:rsidRPr="00D30A00">
              <w:rPr>
                <w:rFonts w:ascii="Times New Roman" w:hAnsi="Times New Roman"/>
                <w:sz w:val="28"/>
                <w:szCs w:val="28"/>
              </w:rPr>
              <w:t>Чунга-чанга</w:t>
            </w:r>
            <w:proofErr w:type="spellEnd"/>
            <w:r w:rsidRPr="00D30A00">
              <w:rPr>
                <w:rFonts w:ascii="Times New Roman" w:hAnsi="Times New Roman"/>
                <w:sz w:val="28"/>
                <w:szCs w:val="28"/>
              </w:rPr>
              <w:t>» с ритмическим сопровожде</w:t>
            </w:r>
            <w:r w:rsidRPr="00D30A00">
              <w:rPr>
                <w:rFonts w:ascii="Times New Roman" w:hAnsi="Times New Roman"/>
                <w:sz w:val="28"/>
                <w:szCs w:val="28"/>
              </w:rPr>
              <w:softHyphen/>
              <w:t>нием.</w:t>
            </w:r>
          </w:p>
          <w:p w:rsidR="00377270" w:rsidRPr="00D30A00" w:rsidRDefault="00377270" w:rsidP="005B6911">
            <w:pPr>
              <w:suppressAutoHyphens/>
              <w:spacing w:after="0" w:line="240" w:lineRule="auto"/>
            </w:pPr>
            <w:r w:rsidRPr="00D30A00">
              <w:rPr>
                <w:rFonts w:ascii="Times New Roman" w:hAnsi="Times New Roman"/>
                <w:sz w:val="28"/>
                <w:szCs w:val="28"/>
              </w:rPr>
              <w:t>Слушание: «Плетем ве</w:t>
            </w:r>
            <w:r w:rsidRPr="00D30A00">
              <w:rPr>
                <w:rFonts w:ascii="Times New Roman" w:hAnsi="Times New Roman"/>
                <w:sz w:val="28"/>
                <w:szCs w:val="28"/>
              </w:rPr>
              <w:softHyphen/>
              <w:t>нок».</w:t>
            </w:r>
          </w:p>
        </w:tc>
        <w:tc>
          <w:tcPr>
            <w:tcW w:w="69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jc w:val="center"/>
            </w:pPr>
            <w:r w:rsidRPr="00D30A00">
              <w:rPr>
                <w:rFonts w:ascii="Times New Roman" w:hAnsi="Times New Roman"/>
                <w:sz w:val="28"/>
                <w:szCs w:val="28"/>
              </w:rPr>
              <w:t>1</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snapToGrid w:val="0"/>
              <w:rPr>
                <w:rFonts w:ascii="Times New Roman" w:eastAsia="Times New Roman" w:hAnsi="Times New Roman" w:cs="Times New Roman"/>
                <w:sz w:val="28"/>
                <w:szCs w:val="28"/>
                <w:lang w:val="ru-RU"/>
              </w:rPr>
            </w:pPr>
            <w:r w:rsidRPr="00377270">
              <w:rPr>
                <w:rFonts w:ascii="Times New Roman" w:eastAsia="Times New Roman" w:hAnsi="Times New Roman" w:cs="Times New Roman"/>
                <w:sz w:val="28"/>
                <w:szCs w:val="28"/>
                <w:lang w:val="ru-RU"/>
              </w:rPr>
              <w:t>Эмоционально откликнуться на музыкальное произведение и выразить свое впечатление.</w:t>
            </w:r>
          </w:p>
          <w:p w:rsidR="00377270" w:rsidRPr="00D30A00" w:rsidRDefault="00377270" w:rsidP="005B6911">
            <w:pPr>
              <w:suppressAutoHyphens/>
              <w:snapToGrid w:val="0"/>
              <w:spacing w:after="0" w:line="240" w:lineRule="auto"/>
              <w:rPr>
                <w:rFonts w:ascii="Times New Roman" w:hAnsi="Times New Roman"/>
                <w:sz w:val="28"/>
                <w:szCs w:val="28"/>
              </w:rPr>
            </w:pPr>
          </w:p>
        </w:tc>
      </w:tr>
      <w:tr w:rsidR="00377270" w:rsidRPr="00D30A00" w:rsidTr="005B6911">
        <w:tc>
          <w:tcPr>
            <w:tcW w:w="1135"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r w:rsidRPr="00D30A00">
              <w:rPr>
                <w:rFonts w:ascii="Times New Roman" w:hAnsi="Times New Roman"/>
                <w:sz w:val="28"/>
                <w:szCs w:val="28"/>
              </w:rPr>
              <w:t>23.</w:t>
            </w:r>
          </w:p>
        </w:tc>
        <w:tc>
          <w:tcPr>
            <w:tcW w:w="414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r w:rsidRPr="00D30A00">
              <w:rPr>
                <w:rFonts w:ascii="Times New Roman" w:hAnsi="Times New Roman"/>
                <w:sz w:val="28"/>
                <w:szCs w:val="28"/>
              </w:rPr>
              <w:t xml:space="preserve">Опера </w:t>
            </w:r>
            <w:proofErr w:type="spellStart"/>
            <w:r w:rsidRPr="00D30A00">
              <w:rPr>
                <w:rFonts w:ascii="Times New Roman" w:hAnsi="Times New Roman"/>
                <w:sz w:val="28"/>
                <w:szCs w:val="28"/>
              </w:rPr>
              <w:t>Н.А.Римского</w:t>
            </w:r>
            <w:proofErr w:type="spellEnd"/>
            <w:r w:rsidRPr="00D30A00">
              <w:rPr>
                <w:rFonts w:ascii="Times New Roman" w:hAnsi="Times New Roman"/>
                <w:sz w:val="28"/>
                <w:szCs w:val="28"/>
              </w:rPr>
              <w:t>-Корсакова «Снегурочка»</w:t>
            </w:r>
          </w:p>
          <w:p w:rsidR="00377270" w:rsidRPr="00D30A00" w:rsidRDefault="00377270" w:rsidP="005B6911">
            <w:pPr>
              <w:suppressAutoHyphens/>
              <w:spacing w:after="0" w:line="240" w:lineRule="auto"/>
            </w:pPr>
            <w:r w:rsidRPr="00D30A00">
              <w:rPr>
                <w:rFonts w:ascii="Times New Roman" w:hAnsi="Times New Roman"/>
                <w:sz w:val="28"/>
                <w:szCs w:val="28"/>
              </w:rPr>
              <w:t>Пение: «Голубой вагон».</w:t>
            </w:r>
          </w:p>
          <w:p w:rsidR="00377270" w:rsidRPr="00D30A00" w:rsidRDefault="00377270" w:rsidP="005B6911">
            <w:pPr>
              <w:suppressAutoHyphens/>
              <w:spacing w:after="0" w:line="240" w:lineRule="auto"/>
            </w:pPr>
            <w:r w:rsidRPr="00D30A00">
              <w:rPr>
                <w:rFonts w:ascii="Times New Roman" w:hAnsi="Times New Roman"/>
                <w:sz w:val="28"/>
                <w:szCs w:val="28"/>
              </w:rPr>
              <w:t>Слушание</w:t>
            </w:r>
            <w:proofErr w:type="gramStart"/>
            <w:r w:rsidRPr="00D30A00">
              <w:rPr>
                <w:rFonts w:ascii="Times New Roman" w:hAnsi="Times New Roman"/>
                <w:sz w:val="28"/>
                <w:szCs w:val="28"/>
              </w:rPr>
              <w:t xml:space="preserve"> :</w:t>
            </w:r>
            <w:proofErr w:type="gramEnd"/>
            <w:r w:rsidRPr="00D30A00">
              <w:rPr>
                <w:rFonts w:ascii="Times New Roman" w:hAnsi="Times New Roman"/>
                <w:sz w:val="28"/>
                <w:szCs w:val="28"/>
              </w:rPr>
              <w:t xml:space="preserve"> «</w:t>
            </w:r>
            <w:proofErr w:type="gramStart"/>
            <w:r w:rsidRPr="00D30A00">
              <w:rPr>
                <w:rFonts w:ascii="Times New Roman" w:hAnsi="Times New Roman"/>
                <w:sz w:val="28"/>
                <w:szCs w:val="28"/>
              </w:rPr>
              <w:t>Кабы</w:t>
            </w:r>
            <w:proofErr w:type="gramEnd"/>
            <w:r w:rsidRPr="00D30A00">
              <w:rPr>
                <w:rFonts w:ascii="Times New Roman" w:hAnsi="Times New Roman"/>
                <w:sz w:val="28"/>
                <w:szCs w:val="28"/>
              </w:rPr>
              <w:t xml:space="preserve"> не было зимы».</w:t>
            </w:r>
          </w:p>
        </w:tc>
        <w:tc>
          <w:tcPr>
            <w:tcW w:w="69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jc w:val="center"/>
            </w:pPr>
            <w:r w:rsidRPr="00D30A00">
              <w:rPr>
                <w:rFonts w:ascii="Times New Roman" w:hAnsi="Times New Roman"/>
                <w:sz w:val="28"/>
                <w:szCs w:val="28"/>
              </w:rPr>
              <w:t>1</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snapToGrid w:val="0"/>
              <w:rPr>
                <w:rFonts w:ascii="Times New Roman" w:hAnsi="Times New Roman" w:cs="Times New Roman"/>
                <w:sz w:val="28"/>
                <w:szCs w:val="28"/>
                <w:lang w:val="ru-RU"/>
              </w:rPr>
            </w:pPr>
            <w:r w:rsidRPr="00377270">
              <w:rPr>
                <w:rFonts w:ascii="Times New Roman" w:hAnsi="Times New Roman" w:cs="Times New Roman"/>
                <w:sz w:val="28"/>
                <w:szCs w:val="28"/>
                <w:lang w:val="ru-RU"/>
              </w:rPr>
              <w:t>Принимать участие в элементарной импровизации и исполнительской деятельности.</w:t>
            </w:r>
          </w:p>
          <w:p w:rsidR="00377270" w:rsidRPr="00D30A00" w:rsidRDefault="00377270" w:rsidP="005B6911">
            <w:pPr>
              <w:suppressAutoHyphens/>
              <w:snapToGrid w:val="0"/>
              <w:spacing w:after="0" w:line="240" w:lineRule="auto"/>
              <w:rPr>
                <w:rFonts w:ascii="Times New Roman" w:hAnsi="Times New Roman"/>
                <w:sz w:val="28"/>
                <w:szCs w:val="28"/>
              </w:rPr>
            </w:pPr>
          </w:p>
        </w:tc>
      </w:tr>
      <w:tr w:rsidR="00377270" w:rsidRPr="00D30A00" w:rsidTr="005B6911">
        <w:tc>
          <w:tcPr>
            <w:tcW w:w="1135"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r w:rsidRPr="00D30A00">
              <w:rPr>
                <w:rFonts w:ascii="Times New Roman" w:hAnsi="Times New Roman"/>
                <w:sz w:val="28"/>
                <w:szCs w:val="28"/>
              </w:rPr>
              <w:t>24.</w:t>
            </w:r>
          </w:p>
        </w:tc>
        <w:tc>
          <w:tcPr>
            <w:tcW w:w="414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r w:rsidRPr="00D30A00">
              <w:rPr>
                <w:rFonts w:ascii="Times New Roman" w:hAnsi="Times New Roman"/>
                <w:sz w:val="28"/>
                <w:szCs w:val="28"/>
              </w:rPr>
              <w:t>Опера Римского-Корсакова «Садко»</w:t>
            </w:r>
          </w:p>
          <w:p w:rsidR="00377270" w:rsidRPr="00D30A00" w:rsidRDefault="00377270" w:rsidP="005B6911">
            <w:pPr>
              <w:suppressAutoHyphens/>
              <w:spacing w:after="0" w:line="240" w:lineRule="auto"/>
            </w:pPr>
            <w:r w:rsidRPr="00D30A00">
              <w:rPr>
                <w:rFonts w:ascii="Times New Roman" w:hAnsi="Times New Roman"/>
                <w:sz w:val="28"/>
                <w:szCs w:val="28"/>
              </w:rPr>
              <w:t>Пение: «Голубой вагон» с ритмическим сопровожде</w:t>
            </w:r>
            <w:r w:rsidRPr="00D30A00">
              <w:rPr>
                <w:rFonts w:ascii="Times New Roman" w:hAnsi="Times New Roman"/>
                <w:sz w:val="28"/>
                <w:szCs w:val="28"/>
              </w:rPr>
              <w:softHyphen/>
              <w:t>нием.</w:t>
            </w:r>
          </w:p>
        </w:tc>
        <w:tc>
          <w:tcPr>
            <w:tcW w:w="69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jc w:val="center"/>
            </w:pPr>
            <w:r w:rsidRPr="00D30A00">
              <w:rPr>
                <w:rFonts w:ascii="Times New Roman" w:hAnsi="Times New Roman"/>
                <w:sz w:val="28"/>
                <w:szCs w:val="28"/>
              </w:rPr>
              <w:t>1</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snapToGrid w:val="0"/>
              <w:rPr>
                <w:rFonts w:ascii="Times New Roman" w:eastAsia="Times New Roman" w:hAnsi="Times New Roman" w:cs="Times New Roman"/>
                <w:sz w:val="28"/>
                <w:szCs w:val="28"/>
                <w:lang w:val="ru-RU"/>
              </w:rPr>
            </w:pPr>
            <w:r w:rsidRPr="00377270">
              <w:rPr>
                <w:rFonts w:ascii="Times New Roman" w:eastAsia="Times New Roman" w:hAnsi="Times New Roman" w:cs="Times New Roman"/>
                <w:sz w:val="28"/>
                <w:szCs w:val="28"/>
                <w:lang w:val="ru-RU"/>
              </w:rPr>
              <w:t>Эмоционально откликнуться на музыкальное произведение и выразить свое впечатление.</w:t>
            </w:r>
          </w:p>
          <w:p w:rsidR="00377270" w:rsidRPr="00D30A00" w:rsidRDefault="00377270" w:rsidP="005B6911">
            <w:pPr>
              <w:suppressAutoHyphens/>
              <w:snapToGrid w:val="0"/>
              <w:spacing w:after="0" w:line="240" w:lineRule="auto"/>
            </w:pPr>
          </w:p>
        </w:tc>
      </w:tr>
      <w:tr w:rsidR="00377270" w:rsidRPr="00D30A00" w:rsidTr="005B6911">
        <w:tc>
          <w:tcPr>
            <w:tcW w:w="1135"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r w:rsidRPr="00D30A00">
              <w:rPr>
                <w:rFonts w:ascii="Times New Roman" w:hAnsi="Times New Roman"/>
                <w:sz w:val="28"/>
                <w:szCs w:val="28"/>
              </w:rPr>
              <w:t>25.</w:t>
            </w:r>
          </w:p>
        </w:tc>
        <w:tc>
          <w:tcPr>
            <w:tcW w:w="414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r w:rsidRPr="00D30A00">
              <w:rPr>
                <w:rFonts w:ascii="Times New Roman" w:hAnsi="Times New Roman"/>
                <w:sz w:val="28"/>
                <w:szCs w:val="28"/>
              </w:rPr>
              <w:t xml:space="preserve">Балет </w:t>
            </w:r>
            <w:proofErr w:type="spellStart"/>
            <w:r w:rsidRPr="00D30A00">
              <w:rPr>
                <w:rFonts w:ascii="Times New Roman" w:hAnsi="Times New Roman"/>
                <w:sz w:val="28"/>
                <w:szCs w:val="28"/>
              </w:rPr>
              <w:t>П.Чайковского</w:t>
            </w:r>
            <w:proofErr w:type="spellEnd"/>
            <w:r w:rsidRPr="00D30A00">
              <w:rPr>
                <w:rFonts w:ascii="Times New Roman" w:hAnsi="Times New Roman"/>
                <w:sz w:val="28"/>
                <w:szCs w:val="28"/>
              </w:rPr>
              <w:t xml:space="preserve"> «Спящая красавица»</w:t>
            </w:r>
          </w:p>
          <w:p w:rsidR="00377270" w:rsidRPr="00D30A00" w:rsidRDefault="00377270" w:rsidP="005B6911">
            <w:pPr>
              <w:suppressAutoHyphens/>
              <w:spacing w:after="0" w:line="240" w:lineRule="auto"/>
            </w:pPr>
            <w:r w:rsidRPr="00D30A00">
              <w:rPr>
                <w:rFonts w:ascii="Times New Roman" w:hAnsi="Times New Roman"/>
                <w:sz w:val="28"/>
                <w:szCs w:val="28"/>
              </w:rPr>
              <w:t>Пение</w:t>
            </w:r>
            <w:proofErr w:type="gramStart"/>
            <w:r w:rsidRPr="00D30A00">
              <w:rPr>
                <w:rFonts w:ascii="Times New Roman" w:hAnsi="Times New Roman"/>
                <w:sz w:val="28"/>
                <w:szCs w:val="28"/>
              </w:rPr>
              <w:t xml:space="preserve"> :</w:t>
            </w:r>
            <w:proofErr w:type="gramEnd"/>
            <w:r w:rsidRPr="00D30A00">
              <w:rPr>
                <w:rFonts w:ascii="Times New Roman" w:hAnsi="Times New Roman"/>
                <w:sz w:val="28"/>
                <w:szCs w:val="28"/>
              </w:rPr>
              <w:t xml:space="preserve"> «неприятность эту – мы </w:t>
            </w:r>
            <w:r w:rsidRPr="00D30A00">
              <w:rPr>
                <w:rFonts w:ascii="Times New Roman" w:hAnsi="Times New Roman"/>
                <w:sz w:val="28"/>
                <w:szCs w:val="28"/>
              </w:rPr>
              <w:lastRenderedPageBreak/>
              <w:t>переживем».</w:t>
            </w:r>
          </w:p>
          <w:p w:rsidR="00377270" w:rsidRPr="00D30A00" w:rsidRDefault="00377270" w:rsidP="005B6911">
            <w:pPr>
              <w:suppressAutoHyphens/>
              <w:spacing w:after="0" w:line="240" w:lineRule="auto"/>
            </w:pPr>
            <w:r w:rsidRPr="00D30A00">
              <w:rPr>
                <w:rFonts w:ascii="Times New Roman" w:hAnsi="Times New Roman"/>
                <w:sz w:val="28"/>
                <w:szCs w:val="28"/>
              </w:rPr>
              <w:t xml:space="preserve">Слушание: </w:t>
            </w:r>
            <w:proofErr w:type="spellStart"/>
            <w:r w:rsidRPr="00D30A00">
              <w:rPr>
                <w:rFonts w:ascii="Times New Roman" w:hAnsi="Times New Roman"/>
                <w:sz w:val="28"/>
                <w:szCs w:val="28"/>
              </w:rPr>
              <w:t>Д.Кабалевский</w:t>
            </w:r>
            <w:proofErr w:type="spellEnd"/>
            <w:r w:rsidRPr="00D30A00">
              <w:rPr>
                <w:rFonts w:ascii="Times New Roman" w:hAnsi="Times New Roman"/>
                <w:sz w:val="28"/>
                <w:szCs w:val="28"/>
              </w:rPr>
              <w:t xml:space="preserve"> «Полька».</w:t>
            </w:r>
          </w:p>
        </w:tc>
        <w:tc>
          <w:tcPr>
            <w:tcW w:w="69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jc w:val="center"/>
            </w:pPr>
            <w:r w:rsidRPr="00D30A00">
              <w:rPr>
                <w:rFonts w:ascii="Times New Roman" w:hAnsi="Times New Roman"/>
                <w:sz w:val="28"/>
                <w:szCs w:val="28"/>
              </w:rPr>
              <w:lastRenderedPageBreak/>
              <w:t>1</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snapToGrid w:val="0"/>
              <w:rPr>
                <w:rFonts w:ascii="Times New Roman" w:hAnsi="Times New Roman" w:cs="Times New Roman"/>
                <w:sz w:val="28"/>
                <w:szCs w:val="28"/>
                <w:lang w:val="ru-RU"/>
              </w:rPr>
            </w:pPr>
            <w:r w:rsidRPr="00377270">
              <w:rPr>
                <w:rFonts w:ascii="Times New Roman" w:hAnsi="Times New Roman" w:cs="Times New Roman"/>
                <w:sz w:val="28"/>
                <w:szCs w:val="28"/>
                <w:lang w:val="ru-RU"/>
              </w:rPr>
              <w:t xml:space="preserve">Принимать участие в элементарной импровизации и исполнительской </w:t>
            </w:r>
            <w:r w:rsidRPr="00377270">
              <w:rPr>
                <w:rFonts w:ascii="Times New Roman" w:hAnsi="Times New Roman" w:cs="Times New Roman"/>
                <w:sz w:val="28"/>
                <w:szCs w:val="28"/>
                <w:lang w:val="ru-RU"/>
              </w:rPr>
              <w:lastRenderedPageBreak/>
              <w:t>деятельности.</w:t>
            </w:r>
          </w:p>
          <w:p w:rsidR="00377270" w:rsidRPr="00D30A00" w:rsidRDefault="00377270" w:rsidP="005B6911">
            <w:pPr>
              <w:suppressAutoHyphens/>
              <w:snapToGrid w:val="0"/>
              <w:spacing w:after="0" w:line="240" w:lineRule="auto"/>
            </w:pPr>
          </w:p>
        </w:tc>
      </w:tr>
      <w:tr w:rsidR="00377270" w:rsidRPr="00D30A00" w:rsidTr="005B6911">
        <w:tc>
          <w:tcPr>
            <w:tcW w:w="1135"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r w:rsidRPr="00D30A00">
              <w:rPr>
                <w:rFonts w:ascii="Times New Roman" w:hAnsi="Times New Roman"/>
                <w:sz w:val="28"/>
                <w:szCs w:val="28"/>
              </w:rPr>
              <w:lastRenderedPageBreak/>
              <w:t>26.</w:t>
            </w:r>
          </w:p>
        </w:tc>
        <w:tc>
          <w:tcPr>
            <w:tcW w:w="414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proofErr w:type="spellStart"/>
            <w:r w:rsidRPr="00D30A00">
              <w:rPr>
                <w:rFonts w:ascii="Times New Roman" w:hAnsi="Times New Roman"/>
                <w:sz w:val="28"/>
                <w:szCs w:val="28"/>
              </w:rPr>
              <w:t>Всовременных</w:t>
            </w:r>
            <w:proofErr w:type="spellEnd"/>
            <w:r w:rsidRPr="00D30A00">
              <w:rPr>
                <w:rFonts w:ascii="Times New Roman" w:hAnsi="Times New Roman"/>
                <w:sz w:val="28"/>
                <w:szCs w:val="28"/>
              </w:rPr>
              <w:t xml:space="preserve"> ритмах.</w:t>
            </w:r>
          </w:p>
          <w:p w:rsidR="00377270" w:rsidRPr="00D30A00" w:rsidRDefault="00377270" w:rsidP="005B6911">
            <w:pPr>
              <w:suppressAutoHyphens/>
              <w:spacing w:after="0" w:line="240" w:lineRule="auto"/>
            </w:pPr>
            <w:r w:rsidRPr="00D30A00">
              <w:rPr>
                <w:rFonts w:ascii="Times New Roman" w:hAnsi="Times New Roman"/>
                <w:sz w:val="28"/>
                <w:szCs w:val="28"/>
              </w:rPr>
              <w:t>Пение: «Неприятность эту – мы переживем».</w:t>
            </w:r>
          </w:p>
          <w:p w:rsidR="00377270" w:rsidRPr="00D30A00" w:rsidRDefault="00377270" w:rsidP="005B6911">
            <w:pPr>
              <w:suppressAutoHyphens/>
              <w:spacing w:after="0" w:line="240" w:lineRule="auto"/>
            </w:pPr>
            <w:r w:rsidRPr="00D30A00">
              <w:rPr>
                <w:rFonts w:ascii="Times New Roman" w:hAnsi="Times New Roman"/>
                <w:sz w:val="28"/>
                <w:szCs w:val="28"/>
              </w:rPr>
              <w:t xml:space="preserve">Слушание: </w:t>
            </w:r>
            <w:proofErr w:type="spellStart"/>
            <w:r w:rsidRPr="00D30A00">
              <w:rPr>
                <w:rFonts w:ascii="Times New Roman" w:hAnsi="Times New Roman"/>
                <w:sz w:val="28"/>
                <w:szCs w:val="28"/>
              </w:rPr>
              <w:t>А.Хачатурян«Вальс</w:t>
            </w:r>
            <w:proofErr w:type="spellEnd"/>
            <w:r w:rsidRPr="00D30A00">
              <w:rPr>
                <w:rFonts w:ascii="Times New Roman" w:hAnsi="Times New Roman"/>
                <w:sz w:val="28"/>
                <w:szCs w:val="28"/>
              </w:rPr>
              <w:t>».</w:t>
            </w:r>
          </w:p>
        </w:tc>
        <w:tc>
          <w:tcPr>
            <w:tcW w:w="69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jc w:val="center"/>
            </w:pPr>
            <w:r w:rsidRPr="00D30A00">
              <w:rPr>
                <w:rFonts w:ascii="Times New Roman" w:hAnsi="Times New Roman"/>
                <w:sz w:val="28"/>
                <w:szCs w:val="28"/>
              </w:rPr>
              <w:t>1</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77270" w:rsidRDefault="00377270" w:rsidP="005B6911">
            <w:pPr>
              <w:pStyle w:val="Standard"/>
              <w:snapToGrid w:val="0"/>
              <w:rPr>
                <w:rFonts w:ascii="Times New Roman" w:hAnsi="Times New Roman" w:cs="Times New Roman"/>
                <w:sz w:val="28"/>
                <w:szCs w:val="28"/>
              </w:rPr>
            </w:pPr>
            <w:r w:rsidRPr="00377270">
              <w:rPr>
                <w:rFonts w:ascii="Times New Roman" w:hAnsi="Times New Roman" w:cs="Times New Roman"/>
                <w:sz w:val="28"/>
                <w:szCs w:val="28"/>
                <w:lang w:val="ru-RU"/>
              </w:rPr>
              <w:t xml:space="preserve">Определять жанровую принадлежность музыкальных произведений, песня, танец, марш. </w:t>
            </w:r>
            <w:proofErr w:type="spellStart"/>
            <w:r>
              <w:rPr>
                <w:rFonts w:ascii="Times New Roman" w:hAnsi="Times New Roman" w:cs="Times New Roman"/>
                <w:sz w:val="28"/>
                <w:szCs w:val="28"/>
              </w:rPr>
              <w:t>Узнавать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изученные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музыкальные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произведения</w:t>
            </w:r>
            <w:proofErr w:type="spellEnd"/>
            <w:r>
              <w:rPr>
                <w:rFonts w:ascii="Times New Roman" w:hAnsi="Times New Roman" w:cs="Times New Roman"/>
                <w:sz w:val="28"/>
                <w:szCs w:val="28"/>
              </w:rPr>
              <w:t>.</w:t>
            </w:r>
          </w:p>
        </w:tc>
      </w:tr>
      <w:tr w:rsidR="00377270" w:rsidRPr="00D30A00" w:rsidTr="005B6911">
        <w:tc>
          <w:tcPr>
            <w:tcW w:w="1135"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r w:rsidRPr="00D30A00">
              <w:rPr>
                <w:rFonts w:ascii="Times New Roman" w:hAnsi="Times New Roman"/>
                <w:sz w:val="28"/>
                <w:szCs w:val="28"/>
              </w:rPr>
              <w:t>27.</w:t>
            </w:r>
          </w:p>
        </w:tc>
        <w:tc>
          <w:tcPr>
            <w:tcW w:w="414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r w:rsidRPr="00D30A00">
              <w:rPr>
                <w:rFonts w:ascii="Times New Roman" w:hAnsi="Times New Roman"/>
                <w:sz w:val="28"/>
                <w:szCs w:val="28"/>
              </w:rPr>
              <w:t>Музыкальное состязание.</w:t>
            </w:r>
          </w:p>
          <w:p w:rsidR="00377270" w:rsidRPr="00D30A00" w:rsidRDefault="00377270" w:rsidP="005B6911">
            <w:pPr>
              <w:suppressAutoHyphens/>
              <w:spacing w:after="0" w:line="240" w:lineRule="auto"/>
            </w:pPr>
            <w:r w:rsidRPr="00D30A00">
              <w:rPr>
                <w:rFonts w:ascii="Times New Roman" w:hAnsi="Times New Roman"/>
                <w:sz w:val="28"/>
                <w:szCs w:val="28"/>
              </w:rPr>
              <w:t>Пение: «Мы маленькие дети».</w:t>
            </w:r>
          </w:p>
        </w:tc>
        <w:tc>
          <w:tcPr>
            <w:tcW w:w="69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jc w:val="center"/>
            </w:pPr>
            <w:r w:rsidRPr="00D30A00">
              <w:rPr>
                <w:rFonts w:ascii="Times New Roman" w:hAnsi="Times New Roman"/>
                <w:sz w:val="28"/>
                <w:szCs w:val="28"/>
              </w:rPr>
              <w:t>1</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rPr>
                <w:rFonts w:ascii="Times New Roman" w:eastAsia="Times New Roman" w:hAnsi="Times New Roman" w:cs="Times New Roman"/>
                <w:sz w:val="28"/>
                <w:szCs w:val="28"/>
                <w:lang w:val="ru-RU"/>
              </w:rPr>
            </w:pPr>
            <w:r w:rsidRPr="00377270">
              <w:rPr>
                <w:rFonts w:ascii="Times New Roman" w:eastAsia="Times New Roman" w:hAnsi="Times New Roman" w:cs="Times New Roman"/>
                <w:sz w:val="28"/>
                <w:szCs w:val="28"/>
                <w:lang w:val="ru-RU"/>
              </w:rPr>
              <w:t>Сравнивать звучание музыкальных инструментов, узнавать музыкальные инструменты по внешнему виду</w:t>
            </w:r>
          </w:p>
          <w:p w:rsidR="00377270" w:rsidRPr="00D30A00" w:rsidRDefault="00377270" w:rsidP="005B6911">
            <w:pPr>
              <w:suppressAutoHyphens/>
              <w:snapToGrid w:val="0"/>
              <w:spacing w:after="0" w:line="240" w:lineRule="auto"/>
            </w:pPr>
          </w:p>
        </w:tc>
      </w:tr>
      <w:tr w:rsidR="00377270" w:rsidRPr="00D30A00" w:rsidTr="005B6911">
        <w:tc>
          <w:tcPr>
            <w:tcW w:w="1135"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r w:rsidRPr="00D30A00">
              <w:rPr>
                <w:rFonts w:ascii="Times New Roman" w:hAnsi="Times New Roman"/>
                <w:sz w:val="28"/>
                <w:szCs w:val="28"/>
              </w:rPr>
              <w:t>28.</w:t>
            </w:r>
          </w:p>
        </w:tc>
        <w:tc>
          <w:tcPr>
            <w:tcW w:w="414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r w:rsidRPr="00D30A00">
              <w:rPr>
                <w:rFonts w:ascii="Times New Roman" w:hAnsi="Times New Roman"/>
                <w:sz w:val="28"/>
                <w:szCs w:val="28"/>
              </w:rPr>
              <w:t>Музыкальные инструменты -флейта и скрипка.</w:t>
            </w:r>
          </w:p>
          <w:p w:rsidR="00377270" w:rsidRPr="00D30A00" w:rsidRDefault="00377270" w:rsidP="005B6911">
            <w:pPr>
              <w:suppressAutoHyphens/>
              <w:spacing w:after="0" w:line="240" w:lineRule="auto"/>
            </w:pPr>
            <w:r w:rsidRPr="00D30A00">
              <w:rPr>
                <w:rFonts w:ascii="Times New Roman" w:hAnsi="Times New Roman"/>
                <w:sz w:val="28"/>
                <w:szCs w:val="28"/>
              </w:rPr>
              <w:t>Пение: «Мы маленькие дети»2-3 куплеты.</w:t>
            </w:r>
          </w:p>
        </w:tc>
        <w:tc>
          <w:tcPr>
            <w:tcW w:w="69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jc w:val="center"/>
            </w:pPr>
            <w:r w:rsidRPr="00D30A00">
              <w:rPr>
                <w:rFonts w:ascii="Times New Roman" w:hAnsi="Times New Roman"/>
                <w:sz w:val="28"/>
                <w:szCs w:val="28"/>
              </w:rPr>
              <w:t>1</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77270" w:rsidRDefault="00377270" w:rsidP="005B6911">
            <w:pPr>
              <w:pStyle w:val="Standard"/>
              <w:snapToGrid w:val="0"/>
              <w:rPr>
                <w:rFonts w:ascii="Times New Roman" w:hAnsi="Times New Roman" w:cs="Times New Roman"/>
                <w:sz w:val="28"/>
                <w:szCs w:val="28"/>
              </w:rPr>
            </w:pPr>
            <w:r w:rsidRPr="00377270">
              <w:rPr>
                <w:rFonts w:ascii="Times New Roman" w:hAnsi="Times New Roman" w:cs="Times New Roman"/>
                <w:sz w:val="28"/>
                <w:szCs w:val="28"/>
                <w:lang w:val="ru-RU"/>
              </w:rPr>
              <w:t xml:space="preserve">Определять жанровую принадлежность музыкальных произведений, песня, танец, марш. </w:t>
            </w:r>
            <w:proofErr w:type="spellStart"/>
            <w:r>
              <w:rPr>
                <w:rFonts w:ascii="Times New Roman" w:hAnsi="Times New Roman" w:cs="Times New Roman"/>
                <w:sz w:val="28"/>
                <w:szCs w:val="28"/>
              </w:rPr>
              <w:t>Узнавать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изученные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музыкальные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произведения</w:t>
            </w:r>
            <w:proofErr w:type="spellEnd"/>
            <w:r>
              <w:rPr>
                <w:rFonts w:ascii="Times New Roman" w:hAnsi="Times New Roman" w:cs="Times New Roman"/>
                <w:sz w:val="28"/>
                <w:szCs w:val="28"/>
              </w:rPr>
              <w:t>.</w:t>
            </w:r>
          </w:p>
        </w:tc>
      </w:tr>
      <w:tr w:rsidR="00377270" w:rsidRPr="00D30A00" w:rsidTr="005B6911">
        <w:tc>
          <w:tcPr>
            <w:tcW w:w="1135"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r w:rsidRPr="00D30A00">
              <w:rPr>
                <w:rFonts w:ascii="Times New Roman" w:hAnsi="Times New Roman"/>
                <w:sz w:val="28"/>
                <w:szCs w:val="28"/>
              </w:rPr>
              <w:t>29.</w:t>
            </w:r>
          </w:p>
        </w:tc>
        <w:tc>
          <w:tcPr>
            <w:tcW w:w="414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r w:rsidRPr="00D30A00">
              <w:rPr>
                <w:rFonts w:ascii="Times New Roman" w:hAnsi="Times New Roman"/>
                <w:sz w:val="28"/>
                <w:szCs w:val="28"/>
              </w:rPr>
              <w:t xml:space="preserve">Сюита </w:t>
            </w:r>
            <w:proofErr w:type="spellStart"/>
            <w:r w:rsidRPr="00D30A00">
              <w:rPr>
                <w:rFonts w:ascii="Times New Roman" w:hAnsi="Times New Roman"/>
                <w:sz w:val="28"/>
                <w:szCs w:val="28"/>
              </w:rPr>
              <w:t>Э.Грига</w:t>
            </w:r>
            <w:proofErr w:type="spellEnd"/>
            <w:r w:rsidRPr="00D30A00">
              <w:rPr>
                <w:rFonts w:ascii="Times New Roman" w:hAnsi="Times New Roman"/>
                <w:sz w:val="28"/>
                <w:szCs w:val="28"/>
              </w:rPr>
              <w:t xml:space="preserve">  «Пер </w:t>
            </w:r>
            <w:proofErr w:type="spellStart"/>
            <w:r w:rsidRPr="00D30A00">
              <w:rPr>
                <w:rFonts w:ascii="Times New Roman" w:hAnsi="Times New Roman"/>
                <w:sz w:val="28"/>
                <w:szCs w:val="28"/>
              </w:rPr>
              <w:t>Гюнт</w:t>
            </w:r>
            <w:proofErr w:type="spellEnd"/>
            <w:r w:rsidRPr="00D30A00">
              <w:rPr>
                <w:rFonts w:ascii="Times New Roman" w:hAnsi="Times New Roman"/>
                <w:sz w:val="28"/>
                <w:szCs w:val="28"/>
              </w:rPr>
              <w:t>»</w:t>
            </w:r>
          </w:p>
          <w:p w:rsidR="00377270" w:rsidRPr="00D30A00" w:rsidRDefault="00377270" w:rsidP="005B6911">
            <w:pPr>
              <w:suppressAutoHyphens/>
              <w:spacing w:after="0" w:line="240" w:lineRule="auto"/>
            </w:pPr>
            <w:r w:rsidRPr="00D30A00">
              <w:rPr>
                <w:rFonts w:ascii="Times New Roman" w:hAnsi="Times New Roman"/>
                <w:sz w:val="28"/>
                <w:szCs w:val="28"/>
              </w:rPr>
              <w:t>Пение: «Колокола».</w:t>
            </w:r>
          </w:p>
        </w:tc>
        <w:tc>
          <w:tcPr>
            <w:tcW w:w="69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jc w:val="center"/>
            </w:pPr>
            <w:r w:rsidRPr="00D30A00">
              <w:rPr>
                <w:rFonts w:ascii="Times New Roman" w:hAnsi="Times New Roman"/>
                <w:sz w:val="28"/>
                <w:szCs w:val="28"/>
              </w:rPr>
              <w:t>1</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77270" w:rsidRDefault="00377270" w:rsidP="005B6911">
            <w:pPr>
              <w:pStyle w:val="Standard"/>
              <w:snapToGrid w:val="0"/>
              <w:rPr>
                <w:rFonts w:ascii="Times New Roman" w:hAnsi="Times New Roman" w:cs="Times New Roman"/>
                <w:sz w:val="28"/>
                <w:szCs w:val="28"/>
              </w:rPr>
            </w:pPr>
            <w:r w:rsidRPr="00377270">
              <w:rPr>
                <w:rFonts w:ascii="Times New Roman" w:hAnsi="Times New Roman" w:cs="Times New Roman"/>
                <w:sz w:val="28"/>
                <w:szCs w:val="28"/>
                <w:lang w:val="ru-RU"/>
              </w:rPr>
              <w:t xml:space="preserve">Определять жанровую принадлежность музыкальных произведений, песня, танец, марш. </w:t>
            </w:r>
            <w:proofErr w:type="spellStart"/>
            <w:r>
              <w:rPr>
                <w:rFonts w:ascii="Times New Roman" w:hAnsi="Times New Roman" w:cs="Times New Roman"/>
                <w:sz w:val="28"/>
                <w:szCs w:val="28"/>
              </w:rPr>
              <w:t>Узнавать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изученные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музыкальные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произведения</w:t>
            </w:r>
            <w:proofErr w:type="spellEnd"/>
            <w:r>
              <w:rPr>
                <w:rFonts w:ascii="Times New Roman" w:hAnsi="Times New Roman" w:cs="Times New Roman"/>
                <w:sz w:val="28"/>
                <w:szCs w:val="28"/>
              </w:rPr>
              <w:t>.</w:t>
            </w:r>
          </w:p>
        </w:tc>
      </w:tr>
      <w:tr w:rsidR="00377270" w:rsidRPr="00D30A00" w:rsidTr="005B6911">
        <w:tc>
          <w:tcPr>
            <w:tcW w:w="1135"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r w:rsidRPr="00D30A00">
              <w:rPr>
                <w:rFonts w:ascii="Times New Roman" w:hAnsi="Times New Roman"/>
                <w:sz w:val="28"/>
                <w:szCs w:val="28"/>
              </w:rPr>
              <w:t>30.</w:t>
            </w:r>
          </w:p>
        </w:tc>
        <w:tc>
          <w:tcPr>
            <w:tcW w:w="414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r w:rsidRPr="00D30A00">
              <w:rPr>
                <w:rFonts w:ascii="Times New Roman" w:hAnsi="Times New Roman"/>
                <w:sz w:val="28"/>
                <w:szCs w:val="28"/>
              </w:rPr>
              <w:t xml:space="preserve">Симфония героическая </w:t>
            </w:r>
            <w:proofErr w:type="spellStart"/>
            <w:r w:rsidRPr="00D30A00">
              <w:rPr>
                <w:rFonts w:ascii="Times New Roman" w:hAnsi="Times New Roman"/>
                <w:sz w:val="28"/>
                <w:szCs w:val="28"/>
              </w:rPr>
              <w:t>Л.Бетховен</w:t>
            </w:r>
            <w:proofErr w:type="spellEnd"/>
            <w:r w:rsidRPr="00D30A00">
              <w:rPr>
                <w:rFonts w:ascii="Times New Roman" w:hAnsi="Times New Roman"/>
                <w:sz w:val="28"/>
                <w:szCs w:val="28"/>
              </w:rPr>
              <w:t>.</w:t>
            </w:r>
          </w:p>
          <w:p w:rsidR="00377270" w:rsidRPr="00D30A00" w:rsidRDefault="00377270" w:rsidP="005B6911">
            <w:pPr>
              <w:suppressAutoHyphens/>
              <w:spacing w:after="0" w:line="240" w:lineRule="auto"/>
            </w:pPr>
            <w:r w:rsidRPr="00D30A00">
              <w:rPr>
                <w:rFonts w:ascii="Times New Roman" w:hAnsi="Times New Roman"/>
                <w:sz w:val="28"/>
                <w:szCs w:val="28"/>
              </w:rPr>
              <w:t>Пение: «Колокола» 2-3 куплеты.</w:t>
            </w:r>
          </w:p>
        </w:tc>
        <w:tc>
          <w:tcPr>
            <w:tcW w:w="69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jc w:val="center"/>
            </w:pPr>
            <w:r w:rsidRPr="00D30A00">
              <w:rPr>
                <w:rFonts w:ascii="Times New Roman" w:hAnsi="Times New Roman"/>
                <w:sz w:val="28"/>
                <w:szCs w:val="28"/>
              </w:rPr>
              <w:t>1</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snapToGrid w:val="0"/>
              <w:rPr>
                <w:rFonts w:ascii="Times New Roman" w:hAnsi="Times New Roman" w:cs="Times New Roman"/>
                <w:sz w:val="28"/>
                <w:szCs w:val="28"/>
                <w:lang w:val="ru-RU"/>
              </w:rPr>
            </w:pPr>
            <w:r w:rsidRPr="00377270">
              <w:rPr>
                <w:rFonts w:ascii="Times New Roman" w:hAnsi="Times New Roman" w:cs="Times New Roman"/>
                <w:sz w:val="28"/>
                <w:szCs w:val="28"/>
                <w:lang w:val="ru-RU"/>
              </w:rPr>
              <w:t>Узнавать изученные музыкальные произведения и называть имена их авторов.</w:t>
            </w:r>
          </w:p>
          <w:p w:rsidR="00377270" w:rsidRPr="00377270" w:rsidRDefault="00377270" w:rsidP="005B6911">
            <w:pPr>
              <w:pStyle w:val="Standard"/>
              <w:snapToGrid w:val="0"/>
              <w:rPr>
                <w:rFonts w:ascii="Times New Roman" w:hAnsi="Times New Roman" w:cs="Times New Roman"/>
                <w:sz w:val="28"/>
                <w:szCs w:val="28"/>
                <w:lang w:val="ru-RU"/>
              </w:rPr>
            </w:pPr>
          </w:p>
          <w:p w:rsidR="00377270" w:rsidRPr="00D30A00" w:rsidRDefault="00377270" w:rsidP="005B6911">
            <w:pPr>
              <w:suppressAutoHyphens/>
              <w:snapToGrid w:val="0"/>
              <w:spacing w:after="0" w:line="240" w:lineRule="auto"/>
              <w:rPr>
                <w:rFonts w:ascii="Times New Roman" w:hAnsi="Times New Roman"/>
                <w:sz w:val="28"/>
                <w:szCs w:val="28"/>
              </w:rPr>
            </w:pPr>
          </w:p>
        </w:tc>
      </w:tr>
      <w:tr w:rsidR="00377270" w:rsidRPr="00D30A00" w:rsidTr="005B6911">
        <w:tc>
          <w:tcPr>
            <w:tcW w:w="1135"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r w:rsidRPr="00D30A00">
              <w:rPr>
                <w:rFonts w:ascii="Times New Roman" w:hAnsi="Times New Roman"/>
                <w:sz w:val="28"/>
                <w:szCs w:val="28"/>
              </w:rPr>
              <w:t>31.</w:t>
            </w:r>
          </w:p>
        </w:tc>
        <w:tc>
          <w:tcPr>
            <w:tcW w:w="414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r w:rsidRPr="00D30A00">
              <w:rPr>
                <w:rFonts w:ascii="Times New Roman" w:hAnsi="Times New Roman"/>
                <w:sz w:val="28"/>
                <w:szCs w:val="28"/>
              </w:rPr>
              <w:t>Мир Бетховена</w:t>
            </w:r>
          </w:p>
          <w:p w:rsidR="00377270" w:rsidRPr="00D30A00" w:rsidRDefault="00377270" w:rsidP="005B6911">
            <w:pPr>
              <w:suppressAutoHyphens/>
              <w:spacing w:after="0" w:line="240" w:lineRule="auto"/>
            </w:pPr>
            <w:r w:rsidRPr="00D30A00">
              <w:rPr>
                <w:rFonts w:ascii="Times New Roman" w:hAnsi="Times New Roman"/>
                <w:sz w:val="28"/>
                <w:szCs w:val="28"/>
              </w:rPr>
              <w:t>Пение: «До чего дошел прогресс».</w:t>
            </w:r>
          </w:p>
        </w:tc>
        <w:tc>
          <w:tcPr>
            <w:tcW w:w="69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jc w:val="center"/>
            </w:pPr>
            <w:r w:rsidRPr="00D30A00">
              <w:rPr>
                <w:rFonts w:ascii="Times New Roman" w:hAnsi="Times New Roman"/>
                <w:sz w:val="28"/>
                <w:szCs w:val="28"/>
              </w:rPr>
              <w:t>1</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snapToGrid w:val="0"/>
              <w:rPr>
                <w:rFonts w:ascii="Times New Roman" w:hAnsi="Times New Roman" w:cs="Times New Roman"/>
                <w:sz w:val="28"/>
                <w:szCs w:val="28"/>
                <w:lang w:val="ru-RU"/>
              </w:rPr>
            </w:pPr>
            <w:r w:rsidRPr="00377270">
              <w:rPr>
                <w:rFonts w:ascii="Times New Roman" w:hAnsi="Times New Roman" w:cs="Times New Roman"/>
                <w:sz w:val="28"/>
                <w:szCs w:val="28"/>
                <w:lang w:val="ru-RU"/>
              </w:rPr>
              <w:t>Принимать участие в элементарной импровизации и исполнительской деятельности.</w:t>
            </w:r>
          </w:p>
          <w:p w:rsidR="00377270" w:rsidRPr="00377270" w:rsidRDefault="00377270" w:rsidP="005B6911">
            <w:pPr>
              <w:pStyle w:val="Standard"/>
              <w:snapToGrid w:val="0"/>
              <w:rPr>
                <w:rFonts w:ascii="Times New Roman" w:hAnsi="Times New Roman" w:cs="Times New Roman"/>
                <w:sz w:val="28"/>
                <w:szCs w:val="28"/>
                <w:lang w:val="ru-RU"/>
              </w:rPr>
            </w:pPr>
          </w:p>
          <w:p w:rsidR="00377270" w:rsidRPr="00D30A00" w:rsidRDefault="00377270" w:rsidP="005B6911">
            <w:pPr>
              <w:suppressAutoHyphens/>
              <w:snapToGrid w:val="0"/>
              <w:spacing w:after="0" w:line="240" w:lineRule="auto"/>
            </w:pPr>
          </w:p>
        </w:tc>
      </w:tr>
      <w:tr w:rsidR="00377270" w:rsidRPr="00D30A00" w:rsidTr="005B6911">
        <w:tc>
          <w:tcPr>
            <w:tcW w:w="1135"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r w:rsidRPr="00D30A00">
              <w:rPr>
                <w:rFonts w:ascii="Times New Roman" w:hAnsi="Times New Roman"/>
                <w:sz w:val="28"/>
                <w:szCs w:val="28"/>
              </w:rPr>
              <w:t>32.</w:t>
            </w:r>
          </w:p>
        </w:tc>
        <w:tc>
          <w:tcPr>
            <w:tcW w:w="414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r w:rsidRPr="00D30A00">
              <w:rPr>
                <w:rFonts w:ascii="Times New Roman" w:hAnsi="Times New Roman"/>
                <w:sz w:val="28"/>
                <w:szCs w:val="28"/>
              </w:rPr>
              <w:t xml:space="preserve">Джаз музыка </w:t>
            </w:r>
            <w:r w:rsidRPr="00D30A00">
              <w:rPr>
                <w:rFonts w:ascii="Times New Roman" w:hAnsi="Times New Roman"/>
                <w:sz w:val="28"/>
                <w:szCs w:val="28"/>
                <w:lang w:val="en-US"/>
              </w:rPr>
              <w:t>XX</w:t>
            </w:r>
            <w:r w:rsidRPr="00D30A00">
              <w:rPr>
                <w:rFonts w:ascii="Times New Roman" w:hAnsi="Times New Roman"/>
                <w:sz w:val="28"/>
                <w:szCs w:val="28"/>
              </w:rPr>
              <w:t xml:space="preserve"> века</w:t>
            </w:r>
          </w:p>
          <w:p w:rsidR="00377270" w:rsidRPr="00D30A00" w:rsidRDefault="00377270" w:rsidP="005B6911">
            <w:pPr>
              <w:suppressAutoHyphens/>
              <w:spacing w:after="0" w:line="240" w:lineRule="auto"/>
            </w:pPr>
            <w:r w:rsidRPr="00D30A00">
              <w:rPr>
                <w:rFonts w:ascii="Times New Roman" w:hAnsi="Times New Roman"/>
                <w:sz w:val="28"/>
                <w:szCs w:val="28"/>
              </w:rPr>
              <w:t>Пение: «До чего дошел прогресс».</w:t>
            </w:r>
          </w:p>
        </w:tc>
        <w:tc>
          <w:tcPr>
            <w:tcW w:w="69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jc w:val="center"/>
            </w:pPr>
            <w:r w:rsidRPr="00D30A00">
              <w:rPr>
                <w:rFonts w:ascii="Times New Roman" w:hAnsi="Times New Roman"/>
                <w:sz w:val="28"/>
                <w:szCs w:val="28"/>
              </w:rPr>
              <w:t>1</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77270" w:rsidRDefault="00377270" w:rsidP="005B6911">
            <w:pPr>
              <w:pStyle w:val="Standard"/>
              <w:snapToGrid w:val="0"/>
              <w:rPr>
                <w:rFonts w:ascii="Times New Roman" w:hAnsi="Times New Roman" w:cs="Times New Roman"/>
                <w:sz w:val="28"/>
                <w:szCs w:val="28"/>
              </w:rPr>
            </w:pPr>
            <w:r w:rsidRPr="00377270">
              <w:rPr>
                <w:rFonts w:ascii="Times New Roman" w:hAnsi="Times New Roman" w:cs="Times New Roman"/>
                <w:sz w:val="28"/>
                <w:szCs w:val="28"/>
                <w:lang w:val="ru-RU"/>
              </w:rPr>
              <w:t xml:space="preserve">Определять жанровую принадлежность музыкальных произведений, песня, танец, марш. </w:t>
            </w:r>
            <w:proofErr w:type="spellStart"/>
            <w:r>
              <w:rPr>
                <w:rFonts w:ascii="Times New Roman" w:hAnsi="Times New Roman" w:cs="Times New Roman"/>
                <w:sz w:val="28"/>
                <w:szCs w:val="28"/>
              </w:rPr>
              <w:t>Узнавать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изученные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музыкальные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произведения</w:t>
            </w:r>
            <w:proofErr w:type="spellEnd"/>
            <w:r>
              <w:rPr>
                <w:rFonts w:ascii="Times New Roman" w:hAnsi="Times New Roman" w:cs="Times New Roman"/>
                <w:sz w:val="28"/>
                <w:szCs w:val="28"/>
              </w:rPr>
              <w:t>.</w:t>
            </w:r>
          </w:p>
        </w:tc>
      </w:tr>
      <w:tr w:rsidR="00377270" w:rsidRPr="00D30A00" w:rsidTr="005B6911">
        <w:tc>
          <w:tcPr>
            <w:tcW w:w="1135"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r w:rsidRPr="00D30A00">
              <w:rPr>
                <w:rFonts w:ascii="Times New Roman" w:hAnsi="Times New Roman"/>
                <w:sz w:val="28"/>
                <w:szCs w:val="28"/>
              </w:rPr>
              <w:t>33.</w:t>
            </w:r>
          </w:p>
        </w:tc>
        <w:tc>
          <w:tcPr>
            <w:tcW w:w="414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r w:rsidRPr="00D30A00">
              <w:rPr>
                <w:rFonts w:ascii="Times New Roman" w:hAnsi="Times New Roman"/>
                <w:sz w:val="28"/>
                <w:szCs w:val="28"/>
              </w:rPr>
              <w:t>Сходство и различие музыкальной речи разных композиторов.</w:t>
            </w:r>
          </w:p>
          <w:p w:rsidR="00377270" w:rsidRPr="00D30A00" w:rsidRDefault="00377270" w:rsidP="005B6911">
            <w:pPr>
              <w:suppressAutoHyphens/>
              <w:spacing w:after="0" w:line="240" w:lineRule="auto"/>
            </w:pPr>
            <w:r w:rsidRPr="00D30A00">
              <w:rPr>
                <w:rFonts w:ascii="Times New Roman" w:hAnsi="Times New Roman"/>
                <w:sz w:val="28"/>
                <w:szCs w:val="28"/>
              </w:rPr>
              <w:t>Пение: «До чего дошел прогресс» точность инто</w:t>
            </w:r>
            <w:r w:rsidRPr="00D30A00">
              <w:rPr>
                <w:rFonts w:ascii="Times New Roman" w:hAnsi="Times New Roman"/>
                <w:sz w:val="28"/>
                <w:szCs w:val="28"/>
              </w:rPr>
              <w:softHyphen/>
              <w:t>нации.</w:t>
            </w:r>
          </w:p>
        </w:tc>
        <w:tc>
          <w:tcPr>
            <w:tcW w:w="69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jc w:val="center"/>
            </w:pPr>
            <w:r w:rsidRPr="00D30A00">
              <w:rPr>
                <w:rFonts w:ascii="Times New Roman" w:hAnsi="Times New Roman"/>
                <w:sz w:val="28"/>
                <w:szCs w:val="28"/>
              </w:rPr>
              <w:t>1</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rPr>
                <w:rFonts w:ascii="Times New Roman" w:eastAsia="Times New Roman" w:hAnsi="Times New Roman" w:cs="Times New Roman"/>
                <w:sz w:val="28"/>
                <w:szCs w:val="28"/>
                <w:lang w:val="ru-RU"/>
              </w:rPr>
            </w:pPr>
            <w:r w:rsidRPr="00377270">
              <w:rPr>
                <w:rFonts w:ascii="Times New Roman" w:eastAsia="Times New Roman" w:hAnsi="Times New Roman" w:cs="Times New Roman"/>
                <w:sz w:val="28"/>
                <w:szCs w:val="28"/>
                <w:lang w:val="ru-RU"/>
              </w:rPr>
              <w:t>Сравнивать звучание музыкальных инструментов, узнавать музыкальные инструменты по внешнему виду</w:t>
            </w:r>
          </w:p>
          <w:p w:rsidR="00377270" w:rsidRPr="00D30A00" w:rsidRDefault="00377270" w:rsidP="005B6911">
            <w:pPr>
              <w:suppressAutoHyphens/>
              <w:snapToGrid w:val="0"/>
              <w:spacing w:after="0" w:line="240" w:lineRule="auto"/>
            </w:pPr>
          </w:p>
        </w:tc>
      </w:tr>
      <w:tr w:rsidR="00377270" w:rsidRPr="00D30A00" w:rsidTr="005B6911">
        <w:tc>
          <w:tcPr>
            <w:tcW w:w="1135"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r w:rsidRPr="00D30A00">
              <w:rPr>
                <w:rFonts w:ascii="Times New Roman" w:hAnsi="Times New Roman"/>
                <w:sz w:val="28"/>
                <w:szCs w:val="28"/>
              </w:rPr>
              <w:lastRenderedPageBreak/>
              <w:t>34.</w:t>
            </w:r>
          </w:p>
        </w:tc>
        <w:tc>
          <w:tcPr>
            <w:tcW w:w="414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pPr>
            <w:r w:rsidRPr="00D30A00">
              <w:rPr>
                <w:rFonts w:ascii="Times New Roman" w:hAnsi="Times New Roman"/>
                <w:sz w:val="28"/>
                <w:szCs w:val="28"/>
              </w:rPr>
              <w:t>«Прославим радость на земле»</w:t>
            </w:r>
          </w:p>
          <w:p w:rsidR="00377270" w:rsidRPr="00D30A00" w:rsidRDefault="00377270" w:rsidP="005B6911">
            <w:pPr>
              <w:suppressAutoHyphens/>
              <w:spacing w:after="0" w:line="240" w:lineRule="auto"/>
            </w:pPr>
            <w:r w:rsidRPr="00D30A00">
              <w:rPr>
                <w:rFonts w:ascii="Times New Roman" w:hAnsi="Times New Roman"/>
                <w:sz w:val="28"/>
                <w:szCs w:val="28"/>
              </w:rPr>
              <w:t>Пение: «Мы маленькие дети».</w:t>
            </w:r>
          </w:p>
        </w:tc>
        <w:tc>
          <w:tcPr>
            <w:tcW w:w="690" w:type="dxa"/>
            <w:tcBorders>
              <w:top w:val="single" w:sz="4" w:space="0" w:color="000000"/>
              <w:left w:val="single" w:sz="4" w:space="0" w:color="000000"/>
              <w:bottom w:val="single" w:sz="4" w:space="0" w:color="000000"/>
            </w:tcBorders>
            <w:shd w:val="clear" w:color="auto" w:fill="auto"/>
          </w:tcPr>
          <w:p w:rsidR="00377270" w:rsidRPr="00D30A00" w:rsidRDefault="00377270" w:rsidP="005B6911">
            <w:pPr>
              <w:suppressAutoHyphens/>
              <w:spacing w:after="0" w:line="240" w:lineRule="auto"/>
              <w:jc w:val="center"/>
            </w:pPr>
            <w:r w:rsidRPr="00D30A00">
              <w:rPr>
                <w:rFonts w:ascii="Times New Roman" w:hAnsi="Times New Roman"/>
                <w:sz w:val="28"/>
                <w:szCs w:val="28"/>
              </w:rPr>
              <w:t>1</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snapToGrid w:val="0"/>
              <w:rPr>
                <w:rFonts w:ascii="Times New Roman" w:hAnsi="Times New Roman" w:cs="Times New Roman"/>
                <w:sz w:val="28"/>
                <w:szCs w:val="28"/>
                <w:lang w:val="ru-RU"/>
              </w:rPr>
            </w:pPr>
            <w:r w:rsidRPr="00377270">
              <w:rPr>
                <w:rFonts w:ascii="Times New Roman" w:hAnsi="Times New Roman" w:cs="Times New Roman"/>
                <w:sz w:val="28"/>
                <w:szCs w:val="28"/>
                <w:lang w:val="ru-RU"/>
              </w:rPr>
              <w:t>Принимать участие в элементарной импровизации и исполнительской деятельности.</w:t>
            </w:r>
          </w:p>
          <w:p w:rsidR="00377270" w:rsidRPr="00D30A00" w:rsidRDefault="00377270" w:rsidP="005B6911">
            <w:pPr>
              <w:suppressAutoHyphens/>
              <w:snapToGrid w:val="0"/>
              <w:spacing w:after="0" w:line="240" w:lineRule="auto"/>
            </w:pPr>
          </w:p>
        </w:tc>
      </w:tr>
    </w:tbl>
    <w:p w:rsidR="00377270" w:rsidRDefault="00377270" w:rsidP="00377270">
      <w:pPr>
        <w:pStyle w:val="af2"/>
        <w:spacing w:before="201" w:after="201" w:line="327" w:lineRule="atLeast"/>
        <w:jc w:val="center"/>
        <w:rPr>
          <w:sz w:val="28"/>
          <w:szCs w:val="28"/>
        </w:rPr>
      </w:pPr>
    </w:p>
    <w:p w:rsidR="00377270" w:rsidRDefault="00377270" w:rsidP="00377270">
      <w:pPr>
        <w:pStyle w:val="af2"/>
        <w:spacing w:before="201" w:after="201" w:line="327" w:lineRule="atLeast"/>
        <w:jc w:val="center"/>
        <w:rPr>
          <w:sz w:val="28"/>
          <w:szCs w:val="28"/>
        </w:rPr>
      </w:pPr>
    </w:p>
    <w:p w:rsidR="00377270" w:rsidRDefault="00377270" w:rsidP="00377270">
      <w:pPr>
        <w:pStyle w:val="af2"/>
        <w:spacing w:before="201" w:after="201" w:line="327" w:lineRule="atLeast"/>
        <w:jc w:val="center"/>
        <w:rPr>
          <w:sz w:val="28"/>
          <w:szCs w:val="28"/>
        </w:rPr>
      </w:pPr>
    </w:p>
    <w:p w:rsidR="00377270" w:rsidRDefault="00377270" w:rsidP="00377270">
      <w:pPr>
        <w:autoSpaceDE w:val="0"/>
        <w:spacing w:before="201" w:after="201" w:line="327" w:lineRule="atLeast"/>
        <w:ind w:left="-993" w:firstLine="142"/>
        <w:jc w:val="center"/>
      </w:pPr>
      <w:r>
        <w:rPr>
          <w:rFonts w:ascii="Times New Roman" w:hAnsi="Times New Roman"/>
          <w:b/>
          <w:bCs/>
          <w:sz w:val="28"/>
          <w:szCs w:val="28"/>
        </w:rPr>
        <w:t>Учебно-методический комплекс</w:t>
      </w:r>
    </w:p>
    <w:p w:rsidR="00377270" w:rsidRDefault="00377270" w:rsidP="00377270">
      <w:r>
        <w:rPr>
          <w:rFonts w:ascii="Times New Roman" w:hAnsi="Times New Roman"/>
          <w:i/>
          <w:sz w:val="28"/>
          <w:szCs w:val="28"/>
        </w:rPr>
        <w:t>Печатная литература</w:t>
      </w:r>
    </w:p>
    <w:p w:rsidR="00377270" w:rsidRDefault="00377270" w:rsidP="00377270">
      <w:r>
        <w:rPr>
          <w:rFonts w:ascii="Times New Roman" w:hAnsi="Times New Roman"/>
          <w:sz w:val="28"/>
          <w:szCs w:val="28"/>
        </w:rPr>
        <w:t xml:space="preserve">1. Программы специальных (коррекционных) образовательных учреждений VIII вида под редакцией Воронковой В.В. 1-4 классы - М.: «Просвещение», </w:t>
      </w:r>
      <w:r>
        <w:rPr>
          <w:rFonts w:ascii="Times New Roman" w:hAnsi="Times New Roman"/>
          <w:bCs/>
          <w:sz w:val="28"/>
          <w:szCs w:val="28"/>
        </w:rPr>
        <w:t>2011год.</w:t>
      </w:r>
    </w:p>
    <w:p w:rsidR="00377270" w:rsidRDefault="00377270" w:rsidP="00377270">
      <w:r>
        <w:rPr>
          <w:rFonts w:ascii="Times New Roman" w:hAnsi="Times New Roman"/>
          <w:sz w:val="28"/>
          <w:szCs w:val="28"/>
        </w:rPr>
        <w:t xml:space="preserve">2    . Мерзлякова С.И. музыкально-игровой материал. Учебное пособие для учащихся /С.И. Мерзлякова – М.: </w:t>
      </w:r>
      <w:proofErr w:type="spellStart"/>
      <w:r>
        <w:rPr>
          <w:rFonts w:ascii="Times New Roman" w:hAnsi="Times New Roman"/>
          <w:sz w:val="28"/>
          <w:szCs w:val="28"/>
        </w:rPr>
        <w:t>Гуманит</w:t>
      </w:r>
      <w:proofErr w:type="spellEnd"/>
      <w:r>
        <w:rPr>
          <w:rFonts w:ascii="Times New Roman" w:hAnsi="Times New Roman"/>
          <w:sz w:val="28"/>
          <w:szCs w:val="28"/>
        </w:rPr>
        <w:t>. Изд. «</w:t>
      </w:r>
      <w:proofErr w:type="spellStart"/>
      <w:r>
        <w:rPr>
          <w:rFonts w:ascii="Times New Roman" w:hAnsi="Times New Roman"/>
          <w:sz w:val="28"/>
          <w:szCs w:val="28"/>
        </w:rPr>
        <w:t>Владос</w:t>
      </w:r>
      <w:proofErr w:type="spellEnd"/>
      <w:r>
        <w:rPr>
          <w:rFonts w:ascii="Times New Roman" w:hAnsi="Times New Roman"/>
          <w:sz w:val="28"/>
          <w:szCs w:val="28"/>
        </w:rPr>
        <w:t>», 2002</w:t>
      </w:r>
    </w:p>
    <w:p w:rsidR="00377270" w:rsidRDefault="00377270" w:rsidP="00377270">
      <w:pPr>
        <w:jc w:val="both"/>
      </w:pPr>
      <w:r>
        <w:rPr>
          <w:rFonts w:ascii="Times New Roman" w:hAnsi="Times New Roman"/>
          <w:sz w:val="28"/>
          <w:szCs w:val="28"/>
        </w:rPr>
        <w:t xml:space="preserve">3. </w:t>
      </w:r>
      <w:proofErr w:type="spellStart"/>
      <w:r>
        <w:rPr>
          <w:rFonts w:ascii="Times New Roman" w:hAnsi="Times New Roman"/>
          <w:sz w:val="28"/>
          <w:szCs w:val="28"/>
        </w:rPr>
        <w:t>Алпарова</w:t>
      </w:r>
      <w:proofErr w:type="spellEnd"/>
      <w:r>
        <w:rPr>
          <w:rFonts w:ascii="Times New Roman" w:hAnsi="Times New Roman"/>
          <w:sz w:val="28"/>
          <w:szCs w:val="28"/>
        </w:rPr>
        <w:t xml:space="preserve"> Н.Н. Музыкально-игровой материал для школьников / Н.Н. </w:t>
      </w:r>
      <w:proofErr w:type="spellStart"/>
      <w:r>
        <w:rPr>
          <w:rFonts w:ascii="Times New Roman" w:hAnsi="Times New Roman"/>
          <w:sz w:val="28"/>
          <w:szCs w:val="28"/>
        </w:rPr>
        <w:t>Алпарова</w:t>
      </w:r>
      <w:proofErr w:type="spellEnd"/>
      <w:r>
        <w:rPr>
          <w:rFonts w:ascii="Times New Roman" w:hAnsi="Times New Roman"/>
          <w:sz w:val="28"/>
          <w:szCs w:val="28"/>
        </w:rPr>
        <w:t xml:space="preserve"> – М.: </w:t>
      </w:r>
      <w:proofErr w:type="spellStart"/>
      <w:r>
        <w:rPr>
          <w:rFonts w:ascii="Times New Roman" w:hAnsi="Times New Roman"/>
          <w:sz w:val="28"/>
          <w:szCs w:val="28"/>
        </w:rPr>
        <w:t>Гуманит</w:t>
      </w:r>
      <w:proofErr w:type="spellEnd"/>
      <w:r>
        <w:rPr>
          <w:rFonts w:ascii="Times New Roman" w:hAnsi="Times New Roman"/>
          <w:sz w:val="28"/>
          <w:szCs w:val="28"/>
        </w:rPr>
        <w:t>. Изд. «</w:t>
      </w:r>
      <w:proofErr w:type="spellStart"/>
      <w:r>
        <w:rPr>
          <w:rFonts w:ascii="Times New Roman" w:hAnsi="Times New Roman"/>
          <w:sz w:val="28"/>
          <w:szCs w:val="28"/>
        </w:rPr>
        <w:t>Владос</w:t>
      </w:r>
      <w:proofErr w:type="spellEnd"/>
      <w:r>
        <w:rPr>
          <w:rFonts w:ascii="Times New Roman" w:hAnsi="Times New Roman"/>
          <w:sz w:val="28"/>
          <w:szCs w:val="28"/>
        </w:rPr>
        <w:t>», 2002</w:t>
      </w:r>
    </w:p>
    <w:p w:rsidR="00377270" w:rsidRDefault="00377270" w:rsidP="00377270">
      <w:pPr>
        <w:jc w:val="both"/>
      </w:pPr>
      <w:r>
        <w:rPr>
          <w:rFonts w:ascii="Times New Roman" w:hAnsi="Times New Roman"/>
          <w:sz w:val="28"/>
          <w:szCs w:val="28"/>
        </w:rPr>
        <w:t>4 .Музыкальное воспитание детей с проблемами в развитии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Учебное пособие для студентов пед.учеб, заведений. / под ред. Е.А. Медведевой/ Изд. Центр «Академия»,2002г.</w:t>
      </w:r>
    </w:p>
    <w:p w:rsidR="00377270" w:rsidRDefault="00377270" w:rsidP="00377270">
      <w:pPr>
        <w:shd w:val="clear" w:color="auto" w:fill="FFFFFF"/>
        <w:spacing w:before="154"/>
      </w:pPr>
      <w:r>
        <w:rPr>
          <w:rStyle w:val="a9"/>
          <w:rFonts w:ascii="Times New Roman" w:hAnsi="Times New Roman"/>
          <w:i w:val="0"/>
          <w:sz w:val="28"/>
          <w:szCs w:val="28"/>
        </w:rPr>
        <w:t xml:space="preserve"> 5 .Критская</w:t>
      </w:r>
      <w:r>
        <w:rPr>
          <w:rStyle w:val="a9"/>
          <w:rFonts w:ascii="Times New Roman" w:hAnsi="Times New Roman"/>
          <w:sz w:val="28"/>
          <w:szCs w:val="28"/>
        </w:rPr>
        <w:t xml:space="preserve"> Е. Д. </w:t>
      </w:r>
      <w:r>
        <w:rPr>
          <w:rFonts w:ascii="Times New Roman" w:hAnsi="Times New Roman"/>
          <w:sz w:val="28"/>
          <w:szCs w:val="28"/>
        </w:rPr>
        <w:t>Музыка: 1—4 классы: Методическое пособие / Е. Д. Критская, Г. П. Сергеева, Т. С. </w:t>
      </w:r>
      <w:proofErr w:type="spellStart"/>
      <w:r>
        <w:rPr>
          <w:rFonts w:ascii="Times New Roman" w:hAnsi="Times New Roman"/>
          <w:sz w:val="28"/>
          <w:szCs w:val="28"/>
        </w:rPr>
        <w:t>Шмагина</w:t>
      </w:r>
      <w:proofErr w:type="spellEnd"/>
      <w:r>
        <w:rPr>
          <w:rFonts w:ascii="Times New Roman" w:hAnsi="Times New Roman"/>
          <w:sz w:val="28"/>
          <w:szCs w:val="28"/>
        </w:rPr>
        <w:t>. — М., 2004.</w:t>
      </w:r>
    </w:p>
    <w:p w:rsidR="00377270" w:rsidRDefault="00377270" w:rsidP="00377270">
      <w:pPr>
        <w:jc w:val="both"/>
      </w:pPr>
      <w:r>
        <w:rPr>
          <w:rStyle w:val="a9"/>
          <w:rFonts w:ascii="Times New Roman" w:hAnsi="Times New Roman"/>
          <w:i w:val="0"/>
          <w:sz w:val="28"/>
          <w:szCs w:val="28"/>
        </w:rPr>
        <w:t xml:space="preserve">6 . </w:t>
      </w:r>
      <w:proofErr w:type="spellStart"/>
      <w:r>
        <w:rPr>
          <w:rStyle w:val="a9"/>
          <w:rFonts w:ascii="Times New Roman" w:hAnsi="Times New Roman"/>
          <w:i w:val="0"/>
          <w:sz w:val="28"/>
          <w:szCs w:val="28"/>
        </w:rPr>
        <w:t>Кабалевский</w:t>
      </w:r>
      <w:proofErr w:type="spellEnd"/>
      <w:r>
        <w:rPr>
          <w:rStyle w:val="a9"/>
          <w:rFonts w:ascii="Times New Roman" w:hAnsi="Times New Roman"/>
          <w:i w:val="0"/>
          <w:sz w:val="28"/>
          <w:szCs w:val="28"/>
        </w:rPr>
        <w:t xml:space="preserve"> Д. Б. </w:t>
      </w:r>
      <w:r>
        <w:rPr>
          <w:rFonts w:ascii="Times New Roman" w:hAnsi="Times New Roman"/>
          <w:sz w:val="28"/>
          <w:szCs w:val="28"/>
        </w:rPr>
        <w:t>Как рассказывать детям о музыке? / Д. Б. </w:t>
      </w:r>
      <w:proofErr w:type="spellStart"/>
      <w:r>
        <w:rPr>
          <w:rFonts w:ascii="Times New Roman" w:hAnsi="Times New Roman"/>
          <w:sz w:val="28"/>
          <w:szCs w:val="28"/>
        </w:rPr>
        <w:t>Кабалевский</w:t>
      </w:r>
      <w:proofErr w:type="spellEnd"/>
      <w:r>
        <w:rPr>
          <w:rFonts w:ascii="Times New Roman" w:hAnsi="Times New Roman"/>
          <w:sz w:val="28"/>
          <w:szCs w:val="28"/>
        </w:rPr>
        <w:t>. — М., 2005.</w:t>
      </w:r>
    </w:p>
    <w:p w:rsidR="00377270" w:rsidRDefault="00377270" w:rsidP="00377270">
      <w:pPr>
        <w:jc w:val="both"/>
      </w:pPr>
      <w:r>
        <w:rPr>
          <w:rFonts w:ascii="Times New Roman" w:hAnsi="Times New Roman"/>
          <w:i/>
          <w:sz w:val="28"/>
          <w:szCs w:val="28"/>
        </w:rPr>
        <w:t>Оборудование</w:t>
      </w:r>
      <w:proofErr w:type="gramStart"/>
      <w:r>
        <w:rPr>
          <w:rFonts w:ascii="Times New Roman" w:hAnsi="Times New Roman"/>
          <w:i/>
          <w:sz w:val="28"/>
          <w:szCs w:val="28"/>
        </w:rPr>
        <w:t xml:space="preserve"> ,</w:t>
      </w:r>
      <w:proofErr w:type="gramEnd"/>
      <w:r>
        <w:rPr>
          <w:rFonts w:ascii="Times New Roman" w:hAnsi="Times New Roman"/>
          <w:i/>
          <w:sz w:val="28"/>
          <w:szCs w:val="28"/>
        </w:rPr>
        <w:t>ТСО</w:t>
      </w:r>
    </w:p>
    <w:p w:rsidR="00377270" w:rsidRDefault="00377270" w:rsidP="00377270">
      <w:pPr>
        <w:spacing w:after="0" w:line="240" w:lineRule="auto"/>
        <w:jc w:val="both"/>
      </w:pPr>
      <w:r>
        <w:rPr>
          <w:rFonts w:ascii="Times New Roman" w:hAnsi="Times New Roman"/>
          <w:sz w:val="28"/>
          <w:szCs w:val="28"/>
          <w:lang w:eastAsia="ru-RU"/>
        </w:rPr>
        <w:t>1. Учимся понимать музыку. Практический курс. Школа развития личности Кирилла и Мефодиев. М.: ООО «Кирилл и Мефодий», 2007.(</w:t>
      </w:r>
      <w:r>
        <w:rPr>
          <w:rFonts w:ascii="Times New Roman" w:hAnsi="Times New Roman"/>
          <w:sz w:val="28"/>
          <w:szCs w:val="28"/>
          <w:lang w:val="en-US" w:eastAsia="ru-RU"/>
        </w:rPr>
        <w:t>CD</w:t>
      </w:r>
      <w:r>
        <w:rPr>
          <w:rFonts w:ascii="Times New Roman" w:hAnsi="Times New Roman"/>
          <w:sz w:val="28"/>
          <w:szCs w:val="28"/>
          <w:lang w:eastAsia="ru-RU"/>
        </w:rPr>
        <w:t xml:space="preserve"> </w:t>
      </w:r>
      <w:r>
        <w:rPr>
          <w:rFonts w:ascii="Times New Roman" w:hAnsi="Times New Roman"/>
          <w:sz w:val="28"/>
          <w:szCs w:val="28"/>
          <w:lang w:val="en-US" w:eastAsia="ru-RU"/>
        </w:rPr>
        <w:t>ROM</w:t>
      </w:r>
      <w:r>
        <w:rPr>
          <w:rFonts w:ascii="Times New Roman" w:hAnsi="Times New Roman"/>
          <w:sz w:val="28"/>
          <w:szCs w:val="28"/>
          <w:lang w:eastAsia="ru-RU"/>
        </w:rPr>
        <w:t>)</w:t>
      </w:r>
    </w:p>
    <w:p w:rsidR="00377270" w:rsidRDefault="00377270" w:rsidP="00377270">
      <w:pPr>
        <w:spacing w:after="0" w:line="240" w:lineRule="auto"/>
      </w:pPr>
      <w:r>
        <w:rPr>
          <w:rFonts w:ascii="Times New Roman" w:hAnsi="Times New Roman"/>
          <w:sz w:val="28"/>
          <w:szCs w:val="28"/>
          <w:lang w:eastAsia="ru-RU"/>
        </w:rPr>
        <w:t>2. Мультимедийная программа «Соната»</w:t>
      </w:r>
      <w:r>
        <w:rPr>
          <w:rFonts w:ascii="Times New Roman" w:hAnsi="Times New Roman"/>
          <w:b/>
          <w:sz w:val="28"/>
          <w:szCs w:val="28"/>
          <w:lang w:eastAsia="ru-RU"/>
        </w:rPr>
        <w:t xml:space="preserve"> </w:t>
      </w:r>
      <w:r>
        <w:rPr>
          <w:rFonts w:ascii="Times New Roman" w:hAnsi="Times New Roman"/>
          <w:sz w:val="28"/>
          <w:szCs w:val="28"/>
          <w:lang w:eastAsia="ru-RU"/>
        </w:rPr>
        <w:t>Лев Залесский и компания (ЗАО) «Три сестры» при издательской поддержке ЗАО «</w:t>
      </w:r>
      <w:proofErr w:type="spellStart"/>
      <w:r>
        <w:rPr>
          <w:rFonts w:ascii="Times New Roman" w:hAnsi="Times New Roman"/>
          <w:sz w:val="28"/>
          <w:szCs w:val="28"/>
          <w:lang w:eastAsia="ru-RU"/>
        </w:rPr>
        <w:t>ИстраСофт</w:t>
      </w:r>
      <w:proofErr w:type="spellEnd"/>
      <w:r>
        <w:rPr>
          <w:rFonts w:ascii="Times New Roman" w:hAnsi="Times New Roman"/>
          <w:sz w:val="28"/>
          <w:szCs w:val="28"/>
          <w:lang w:eastAsia="ru-RU"/>
        </w:rPr>
        <w:t>» и содействии Национального Фонда подготовки кадров (НФПК)</w:t>
      </w:r>
    </w:p>
    <w:p w:rsidR="00377270" w:rsidRDefault="00377270" w:rsidP="00377270">
      <w:pPr>
        <w:spacing w:after="0" w:line="240" w:lineRule="auto"/>
        <w:jc w:val="both"/>
      </w:pPr>
      <w:r>
        <w:rPr>
          <w:rFonts w:ascii="Times New Roman" w:hAnsi="Times New Roman"/>
          <w:sz w:val="28"/>
          <w:szCs w:val="28"/>
          <w:lang w:eastAsia="ru-RU"/>
        </w:rPr>
        <w:t xml:space="preserve">3. Музыкальный класс. 000 «Нью Медиа </w:t>
      </w:r>
      <w:proofErr w:type="spellStart"/>
      <w:r>
        <w:rPr>
          <w:rFonts w:ascii="Times New Roman" w:hAnsi="Times New Roman"/>
          <w:sz w:val="28"/>
          <w:szCs w:val="28"/>
          <w:lang w:eastAsia="ru-RU"/>
        </w:rPr>
        <w:t>Дженерейшн</w:t>
      </w:r>
      <w:proofErr w:type="spellEnd"/>
      <w:r>
        <w:rPr>
          <w:rFonts w:ascii="Times New Roman" w:hAnsi="Times New Roman"/>
          <w:sz w:val="28"/>
          <w:szCs w:val="28"/>
          <w:lang w:eastAsia="ru-RU"/>
        </w:rPr>
        <w:t>».</w:t>
      </w:r>
    </w:p>
    <w:p w:rsidR="00377270" w:rsidRDefault="00377270" w:rsidP="00377270">
      <w:pPr>
        <w:spacing w:after="0" w:line="240" w:lineRule="auto"/>
      </w:pPr>
      <w:r>
        <w:rPr>
          <w:rFonts w:ascii="Times New Roman" w:hAnsi="Times New Roman"/>
          <w:sz w:val="28"/>
          <w:szCs w:val="28"/>
          <w:lang w:eastAsia="ru-RU"/>
        </w:rPr>
        <w:t>4. Мультимедийная программа «Шедевры музыки» издательства «Кирилл и Мефодий»</w:t>
      </w:r>
    </w:p>
    <w:p w:rsidR="00377270" w:rsidRDefault="00377270" w:rsidP="00377270">
      <w:pPr>
        <w:spacing w:after="0" w:line="240" w:lineRule="auto"/>
        <w:jc w:val="both"/>
      </w:pPr>
      <w:r>
        <w:rPr>
          <w:rFonts w:ascii="Times New Roman" w:hAnsi="Times New Roman"/>
          <w:sz w:val="28"/>
          <w:szCs w:val="28"/>
          <w:lang w:eastAsia="ru-RU"/>
        </w:rPr>
        <w:lastRenderedPageBreak/>
        <w:t>5. Мультимедийная программа «Энциклопедия классической музыки» «</w:t>
      </w:r>
      <w:proofErr w:type="spellStart"/>
      <w:r>
        <w:rPr>
          <w:rFonts w:ascii="Times New Roman" w:hAnsi="Times New Roman"/>
          <w:sz w:val="28"/>
          <w:szCs w:val="28"/>
          <w:lang w:eastAsia="ru-RU"/>
        </w:rPr>
        <w:t>Коминфо</w:t>
      </w:r>
      <w:proofErr w:type="spellEnd"/>
      <w:r>
        <w:rPr>
          <w:rFonts w:ascii="Times New Roman" w:hAnsi="Times New Roman"/>
          <w:sz w:val="28"/>
          <w:szCs w:val="28"/>
          <w:lang w:eastAsia="ru-RU"/>
        </w:rPr>
        <w:t>»</w:t>
      </w:r>
    </w:p>
    <w:p w:rsidR="00377270" w:rsidRDefault="00377270" w:rsidP="00377270">
      <w:pPr>
        <w:spacing w:after="0" w:line="240" w:lineRule="auto"/>
        <w:jc w:val="both"/>
      </w:pPr>
      <w:r>
        <w:rPr>
          <w:rFonts w:ascii="Times New Roman" w:hAnsi="Times New Roman"/>
          <w:sz w:val="28"/>
          <w:szCs w:val="28"/>
          <w:lang w:eastAsia="ru-RU"/>
        </w:rPr>
        <w:t xml:space="preserve">6. Электронный  образовательный ресурс (ЭОР) нового поколения (НП), издательство РГПУ им.     </w:t>
      </w:r>
      <w:proofErr w:type="spellStart"/>
      <w:r>
        <w:rPr>
          <w:rFonts w:ascii="Times New Roman" w:hAnsi="Times New Roman"/>
          <w:sz w:val="28"/>
          <w:szCs w:val="28"/>
          <w:lang w:eastAsia="ru-RU"/>
        </w:rPr>
        <w:t>А.И.Герцена</w:t>
      </w:r>
      <w:proofErr w:type="spellEnd"/>
      <w:r>
        <w:rPr>
          <w:rFonts w:ascii="Times New Roman" w:hAnsi="Times New Roman"/>
          <w:sz w:val="28"/>
          <w:szCs w:val="28"/>
          <w:lang w:eastAsia="ru-RU"/>
        </w:rPr>
        <w:t>.</w:t>
      </w:r>
    </w:p>
    <w:p w:rsidR="00377270" w:rsidRDefault="00377270" w:rsidP="00377270">
      <w:pPr>
        <w:spacing w:after="0" w:line="240" w:lineRule="auto"/>
        <w:jc w:val="both"/>
      </w:pPr>
      <w:r>
        <w:rPr>
          <w:rFonts w:ascii="Times New Roman" w:hAnsi="Times New Roman"/>
          <w:sz w:val="28"/>
          <w:szCs w:val="28"/>
          <w:lang w:eastAsia="ru-RU"/>
        </w:rPr>
        <w:t>7. Мультимедийная программа «Музыка. Ключи»</w:t>
      </w:r>
    </w:p>
    <w:p w:rsidR="00377270" w:rsidRDefault="00377270" w:rsidP="00377270">
      <w:pPr>
        <w:spacing w:after="0" w:line="240" w:lineRule="auto"/>
        <w:jc w:val="both"/>
      </w:pPr>
      <w:r>
        <w:rPr>
          <w:rFonts w:ascii="Times New Roman" w:hAnsi="Times New Roman"/>
          <w:sz w:val="28"/>
          <w:szCs w:val="28"/>
          <w:lang w:eastAsia="ru-RU"/>
        </w:rPr>
        <w:t>8.Мультимедийная программа "Музыка в цифровом пространстве"</w:t>
      </w:r>
    </w:p>
    <w:p w:rsidR="00377270" w:rsidRDefault="00377270" w:rsidP="00377270">
      <w:pPr>
        <w:spacing w:after="0" w:line="240" w:lineRule="auto"/>
      </w:pPr>
      <w:r>
        <w:rPr>
          <w:rFonts w:ascii="Times New Roman" w:hAnsi="Times New Roman"/>
          <w:sz w:val="28"/>
          <w:szCs w:val="28"/>
          <w:lang w:eastAsia="ru-RU"/>
        </w:rPr>
        <w:t xml:space="preserve">9. Мультимедийная программа «Энциклопедия Кирилла и </w:t>
      </w:r>
      <w:proofErr w:type="spellStart"/>
      <w:r>
        <w:rPr>
          <w:rFonts w:ascii="Times New Roman" w:hAnsi="Times New Roman"/>
          <w:sz w:val="28"/>
          <w:szCs w:val="28"/>
          <w:lang w:eastAsia="ru-RU"/>
        </w:rPr>
        <w:t>Мефодия</w:t>
      </w:r>
      <w:proofErr w:type="spellEnd"/>
      <w:r>
        <w:rPr>
          <w:rFonts w:ascii="Times New Roman" w:hAnsi="Times New Roman"/>
          <w:sz w:val="28"/>
          <w:szCs w:val="28"/>
          <w:lang w:eastAsia="ru-RU"/>
        </w:rPr>
        <w:t>, 2009г.»</w:t>
      </w:r>
    </w:p>
    <w:p w:rsidR="00377270" w:rsidRDefault="00377270" w:rsidP="00377270">
      <w:pPr>
        <w:spacing w:after="0" w:line="240" w:lineRule="auto"/>
      </w:pPr>
      <w:r>
        <w:rPr>
          <w:rFonts w:ascii="Times New Roman" w:hAnsi="Times New Roman"/>
          <w:sz w:val="28"/>
          <w:szCs w:val="28"/>
          <w:lang w:eastAsia="ru-RU"/>
        </w:rPr>
        <w:t>10.Мультимедийная программа «История музыкальных инструментов»</w:t>
      </w:r>
    </w:p>
    <w:p w:rsidR="00377270" w:rsidRDefault="00377270" w:rsidP="00377270">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11.Единая коллекция - </w:t>
      </w:r>
      <w:hyperlink r:id="rId18" w:anchor="_blank" w:history="1">
        <w:r>
          <w:rPr>
            <w:rStyle w:val="a3"/>
            <w:rFonts w:ascii="Times New Roman" w:hAnsi="Times New Roman"/>
            <w:bCs/>
            <w:i/>
            <w:color w:val="003333"/>
            <w:sz w:val="28"/>
            <w:szCs w:val="28"/>
            <w:lang w:eastAsia="ru-RU"/>
          </w:rPr>
          <w:t>http://collection.cross-edu.ru/catalog/rubr/f544b3b7-f1f4-5b76-f453-552f31d9b164</w:t>
        </w:r>
      </w:hyperlink>
    </w:p>
    <w:p w:rsidR="00377270" w:rsidRDefault="00377270" w:rsidP="00377270">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12.Российский общеобразовательный портал - </w:t>
      </w:r>
      <w:hyperlink r:id="rId19" w:anchor="_blank" w:history="1">
        <w:r>
          <w:rPr>
            <w:rStyle w:val="a3"/>
            <w:rFonts w:ascii="Times New Roman" w:hAnsi="Times New Roman"/>
            <w:b/>
            <w:bCs/>
            <w:i/>
            <w:color w:val="003333"/>
            <w:sz w:val="28"/>
            <w:szCs w:val="28"/>
            <w:lang w:eastAsia="ru-RU"/>
          </w:rPr>
          <w:t>http://music.edu.ru/</w:t>
        </w:r>
      </w:hyperlink>
    </w:p>
    <w:p w:rsidR="00377270" w:rsidRDefault="00377270" w:rsidP="00377270">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13.Детские электронные книги и презентации - </w:t>
      </w:r>
      <w:hyperlink r:id="rId20" w:anchor="_blank" w:history="1">
        <w:r>
          <w:rPr>
            <w:rStyle w:val="a3"/>
            <w:rFonts w:ascii="Times New Roman" w:hAnsi="Times New Roman"/>
            <w:b/>
            <w:bCs/>
            <w:i/>
            <w:color w:val="003333"/>
            <w:sz w:val="28"/>
            <w:szCs w:val="28"/>
            <w:lang w:eastAsia="ru-RU"/>
          </w:rPr>
          <w:t>http://viki.rdf.ru/</w:t>
        </w:r>
      </w:hyperlink>
    </w:p>
    <w:p w:rsidR="00377270" w:rsidRDefault="00377270" w:rsidP="00377270">
      <w:pPr>
        <w:spacing w:after="0" w:line="240" w:lineRule="auto"/>
        <w:jc w:val="both"/>
      </w:pPr>
      <w:r>
        <w:rPr>
          <w:rFonts w:ascii="Times New Roman" w:hAnsi="Times New Roman"/>
          <w:sz w:val="28"/>
          <w:szCs w:val="28"/>
          <w:lang w:eastAsia="ru-RU"/>
        </w:rPr>
        <w:t>14.Уроки музыки с дирижером Скрипкиным. Серия «</w:t>
      </w:r>
      <w:proofErr w:type="spellStart"/>
      <w:r>
        <w:rPr>
          <w:rFonts w:ascii="Times New Roman" w:hAnsi="Times New Roman"/>
          <w:sz w:val="28"/>
          <w:szCs w:val="28"/>
          <w:lang w:eastAsia="ru-RU"/>
        </w:rPr>
        <w:t>Развивашки</w:t>
      </w:r>
      <w:proofErr w:type="spellEnd"/>
      <w:r>
        <w:rPr>
          <w:rFonts w:ascii="Times New Roman" w:hAnsi="Times New Roman"/>
          <w:sz w:val="28"/>
          <w:szCs w:val="28"/>
          <w:lang w:eastAsia="ru-RU"/>
        </w:rPr>
        <w:t>». Мультимедийный диск (</w:t>
      </w:r>
      <w:r>
        <w:rPr>
          <w:rFonts w:ascii="Times New Roman" w:hAnsi="Times New Roman"/>
          <w:sz w:val="28"/>
          <w:szCs w:val="28"/>
          <w:lang w:val="en-US" w:eastAsia="ru-RU"/>
        </w:rPr>
        <w:t>CD</w:t>
      </w:r>
      <w:r>
        <w:rPr>
          <w:rFonts w:ascii="Times New Roman" w:hAnsi="Times New Roman"/>
          <w:sz w:val="28"/>
          <w:szCs w:val="28"/>
          <w:lang w:eastAsia="ru-RU"/>
        </w:rPr>
        <w:t xml:space="preserve"> </w:t>
      </w:r>
      <w:r>
        <w:rPr>
          <w:rFonts w:ascii="Times New Roman" w:hAnsi="Times New Roman"/>
          <w:sz w:val="28"/>
          <w:szCs w:val="28"/>
          <w:lang w:val="en-US" w:eastAsia="ru-RU"/>
        </w:rPr>
        <w:t>ROM</w:t>
      </w:r>
      <w:r>
        <w:rPr>
          <w:rFonts w:ascii="Times New Roman" w:hAnsi="Times New Roman"/>
          <w:sz w:val="28"/>
          <w:szCs w:val="28"/>
          <w:lang w:eastAsia="ru-RU"/>
        </w:rPr>
        <w:t>) М.: ЗАО «Новый диск», 2008.</w:t>
      </w:r>
    </w:p>
    <w:p w:rsidR="00377270" w:rsidRDefault="00377270" w:rsidP="00377270">
      <w:pPr>
        <w:spacing w:after="0" w:line="240" w:lineRule="auto"/>
        <w:jc w:val="both"/>
      </w:pPr>
    </w:p>
    <w:p w:rsidR="00377270" w:rsidRDefault="00377270" w:rsidP="00377270">
      <w:pPr>
        <w:spacing w:after="0" w:line="240" w:lineRule="auto"/>
        <w:jc w:val="both"/>
      </w:pPr>
      <w:r>
        <w:rPr>
          <w:rFonts w:ascii="Times New Roman" w:hAnsi="Times New Roman"/>
          <w:sz w:val="28"/>
          <w:szCs w:val="28"/>
          <w:lang w:eastAsia="ru-RU"/>
        </w:rPr>
        <w:t xml:space="preserve"> </w:t>
      </w:r>
      <w:r>
        <w:rPr>
          <w:rFonts w:ascii="Times New Roman" w:hAnsi="Times New Roman"/>
          <w:b/>
          <w:bCs/>
          <w:color w:val="000000"/>
          <w:sz w:val="28"/>
          <w:szCs w:val="28"/>
          <w:lang w:eastAsia="ru-RU"/>
        </w:rPr>
        <w:t>Планируемый результат изучения учебного материала предмета «Музыка»</w:t>
      </w:r>
    </w:p>
    <w:p w:rsidR="00377270" w:rsidRDefault="00377270" w:rsidP="00377270">
      <w:pPr>
        <w:spacing w:after="0" w:line="240" w:lineRule="auto"/>
        <w:jc w:val="both"/>
      </w:pPr>
    </w:p>
    <w:p w:rsidR="00377270" w:rsidRDefault="00377270" w:rsidP="00377270">
      <w:pPr>
        <w:autoSpaceDE w:val="0"/>
        <w:ind w:firstLine="709"/>
        <w:jc w:val="both"/>
      </w:pPr>
      <w:r>
        <w:rPr>
          <w:rFonts w:ascii="Times New Roman" w:hAnsi="Times New Roman"/>
          <w:b/>
          <w:color w:val="000000"/>
          <w:sz w:val="28"/>
          <w:szCs w:val="28"/>
        </w:rPr>
        <w:t xml:space="preserve">Учащиеся должны </w:t>
      </w:r>
      <w:r>
        <w:rPr>
          <w:rFonts w:ascii="Times New Roman" w:hAnsi="Times New Roman"/>
          <w:b/>
          <w:bCs/>
          <w:color w:val="000000"/>
          <w:sz w:val="28"/>
          <w:szCs w:val="28"/>
        </w:rPr>
        <w:t>знать:</w:t>
      </w:r>
    </w:p>
    <w:p w:rsidR="00377270" w:rsidRDefault="00377270" w:rsidP="00377270">
      <w:pPr>
        <w:autoSpaceDE w:val="0"/>
        <w:ind w:firstLine="709"/>
        <w:jc w:val="both"/>
      </w:pPr>
      <w:r>
        <w:rPr>
          <w:rFonts w:ascii="Times New Roman" w:hAnsi="Times New Roman"/>
          <w:color w:val="000000"/>
          <w:sz w:val="28"/>
          <w:szCs w:val="28"/>
        </w:rPr>
        <w:t>- характер и содержание музыкальных произведений; музыкальные инструменты и их звучание (труба, баян, гитара).</w:t>
      </w:r>
    </w:p>
    <w:p w:rsidR="00377270" w:rsidRDefault="00377270" w:rsidP="00377270">
      <w:pPr>
        <w:autoSpaceDE w:val="0"/>
        <w:ind w:firstLine="709"/>
        <w:jc w:val="both"/>
      </w:pPr>
      <w:r>
        <w:rPr>
          <w:rFonts w:ascii="Times New Roman" w:hAnsi="Times New Roman"/>
          <w:b/>
          <w:color w:val="000000"/>
          <w:sz w:val="28"/>
          <w:szCs w:val="28"/>
        </w:rPr>
        <w:t>Учащиеся должны уметь:</w:t>
      </w:r>
    </w:p>
    <w:p w:rsidR="00377270" w:rsidRDefault="00377270" w:rsidP="00377270">
      <w:pPr>
        <w:autoSpaceDE w:val="0"/>
        <w:ind w:firstLine="709"/>
        <w:jc w:val="both"/>
      </w:pPr>
      <w:r>
        <w:rPr>
          <w:rFonts w:ascii="Times New Roman" w:hAnsi="Times New Roman"/>
          <w:color w:val="000000"/>
          <w:sz w:val="28"/>
          <w:szCs w:val="28"/>
        </w:rPr>
        <w:t>- петь с инструментальным сопровождением и без него (с помощью педагога);</w:t>
      </w:r>
    </w:p>
    <w:p w:rsidR="00377270" w:rsidRDefault="00377270" w:rsidP="00377270">
      <w:pPr>
        <w:autoSpaceDE w:val="0"/>
        <w:ind w:firstLine="709"/>
        <w:jc w:val="both"/>
      </w:pPr>
      <w:r>
        <w:rPr>
          <w:rFonts w:ascii="Times New Roman" w:hAnsi="Times New Roman"/>
          <w:color w:val="000000"/>
          <w:sz w:val="28"/>
          <w:szCs w:val="28"/>
        </w:rPr>
        <w:t>- выразительно и достаточно эмоционально исполнять выученные песни с простейшими элементами динамичес</w:t>
      </w:r>
      <w:r>
        <w:rPr>
          <w:rFonts w:ascii="Times New Roman" w:hAnsi="Times New Roman"/>
          <w:color w:val="000000"/>
          <w:sz w:val="28"/>
          <w:szCs w:val="28"/>
        </w:rPr>
        <w:softHyphen/>
        <w:t>ких оттенков;</w:t>
      </w:r>
    </w:p>
    <w:p w:rsidR="00377270" w:rsidRDefault="00377270" w:rsidP="00377270">
      <w:pPr>
        <w:autoSpaceDE w:val="0"/>
        <w:ind w:firstLine="709"/>
        <w:jc w:val="both"/>
      </w:pPr>
      <w:r>
        <w:rPr>
          <w:rFonts w:ascii="Times New Roman" w:hAnsi="Times New Roman"/>
          <w:color w:val="000000"/>
          <w:sz w:val="28"/>
          <w:szCs w:val="28"/>
        </w:rPr>
        <w:t>- одновременно начинать и заканчивать песню: не отставать и не опережать друг друга, петь дружно, слаженно, прислушиваться друг к другу;</w:t>
      </w:r>
    </w:p>
    <w:p w:rsidR="00377270" w:rsidRDefault="00377270" w:rsidP="00377270">
      <w:pPr>
        <w:autoSpaceDE w:val="0"/>
        <w:ind w:firstLine="709"/>
        <w:jc w:val="both"/>
      </w:pPr>
      <w:r>
        <w:rPr>
          <w:rFonts w:ascii="Times New Roman" w:hAnsi="Times New Roman"/>
          <w:color w:val="000000"/>
          <w:sz w:val="28"/>
          <w:szCs w:val="28"/>
        </w:rPr>
        <w:t>- правильно формировать при пении гласные звуки и от</w:t>
      </w:r>
      <w:r>
        <w:rPr>
          <w:rFonts w:ascii="Times New Roman" w:hAnsi="Times New Roman"/>
          <w:color w:val="000000"/>
          <w:sz w:val="28"/>
          <w:szCs w:val="28"/>
        </w:rPr>
        <w:softHyphen/>
        <w:t>четливо произносить согласные звуки в конце и середи</w:t>
      </w:r>
      <w:r>
        <w:rPr>
          <w:rFonts w:ascii="Times New Roman" w:hAnsi="Times New Roman"/>
          <w:color w:val="000000"/>
          <w:sz w:val="28"/>
          <w:szCs w:val="28"/>
        </w:rPr>
        <w:softHyphen/>
        <w:t>не слов;</w:t>
      </w:r>
    </w:p>
    <w:p w:rsidR="00377270" w:rsidRDefault="00377270" w:rsidP="00377270">
      <w:pPr>
        <w:autoSpaceDE w:val="0"/>
        <w:ind w:firstLine="709"/>
        <w:jc w:val="both"/>
      </w:pPr>
      <w:r>
        <w:rPr>
          <w:rFonts w:ascii="Times New Roman" w:hAnsi="Times New Roman"/>
          <w:color w:val="000000"/>
          <w:sz w:val="28"/>
          <w:szCs w:val="28"/>
        </w:rPr>
        <w:t>- правильно передавать мелодию в диапазоне ре1 — си1; различать вступление, запев, припев, проигрыш, окончание в песне;</w:t>
      </w:r>
    </w:p>
    <w:p w:rsidR="00377270" w:rsidRDefault="00377270" w:rsidP="00377270">
      <w:pPr>
        <w:autoSpaceDE w:val="0"/>
        <w:ind w:firstLine="709"/>
        <w:jc w:val="both"/>
      </w:pPr>
      <w:r>
        <w:rPr>
          <w:rFonts w:ascii="Times New Roman" w:hAnsi="Times New Roman"/>
          <w:color w:val="000000"/>
          <w:sz w:val="28"/>
          <w:szCs w:val="28"/>
        </w:rPr>
        <w:t>- различать песню, танец, марш;</w:t>
      </w:r>
    </w:p>
    <w:p w:rsidR="00377270" w:rsidRDefault="00377270" w:rsidP="00377270">
      <w:pPr>
        <w:autoSpaceDE w:val="0"/>
        <w:ind w:firstLine="709"/>
        <w:jc w:val="both"/>
      </w:pPr>
      <w:r>
        <w:rPr>
          <w:rFonts w:ascii="Times New Roman" w:hAnsi="Times New Roman"/>
          <w:color w:val="000000"/>
          <w:sz w:val="28"/>
          <w:szCs w:val="28"/>
        </w:rPr>
        <w:t xml:space="preserve">- передавать ритмический рисунок </w:t>
      </w:r>
      <w:proofErr w:type="spellStart"/>
      <w:r>
        <w:rPr>
          <w:rFonts w:ascii="Times New Roman" w:hAnsi="Times New Roman"/>
          <w:color w:val="000000"/>
          <w:sz w:val="28"/>
          <w:szCs w:val="28"/>
        </w:rPr>
        <w:t>подпевок</w:t>
      </w:r>
      <w:proofErr w:type="spellEnd"/>
      <w:r>
        <w:rPr>
          <w:rFonts w:ascii="Times New Roman" w:hAnsi="Times New Roman"/>
          <w:color w:val="000000"/>
          <w:sz w:val="28"/>
          <w:szCs w:val="28"/>
        </w:rPr>
        <w:t xml:space="preserve"> (хлопками, на металлофоне, голосом);</w:t>
      </w:r>
    </w:p>
    <w:p w:rsidR="00377270" w:rsidRDefault="00377270" w:rsidP="00377270">
      <w:pPr>
        <w:autoSpaceDE w:val="0"/>
        <w:spacing w:line="240" w:lineRule="auto"/>
        <w:ind w:firstLine="709"/>
        <w:jc w:val="both"/>
      </w:pPr>
      <w:r>
        <w:rPr>
          <w:rFonts w:ascii="Times New Roman" w:hAnsi="Times New Roman"/>
          <w:color w:val="000000"/>
          <w:sz w:val="28"/>
          <w:szCs w:val="28"/>
        </w:rPr>
        <w:lastRenderedPageBreak/>
        <w:t>-определять разнообразные по содержанию и характеру музыкальные произведения (веселые, грустные и спокой</w:t>
      </w:r>
      <w:r>
        <w:rPr>
          <w:rFonts w:ascii="Times New Roman" w:hAnsi="Times New Roman"/>
          <w:color w:val="000000"/>
          <w:sz w:val="28"/>
          <w:szCs w:val="28"/>
        </w:rPr>
        <w:softHyphen/>
        <w:t>ные).</w:t>
      </w:r>
    </w:p>
    <w:p w:rsidR="00377270" w:rsidRDefault="00377270" w:rsidP="00377270">
      <w:pPr>
        <w:spacing w:after="0" w:line="240" w:lineRule="auto"/>
        <w:jc w:val="both"/>
        <w:rPr>
          <w:rFonts w:ascii="Times New Roman" w:hAnsi="Times New Roman"/>
          <w:b/>
          <w:sz w:val="28"/>
          <w:szCs w:val="28"/>
        </w:rPr>
      </w:pP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ind w:left="704" w:hanging="10"/>
        <w:jc w:val="both"/>
      </w:pPr>
      <w:r>
        <w:rPr>
          <w:rFonts w:ascii="Times New Roman" w:hAnsi="Times New Roman" w:cs="Times New Roman"/>
          <w:b/>
          <w:bCs/>
          <w:color w:val="000000"/>
          <w:sz w:val="28"/>
          <w:szCs w:val="28"/>
        </w:rPr>
        <w:t>Основные требования к умениям учащихся</w:t>
      </w: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ind w:left="704" w:hanging="10"/>
        <w:jc w:val="both"/>
      </w:pPr>
      <w:r>
        <w:rPr>
          <w:rFonts w:ascii="Times New Roman" w:hAnsi="Times New Roman" w:cs="Times New Roman"/>
          <w:i/>
          <w:iCs/>
          <w:color w:val="000000"/>
          <w:sz w:val="28"/>
          <w:szCs w:val="28"/>
          <w:u w:val="single"/>
        </w:rPr>
        <w:t xml:space="preserve">1-й уровень(минимальный) </w:t>
      </w: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ind w:left="704" w:hanging="10"/>
        <w:jc w:val="both"/>
      </w:pPr>
      <w:r>
        <w:rPr>
          <w:rFonts w:ascii="Times New Roman" w:hAnsi="Times New Roman" w:cs="Times New Roman"/>
          <w:color w:val="000000"/>
          <w:sz w:val="28"/>
          <w:szCs w:val="28"/>
        </w:rPr>
        <w:t>- определение характера и содержания знакомых музыкальных произведений;</w:t>
      </w: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ind w:left="704" w:hanging="10"/>
        <w:jc w:val="both"/>
      </w:pPr>
      <w:r>
        <w:rPr>
          <w:rFonts w:ascii="Times New Roman" w:hAnsi="Times New Roman" w:cs="Times New Roman"/>
          <w:color w:val="000000"/>
          <w:sz w:val="28"/>
          <w:szCs w:val="28"/>
        </w:rPr>
        <w:t>- представление о некоторых музыкальных инструментах и их звучании (фортепиано, барабан, скрипка, труба, баян, гитара);</w:t>
      </w: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ind w:left="704" w:hanging="10"/>
        <w:jc w:val="both"/>
      </w:pPr>
      <w:r>
        <w:rPr>
          <w:rFonts w:ascii="Times New Roman" w:hAnsi="Times New Roman" w:cs="Times New Roman"/>
          <w:color w:val="000000"/>
          <w:sz w:val="28"/>
          <w:szCs w:val="28"/>
        </w:rPr>
        <w:t>-пение с инструментальным сопровождением и без него;</w:t>
      </w: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ind w:left="704" w:hanging="10"/>
        <w:jc w:val="both"/>
      </w:pPr>
      <w:r>
        <w:rPr>
          <w:rFonts w:ascii="Times New Roman" w:hAnsi="Times New Roman" w:cs="Times New Roman"/>
          <w:strike/>
          <w:color w:val="000000"/>
          <w:sz w:val="28"/>
          <w:szCs w:val="28"/>
        </w:rPr>
        <w:t xml:space="preserve">- </w:t>
      </w:r>
      <w:r>
        <w:rPr>
          <w:rFonts w:ascii="Times New Roman" w:hAnsi="Times New Roman" w:cs="Times New Roman"/>
          <w:color w:val="000000"/>
          <w:sz w:val="28"/>
          <w:szCs w:val="28"/>
        </w:rPr>
        <w:t xml:space="preserve"> правильная передача мелодии в диапазоне </w:t>
      </w:r>
      <w:r>
        <w:rPr>
          <w:rFonts w:ascii="Times New Roman" w:hAnsi="Times New Roman" w:cs="Times New Roman"/>
          <w:i/>
          <w:iCs/>
          <w:color w:val="000000"/>
          <w:sz w:val="28"/>
          <w:szCs w:val="28"/>
        </w:rPr>
        <w:t>ре-1 си-1</w:t>
      </w: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ind w:left="704" w:hanging="10"/>
        <w:jc w:val="both"/>
      </w:pP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различение вступления, запева, припева.</w:t>
      </w: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ind w:left="704" w:hanging="10"/>
        <w:jc w:val="both"/>
        <w:rPr>
          <w:rFonts w:ascii="Times New Roman" w:hAnsi="Times New Roman" w:cs="Times New Roman"/>
          <w:strike/>
          <w:color w:val="000000"/>
          <w:sz w:val="28"/>
          <w:szCs w:val="28"/>
        </w:rPr>
      </w:pP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ind w:left="704" w:hanging="10"/>
        <w:jc w:val="both"/>
      </w:pPr>
      <w:r>
        <w:rPr>
          <w:rFonts w:ascii="Times New Roman" w:hAnsi="Times New Roman" w:cs="Times New Roman"/>
          <w:i/>
          <w:iCs/>
          <w:color w:val="000000"/>
          <w:sz w:val="28"/>
          <w:szCs w:val="28"/>
        </w:rPr>
        <w:t>2 -й уровень (достаточный)</w:t>
      </w: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ind w:left="704" w:hanging="10"/>
        <w:jc w:val="both"/>
      </w:pPr>
      <w:r>
        <w:rPr>
          <w:rFonts w:ascii="Times New Roman" w:hAnsi="Times New Roman" w:cs="Times New Roman"/>
          <w:color w:val="000000"/>
          <w:sz w:val="28"/>
          <w:szCs w:val="28"/>
        </w:rPr>
        <w:t>- самостоятельное исполнение разученных детских песен;</w:t>
      </w: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ind w:left="704" w:hanging="10"/>
        <w:jc w:val="both"/>
      </w:pPr>
      <w:r>
        <w:rPr>
          <w:rFonts w:ascii="Times New Roman" w:hAnsi="Times New Roman" w:cs="Times New Roman"/>
          <w:color w:val="000000"/>
          <w:sz w:val="28"/>
          <w:szCs w:val="28"/>
        </w:rPr>
        <w:t>- знание динамических оттенков;</w:t>
      </w: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ind w:left="704" w:hanging="10"/>
        <w:jc w:val="both"/>
      </w:pPr>
      <w:r>
        <w:rPr>
          <w:rFonts w:ascii="Times New Roman" w:hAnsi="Times New Roman" w:cs="Times New Roman"/>
          <w:color w:val="000000"/>
          <w:sz w:val="28"/>
          <w:szCs w:val="28"/>
        </w:rPr>
        <w:t>- представление о музыкальных инструментах и их звучании;</w:t>
      </w: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ind w:left="704" w:hanging="10"/>
        <w:jc w:val="both"/>
      </w:pPr>
      <w:r>
        <w:rPr>
          <w:rFonts w:ascii="Times New Roman" w:hAnsi="Times New Roman" w:cs="Times New Roman"/>
          <w:color w:val="000000"/>
          <w:sz w:val="28"/>
          <w:szCs w:val="28"/>
        </w:rPr>
        <w:t>- пение хором с выполнением требований художественного исполнения;</w:t>
      </w: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ind w:left="704" w:hanging="10"/>
        <w:jc w:val="both"/>
      </w:pPr>
      <w:r>
        <w:rPr>
          <w:rFonts w:ascii="Times New Roman" w:hAnsi="Times New Roman" w:cs="Times New Roman"/>
          <w:color w:val="000000"/>
          <w:sz w:val="28"/>
          <w:szCs w:val="28"/>
        </w:rPr>
        <w:t>- ясное и четкое произнесение слов в песнях подвижного характера;</w:t>
      </w: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ind w:left="704" w:hanging="10"/>
        <w:jc w:val="both"/>
      </w:pPr>
      <w:r>
        <w:rPr>
          <w:rFonts w:ascii="Times New Roman" w:hAnsi="Times New Roman" w:cs="Times New Roman"/>
          <w:color w:val="000000"/>
          <w:sz w:val="28"/>
          <w:szCs w:val="28"/>
          <w:lang w:eastAsia="ru-RU"/>
        </w:rPr>
        <w:t>- владение элементами музыкальной грамоты, ка средства осознания музыкальной речи.</w:t>
      </w:r>
    </w:p>
    <w:p w:rsidR="00377270" w:rsidRDefault="00377270" w:rsidP="00377270">
      <w:pPr>
        <w:spacing w:after="0" w:line="240" w:lineRule="auto"/>
        <w:jc w:val="both"/>
      </w:pPr>
    </w:p>
    <w:p w:rsidR="00377270" w:rsidRDefault="00377270" w:rsidP="00377270">
      <w:pPr>
        <w:autoSpaceDE w:val="0"/>
        <w:spacing w:line="240" w:lineRule="auto"/>
        <w:ind w:firstLine="709"/>
        <w:jc w:val="both"/>
      </w:pPr>
      <w:r>
        <w:rPr>
          <w:rFonts w:ascii="Times New Roman" w:hAnsi="Times New Roman"/>
          <w:b/>
          <w:color w:val="000000"/>
          <w:sz w:val="28"/>
          <w:szCs w:val="28"/>
        </w:rPr>
        <w:t>Критерии норм ЗУН учащихся по «Музыке и пению»</w:t>
      </w:r>
    </w:p>
    <w:p w:rsidR="00377270" w:rsidRDefault="00377270" w:rsidP="00377270">
      <w:pPr>
        <w:pStyle w:val="af2"/>
        <w:spacing w:before="201" w:after="201" w:line="327" w:lineRule="atLeast"/>
      </w:pPr>
      <w:r>
        <w:rPr>
          <w:rStyle w:val="a7"/>
          <w:color w:val="22292B"/>
          <w:sz w:val="28"/>
          <w:szCs w:val="28"/>
        </w:rPr>
        <w:t>Оценка «пять»:</w:t>
      </w:r>
      <w:r>
        <w:rPr>
          <w:b/>
          <w:bCs/>
          <w:color w:val="22292B"/>
          <w:sz w:val="28"/>
          <w:szCs w:val="28"/>
        </w:rPr>
        <w:t xml:space="preserve"> -</w:t>
      </w:r>
      <w:r>
        <w:rPr>
          <w:color w:val="22292B"/>
          <w:sz w:val="28"/>
          <w:szCs w:val="28"/>
        </w:rPr>
        <w:t>знание мелодической линии и текста песни; -чистое интонирование и ритмически точное исполнение; -выразительное исполнение.</w:t>
      </w:r>
    </w:p>
    <w:p w:rsidR="00377270" w:rsidRDefault="00377270" w:rsidP="00377270">
      <w:pPr>
        <w:pStyle w:val="af2"/>
        <w:spacing w:before="201" w:after="201" w:line="327" w:lineRule="atLeast"/>
      </w:pPr>
      <w:r>
        <w:rPr>
          <w:rStyle w:val="a7"/>
          <w:color w:val="22292B"/>
          <w:sz w:val="28"/>
          <w:szCs w:val="28"/>
        </w:rPr>
        <w:t>Оценка «четыре»:</w:t>
      </w:r>
      <w:r>
        <w:rPr>
          <w:b/>
          <w:bCs/>
          <w:color w:val="22292B"/>
          <w:sz w:val="28"/>
          <w:szCs w:val="28"/>
        </w:rPr>
        <w:t xml:space="preserve"> -</w:t>
      </w:r>
      <w:r>
        <w:rPr>
          <w:color w:val="22292B"/>
          <w:sz w:val="28"/>
          <w:szCs w:val="28"/>
        </w:rPr>
        <w:t>знание мелодической линии и текста песни; -в основном чистое интонирование, ритмически правильное; -пение недостаточно выразительное.</w:t>
      </w:r>
      <w:r>
        <w:rPr>
          <w:color w:val="22292B"/>
          <w:sz w:val="28"/>
          <w:szCs w:val="28"/>
        </w:rPr>
        <w:br/>
      </w:r>
      <w:r>
        <w:rPr>
          <w:color w:val="22292B"/>
          <w:sz w:val="28"/>
          <w:szCs w:val="28"/>
        </w:rPr>
        <w:br/>
      </w:r>
      <w:r>
        <w:rPr>
          <w:rStyle w:val="a7"/>
          <w:color w:val="22292B"/>
          <w:sz w:val="28"/>
          <w:szCs w:val="28"/>
        </w:rPr>
        <w:t>Оценка «три»:</w:t>
      </w:r>
      <w:r>
        <w:rPr>
          <w:b/>
          <w:bCs/>
          <w:color w:val="22292B"/>
          <w:sz w:val="28"/>
          <w:szCs w:val="28"/>
        </w:rPr>
        <w:t xml:space="preserve"> -</w:t>
      </w:r>
      <w:r>
        <w:rPr>
          <w:color w:val="22292B"/>
          <w:sz w:val="28"/>
          <w:szCs w:val="28"/>
        </w:rPr>
        <w:t>допускаются отдельные неточности в исполнении мелодии и текста песни; -неуверенное и не вполне точное, иногда фальшивое исполнение, есть ритмические неточности; -пение невыразительное.</w:t>
      </w:r>
      <w:r>
        <w:rPr>
          <w:color w:val="22292B"/>
          <w:sz w:val="28"/>
          <w:szCs w:val="28"/>
        </w:rPr>
        <w:br/>
      </w:r>
      <w:r>
        <w:rPr>
          <w:color w:val="22292B"/>
          <w:sz w:val="28"/>
          <w:szCs w:val="28"/>
        </w:rPr>
        <w:br/>
      </w:r>
      <w:r>
        <w:rPr>
          <w:rStyle w:val="a7"/>
          <w:color w:val="22292B"/>
          <w:sz w:val="28"/>
          <w:szCs w:val="28"/>
        </w:rPr>
        <w:t>Оценка «два»:</w:t>
      </w:r>
      <w:r>
        <w:rPr>
          <w:b/>
          <w:bCs/>
          <w:color w:val="22292B"/>
          <w:sz w:val="28"/>
          <w:szCs w:val="28"/>
        </w:rPr>
        <w:t xml:space="preserve"> -</w:t>
      </w:r>
      <w:r>
        <w:rPr>
          <w:color w:val="22292B"/>
          <w:sz w:val="28"/>
          <w:szCs w:val="28"/>
        </w:rPr>
        <w:t>исполнение неуверенное, фальшивое.</w:t>
      </w:r>
    </w:p>
    <w:p w:rsidR="00377270" w:rsidRDefault="00377270" w:rsidP="00377270">
      <w:pPr>
        <w:pStyle w:val="af2"/>
        <w:spacing w:before="201" w:after="201" w:line="327" w:lineRule="atLeast"/>
      </w:pPr>
      <w:r>
        <w:rPr>
          <w:b/>
          <w:color w:val="22292B"/>
          <w:sz w:val="28"/>
          <w:szCs w:val="28"/>
        </w:rPr>
        <w:t>Выведение итоговых отметок</w:t>
      </w:r>
    </w:p>
    <w:p w:rsidR="00377270" w:rsidRDefault="00377270" w:rsidP="00337FF1">
      <w:pPr>
        <w:pStyle w:val="af2"/>
        <w:spacing w:before="201" w:after="201" w:line="327" w:lineRule="atLeast"/>
      </w:pPr>
      <w:r>
        <w:rPr>
          <w:b/>
          <w:color w:val="22292B"/>
          <w:sz w:val="28"/>
          <w:szCs w:val="28"/>
        </w:rPr>
        <w:tab/>
      </w:r>
      <w:r>
        <w:rPr>
          <w:color w:val="22292B"/>
          <w:sz w:val="28"/>
          <w:szCs w:val="28"/>
        </w:rPr>
        <w:t xml:space="preserve">При выведении итоговой отметки преимущественное значение придается отметкам, отражающим степень владения навыками (интонирование, чувство ритма, музыкальная грамота). Итоговая отметка </w:t>
      </w:r>
      <w:r>
        <w:rPr>
          <w:color w:val="22292B"/>
          <w:sz w:val="28"/>
          <w:szCs w:val="28"/>
        </w:rPr>
        <w:lastRenderedPageBreak/>
        <w:t>может быть положительной, если на протяжении четверти (года) большинство контрольных опросов, музыкальных викторин, тестовых заданий оценивались баллами «3», «4», «5».</w:t>
      </w:r>
    </w:p>
    <w:p w:rsidR="00377270" w:rsidRDefault="00A44DD4" w:rsidP="00A44DD4">
      <w:pPr>
        <w:pStyle w:val="3"/>
        <w:numPr>
          <w:ilvl w:val="2"/>
          <w:numId w:val="2"/>
        </w:numPr>
        <w:spacing w:before="0" w:line="240" w:lineRule="auto"/>
        <w:ind w:left="0" w:firstLine="720"/>
        <w:jc w:val="center"/>
      </w:pPr>
      <w:r>
        <w:rPr>
          <w:rFonts w:ascii="Times New Roman" w:hAnsi="Times New Roman" w:cs="Times New Roman"/>
          <w:color w:val="auto"/>
          <w:sz w:val="28"/>
          <w:szCs w:val="28"/>
        </w:rPr>
        <w:t xml:space="preserve">Содержание учебного предмета «Музыка»                   </w:t>
      </w:r>
    </w:p>
    <w:p w:rsidR="00377270" w:rsidRDefault="00A44DD4" w:rsidP="00377270">
      <w:pPr>
        <w:pStyle w:val="3"/>
        <w:numPr>
          <w:ilvl w:val="2"/>
          <w:numId w:val="2"/>
        </w:numPr>
        <w:spacing w:before="0" w:line="240" w:lineRule="auto"/>
        <w:jc w:val="both"/>
      </w:pPr>
      <w:r>
        <w:rPr>
          <w:rFonts w:ascii="Times New Roman" w:hAnsi="Times New Roman" w:cs="Times New Roman"/>
          <w:color w:val="auto"/>
          <w:sz w:val="28"/>
          <w:szCs w:val="28"/>
        </w:rPr>
        <w:t xml:space="preserve">                                                             </w:t>
      </w:r>
      <w:r w:rsidR="00377270">
        <w:rPr>
          <w:rFonts w:ascii="Times New Roman" w:hAnsi="Times New Roman" w:cs="Times New Roman"/>
          <w:color w:val="auto"/>
          <w:sz w:val="28"/>
          <w:szCs w:val="28"/>
        </w:rPr>
        <w:t xml:space="preserve">4 класс </w:t>
      </w:r>
    </w:p>
    <w:p w:rsidR="00377270" w:rsidRDefault="00377270" w:rsidP="00377270">
      <w:pPr>
        <w:pStyle w:val="af2"/>
        <w:spacing w:before="0" w:after="0"/>
        <w:ind w:firstLine="720"/>
        <w:jc w:val="both"/>
      </w:pPr>
      <w:r>
        <w:rPr>
          <w:b/>
          <w:iCs/>
          <w:sz w:val="28"/>
          <w:szCs w:val="28"/>
        </w:rPr>
        <w:t>Пение</w:t>
      </w:r>
    </w:p>
    <w:p w:rsidR="00377270" w:rsidRDefault="00377270" w:rsidP="00377270">
      <w:pPr>
        <w:pStyle w:val="15"/>
        <w:ind w:firstLine="720"/>
        <w:jc w:val="both"/>
      </w:pPr>
      <w:r>
        <w:rPr>
          <w:rFonts w:ascii="Times New Roman" w:hAnsi="Times New Roman"/>
          <w:sz w:val="28"/>
          <w:szCs w:val="28"/>
        </w:rPr>
        <w:t>·         Закрепление певческих навыков и умений на материале, пройденном в предыдущих классах, а также на новом материале.</w:t>
      </w:r>
    </w:p>
    <w:p w:rsidR="00377270" w:rsidRDefault="00377270" w:rsidP="00377270">
      <w:pPr>
        <w:pStyle w:val="15"/>
        <w:ind w:firstLine="720"/>
        <w:jc w:val="both"/>
      </w:pPr>
      <w:r>
        <w:rPr>
          <w:rFonts w:ascii="Times New Roman" w:hAnsi="Times New Roman"/>
          <w:sz w:val="28"/>
          <w:szCs w:val="28"/>
        </w:rPr>
        <w:t>·         Развитие умения петь без сопровождения инструмента несложные, хорошо знакомые песни.</w:t>
      </w:r>
    </w:p>
    <w:p w:rsidR="00377270" w:rsidRDefault="00377270" w:rsidP="00377270">
      <w:pPr>
        <w:pStyle w:val="15"/>
        <w:ind w:firstLine="720"/>
        <w:jc w:val="both"/>
      </w:pPr>
      <w:r>
        <w:rPr>
          <w:rFonts w:ascii="Times New Roman" w:hAnsi="Times New Roman"/>
          <w:sz w:val="28"/>
          <w:szCs w:val="28"/>
        </w:rPr>
        <w:t>·         Работа над кантиленой.</w:t>
      </w:r>
    </w:p>
    <w:p w:rsidR="00377270" w:rsidRDefault="00377270" w:rsidP="00377270">
      <w:pPr>
        <w:pStyle w:val="15"/>
        <w:ind w:firstLine="720"/>
        <w:jc w:val="both"/>
      </w:pPr>
      <w:r>
        <w:rPr>
          <w:rFonts w:ascii="Times New Roman" w:hAnsi="Times New Roman"/>
          <w:sz w:val="28"/>
          <w:szCs w:val="28"/>
        </w:rPr>
        <w:t>·         Дифференцирование звуков по высоте и направлению движения мелодии: звуки высокие, низкие, средние: восходящее, нисходящее движение мелодии и на одной высоте.</w:t>
      </w:r>
    </w:p>
    <w:p w:rsidR="00377270" w:rsidRDefault="00377270" w:rsidP="00377270">
      <w:pPr>
        <w:pStyle w:val="15"/>
        <w:ind w:firstLine="720"/>
        <w:jc w:val="both"/>
      </w:pPr>
      <w:r>
        <w:rPr>
          <w:rFonts w:ascii="Times New Roman" w:hAnsi="Times New Roman"/>
          <w:sz w:val="28"/>
          <w:szCs w:val="28"/>
        </w:rPr>
        <w:t>·         Развитие умения показа рукой направления мелодии (сверху вниз или снизу вверх).</w:t>
      </w:r>
    </w:p>
    <w:p w:rsidR="00377270" w:rsidRDefault="00377270" w:rsidP="00377270">
      <w:pPr>
        <w:pStyle w:val="15"/>
        <w:ind w:firstLine="720"/>
        <w:jc w:val="both"/>
      </w:pPr>
      <w:r>
        <w:rPr>
          <w:rFonts w:ascii="Times New Roman" w:hAnsi="Times New Roman"/>
          <w:sz w:val="28"/>
          <w:szCs w:val="28"/>
        </w:rPr>
        <w:t>·         Развитие умения определять сильную долю на слух.</w:t>
      </w:r>
    </w:p>
    <w:p w:rsidR="00377270" w:rsidRDefault="00377270" w:rsidP="00377270">
      <w:pPr>
        <w:pStyle w:val="15"/>
        <w:ind w:firstLine="720"/>
        <w:jc w:val="both"/>
      </w:pPr>
      <w:r>
        <w:rPr>
          <w:rFonts w:ascii="Times New Roman" w:hAnsi="Times New Roman"/>
          <w:sz w:val="28"/>
          <w:szCs w:val="28"/>
        </w:rPr>
        <w:t>·         Развитие умения отчетливого произнесения текста в быстром темпе исполняемого произведения.</w:t>
      </w:r>
    </w:p>
    <w:p w:rsidR="00377270" w:rsidRDefault="00377270" w:rsidP="00377270">
      <w:pPr>
        <w:pStyle w:val="af2"/>
        <w:spacing w:before="0" w:after="0"/>
        <w:ind w:firstLine="720"/>
        <w:jc w:val="both"/>
      </w:pPr>
      <w:r>
        <w:rPr>
          <w:sz w:val="28"/>
          <w:szCs w:val="28"/>
        </w:rPr>
        <w:t>·         Формирование элементарных представлений о выразительном значении динамических оттенков (</w:t>
      </w:r>
      <w:r>
        <w:rPr>
          <w:i/>
          <w:iCs/>
          <w:sz w:val="28"/>
          <w:szCs w:val="28"/>
        </w:rPr>
        <w:t>форте — громко, пиано — тихо</w:t>
      </w:r>
      <w:r>
        <w:rPr>
          <w:sz w:val="28"/>
          <w:szCs w:val="28"/>
        </w:rPr>
        <w:t>).</w:t>
      </w:r>
    </w:p>
    <w:p w:rsidR="00377270" w:rsidRDefault="00377270" w:rsidP="00377270">
      <w:pPr>
        <w:pStyle w:val="af2"/>
        <w:spacing w:before="0" w:after="0"/>
        <w:ind w:firstLine="720"/>
        <w:jc w:val="both"/>
      </w:pPr>
      <w:r>
        <w:rPr>
          <w:b/>
          <w:iCs/>
          <w:sz w:val="28"/>
          <w:szCs w:val="28"/>
        </w:rPr>
        <w:t>Слушание музыки</w:t>
      </w:r>
    </w:p>
    <w:p w:rsidR="00377270" w:rsidRDefault="00377270" w:rsidP="00377270">
      <w:pPr>
        <w:pStyle w:val="15"/>
        <w:ind w:firstLine="720"/>
        <w:jc w:val="both"/>
      </w:pPr>
      <w:r>
        <w:rPr>
          <w:rFonts w:ascii="Times New Roman" w:hAnsi="Times New Roman"/>
          <w:sz w:val="28"/>
          <w:szCs w:val="28"/>
        </w:rPr>
        <w:t>·         Сказочные сюжеты в музыке. Характерные особенности. Идейное и художественное содержание. Музыкальные средства, с помощью которых создаются образы.</w:t>
      </w:r>
    </w:p>
    <w:p w:rsidR="00377270" w:rsidRDefault="00377270" w:rsidP="00377270">
      <w:pPr>
        <w:pStyle w:val="15"/>
        <w:ind w:firstLine="720"/>
        <w:jc w:val="both"/>
      </w:pPr>
      <w:r>
        <w:rPr>
          <w:rFonts w:ascii="Times New Roman" w:hAnsi="Times New Roman"/>
          <w:sz w:val="28"/>
          <w:szCs w:val="28"/>
        </w:rPr>
        <w:t>·         Развитие умения различать марши (военный, спортивный, праздничный, шуточный, траурный), танцы (вальс, полька, полонез, танго, хоровод).</w:t>
      </w:r>
    </w:p>
    <w:p w:rsidR="00377270" w:rsidRDefault="00377270" w:rsidP="00377270">
      <w:pPr>
        <w:pStyle w:val="15"/>
        <w:ind w:firstLine="720"/>
        <w:jc w:val="both"/>
      </w:pPr>
      <w:r>
        <w:rPr>
          <w:rFonts w:ascii="Times New Roman" w:hAnsi="Times New Roman"/>
          <w:sz w:val="28"/>
          <w:szCs w:val="28"/>
        </w:rPr>
        <w:t>·         Формирование элементарных представлений о многофункциональности музыки (развлекательная, спортивная, музыка для отдыха, релаксации).</w:t>
      </w:r>
    </w:p>
    <w:p w:rsidR="00377270" w:rsidRDefault="00377270" w:rsidP="00377270">
      <w:pPr>
        <w:pStyle w:val="15"/>
        <w:ind w:firstLine="720"/>
        <w:jc w:val="both"/>
      </w:pPr>
      <w:r>
        <w:rPr>
          <w:rFonts w:ascii="Times New Roman" w:hAnsi="Times New Roman"/>
          <w:sz w:val="28"/>
          <w:szCs w:val="28"/>
        </w:rPr>
        <w:t>·         Формирование представлений о составе и звучании оркестра народных инструментов. Народные музыкальные инструменты: домра, мандолина, баян, гусли, свирель, гармонь, трещотка, деревянные ложки, бас-балалайка и др.</w:t>
      </w:r>
    </w:p>
    <w:p w:rsidR="00377270" w:rsidRDefault="00377270" w:rsidP="00377270">
      <w:pPr>
        <w:pStyle w:val="15"/>
        <w:ind w:firstLine="720"/>
        <w:jc w:val="both"/>
      </w:pPr>
      <w:r>
        <w:rPr>
          <w:rFonts w:ascii="Times New Roman" w:hAnsi="Times New Roman"/>
          <w:sz w:val="28"/>
          <w:szCs w:val="28"/>
        </w:rPr>
        <w:t>·         Игра на музыкальных инструментах.</w:t>
      </w:r>
    </w:p>
    <w:p w:rsidR="00377270" w:rsidRDefault="00377270" w:rsidP="00377270">
      <w:pPr>
        <w:pStyle w:val="15"/>
        <w:ind w:firstLine="720"/>
        <w:jc w:val="both"/>
      </w:pPr>
      <w:r>
        <w:rPr>
          <w:rFonts w:ascii="Times New Roman" w:hAnsi="Times New Roman"/>
          <w:sz w:val="28"/>
          <w:szCs w:val="28"/>
        </w:rPr>
        <w:t>·         Закрепление навыков игры на уже знакомых музыкальных инструментах.</w:t>
      </w:r>
    </w:p>
    <w:p w:rsidR="00377270" w:rsidRDefault="00377270" w:rsidP="00377270">
      <w:pPr>
        <w:pStyle w:val="15"/>
        <w:ind w:firstLine="720"/>
        <w:jc w:val="both"/>
      </w:pPr>
      <w:r>
        <w:rPr>
          <w:rFonts w:ascii="Times New Roman" w:hAnsi="Times New Roman"/>
          <w:sz w:val="28"/>
          <w:szCs w:val="28"/>
        </w:rPr>
        <w:t>·         Обучение детей игре на фортепиано.</w:t>
      </w:r>
    </w:p>
    <w:p w:rsidR="00377270" w:rsidRDefault="00377270" w:rsidP="00377270">
      <w:pPr>
        <w:pStyle w:val="af2"/>
        <w:spacing w:before="0" w:after="0"/>
        <w:ind w:firstLine="720"/>
        <w:jc w:val="both"/>
      </w:pPr>
      <w:r>
        <w:rPr>
          <w:b/>
          <w:bCs/>
          <w:i/>
          <w:iCs/>
          <w:sz w:val="28"/>
          <w:szCs w:val="28"/>
        </w:rPr>
        <w:t>Примерный музыкальный материал для пения</w:t>
      </w:r>
    </w:p>
    <w:p w:rsidR="00377270" w:rsidRDefault="00377270" w:rsidP="00377270">
      <w:pPr>
        <w:pStyle w:val="af2"/>
        <w:spacing w:before="0" w:after="0"/>
        <w:ind w:firstLine="720"/>
        <w:jc w:val="both"/>
      </w:pPr>
      <w:r>
        <w:rPr>
          <w:i/>
          <w:iCs/>
          <w:sz w:val="28"/>
          <w:szCs w:val="28"/>
        </w:rPr>
        <w:t>Первая четверть</w:t>
      </w:r>
    </w:p>
    <w:p w:rsidR="00377270" w:rsidRDefault="00377270" w:rsidP="00377270">
      <w:pPr>
        <w:pStyle w:val="15"/>
        <w:ind w:firstLine="720"/>
        <w:jc w:val="both"/>
      </w:pPr>
      <w:r>
        <w:rPr>
          <w:rFonts w:ascii="Times New Roman" w:hAnsi="Times New Roman"/>
          <w:sz w:val="28"/>
          <w:szCs w:val="28"/>
        </w:rPr>
        <w:t>·         Без труда не проживешь. Музыка В. </w:t>
      </w:r>
      <w:proofErr w:type="spellStart"/>
      <w:r>
        <w:rPr>
          <w:rFonts w:ascii="Times New Roman" w:hAnsi="Times New Roman"/>
          <w:sz w:val="28"/>
          <w:szCs w:val="28"/>
        </w:rPr>
        <w:t>Агафонникова</w:t>
      </w:r>
      <w:proofErr w:type="spellEnd"/>
      <w:r>
        <w:rPr>
          <w:rFonts w:ascii="Times New Roman" w:hAnsi="Times New Roman"/>
          <w:sz w:val="28"/>
          <w:szCs w:val="28"/>
        </w:rPr>
        <w:t>, слова В. Викторова и Л. Кондрашенко.</w:t>
      </w:r>
    </w:p>
    <w:p w:rsidR="00377270" w:rsidRDefault="00377270" w:rsidP="00377270">
      <w:pPr>
        <w:pStyle w:val="15"/>
        <w:ind w:firstLine="720"/>
        <w:jc w:val="both"/>
      </w:pPr>
      <w:r>
        <w:rPr>
          <w:rFonts w:ascii="Times New Roman" w:hAnsi="Times New Roman"/>
          <w:sz w:val="28"/>
          <w:szCs w:val="28"/>
        </w:rPr>
        <w:lastRenderedPageBreak/>
        <w:t>·         Золотистая пшеница. Музыка Т. </w:t>
      </w:r>
      <w:proofErr w:type="spellStart"/>
      <w:r>
        <w:rPr>
          <w:rFonts w:ascii="Times New Roman" w:hAnsi="Times New Roman"/>
          <w:sz w:val="28"/>
          <w:szCs w:val="28"/>
        </w:rPr>
        <w:t>Попатенко</w:t>
      </w:r>
      <w:proofErr w:type="spellEnd"/>
      <w:r>
        <w:rPr>
          <w:rFonts w:ascii="Times New Roman" w:hAnsi="Times New Roman"/>
          <w:sz w:val="28"/>
          <w:szCs w:val="28"/>
        </w:rPr>
        <w:t>, слова Н. Найденовой.</w:t>
      </w:r>
    </w:p>
    <w:p w:rsidR="00377270" w:rsidRDefault="00377270" w:rsidP="00377270">
      <w:pPr>
        <w:pStyle w:val="15"/>
        <w:ind w:firstLine="720"/>
        <w:jc w:val="both"/>
      </w:pPr>
      <w:r>
        <w:rPr>
          <w:rFonts w:ascii="Times New Roman" w:hAnsi="Times New Roman"/>
          <w:sz w:val="28"/>
          <w:szCs w:val="28"/>
        </w:rPr>
        <w:t>·         Осень. Музыка Ц. Кюи, слова А. Плещеева.</w:t>
      </w:r>
    </w:p>
    <w:p w:rsidR="00377270" w:rsidRDefault="00377270" w:rsidP="00377270">
      <w:pPr>
        <w:pStyle w:val="15"/>
        <w:ind w:firstLine="720"/>
        <w:jc w:val="both"/>
      </w:pPr>
      <w:r>
        <w:rPr>
          <w:rFonts w:ascii="Times New Roman" w:hAnsi="Times New Roman"/>
          <w:sz w:val="28"/>
          <w:szCs w:val="28"/>
        </w:rPr>
        <w:t>·         Настоящий друг. Музыка Б. Савельева, слова М. </w:t>
      </w:r>
      <w:proofErr w:type="spellStart"/>
      <w:r>
        <w:rPr>
          <w:rFonts w:ascii="Times New Roman" w:hAnsi="Times New Roman"/>
          <w:sz w:val="28"/>
          <w:szCs w:val="28"/>
        </w:rPr>
        <w:t>Пляцковского</w:t>
      </w:r>
      <w:proofErr w:type="spellEnd"/>
      <w:r>
        <w:rPr>
          <w:rFonts w:ascii="Times New Roman" w:hAnsi="Times New Roman"/>
          <w:sz w:val="28"/>
          <w:szCs w:val="28"/>
        </w:rPr>
        <w:t>.</w:t>
      </w:r>
    </w:p>
    <w:p w:rsidR="00377270" w:rsidRDefault="00377270" w:rsidP="00377270">
      <w:pPr>
        <w:pStyle w:val="15"/>
        <w:ind w:firstLine="720"/>
        <w:jc w:val="both"/>
      </w:pPr>
      <w:r>
        <w:rPr>
          <w:rFonts w:ascii="Times New Roman" w:hAnsi="Times New Roman"/>
          <w:sz w:val="28"/>
          <w:szCs w:val="28"/>
        </w:rPr>
        <w:t>·         Чему учат в школе. Музыка В. </w:t>
      </w:r>
      <w:proofErr w:type="spellStart"/>
      <w:r>
        <w:rPr>
          <w:rFonts w:ascii="Times New Roman" w:hAnsi="Times New Roman"/>
          <w:sz w:val="28"/>
          <w:szCs w:val="28"/>
        </w:rPr>
        <w:t>Шаинского</w:t>
      </w:r>
      <w:proofErr w:type="spellEnd"/>
      <w:r>
        <w:rPr>
          <w:rFonts w:ascii="Times New Roman" w:hAnsi="Times New Roman"/>
          <w:sz w:val="28"/>
          <w:szCs w:val="28"/>
        </w:rPr>
        <w:t>, слова М. </w:t>
      </w:r>
      <w:proofErr w:type="spellStart"/>
      <w:r>
        <w:rPr>
          <w:rFonts w:ascii="Times New Roman" w:hAnsi="Times New Roman"/>
          <w:sz w:val="28"/>
          <w:szCs w:val="28"/>
        </w:rPr>
        <w:t>Пляцковского</w:t>
      </w:r>
      <w:proofErr w:type="spellEnd"/>
      <w:r>
        <w:rPr>
          <w:rFonts w:ascii="Times New Roman" w:hAnsi="Times New Roman"/>
          <w:sz w:val="28"/>
          <w:szCs w:val="28"/>
        </w:rPr>
        <w:t>.</w:t>
      </w:r>
    </w:p>
    <w:p w:rsidR="00377270" w:rsidRDefault="00377270" w:rsidP="00377270">
      <w:pPr>
        <w:pStyle w:val="15"/>
        <w:ind w:firstLine="720"/>
        <w:jc w:val="both"/>
      </w:pPr>
      <w:r>
        <w:rPr>
          <w:rFonts w:ascii="Times New Roman" w:hAnsi="Times New Roman"/>
          <w:sz w:val="28"/>
          <w:szCs w:val="28"/>
        </w:rPr>
        <w:t>·         Наш край. Музыка Д. </w:t>
      </w:r>
      <w:proofErr w:type="spellStart"/>
      <w:r>
        <w:rPr>
          <w:rFonts w:ascii="Times New Roman" w:hAnsi="Times New Roman"/>
          <w:sz w:val="28"/>
          <w:szCs w:val="28"/>
        </w:rPr>
        <w:t>Кабалевского</w:t>
      </w:r>
      <w:proofErr w:type="spellEnd"/>
      <w:r>
        <w:rPr>
          <w:rFonts w:ascii="Times New Roman" w:hAnsi="Times New Roman"/>
          <w:sz w:val="28"/>
          <w:szCs w:val="28"/>
        </w:rPr>
        <w:t>, слова А. Пришельца.</w:t>
      </w:r>
    </w:p>
    <w:p w:rsidR="00377270" w:rsidRDefault="00377270" w:rsidP="00377270">
      <w:pPr>
        <w:pStyle w:val="15"/>
        <w:ind w:firstLine="720"/>
        <w:jc w:val="both"/>
        <w:rPr>
          <w:rFonts w:ascii="Times New Roman" w:hAnsi="Times New Roman"/>
          <w:sz w:val="28"/>
          <w:szCs w:val="28"/>
        </w:rPr>
      </w:pPr>
    </w:p>
    <w:p w:rsidR="00377270" w:rsidRDefault="00377270" w:rsidP="00377270">
      <w:pPr>
        <w:pStyle w:val="15"/>
        <w:ind w:firstLine="720"/>
        <w:jc w:val="both"/>
        <w:rPr>
          <w:rFonts w:ascii="Times New Roman" w:hAnsi="Times New Roman"/>
          <w:sz w:val="28"/>
          <w:szCs w:val="28"/>
        </w:rPr>
      </w:pPr>
    </w:p>
    <w:p w:rsidR="00377270" w:rsidRDefault="00377270" w:rsidP="00377270">
      <w:pPr>
        <w:pStyle w:val="af2"/>
        <w:spacing w:before="0" w:after="0"/>
        <w:ind w:firstLine="720"/>
        <w:jc w:val="both"/>
      </w:pPr>
      <w:r>
        <w:rPr>
          <w:i/>
          <w:iCs/>
          <w:sz w:val="28"/>
          <w:szCs w:val="28"/>
        </w:rPr>
        <w:t>Вторая четверть</w:t>
      </w:r>
    </w:p>
    <w:p w:rsidR="00377270" w:rsidRDefault="00377270" w:rsidP="00377270">
      <w:pPr>
        <w:pStyle w:val="15"/>
        <w:ind w:firstLine="720"/>
        <w:jc w:val="both"/>
      </w:pPr>
      <w:r>
        <w:rPr>
          <w:rFonts w:ascii="Times New Roman" w:hAnsi="Times New Roman"/>
          <w:sz w:val="28"/>
          <w:szCs w:val="28"/>
        </w:rPr>
        <w:t>·         Колыбельная Медведицы. Из мультфильма «Умка». Музыка Е. </w:t>
      </w:r>
      <w:proofErr w:type="spellStart"/>
      <w:r>
        <w:rPr>
          <w:rFonts w:ascii="Times New Roman" w:hAnsi="Times New Roman"/>
          <w:sz w:val="28"/>
          <w:szCs w:val="28"/>
        </w:rPr>
        <w:t>Крылатова</w:t>
      </w:r>
      <w:proofErr w:type="spellEnd"/>
      <w:r>
        <w:rPr>
          <w:rFonts w:ascii="Times New Roman" w:hAnsi="Times New Roman"/>
          <w:sz w:val="28"/>
          <w:szCs w:val="28"/>
        </w:rPr>
        <w:t>, слова Ю. Яковлева.</w:t>
      </w:r>
    </w:p>
    <w:p w:rsidR="00377270" w:rsidRDefault="00377270" w:rsidP="00377270">
      <w:pPr>
        <w:pStyle w:val="15"/>
        <w:ind w:firstLine="720"/>
        <w:jc w:val="both"/>
      </w:pPr>
      <w:r>
        <w:rPr>
          <w:rFonts w:ascii="Times New Roman" w:hAnsi="Times New Roman"/>
          <w:sz w:val="28"/>
          <w:szCs w:val="28"/>
        </w:rPr>
        <w:t>·         Снежный человек. Музыка Ю. Моисеева, слова В. Степанова.</w:t>
      </w:r>
    </w:p>
    <w:p w:rsidR="00377270" w:rsidRDefault="00377270" w:rsidP="00377270">
      <w:pPr>
        <w:pStyle w:val="15"/>
        <w:ind w:firstLine="720"/>
        <w:jc w:val="both"/>
      </w:pPr>
      <w:r>
        <w:rPr>
          <w:rFonts w:ascii="Times New Roman" w:hAnsi="Times New Roman"/>
          <w:sz w:val="28"/>
          <w:szCs w:val="28"/>
        </w:rPr>
        <w:t>·         Будьте добры. Из мультфильма «Новогоднее приключение». Музыка А. </w:t>
      </w:r>
      <w:proofErr w:type="spellStart"/>
      <w:r>
        <w:rPr>
          <w:rFonts w:ascii="Times New Roman" w:hAnsi="Times New Roman"/>
          <w:sz w:val="28"/>
          <w:szCs w:val="28"/>
        </w:rPr>
        <w:t>Флярковского</w:t>
      </w:r>
      <w:proofErr w:type="spellEnd"/>
      <w:r>
        <w:rPr>
          <w:rFonts w:ascii="Times New Roman" w:hAnsi="Times New Roman"/>
          <w:sz w:val="28"/>
          <w:szCs w:val="28"/>
        </w:rPr>
        <w:t>, слова А. Санина.</w:t>
      </w:r>
    </w:p>
    <w:p w:rsidR="00377270" w:rsidRDefault="00377270" w:rsidP="00377270">
      <w:pPr>
        <w:pStyle w:val="15"/>
        <w:ind w:firstLine="720"/>
        <w:jc w:val="both"/>
      </w:pPr>
      <w:r>
        <w:rPr>
          <w:rFonts w:ascii="Times New Roman" w:hAnsi="Times New Roman"/>
          <w:sz w:val="28"/>
          <w:szCs w:val="28"/>
        </w:rPr>
        <w:t>·         Розовый слон. Музыка С. </w:t>
      </w:r>
      <w:proofErr w:type="spellStart"/>
      <w:r>
        <w:rPr>
          <w:rFonts w:ascii="Times New Roman" w:hAnsi="Times New Roman"/>
          <w:sz w:val="28"/>
          <w:szCs w:val="28"/>
        </w:rPr>
        <w:t>Пожлакова</w:t>
      </w:r>
      <w:proofErr w:type="spellEnd"/>
      <w:r>
        <w:rPr>
          <w:rFonts w:ascii="Times New Roman" w:hAnsi="Times New Roman"/>
          <w:sz w:val="28"/>
          <w:szCs w:val="28"/>
        </w:rPr>
        <w:t>, слова Г. Горбовского.</w:t>
      </w:r>
    </w:p>
    <w:p w:rsidR="00377270" w:rsidRDefault="00377270" w:rsidP="00377270">
      <w:pPr>
        <w:pStyle w:val="15"/>
        <w:ind w:firstLine="720"/>
        <w:jc w:val="both"/>
      </w:pPr>
      <w:r>
        <w:rPr>
          <w:rFonts w:ascii="Times New Roman" w:hAnsi="Times New Roman"/>
          <w:sz w:val="28"/>
          <w:szCs w:val="28"/>
        </w:rPr>
        <w:t>·         Волшебный цветок. Из мультфильма «Шелковая кисточка». Музыка Ю. </w:t>
      </w:r>
      <w:proofErr w:type="spellStart"/>
      <w:r>
        <w:rPr>
          <w:rFonts w:ascii="Times New Roman" w:hAnsi="Times New Roman"/>
          <w:sz w:val="28"/>
          <w:szCs w:val="28"/>
        </w:rPr>
        <w:t>Чичкова</w:t>
      </w:r>
      <w:proofErr w:type="spellEnd"/>
      <w:r>
        <w:rPr>
          <w:rFonts w:ascii="Times New Roman" w:hAnsi="Times New Roman"/>
          <w:sz w:val="28"/>
          <w:szCs w:val="28"/>
        </w:rPr>
        <w:t>, слова М. </w:t>
      </w:r>
      <w:proofErr w:type="spellStart"/>
      <w:r>
        <w:rPr>
          <w:rFonts w:ascii="Times New Roman" w:hAnsi="Times New Roman"/>
          <w:sz w:val="28"/>
          <w:szCs w:val="28"/>
        </w:rPr>
        <w:t>Пляцковского</w:t>
      </w:r>
      <w:proofErr w:type="spellEnd"/>
      <w:r>
        <w:rPr>
          <w:rFonts w:ascii="Times New Roman" w:hAnsi="Times New Roman"/>
          <w:sz w:val="28"/>
          <w:szCs w:val="28"/>
        </w:rPr>
        <w:t>.</w:t>
      </w:r>
    </w:p>
    <w:p w:rsidR="00377270" w:rsidRDefault="00377270" w:rsidP="00377270">
      <w:pPr>
        <w:pStyle w:val="af2"/>
        <w:spacing w:before="0" w:after="0"/>
        <w:ind w:firstLine="720"/>
        <w:jc w:val="both"/>
      </w:pPr>
      <w:r>
        <w:rPr>
          <w:i/>
          <w:iCs/>
          <w:sz w:val="28"/>
          <w:szCs w:val="28"/>
        </w:rPr>
        <w:t>Третья четверть</w:t>
      </w:r>
    </w:p>
    <w:p w:rsidR="00377270" w:rsidRDefault="00377270" w:rsidP="00377270">
      <w:pPr>
        <w:pStyle w:val="15"/>
        <w:ind w:firstLine="720"/>
        <w:jc w:val="both"/>
      </w:pPr>
      <w:r>
        <w:rPr>
          <w:rFonts w:ascii="Times New Roman" w:hAnsi="Times New Roman"/>
          <w:sz w:val="28"/>
          <w:szCs w:val="28"/>
        </w:rPr>
        <w:t>·         Маленький барабанщик. Немецкая народная песня. Обработка А. Давиденко. Русский текст М. Светлова.</w:t>
      </w:r>
    </w:p>
    <w:p w:rsidR="00377270" w:rsidRDefault="00377270" w:rsidP="00377270">
      <w:pPr>
        <w:pStyle w:val="15"/>
        <w:ind w:firstLine="720"/>
        <w:jc w:val="both"/>
      </w:pPr>
      <w:r>
        <w:rPr>
          <w:rFonts w:ascii="Times New Roman" w:hAnsi="Times New Roman"/>
          <w:sz w:val="28"/>
          <w:szCs w:val="28"/>
        </w:rPr>
        <w:t>·         Не плачь, девчонка! Музыка В. </w:t>
      </w:r>
      <w:proofErr w:type="spellStart"/>
      <w:r>
        <w:rPr>
          <w:rFonts w:ascii="Times New Roman" w:hAnsi="Times New Roman"/>
          <w:sz w:val="28"/>
          <w:szCs w:val="28"/>
        </w:rPr>
        <w:t>Шаинского</w:t>
      </w:r>
      <w:proofErr w:type="spellEnd"/>
      <w:r>
        <w:rPr>
          <w:rFonts w:ascii="Times New Roman" w:hAnsi="Times New Roman"/>
          <w:sz w:val="28"/>
          <w:szCs w:val="28"/>
        </w:rPr>
        <w:t>, слова Б. Харитонова.</w:t>
      </w:r>
    </w:p>
    <w:p w:rsidR="00377270" w:rsidRDefault="00377270" w:rsidP="00377270">
      <w:pPr>
        <w:pStyle w:val="15"/>
        <w:ind w:firstLine="720"/>
        <w:jc w:val="both"/>
      </w:pPr>
      <w:r>
        <w:rPr>
          <w:rFonts w:ascii="Times New Roman" w:hAnsi="Times New Roman"/>
          <w:sz w:val="28"/>
          <w:szCs w:val="28"/>
        </w:rPr>
        <w:t>·         Пусть всегда будет солнце! Музыка А. Островского, слова Л. </w:t>
      </w:r>
      <w:proofErr w:type="spellStart"/>
      <w:r>
        <w:rPr>
          <w:rFonts w:ascii="Times New Roman" w:hAnsi="Times New Roman"/>
          <w:sz w:val="28"/>
          <w:szCs w:val="28"/>
        </w:rPr>
        <w:t>Ошанина</w:t>
      </w:r>
      <w:proofErr w:type="spellEnd"/>
      <w:r>
        <w:rPr>
          <w:rFonts w:ascii="Times New Roman" w:hAnsi="Times New Roman"/>
          <w:sz w:val="28"/>
          <w:szCs w:val="28"/>
        </w:rPr>
        <w:t>.</w:t>
      </w:r>
    </w:p>
    <w:p w:rsidR="00377270" w:rsidRDefault="00377270" w:rsidP="00377270">
      <w:pPr>
        <w:pStyle w:val="15"/>
        <w:ind w:firstLine="720"/>
        <w:jc w:val="both"/>
      </w:pPr>
      <w:r>
        <w:rPr>
          <w:rFonts w:ascii="Times New Roman" w:hAnsi="Times New Roman"/>
          <w:sz w:val="28"/>
          <w:szCs w:val="28"/>
        </w:rPr>
        <w:t>·         Солнечная капель. Музыка С. Соснина, слова И. Вахрушевой.</w:t>
      </w:r>
    </w:p>
    <w:p w:rsidR="00377270" w:rsidRDefault="00377270" w:rsidP="00377270">
      <w:pPr>
        <w:pStyle w:val="af2"/>
        <w:spacing w:before="0" w:after="0"/>
        <w:ind w:firstLine="720"/>
        <w:jc w:val="both"/>
      </w:pPr>
      <w:r>
        <w:rPr>
          <w:i/>
          <w:iCs/>
          <w:sz w:val="28"/>
          <w:szCs w:val="28"/>
        </w:rPr>
        <w:t>Четвертая четверть</w:t>
      </w:r>
    </w:p>
    <w:p w:rsidR="00377270" w:rsidRDefault="00377270" w:rsidP="00377270">
      <w:pPr>
        <w:pStyle w:val="15"/>
        <w:ind w:firstLine="720"/>
        <w:jc w:val="both"/>
      </w:pPr>
      <w:r>
        <w:rPr>
          <w:rFonts w:ascii="Times New Roman" w:hAnsi="Times New Roman"/>
          <w:sz w:val="28"/>
          <w:szCs w:val="28"/>
        </w:rPr>
        <w:t>·         Ах вы, сени мои, сени. Русская народная песня.</w:t>
      </w:r>
    </w:p>
    <w:p w:rsidR="00377270" w:rsidRDefault="00377270" w:rsidP="00377270">
      <w:pPr>
        <w:pStyle w:val="15"/>
        <w:ind w:firstLine="720"/>
        <w:jc w:val="both"/>
      </w:pPr>
      <w:r>
        <w:rPr>
          <w:rFonts w:ascii="Times New Roman" w:hAnsi="Times New Roman"/>
          <w:sz w:val="28"/>
          <w:szCs w:val="28"/>
        </w:rPr>
        <w:t>·         Маленький ковбой. Музыка и слова В. Малого.</w:t>
      </w:r>
    </w:p>
    <w:p w:rsidR="00377270" w:rsidRDefault="00377270" w:rsidP="00377270">
      <w:pPr>
        <w:pStyle w:val="15"/>
        <w:ind w:firstLine="720"/>
        <w:jc w:val="both"/>
      </w:pPr>
      <w:r>
        <w:rPr>
          <w:rFonts w:ascii="Times New Roman" w:hAnsi="Times New Roman"/>
          <w:sz w:val="28"/>
          <w:szCs w:val="28"/>
        </w:rPr>
        <w:t>·         Песня о волшебниках. Музыка Г. Гладкова, слова В. Лугового.</w:t>
      </w:r>
    </w:p>
    <w:p w:rsidR="00377270" w:rsidRDefault="00377270" w:rsidP="00377270">
      <w:pPr>
        <w:pStyle w:val="15"/>
        <w:ind w:firstLine="720"/>
        <w:jc w:val="both"/>
      </w:pPr>
      <w:r>
        <w:rPr>
          <w:rFonts w:ascii="Times New Roman" w:hAnsi="Times New Roman"/>
          <w:sz w:val="28"/>
          <w:szCs w:val="28"/>
        </w:rPr>
        <w:t>·         Во кузнице. Русская народная песня.</w:t>
      </w:r>
    </w:p>
    <w:p w:rsidR="00377270" w:rsidRDefault="00377270" w:rsidP="00377270">
      <w:pPr>
        <w:pStyle w:val="15"/>
        <w:ind w:firstLine="720"/>
        <w:jc w:val="both"/>
      </w:pPr>
      <w:r>
        <w:rPr>
          <w:rFonts w:ascii="Times New Roman" w:hAnsi="Times New Roman"/>
          <w:sz w:val="28"/>
          <w:szCs w:val="28"/>
        </w:rPr>
        <w:t>Мир похож на цветной луг. Из мультфильма «Однажды утром». Музыка В. </w:t>
      </w:r>
      <w:proofErr w:type="spellStart"/>
      <w:r>
        <w:rPr>
          <w:rFonts w:ascii="Times New Roman" w:hAnsi="Times New Roman"/>
          <w:sz w:val="28"/>
          <w:szCs w:val="28"/>
        </w:rPr>
        <w:t>Шаинского</w:t>
      </w:r>
      <w:proofErr w:type="spellEnd"/>
      <w:r>
        <w:rPr>
          <w:rFonts w:ascii="Times New Roman" w:hAnsi="Times New Roman"/>
          <w:sz w:val="28"/>
          <w:szCs w:val="28"/>
        </w:rPr>
        <w:t>, слова М. </w:t>
      </w:r>
      <w:proofErr w:type="spellStart"/>
      <w:r>
        <w:rPr>
          <w:rFonts w:ascii="Times New Roman" w:hAnsi="Times New Roman"/>
          <w:sz w:val="28"/>
          <w:szCs w:val="28"/>
        </w:rPr>
        <w:t>Пляцковского</w:t>
      </w:r>
      <w:proofErr w:type="spellEnd"/>
      <w:r>
        <w:rPr>
          <w:rFonts w:ascii="Times New Roman" w:hAnsi="Times New Roman"/>
          <w:sz w:val="28"/>
          <w:szCs w:val="28"/>
        </w:rPr>
        <w:t>.</w:t>
      </w:r>
    </w:p>
    <w:p w:rsidR="00377270" w:rsidRDefault="00377270" w:rsidP="00377270">
      <w:pPr>
        <w:pStyle w:val="15"/>
        <w:ind w:firstLine="720"/>
        <w:jc w:val="both"/>
      </w:pPr>
      <w:r>
        <w:rPr>
          <w:rFonts w:ascii="Times New Roman" w:hAnsi="Times New Roman"/>
          <w:sz w:val="28"/>
          <w:szCs w:val="28"/>
        </w:rPr>
        <w:t>Родная песенка. Музыка Ю. </w:t>
      </w:r>
      <w:proofErr w:type="spellStart"/>
      <w:r>
        <w:rPr>
          <w:rFonts w:ascii="Times New Roman" w:hAnsi="Times New Roman"/>
          <w:sz w:val="28"/>
          <w:szCs w:val="28"/>
        </w:rPr>
        <w:t>Чичкова</w:t>
      </w:r>
      <w:proofErr w:type="spellEnd"/>
      <w:r>
        <w:rPr>
          <w:rFonts w:ascii="Times New Roman" w:hAnsi="Times New Roman"/>
          <w:sz w:val="28"/>
          <w:szCs w:val="28"/>
        </w:rPr>
        <w:t>, слова П. Синявского.</w:t>
      </w:r>
    </w:p>
    <w:p w:rsidR="00377270" w:rsidRDefault="00377270" w:rsidP="00377270">
      <w:pPr>
        <w:pStyle w:val="15"/>
        <w:ind w:firstLine="720"/>
        <w:jc w:val="both"/>
        <w:rPr>
          <w:rFonts w:ascii="Times New Roman" w:hAnsi="Times New Roman"/>
          <w:sz w:val="28"/>
          <w:szCs w:val="28"/>
        </w:rPr>
      </w:pPr>
    </w:p>
    <w:p w:rsidR="00377270" w:rsidRDefault="00377270" w:rsidP="00377270">
      <w:pPr>
        <w:pStyle w:val="af2"/>
        <w:spacing w:before="0" w:after="0"/>
        <w:ind w:firstLine="720"/>
        <w:jc w:val="both"/>
      </w:pPr>
      <w:r>
        <w:rPr>
          <w:b/>
          <w:bCs/>
          <w:i/>
          <w:iCs/>
          <w:sz w:val="28"/>
          <w:szCs w:val="28"/>
        </w:rPr>
        <w:t>Музыкальные произведения для слушания</w:t>
      </w:r>
    </w:p>
    <w:p w:rsidR="00377270" w:rsidRDefault="00377270" w:rsidP="00377270">
      <w:pPr>
        <w:pStyle w:val="15"/>
        <w:ind w:firstLine="720"/>
        <w:jc w:val="both"/>
      </w:pPr>
      <w:r>
        <w:rPr>
          <w:rFonts w:ascii="Times New Roman" w:hAnsi="Times New Roman"/>
          <w:sz w:val="28"/>
          <w:szCs w:val="28"/>
        </w:rPr>
        <w:t>В. Гроховский. Русский вальс. Из сюиты «Танцы народов РСФСР».</w:t>
      </w:r>
    </w:p>
    <w:p w:rsidR="00377270" w:rsidRDefault="00377270" w:rsidP="00377270">
      <w:pPr>
        <w:pStyle w:val="15"/>
        <w:ind w:firstLine="720"/>
        <w:jc w:val="both"/>
      </w:pPr>
      <w:r>
        <w:rPr>
          <w:rFonts w:ascii="Times New Roman" w:hAnsi="Times New Roman"/>
          <w:sz w:val="28"/>
          <w:szCs w:val="28"/>
        </w:rPr>
        <w:t>Н. Римский-Корсаков. Песня индийского гостя. Из оперы «Садко».</w:t>
      </w:r>
    </w:p>
    <w:p w:rsidR="00377270" w:rsidRDefault="00377270" w:rsidP="00377270">
      <w:pPr>
        <w:pStyle w:val="15"/>
        <w:ind w:firstLine="720"/>
        <w:jc w:val="both"/>
      </w:pPr>
      <w:r>
        <w:rPr>
          <w:rFonts w:ascii="Times New Roman" w:hAnsi="Times New Roman"/>
          <w:sz w:val="28"/>
          <w:szCs w:val="28"/>
        </w:rPr>
        <w:t>К. </w:t>
      </w:r>
      <w:proofErr w:type="spellStart"/>
      <w:r>
        <w:rPr>
          <w:rFonts w:ascii="Times New Roman" w:hAnsi="Times New Roman"/>
          <w:sz w:val="28"/>
          <w:szCs w:val="28"/>
        </w:rPr>
        <w:t>Брейбург</w:t>
      </w:r>
      <w:proofErr w:type="spellEnd"/>
      <w:r>
        <w:rPr>
          <w:rFonts w:ascii="Times New Roman" w:hAnsi="Times New Roman"/>
          <w:sz w:val="28"/>
          <w:szCs w:val="28"/>
        </w:rPr>
        <w:t> — В. Леви. Смысл. Отпускаю себя. Волны покоя. Не уходи, дарящий. Пробуждение. Сам попробуй. Из цикла «Млечный сад».</w:t>
      </w:r>
    </w:p>
    <w:p w:rsidR="00377270" w:rsidRDefault="00377270" w:rsidP="00377270">
      <w:pPr>
        <w:pStyle w:val="15"/>
        <w:ind w:firstLine="720"/>
        <w:jc w:val="both"/>
      </w:pPr>
      <w:r>
        <w:rPr>
          <w:rFonts w:ascii="Times New Roman" w:hAnsi="Times New Roman"/>
          <w:sz w:val="28"/>
          <w:szCs w:val="28"/>
        </w:rPr>
        <w:t>Ж. Оффенбах. Канкан. Из оперетты «Парижские радости».</w:t>
      </w:r>
    </w:p>
    <w:p w:rsidR="00377270" w:rsidRDefault="00377270" w:rsidP="00377270">
      <w:pPr>
        <w:pStyle w:val="15"/>
        <w:ind w:firstLine="720"/>
        <w:jc w:val="both"/>
      </w:pPr>
      <w:r>
        <w:rPr>
          <w:rFonts w:ascii="Times New Roman" w:hAnsi="Times New Roman"/>
          <w:sz w:val="28"/>
          <w:szCs w:val="28"/>
        </w:rPr>
        <w:t>Монте. Чардаш.</w:t>
      </w:r>
    </w:p>
    <w:p w:rsidR="00377270" w:rsidRDefault="00377270" w:rsidP="00377270">
      <w:pPr>
        <w:pStyle w:val="15"/>
        <w:ind w:firstLine="720"/>
        <w:jc w:val="both"/>
      </w:pPr>
      <w:r>
        <w:rPr>
          <w:rFonts w:ascii="Times New Roman" w:hAnsi="Times New Roman"/>
          <w:sz w:val="28"/>
          <w:szCs w:val="28"/>
        </w:rPr>
        <w:t>В. Моцарт. Турецкое рондо. Из сонаты для фортепиано ля минор, к. 331.</w:t>
      </w:r>
    </w:p>
    <w:p w:rsidR="00377270" w:rsidRDefault="00377270" w:rsidP="00377270">
      <w:pPr>
        <w:pStyle w:val="15"/>
        <w:ind w:firstLine="720"/>
        <w:jc w:val="both"/>
      </w:pPr>
      <w:r>
        <w:rPr>
          <w:rFonts w:ascii="Times New Roman" w:hAnsi="Times New Roman"/>
          <w:sz w:val="28"/>
          <w:szCs w:val="28"/>
        </w:rPr>
        <w:t xml:space="preserve">Э. Григ. В пещере горного короля. Шествие гномов. Из музыки к драме Г. Ибсена «Пер </w:t>
      </w:r>
      <w:proofErr w:type="spellStart"/>
      <w:r>
        <w:rPr>
          <w:rFonts w:ascii="Times New Roman" w:hAnsi="Times New Roman"/>
          <w:sz w:val="28"/>
          <w:szCs w:val="28"/>
        </w:rPr>
        <w:t>Гюнт</w:t>
      </w:r>
      <w:proofErr w:type="spellEnd"/>
      <w:r>
        <w:rPr>
          <w:rFonts w:ascii="Times New Roman" w:hAnsi="Times New Roman"/>
          <w:sz w:val="28"/>
          <w:szCs w:val="28"/>
        </w:rPr>
        <w:t>».</w:t>
      </w:r>
    </w:p>
    <w:p w:rsidR="00377270" w:rsidRDefault="00377270" w:rsidP="00377270">
      <w:pPr>
        <w:pStyle w:val="15"/>
        <w:ind w:firstLine="720"/>
        <w:jc w:val="both"/>
      </w:pPr>
      <w:r>
        <w:rPr>
          <w:rFonts w:ascii="Times New Roman" w:hAnsi="Times New Roman"/>
          <w:sz w:val="28"/>
          <w:szCs w:val="28"/>
        </w:rPr>
        <w:lastRenderedPageBreak/>
        <w:t>П. Чайковский. Баба-Яга. Из «Детского альбома».</w:t>
      </w:r>
    </w:p>
    <w:p w:rsidR="00377270" w:rsidRDefault="00377270" w:rsidP="00377270">
      <w:pPr>
        <w:pStyle w:val="15"/>
        <w:ind w:firstLine="720"/>
        <w:jc w:val="both"/>
      </w:pPr>
      <w:r>
        <w:rPr>
          <w:rFonts w:ascii="Times New Roman" w:hAnsi="Times New Roman"/>
          <w:sz w:val="28"/>
          <w:szCs w:val="28"/>
        </w:rPr>
        <w:t xml:space="preserve">М. Глинка. Марш Черномора из оперы «Руслан и Людмила».  Н. Римский-Корсаков. Три чуда. Из оперы «Сказка о царе </w:t>
      </w:r>
      <w:proofErr w:type="spellStart"/>
      <w:r>
        <w:rPr>
          <w:rFonts w:ascii="Times New Roman" w:hAnsi="Times New Roman"/>
          <w:sz w:val="28"/>
          <w:szCs w:val="28"/>
        </w:rPr>
        <w:t>Салтане</w:t>
      </w:r>
      <w:proofErr w:type="spellEnd"/>
      <w:r>
        <w:rPr>
          <w:rFonts w:ascii="Times New Roman" w:hAnsi="Times New Roman"/>
          <w:sz w:val="28"/>
          <w:szCs w:val="28"/>
        </w:rPr>
        <w:t>».</w:t>
      </w:r>
    </w:p>
    <w:p w:rsidR="00377270" w:rsidRDefault="00377270" w:rsidP="00377270">
      <w:pPr>
        <w:pStyle w:val="15"/>
        <w:ind w:firstLine="720"/>
        <w:jc w:val="both"/>
      </w:pPr>
      <w:r>
        <w:rPr>
          <w:rFonts w:ascii="Times New Roman" w:hAnsi="Times New Roman"/>
          <w:sz w:val="28"/>
          <w:szCs w:val="28"/>
        </w:rPr>
        <w:t>Ужасно интересно все то, что неизвестно. Из мультфильма «Тридцать восемь попугаев». Музыка В. </w:t>
      </w:r>
      <w:proofErr w:type="spellStart"/>
      <w:r>
        <w:rPr>
          <w:rFonts w:ascii="Times New Roman" w:hAnsi="Times New Roman"/>
          <w:sz w:val="28"/>
          <w:szCs w:val="28"/>
        </w:rPr>
        <w:t>Шаинского</w:t>
      </w:r>
      <w:proofErr w:type="spellEnd"/>
      <w:r>
        <w:rPr>
          <w:rFonts w:ascii="Times New Roman" w:hAnsi="Times New Roman"/>
          <w:sz w:val="28"/>
          <w:szCs w:val="28"/>
        </w:rPr>
        <w:t>, слова Г. </w:t>
      </w:r>
      <w:proofErr w:type="spellStart"/>
      <w:r>
        <w:rPr>
          <w:rFonts w:ascii="Times New Roman" w:hAnsi="Times New Roman"/>
          <w:sz w:val="28"/>
          <w:szCs w:val="28"/>
        </w:rPr>
        <w:t>Остера</w:t>
      </w:r>
      <w:proofErr w:type="spellEnd"/>
      <w:r>
        <w:rPr>
          <w:rFonts w:ascii="Times New Roman" w:hAnsi="Times New Roman"/>
          <w:sz w:val="28"/>
          <w:szCs w:val="28"/>
        </w:rPr>
        <w:t>.</w:t>
      </w:r>
    </w:p>
    <w:p w:rsidR="00377270" w:rsidRDefault="00377270" w:rsidP="00377270">
      <w:pPr>
        <w:pStyle w:val="15"/>
        <w:ind w:firstLine="720"/>
        <w:jc w:val="both"/>
      </w:pPr>
      <w:r>
        <w:rPr>
          <w:rFonts w:ascii="Times New Roman" w:hAnsi="Times New Roman"/>
          <w:sz w:val="28"/>
          <w:szCs w:val="28"/>
        </w:rPr>
        <w:t>Три белых коня. Из телефильма «Чародеи». Музыка Е. </w:t>
      </w:r>
      <w:proofErr w:type="spellStart"/>
      <w:r>
        <w:rPr>
          <w:rFonts w:ascii="Times New Roman" w:hAnsi="Times New Roman"/>
          <w:sz w:val="28"/>
          <w:szCs w:val="28"/>
        </w:rPr>
        <w:t>Крылатова</w:t>
      </w:r>
      <w:proofErr w:type="spellEnd"/>
      <w:r>
        <w:rPr>
          <w:rFonts w:ascii="Times New Roman" w:hAnsi="Times New Roman"/>
          <w:sz w:val="28"/>
          <w:szCs w:val="28"/>
        </w:rPr>
        <w:t>, слова Л. </w:t>
      </w:r>
      <w:proofErr w:type="spellStart"/>
      <w:r>
        <w:rPr>
          <w:rFonts w:ascii="Times New Roman" w:hAnsi="Times New Roman"/>
          <w:sz w:val="28"/>
          <w:szCs w:val="28"/>
        </w:rPr>
        <w:t>Дербенева</w:t>
      </w:r>
      <w:proofErr w:type="spellEnd"/>
      <w:r>
        <w:rPr>
          <w:rFonts w:ascii="Times New Roman" w:hAnsi="Times New Roman"/>
          <w:sz w:val="28"/>
          <w:szCs w:val="28"/>
        </w:rPr>
        <w:t>.</w:t>
      </w:r>
    </w:p>
    <w:p w:rsidR="00377270" w:rsidRDefault="00377270" w:rsidP="00377270">
      <w:pPr>
        <w:pStyle w:val="15"/>
        <w:ind w:firstLine="720"/>
        <w:jc w:val="both"/>
      </w:pPr>
      <w:r>
        <w:rPr>
          <w:rFonts w:ascii="Times New Roman" w:hAnsi="Times New Roman"/>
          <w:sz w:val="28"/>
          <w:szCs w:val="28"/>
        </w:rPr>
        <w:t>Песенка странного зверя. Из мультфильма «Странный зверь». Музыка В. </w:t>
      </w:r>
      <w:proofErr w:type="spellStart"/>
      <w:r>
        <w:rPr>
          <w:rFonts w:ascii="Times New Roman" w:hAnsi="Times New Roman"/>
          <w:sz w:val="28"/>
          <w:szCs w:val="28"/>
        </w:rPr>
        <w:t>Казенина</w:t>
      </w:r>
      <w:proofErr w:type="spellEnd"/>
      <w:r>
        <w:rPr>
          <w:rFonts w:ascii="Times New Roman" w:hAnsi="Times New Roman"/>
          <w:sz w:val="28"/>
          <w:szCs w:val="28"/>
        </w:rPr>
        <w:t>, слова Р. </w:t>
      </w:r>
      <w:proofErr w:type="spellStart"/>
      <w:r>
        <w:rPr>
          <w:rFonts w:ascii="Times New Roman" w:hAnsi="Times New Roman"/>
          <w:sz w:val="28"/>
          <w:szCs w:val="28"/>
        </w:rPr>
        <w:t>Лаубе</w:t>
      </w:r>
      <w:proofErr w:type="spellEnd"/>
      <w:r>
        <w:rPr>
          <w:rFonts w:ascii="Times New Roman" w:hAnsi="Times New Roman"/>
          <w:sz w:val="28"/>
          <w:szCs w:val="28"/>
        </w:rPr>
        <w:t>.</w:t>
      </w:r>
    </w:p>
    <w:p w:rsidR="00377270" w:rsidRDefault="00377270" w:rsidP="00377270">
      <w:pPr>
        <w:pStyle w:val="15"/>
        <w:ind w:firstLine="720"/>
        <w:jc w:val="both"/>
      </w:pPr>
      <w:r>
        <w:rPr>
          <w:rFonts w:ascii="Times New Roman" w:hAnsi="Times New Roman"/>
          <w:sz w:val="28"/>
          <w:szCs w:val="28"/>
        </w:rPr>
        <w:t>В Подмосковье водятся лещи. Из мультфильма «Старуха Шапокляк». Музыка В. </w:t>
      </w:r>
      <w:proofErr w:type="spellStart"/>
      <w:r>
        <w:rPr>
          <w:rFonts w:ascii="Times New Roman" w:hAnsi="Times New Roman"/>
          <w:sz w:val="28"/>
          <w:szCs w:val="28"/>
        </w:rPr>
        <w:t>Шаинского</w:t>
      </w:r>
      <w:proofErr w:type="spellEnd"/>
      <w:r>
        <w:rPr>
          <w:rFonts w:ascii="Times New Roman" w:hAnsi="Times New Roman"/>
          <w:sz w:val="28"/>
          <w:szCs w:val="28"/>
        </w:rPr>
        <w:t>, слова Э. Успенского.</w:t>
      </w:r>
    </w:p>
    <w:p w:rsidR="00377270" w:rsidRDefault="00377270" w:rsidP="00377270">
      <w:pPr>
        <w:pStyle w:val="15"/>
        <w:ind w:firstLine="720"/>
        <w:jc w:val="both"/>
      </w:pPr>
      <w:r>
        <w:rPr>
          <w:rFonts w:ascii="Times New Roman" w:hAnsi="Times New Roman"/>
          <w:sz w:val="28"/>
          <w:szCs w:val="28"/>
        </w:rPr>
        <w:t>Наша школьная страна. Музыка Ю. </w:t>
      </w:r>
      <w:proofErr w:type="spellStart"/>
      <w:r>
        <w:rPr>
          <w:rFonts w:ascii="Times New Roman" w:hAnsi="Times New Roman"/>
          <w:sz w:val="28"/>
          <w:szCs w:val="28"/>
        </w:rPr>
        <w:t>Чичкова</w:t>
      </w:r>
      <w:proofErr w:type="spellEnd"/>
      <w:r>
        <w:rPr>
          <w:rFonts w:ascii="Times New Roman" w:hAnsi="Times New Roman"/>
          <w:sz w:val="28"/>
          <w:szCs w:val="28"/>
        </w:rPr>
        <w:t>, слова К. </w:t>
      </w:r>
      <w:proofErr w:type="spellStart"/>
      <w:r>
        <w:rPr>
          <w:rFonts w:ascii="Times New Roman" w:hAnsi="Times New Roman"/>
          <w:sz w:val="28"/>
          <w:szCs w:val="28"/>
        </w:rPr>
        <w:t>Ибряева</w:t>
      </w:r>
      <w:proofErr w:type="spellEnd"/>
      <w:r>
        <w:rPr>
          <w:rFonts w:ascii="Times New Roman" w:hAnsi="Times New Roman"/>
          <w:sz w:val="28"/>
          <w:szCs w:val="28"/>
        </w:rPr>
        <w:t>. Дважды два — четыре. Музыка В. </w:t>
      </w:r>
      <w:proofErr w:type="spellStart"/>
      <w:r>
        <w:rPr>
          <w:rFonts w:ascii="Times New Roman" w:hAnsi="Times New Roman"/>
          <w:sz w:val="28"/>
          <w:szCs w:val="28"/>
        </w:rPr>
        <w:t>Шаинского</w:t>
      </w:r>
      <w:proofErr w:type="spellEnd"/>
      <w:r>
        <w:rPr>
          <w:rFonts w:ascii="Times New Roman" w:hAnsi="Times New Roman"/>
          <w:sz w:val="28"/>
          <w:szCs w:val="28"/>
        </w:rPr>
        <w:t>, слова М. </w:t>
      </w:r>
      <w:proofErr w:type="spellStart"/>
      <w:r>
        <w:rPr>
          <w:rFonts w:ascii="Times New Roman" w:hAnsi="Times New Roman"/>
          <w:sz w:val="28"/>
          <w:szCs w:val="28"/>
        </w:rPr>
        <w:t>Пляцковского</w:t>
      </w:r>
      <w:proofErr w:type="spellEnd"/>
      <w:r>
        <w:rPr>
          <w:rFonts w:ascii="Times New Roman" w:hAnsi="Times New Roman"/>
          <w:sz w:val="28"/>
          <w:szCs w:val="28"/>
        </w:rPr>
        <w:t>.</w:t>
      </w:r>
    </w:p>
    <w:p w:rsidR="00377270" w:rsidRDefault="00377270" w:rsidP="00377270">
      <w:pPr>
        <w:pStyle w:val="15"/>
        <w:ind w:firstLine="720"/>
        <w:jc w:val="both"/>
        <w:rPr>
          <w:rFonts w:ascii="Times New Roman" w:hAnsi="Times New Roman"/>
          <w:sz w:val="28"/>
          <w:szCs w:val="28"/>
        </w:rPr>
      </w:pPr>
    </w:p>
    <w:p w:rsidR="00A44DD4" w:rsidRDefault="00377270" w:rsidP="00377270">
      <w:pPr>
        <w:rPr>
          <w:rFonts w:ascii="Times New Roman" w:hAnsi="Times New Roman"/>
          <w:b/>
          <w:sz w:val="28"/>
          <w:szCs w:val="28"/>
        </w:rPr>
      </w:pPr>
      <w:r>
        <w:rPr>
          <w:rFonts w:ascii="Times New Roman" w:hAnsi="Times New Roman"/>
          <w:sz w:val="28"/>
          <w:szCs w:val="28"/>
        </w:rPr>
        <w:t xml:space="preserve"> </w:t>
      </w:r>
      <w:r w:rsidR="00A44DD4">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b/>
          <w:sz w:val="28"/>
          <w:szCs w:val="28"/>
        </w:rPr>
        <w:t xml:space="preserve"> Тематическое планирование </w:t>
      </w:r>
    </w:p>
    <w:p w:rsidR="00377270" w:rsidRDefault="00A44DD4" w:rsidP="00377270">
      <w:pPr>
        <w:rPr>
          <w:rFonts w:ascii="Times New Roman" w:hAnsi="Times New Roman"/>
          <w:b/>
          <w:sz w:val="28"/>
          <w:szCs w:val="28"/>
        </w:rPr>
      </w:pPr>
      <w:r>
        <w:rPr>
          <w:rFonts w:ascii="Times New Roman" w:hAnsi="Times New Roman"/>
          <w:b/>
          <w:sz w:val="28"/>
          <w:szCs w:val="28"/>
        </w:rPr>
        <w:t xml:space="preserve">                                                    </w:t>
      </w:r>
      <w:r w:rsidR="00377270">
        <w:rPr>
          <w:rFonts w:ascii="Times New Roman" w:hAnsi="Times New Roman"/>
          <w:b/>
          <w:sz w:val="28"/>
          <w:szCs w:val="28"/>
        </w:rPr>
        <w:t>4 класс</w:t>
      </w:r>
    </w:p>
    <w:tbl>
      <w:tblPr>
        <w:tblW w:w="10349" w:type="dxa"/>
        <w:tblInd w:w="-318" w:type="dxa"/>
        <w:tblLayout w:type="fixed"/>
        <w:tblLook w:val="0000" w:firstRow="0" w:lastRow="0" w:firstColumn="0" w:lastColumn="0" w:noHBand="0" w:noVBand="0"/>
      </w:tblPr>
      <w:tblGrid>
        <w:gridCol w:w="875"/>
        <w:gridCol w:w="3379"/>
        <w:gridCol w:w="1134"/>
        <w:gridCol w:w="4961"/>
      </w:tblGrid>
      <w:tr w:rsidR="00377270" w:rsidRPr="00E87080" w:rsidTr="005B6911">
        <w:trPr>
          <w:trHeight w:val="269"/>
        </w:trPr>
        <w:tc>
          <w:tcPr>
            <w:tcW w:w="875" w:type="dxa"/>
            <w:vMerge w:val="restart"/>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r w:rsidRPr="00E87080">
              <w:rPr>
                <w:rFonts w:ascii="Times New Roman" w:hAnsi="Times New Roman"/>
                <w:b/>
                <w:bCs/>
                <w:sz w:val="24"/>
                <w:szCs w:val="24"/>
              </w:rPr>
              <w:t>№</w:t>
            </w:r>
          </w:p>
          <w:p w:rsidR="00377270" w:rsidRPr="00E87080" w:rsidRDefault="00377270" w:rsidP="005B6911">
            <w:pPr>
              <w:suppressAutoHyphens/>
              <w:spacing w:after="0" w:line="240" w:lineRule="auto"/>
            </w:pPr>
            <w:r w:rsidRPr="00E87080">
              <w:rPr>
                <w:rFonts w:ascii="Times New Roman" w:hAnsi="Times New Roman"/>
                <w:b/>
                <w:bCs/>
                <w:sz w:val="24"/>
                <w:szCs w:val="24"/>
              </w:rPr>
              <w:t>урока</w:t>
            </w:r>
          </w:p>
        </w:tc>
        <w:tc>
          <w:tcPr>
            <w:tcW w:w="3379" w:type="dxa"/>
            <w:vMerge w:val="restart"/>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proofErr w:type="spellStart"/>
            <w:r w:rsidRPr="00E87080">
              <w:rPr>
                <w:rFonts w:ascii="Times New Roman" w:hAnsi="Times New Roman"/>
                <w:b/>
                <w:bCs/>
                <w:sz w:val="24"/>
                <w:szCs w:val="24"/>
              </w:rPr>
              <w:t>Разделы</w:t>
            </w:r>
            <w:proofErr w:type="gramStart"/>
            <w:r w:rsidRPr="00E87080">
              <w:rPr>
                <w:rFonts w:ascii="Times New Roman" w:hAnsi="Times New Roman"/>
                <w:b/>
                <w:bCs/>
                <w:sz w:val="24"/>
                <w:szCs w:val="24"/>
              </w:rPr>
              <w:t>,т</w:t>
            </w:r>
            <w:proofErr w:type="gramEnd"/>
            <w:r w:rsidRPr="00E87080">
              <w:rPr>
                <w:rFonts w:ascii="Times New Roman" w:hAnsi="Times New Roman"/>
                <w:b/>
                <w:bCs/>
                <w:sz w:val="24"/>
                <w:szCs w:val="24"/>
              </w:rPr>
              <w:t>емы</w:t>
            </w:r>
            <w:proofErr w:type="spellEnd"/>
            <w:r w:rsidRPr="00E87080">
              <w:rPr>
                <w:rFonts w:ascii="Times New Roman" w:hAnsi="Times New Roman"/>
                <w:b/>
                <w:bCs/>
                <w:sz w:val="24"/>
                <w:szCs w:val="24"/>
              </w:rPr>
              <w:t>.</w:t>
            </w:r>
          </w:p>
        </w:tc>
        <w:tc>
          <w:tcPr>
            <w:tcW w:w="1134" w:type="dxa"/>
            <w:vMerge w:val="restart"/>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r w:rsidRPr="00E87080">
              <w:rPr>
                <w:rFonts w:ascii="Times New Roman" w:hAnsi="Times New Roman"/>
                <w:b/>
                <w:bCs/>
                <w:sz w:val="24"/>
                <w:szCs w:val="24"/>
              </w:rPr>
              <w:t>Кол-во</w:t>
            </w:r>
          </w:p>
          <w:p w:rsidR="00377270" w:rsidRPr="00E87080" w:rsidRDefault="00377270" w:rsidP="005B6911">
            <w:pPr>
              <w:suppressAutoHyphens/>
              <w:spacing w:after="0" w:line="240" w:lineRule="auto"/>
            </w:pPr>
            <w:r w:rsidRPr="00E87080">
              <w:rPr>
                <w:rFonts w:ascii="Times New Roman" w:hAnsi="Times New Roman"/>
                <w:b/>
                <w:bCs/>
                <w:sz w:val="24"/>
                <w:szCs w:val="24"/>
              </w:rPr>
              <w:t>часов.</w:t>
            </w:r>
          </w:p>
        </w:tc>
        <w:tc>
          <w:tcPr>
            <w:tcW w:w="49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77270" w:rsidRPr="00E87080" w:rsidRDefault="00377270" w:rsidP="005B6911">
            <w:pPr>
              <w:suppressAutoHyphens/>
              <w:spacing w:after="0" w:line="240" w:lineRule="auto"/>
            </w:pPr>
            <w:r w:rsidRPr="00E87080">
              <w:rPr>
                <w:rFonts w:ascii="Times New Roman" w:hAnsi="Times New Roman"/>
                <w:b/>
                <w:bCs/>
                <w:sz w:val="24"/>
                <w:szCs w:val="24"/>
              </w:rPr>
              <w:t>Базовые учебные действия (БУД)</w:t>
            </w:r>
          </w:p>
        </w:tc>
      </w:tr>
      <w:tr w:rsidR="00377270" w:rsidRPr="00E87080" w:rsidTr="005B6911">
        <w:trPr>
          <w:trHeight w:val="422"/>
        </w:trPr>
        <w:tc>
          <w:tcPr>
            <w:tcW w:w="875" w:type="dxa"/>
            <w:vMerge/>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napToGrid w:val="0"/>
              <w:spacing w:after="0" w:line="240" w:lineRule="auto"/>
              <w:rPr>
                <w:rFonts w:ascii="Times New Roman" w:hAnsi="Times New Roman"/>
                <w:sz w:val="24"/>
                <w:szCs w:val="24"/>
              </w:rPr>
            </w:pPr>
          </w:p>
        </w:tc>
        <w:tc>
          <w:tcPr>
            <w:tcW w:w="3379" w:type="dxa"/>
            <w:vMerge/>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napToGrid w:val="0"/>
              <w:spacing w:after="0" w:line="240" w:lineRule="auto"/>
              <w:rPr>
                <w:rFonts w:ascii="Times New Roman" w:hAnsi="Times New Roman"/>
                <w:sz w:val="24"/>
                <w:szCs w:val="24"/>
              </w:rPr>
            </w:pPr>
          </w:p>
        </w:tc>
        <w:tc>
          <w:tcPr>
            <w:tcW w:w="1134" w:type="dxa"/>
            <w:vMerge/>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napToGrid w:val="0"/>
              <w:spacing w:after="0" w:line="240" w:lineRule="auto"/>
              <w:rPr>
                <w:rFonts w:ascii="Times New Roman" w:hAnsi="Times New Roman"/>
                <w:sz w:val="24"/>
                <w:szCs w:val="24"/>
              </w:rPr>
            </w:pPr>
          </w:p>
        </w:tc>
        <w:tc>
          <w:tcPr>
            <w:tcW w:w="4961" w:type="dxa"/>
            <w:vMerge/>
            <w:tcBorders>
              <w:top w:val="single" w:sz="4" w:space="0" w:color="000000"/>
              <w:left w:val="single" w:sz="4" w:space="0" w:color="000000"/>
              <w:bottom w:val="single" w:sz="4" w:space="0" w:color="000000"/>
              <w:right w:val="single" w:sz="4" w:space="0" w:color="000000"/>
            </w:tcBorders>
            <w:shd w:val="clear" w:color="auto" w:fill="auto"/>
          </w:tcPr>
          <w:p w:rsidR="00377270" w:rsidRPr="00E87080" w:rsidRDefault="00377270" w:rsidP="005B6911">
            <w:pPr>
              <w:suppressAutoHyphens/>
              <w:snapToGrid w:val="0"/>
              <w:spacing w:after="0" w:line="240" w:lineRule="auto"/>
              <w:rPr>
                <w:rFonts w:ascii="Times New Roman" w:hAnsi="Times New Roman"/>
                <w:sz w:val="24"/>
                <w:szCs w:val="24"/>
              </w:rPr>
            </w:pPr>
          </w:p>
        </w:tc>
      </w:tr>
      <w:tr w:rsidR="00377270" w:rsidRPr="00E87080" w:rsidTr="005B6911">
        <w:tc>
          <w:tcPr>
            <w:tcW w:w="875"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r w:rsidRPr="00E87080">
              <w:rPr>
                <w:rFonts w:ascii="Times New Roman" w:hAnsi="Times New Roman"/>
                <w:sz w:val="24"/>
                <w:szCs w:val="24"/>
              </w:rPr>
              <w:t>1.</w:t>
            </w:r>
          </w:p>
          <w:p w:rsidR="00377270" w:rsidRPr="00E87080" w:rsidRDefault="00377270" w:rsidP="005B6911">
            <w:pPr>
              <w:suppressAutoHyphens/>
              <w:spacing w:after="0" w:line="240" w:lineRule="auto"/>
              <w:rPr>
                <w:rFonts w:ascii="Times New Roman" w:hAnsi="Times New Roman"/>
                <w:sz w:val="24"/>
                <w:szCs w:val="24"/>
              </w:rPr>
            </w:pPr>
          </w:p>
        </w:tc>
        <w:tc>
          <w:tcPr>
            <w:tcW w:w="3379"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line="360" w:lineRule="auto"/>
              <w:jc w:val="both"/>
            </w:pPr>
            <w:r w:rsidRPr="00E87080">
              <w:rPr>
                <w:rFonts w:ascii="Times New Roman" w:hAnsi="Times New Roman"/>
                <w:sz w:val="28"/>
                <w:szCs w:val="28"/>
              </w:rPr>
              <w:t>Мелодия.</w:t>
            </w:r>
          </w:p>
          <w:p w:rsidR="00377270" w:rsidRPr="00E87080" w:rsidRDefault="00377270" w:rsidP="005B6911">
            <w:pPr>
              <w:suppressAutoHyphens/>
              <w:spacing w:after="0" w:line="240" w:lineRule="auto"/>
            </w:pPr>
            <w:r w:rsidRPr="00E87080">
              <w:rPr>
                <w:rFonts w:ascii="Times New Roman" w:hAnsi="Times New Roman"/>
                <w:sz w:val="28"/>
                <w:szCs w:val="28"/>
              </w:rPr>
              <w:t>Пение: «Без труда не прожи</w:t>
            </w:r>
            <w:r w:rsidRPr="00E87080">
              <w:rPr>
                <w:rFonts w:ascii="Times New Roman" w:hAnsi="Times New Roman"/>
                <w:sz w:val="28"/>
                <w:szCs w:val="28"/>
              </w:rPr>
              <w:softHyphen/>
              <w:t xml:space="preserve">вешь» </w:t>
            </w:r>
            <w:proofErr w:type="spellStart"/>
            <w:r w:rsidRPr="00E87080">
              <w:rPr>
                <w:rFonts w:ascii="Times New Roman" w:hAnsi="Times New Roman"/>
                <w:sz w:val="28"/>
                <w:szCs w:val="28"/>
              </w:rPr>
              <w:t>В.Агофонников</w:t>
            </w:r>
            <w:proofErr w:type="gramStart"/>
            <w:r w:rsidRPr="00E87080">
              <w:rPr>
                <w:rFonts w:ascii="Times New Roman" w:hAnsi="Times New Roman"/>
                <w:sz w:val="28"/>
                <w:szCs w:val="28"/>
              </w:rPr>
              <w:t>,В</w:t>
            </w:r>
            <w:proofErr w:type="gramEnd"/>
            <w:r w:rsidRPr="00E87080">
              <w:rPr>
                <w:rFonts w:ascii="Times New Roman" w:hAnsi="Times New Roman"/>
                <w:sz w:val="28"/>
                <w:szCs w:val="28"/>
              </w:rPr>
              <w:t>.Викторова</w:t>
            </w:r>
            <w:proofErr w:type="spellEnd"/>
            <w:r w:rsidRPr="00E87080">
              <w:rPr>
                <w:rFonts w:ascii="Times New Roman" w:hAnsi="Times New Roman"/>
                <w:sz w:val="28"/>
                <w:szCs w:val="28"/>
              </w:rPr>
              <w:t>.</w:t>
            </w:r>
          </w:p>
          <w:p w:rsidR="00377270" w:rsidRPr="00E87080" w:rsidRDefault="00377270" w:rsidP="005B6911">
            <w:pPr>
              <w:suppressAutoHyphens/>
              <w:spacing w:after="0" w:line="240" w:lineRule="auto"/>
            </w:pPr>
            <w:r w:rsidRPr="00E87080">
              <w:rPr>
                <w:rFonts w:ascii="Times New Roman" w:hAnsi="Times New Roman"/>
                <w:sz w:val="28"/>
                <w:szCs w:val="28"/>
              </w:rPr>
              <w:t xml:space="preserve">Слушание: </w:t>
            </w:r>
            <w:proofErr w:type="spellStart"/>
            <w:r w:rsidRPr="00E87080">
              <w:rPr>
                <w:rFonts w:ascii="Times New Roman" w:hAnsi="Times New Roman"/>
                <w:sz w:val="28"/>
                <w:szCs w:val="28"/>
              </w:rPr>
              <w:t>В.Граховский</w:t>
            </w:r>
            <w:proofErr w:type="spellEnd"/>
            <w:r w:rsidRPr="00E87080">
              <w:rPr>
                <w:rFonts w:ascii="Times New Roman" w:hAnsi="Times New Roman"/>
                <w:sz w:val="28"/>
                <w:szCs w:val="28"/>
              </w:rPr>
              <w:t xml:space="preserve"> «Русский вальс».</w:t>
            </w:r>
          </w:p>
        </w:tc>
        <w:tc>
          <w:tcPr>
            <w:tcW w:w="1134"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jc w:val="center"/>
            </w:pPr>
            <w:r w:rsidRPr="00E87080">
              <w:rPr>
                <w:rFonts w:ascii="Times New Roman" w:hAnsi="Times New Roman"/>
                <w:sz w:val="24"/>
                <w:szCs w:val="24"/>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77270" w:rsidRPr="00E87080" w:rsidRDefault="00377270" w:rsidP="005B6911">
            <w:pPr>
              <w:suppressAutoHyphens/>
              <w:spacing w:after="0" w:line="240" w:lineRule="auto"/>
            </w:pPr>
            <w:r w:rsidRPr="005375EB">
              <w:rPr>
                <w:rFonts w:ascii="Times New Roman" w:hAnsi="Times New Roman"/>
                <w:sz w:val="28"/>
                <w:szCs w:val="28"/>
              </w:rPr>
              <w:t>Определение на слух маршевой музыки,</w:t>
            </w:r>
            <w:r>
              <w:rPr>
                <w:rFonts w:ascii="Times New Roman" w:hAnsi="Times New Roman"/>
                <w:sz w:val="28"/>
                <w:szCs w:val="28"/>
              </w:rPr>
              <w:t xml:space="preserve"> </w:t>
            </w:r>
            <w:r w:rsidRPr="005375EB">
              <w:rPr>
                <w:rFonts w:ascii="Times New Roman" w:hAnsi="Times New Roman"/>
                <w:sz w:val="28"/>
                <w:szCs w:val="28"/>
              </w:rPr>
              <w:t>выделять среди произведений пьесы маршевого характера.</w:t>
            </w:r>
          </w:p>
        </w:tc>
      </w:tr>
      <w:tr w:rsidR="00377270" w:rsidRPr="00E87080" w:rsidTr="005B6911">
        <w:tc>
          <w:tcPr>
            <w:tcW w:w="875"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r w:rsidRPr="00E87080">
              <w:rPr>
                <w:rFonts w:ascii="Times New Roman" w:hAnsi="Times New Roman"/>
                <w:sz w:val="24"/>
                <w:szCs w:val="24"/>
              </w:rPr>
              <w:t>2.</w:t>
            </w:r>
          </w:p>
        </w:tc>
        <w:tc>
          <w:tcPr>
            <w:tcW w:w="3379"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r w:rsidRPr="00E87080">
              <w:rPr>
                <w:rFonts w:ascii="Times New Roman" w:hAnsi="Times New Roman"/>
                <w:sz w:val="28"/>
                <w:szCs w:val="28"/>
              </w:rPr>
              <w:t>« Что не выразишь словами, звуком на душу навей»</w:t>
            </w:r>
          </w:p>
          <w:p w:rsidR="00377270" w:rsidRPr="00E87080" w:rsidRDefault="00377270" w:rsidP="005B6911">
            <w:pPr>
              <w:suppressAutoHyphens/>
              <w:spacing w:after="0" w:line="240" w:lineRule="auto"/>
              <w:rPr>
                <w:rFonts w:ascii="Times New Roman" w:hAnsi="Times New Roman"/>
                <w:sz w:val="28"/>
                <w:szCs w:val="28"/>
              </w:rPr>
            </w:pPr>
          </w:p>
          <w:p w:rsidR="00377270" w:rsidRPr="00E87080" w:rsidRDefault="00377270" w:rsidP="005B6911">
            <w:pPr>
              <w:suppressAutoHyphens/>
              <w:spacing w:after="0" w:line="240" w:lineRule="auto"/>
            </w:pPr>
            <w:r w:rsidRPr="00E87080">
              <w:rPr>
                <w:rFonts w:ascii="Times New Roman" w:hAnsi="Times New Roman"/>
                <w:sz w:val="28"/>
                <w:szCs w:val="28"/>
              </w:rPr>
              <w:t>Пение: «Золотистая пшени</w:t>
            </w:r>
            <w:r w:rsidRPr="00E87080">
              <w:rPr>
                <w:rFonts w:ascii="Times New Roman" w:hAnsi="Times New Roman"/>
                <w:sz w:val="28"/>
                <w:szCs w:val="28"/>
              </w:rPr>
              <w:softHyphen/>
              <w:t>ца»</w:t>
            </w:r>
            <w:proofErr w:type="gramStart"/>
            <w:r w:rsidRPr="00E87080">
              <w:rPr>
                <w:rFonts w:ascii="Times New Roman" w:hAnsi="Times New Roman"/>
                <w:sz w:val="28"/>
                <w:szCs w:val="28"/>
              </w:rPr>
              <w:t>.</w:t>
            </w:r>
            <w:proofErr w:type="spellStart"/>
            <w:r w:rsidRPr="00E87080">
              <w:rPr>
                <w:rFonts w:ascii="Times New Roman" w:hAnsi="Times New Roman"/>
                <w:sz w:val="28"/>
                <w:szCs w:val="28"/>
              </w:rPr>
              <w:t>Т</w:t>
            </w:r>
            <w:proofErr w:type="gramEnd"/>
            <w:r w:rsidRPr="00E87080">
              <w:rPr>
                <w:rFonts w:ascii="Times New Roman" w:hAnsi="Times New Roman"/>
                <w:sz w:val="28"/>
                <w:szCs w:val="28"/>
              </w:rPr>
              <w:t>.Потаенко</w:t>
            </w:r>
            <w:proofErr w:type="spellEnd"/>
            <w:r w:rsidRPr="00E87080">
              <w:rPr>
                <w:rFonts w:ascii="Times New Roman" w:hAnsi="Times New Roman"/>
                <w:sz w:val="28"/>
                <w:szCs w:val="28"/>
              </w:rPr>
              <w:t xml:space="preserve">, </w:t>
            </w:r>
            <w:proofErr w:type="spellStart"/>
            <w:r w:rsidRPr="00E87080">
              <w:rPr>
                <w:rFonts w:ascii="Times New Roman" w:hAnsi="Times New Roman"/>
                <w:sz w:val="28"/>
                <w:szCs w:val="28"/>
              </w:rPr>
              <w:t>Н.Найдено</w:t>
            </w:r>
            <w:r w:rsidRPr="00E87080">
              <w:rPr>
                <w:rFonts w:ascii="Times New Roman" w:hAnsi="Times New Roman"/>
                <w:sz w:val="28"/>
                <w:szCs w:val="28"/>
              </w:rPr>
              <w:softHyphen/>
              <w:t>вой</w:t>
            </w:r>
            <w:proofErr w:type="spellEnd"/>
            <w:r w:rsidRPr="00E87080">
              <w:rPr>
                <w:rFonts w:ascii="Times New Roman" w:hAnsi="Times New Roman"/>
                <w:sz w:val="28"/>
                <w:szCs w:val="28"/>
              </w:rPr>
              <w:t>.</w:t>
            </w:r>
          </w:p>
          <w:p w:rsidR="00377270" w:rsidRPr="00E87080" w:rsidRDefault="00377270" w:rsidP="005B6911">
            <w:pPr>
              <w:suppressAutoHyphens/>
              <w:spacing w:after="0" w:line="240" w:lineRule="auto"/>
            </w:pPr>
            <w:proofErr w:type="spellStart"/>
            <w:r w:rsidRPr="00E87080">
              <w:rPr>
                <w:rFonts w:ascii="Times New Roman" w:hAnsi="Times New Roman"/>
                <w:sz w:val="28"/>
                <w:szCs w:val="28"/>
              </w:rPr>
              <w:t>Слушание</w:t>
            </w:r>
            <w:proofErr w:type="gramStart"/>
            <w:r w:rsidRPr="00E87080">
              <w:rPr>
                <w:rFonts w:ascii="Times New Roman" w:hAnsi="Times New Roman"/>
                <w:sz w:val="28"/>
                <w:szCs w:val="28"/>
              </w:rPr>
              <w:t>:Н</w:t>
            </w:r>
            <w:proofErr w:type="gramEnd"/>
            <w:r w:rsidRPr="00E87080">
              <w:rPr>
                <w:rFonts w:ascii="Times New Roman" w:hAnsi="Times New Roman"/>
                <w:sz w:val="28"/>
                <w:szCs w:val="28"/>
              </w:rPr>
              <w:t>.А.Римский-Кор</w:t>
            </w:r>
            <w:r w:rsidRPr="00E87080">
              <w:rPr>
                <w:rFonts w:ascii="Times New Roman" w:hAnsi="Times New Roman"/>
                <w:sz w:val="28"/>
                <w:szCs w:val="28"/>
              </w:rPr>
              <w:softHyphen/>
              <w:t>саков</w:t>
            </w:r>
            <w:proofErr w:type="spellEnd"/>
            <w:r w:rsidRPr="00E87080">
              <w:rPr>
                <w:rFonts w:ascii="Times New Roman" w:hAnsi="Times New Roman"/>
                <w:sz w:val="28"/>
                <w:szCs w:val="28"/>
              </w:rPr>
              <w:t xml:space="preserve"> «Песня индийского го</w:t>
            </w:r>
            <w:r w:rsidRPr="00E87080">
              <w:rPr>
                <w:rFonts w:ascii="Times New Roman" w:hAnsi="Times New Roman"/>
                <w:sz w:val="28"/>
                <w:szCs w:val="28"/>
              </w:rPr>
              <w:softHyphen/>
              <w:t>стя» из оперы «Садко».</w:t>
            </w:r>
          </w:p>
        </w:tc>
        <w:tc>
          <w:tcPr>
            <w:tcW w:w="1134"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jc w:val="center"/>
            </w:pPr>
            <w:r w:rsidRPr="00E87080">
              <w:rPr>
                <w:rFonts w:ascii="Times New Roman" w:hAnsi="Times New Roman"/>
                <w:sz w:val="24"/>
                <w:szCs w:val="24"/>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77270" w:rsidRPr="00100BD6" w:rsidRDefault="00377270" w:rsidP="005B6911">
            <w:pPr>
              <w:suppressAutoHyphens/>
              <w:snapToGrid w:val="0"/>
              <w:spacing w:after="0" w:line="240" w:lineRule="auto"/>
              <w:rPr>
                <w:rFonts w:ascii="Times New Roman" w:hAnsi="Times New Roman"/>
                <w:sz w:val="28"/>
                <w:szCs w:val="28"/>
              </w:rPr>
            </w:pPr>
            <w:r w:rsidRPr="00100BD6">
              <w:rPr>
                <w:rFonts w:ascii="Times New Roman" w:hAnsi="Times New Roman"/>
                <w:sz w:val="28"/>
                <w:szCs w:val="28"/>
              </w:rPr>
              <w:t>Просмотр презентации. Ответы на вопросы.</w:t>
            </w:r>
          </w:p>
        </w:tc>
      </w:tr>
      <w:tr w:rsidR="00377270" w:rsidRPr="00E87080" w:rsidTr="005B6911">
        <w:tc>
          <w:tcPr>
            <w:tcW w:w="875"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r w:rsidRPr="00E87080">
              <w:rPr>
                <w:rFonts w:ascii="Times New Roman" w:hAnsi="Times New Roman"/>
                <w:sz w:val="24"/>
                <w:szCs w:val="24"/>
              </w:rPr>
              <w:t>3.</w:t>
            </w:r>
          </w:p>
        </w:tc>
        <w:tc>
          <w:tcPr>
            <w:tcW w:w="3379"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r w:rsidRPr="00E87080">
              <w:rPr>
                <w:rFonts w:ascii="Times New Roman" w:hAnsi="Times New Roman"/>
                <w:sz w:val="28"/>
                <w:szCs w:val="28"/>
              </w:rPr>
              <w:t>Жанры народных песен.</w:t>
            </w:r>
          </w:p>
          <w:p w:rsidR="00377270" w:rsidRPr="00E87080" w:rsidRDefault="00377270" w:rsidP="005B6911">
            <w:pPr>
              <w:suppressAutoHyphens/>
              <w:spacing w:after="0" w:line="240" w:lineRule="auto"/>
            </w:pPr>
            <w:r w:rsidRPr="00E87080">
              <w:rPr>
                <w:rFonts w:ascii="Times New Roman" w:hAnsi="Times New Roman"/>
                <w:sz w:val="28"/>
                <w:szCs w:val="28"/>
              </w:rPr>
              <w:t xml:space="preserve">Пение: «Золотистая </w:t>
            </w:r>
            <w:proofErr w:type="spellStart"/>
            <w:r w:rsidRPr="00E87080">
              <w:rPr>
                <w:rFonts w:ascii="Times New Roman" w:hAnsi="Times New Roman"/>
                <w:sz w:val="28"/>
                <w:szCs w:val="28"/>
              </w:rPr>
              <w:t>пшени</w:t>
            </w:r>
            <w:r w:rsidRPr="00E87080">
              <w:rPr>
                <w:rFonts w:ascii="Times New Roman" w:hAnsi="Times New Roman"/>
                <w:sz w:val="28"/>
                <w:szCs w:val="28"/>
              </w:rPr>
              <w:softHyphen/>
              <w:t>ца»</w:t>
            </w:r>
            <w:proofErr w:type="gramStart"/>
            <w:r w:rsidRPr="00E87080">
              <w:rPr>
                <w:rFonts w:ascii="Times New Roman" w:hAnsi="Times New Roman"/>
                <w:sz w:val="28"/>
                <w:szCs w:val="28"/>
              </w:rPr>
              <w:t>.Р</w:t>
            </w:r>
            <w:proofErr w:type="gramEnd"/>
            <w:r w:rsidRPr="00E87080">
              <w:rPr>
                <w:rFonts w:ascii="Times New Roman" w:hAnsi="Times New Roman"/>
                <w:sz w:val="28"/>
                <w:szCs w:val="28"/>
              </w:rPr>
              <w:t>азучивание</w:t>
            </w:r>
            <w:proofErr w:type="spellEnd"/>
            <w:r w:rsidRPr="00E87080">
              <w:rPr>
                <w:rFonts w:ascii="Times New Roman" w:hAnsi="Times New Roman"/>
                <w:sz w:val="28"/>
                <w:szCs w:val="28"/>
              </w:rPr>
              <w:t xml:space="preserve"> с использо</w:t>
            </w:r>
            <w:r w:rsidRPr="00E87080">
              <w:rPr>
                <w:rFonts w:ascii="Times New Roman" w:hAnsi="Times New Roman"/>
                <w:sz w:val="28"/>
                <w:szCs w:val="28"/>
              </w:rPr>
              <w:softHyphen/>
              <w:t>ванием шумовых инструмен</w:t>
            </w:r>
            <w:r w:rsidRPr="00E87080">
              <w:rPr>
                <w:rFonts w:ascii="Times New Roman" w:hAnsi="Times New Roman"/>
                <w:sz w:val="28"/>
                <w:szCs w:val="28"/>
              </w:rPr>
              <w:softHyphen/>
              <w:t>тов.</w:t>
            </w:r>
          </w:p>
        </w:tc>
        <w:tc>
          <w:tcPr>
            <w:tcW w:w="1134"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jc w:val="center"/>
            </w:pPr>
            <w:r w:rsidRPr="00E87080">
              <w:rPr>
                <w:rFonts w:ascii="Times New Roman" w:hAnsi="Times New Roman"/>
                <w:sz w:val="24"/>
                <w:szCs w:val="24"/>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snapToGrid w:val="0"/>
              <w:rPr>
                <w:rFonts w:ascii="Times New Roman" w:eastAsia="Times New Roman" w:hAnsi="Times New Roman" w:cs="Times New Roman"/>
                <w:sz w:val="28"/>
                <w:szCs w:val="28"/>
                <w:lang w:val="ru-RU"/>
              </w:rPr>
            </w:pPr>
            <w:r w:rsidRPr="00377270">
              <w:rPr>
                <w:rFonts w:ascii="Times New Roman" w:eastAsia="Times New Roman" w:hAnsi="Times New Roman" w:cs="Times New Roman"/>
                <w:sz w:val="28"/>
                <w:szCs w:val="28"/>
                <w:lang w:val="ru-RU"/>
              </w:rPr>
              <w:t>Эмоционально откликнуться на музыкальное произведение и выразить свое впечатление.</w:t>
            </w:r>
          </w:p>
          <w:p w:rsidR="00377270" w:rsidRPr="00E87080" w:rsidRDefault="00377270" w:rsidP="005B6911">
            <w:pPr>
              <w:suppressAutoHyphens/>
              <w:spacing w:after="0" w:line="240" w:lineRule="auto"/>
              <w:rPr>
                <w:rFonts w:ascii="Times New Roman" w:hAnsi="Times New Roman"/>
                <w:sz w:val="28"/>
                <w:szCs w:val="28"/>
              </w:rPr>
            </w:pPr>
          </w:p>
        </w:tc>
      </w:tr>
      <w:tr w:rsidR="00377270" w:rsidRPr="00E87080" w:rsidTr="005B6911">
        <w:tc>
          <w:tcPr>
            <w:tcW w:w="875"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r w:rsidRPr="00E87080">
              <w:rPr>
                <w:rFonts w:ascii="Times New Roman" w:hAnsi="Times New Roman"/>
                <w:sz w:val="24"/>
                <w:szCs w:val="24"/>
              </w:rPr>
              <w:t>4.</w:t>
            </w:r>
          </w:p>
        </w:tc>
        <w:tc>
          <w:tcPr>
            <w:tcW w:w="3379"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r w:rsidRPr="00E87080">
              <w:rPr>
                <w:rFonts w:ascii="Times New Roman" w:hAnsi="Times New Roman"/>
                <w:sz w:val="28"/>
                <w:szCs w:val="28"/>
              </w:rPr>
              <w:t xml:space="preserve">На великий праздник </w:t>
            </w:r>
            <w:proofErr w:type="spellStart"/>
            <w:r w:rsidRPr="00E87080">
              <w:rPr>
                <w:rFonts w:ascii="Times New Roman" w:hAnsi="Times New Roman"/>
                <w:sz w:val="28"/>
                <w:szCs w:val="28"/>
              </w:rPr>
              <w:lastRenderedPageBreak/>
              <w:t>собралася</w:t>
            </w:r>
            <w:proofErr w:type="spellEnd"/>
            <w:r w:rsidRPr="00E87080">
              <w:rPr>
                <w:rFonts w:ascii="Times New Roman" w:hAnsi="Times New Roman"/>
                <w:sz w:val="28"/>
                <w:szCs w:val="28"/>
              </w:rPr>
              <w:t xml:space="preserve"> Русь</w:t>
            </w:r>
          </w:p>
          <w:p w:rsidR="00377270" w:rsidRPr="00E87080" w:rsidRDefault="00377270" w:rsidP="005B6911">
            <w:pPr>
              <w:suppressAutoHyphens/>
              <w:spacing w:after="0" w:line="240" w:lineRule="auto"/>
            </w:pPr>
            <w:r w:rsidRPr="00E87080">
              <w:rPr>
                <w:rFonts w:ascii="Times New Roman" w:hAnsi="Times New Roman"/>
                <w:sz w:val="28"/>
                <w:szCs w:val="28"/>
              </w:rPr>
              <w:t xml:space="preserve">Пение: «Осень» </w:t>
            </w:r>
            <w:proofErr w:type="spellStart"/>
            <w:r w:rsidRPr="00E87080">
              <w:rPr>
                <w:rFonts w:ascii="Times New Roman" w:hAnsi="Times New Roman"/>
                <w:sz w:val="28"/>
                <w:szCs w:val="28"/>
              </w:rPr>
              <w:t>Ю.Кюи</w:t>
            </w:r>
            <w:proofErr w:type="spellEnd"/>
            <w:r w:rsidRPr="00E87080">
              <w:rPr>
                <w:rFonts w:ascii="Times New Roman" w:hAnsi="Times New Roman"/>
                <w:sz w:val="28"/>
                <w:szCs w:val="28"/>
              </w:rPr>
              <w:t>.</w:t>
            </w:r>
          </w:p>
          <w:p w:rsidR="00377270" w:rsidRPr="00E87080" w:rsidRDefault="00377270" w:rsidP="005B6911">
            <w:pPr>
              <w:suppressAutoHyphens/>
              <w:spacing w:after="0" w:line="240" w:lineRule="auto"/>
            </w:pPr>
            <w:r w:rsidRPr="00E87080">
              <w:rPr>
                <w:rFonts w:ascii="Times New Roman" w:hAnsi="Times New Roman"/>
                <w:sz w:val="28"/>
                <w:szCs w:val="28"/>
              </w:rPr>
              <w:t xml:space="preserve">Слушание: «Смысл». «Отпускаю тебя» </w:t>
            </w:r>
            <w:proofErr w:type="spellStart"/>
            <w:r w:rsidRPr="00E87080">
              <w:rPr>
                <w:rFonts w:ascii="Times New Roman" w:hAnsi="Times New Roman"/>
                <w:sz w:val="28"/>
                <w:szCs w:val="28"/>
              </w:rPr>
              <w:t>К.Брейн</w:t>
            </w:r>
            <w:r w:rsidRPr="00E87080">
              <w:rPr>
                <w:rFonts w:ascii="Times New Roman" w:hAnsi="Times New Roman"/>
                <w:sz w:val="28"/>
                <w:szCs w:val="28"/>
              </w:rPr>
              <w:softHyphen/>
              <w:t>бург</w:t>
            </w:r>
            <w:proofErr w:type="spellEnd"/>
            <w:r w:rsidRPr="00E87080">
              <w:rPr>
                <w:rFonts w:ascii="Times New Roman" w:hAnsi="Times New Roman"/>
                <w:sz w:val="28"/>
                <w:szCs w:val="28"/>
              </w:rPr>
              <w:t xml:space="preserve"> </w:t>
            </w:r>
            <w:proofErr w:type="spellStart"/>
            <w:r w:rsidRPr="00E87080">
              <w:rPr>
                <w:rFonts w:ascii="Times New Roman" w:hAnsi="Times New Roman"/>
                <w:sz w:val="28"/>
                <w:szCs w:val="28"/>
              </w:rPr>
              <w:t>В.Леви</w:t>
            </w:r>
            <w:proofErr w:type="spellEnd"/>
            <w:r w:rsidRPr="00E87080">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jc w:val="center"/>
            </w:pPr>
            <w:r w:rsidRPr="00E87080">
              <w:rPr>
                <w:rFonts w:ascii="Times New Roman" w:hAnsi="Times New Roman"/>
                <w:sz w:val="24"/>
                <w:szCs w:val="24"/>
              </w:rPr>
              <w:lastRenderedPageBreak/>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snapToGrid w:val="0"/>
              <w:rPr>
                <w:rFonts w:ascii="Times New Roman" w:hAnsi="Times New Roman" w:cs="Times New Roman"/>
                <w:sz w:val="28"/>
                <w:szCs w:val="28"/>
                <w:lang w:val="ru-RU"/>
              </w:rPr>
            </w:pPr>
            <w:r w:rsidRPr="00377270">
              <w:rPr>
                <w:rFonts w:ascii="Times New Roman" w:hAnsi="Times New Roman" w:cs="Times New Roman"/>
                <w:sz w:val="28"/>
                <w:szCs w:val="28"/>
                <w:lang w:val="ru-RU"/>
              </w:rPr>
              <w:t xml:space="preserve">Принимать участие в элементарной </w:t>
            </w:r>
            <w:r w:rsidRPr="00377270">
              <w:rPr>
                <w:rFonts w:ascii="Times New Roman" w:hAnsi="Times New Roman" w:cs="Times New Roman"/>
                <w:sz w:val="28"/>
                <w:szCs w:val="28"/>
                <w:lang w:val="ru-RU"/>
              </w:rPr>
              <w:lastRenderedPageBreak/>
              <w:t>импровизации и исполнительской деятельности.</w:t>
            </w:r>
          </w:p>
          <w:p w:rsidR="00377270" w:rsidRPr="00377270" w:rsidRDefault="00377270" w:rsidP="005B6911">
            <w:pPr>
              <w:pStyle w:val="Standard"/>
              <w:snapToGrid w:val="0"/>
              <w:jc w:val="both"/>
              <w:rPr>
                <w:rFonts w:ascii="Times New Roman" w:hAnsi="Times New Roman" w:cs="Times New Roman"/>
                <w:sz w:val="28"/>
                <w:szCs w:val="28"/>
                <w:lang w:val="ru-RU"/>
              </w:rPr>
            </w:pPr>
          </w:p>
        </w:tc>
      </w:tr>
      <w:tr w:rsidR="00377270" w:rsidRPr="00E87080" w:rsidTr="005B6911">
        <w:tc>
          <w:tcPr>
            <w:tcW w:w="875"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r w:rsidRPr="00E87080">
              <w:rPr>
                <w:rFonts w:ascii="Times New Roman" w:hAnsi="Times New Roman"/>
                <w:sz w:val="24"/>
                <w:szCs w:val="24"/>
              </w:rPr>
              <w:lastRenderedPageBreak/>
              <w:t>5.</w:t>
            </w:r>
          </w:p>
        </w:tc>
        <w:tc>
          <w:tcPr>
            <w:tcW w:w="3379"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r w:rsidRPr="00E87080">
              <w:rPr>
                <w:rFonts w:ascii="Times New Roman" w:hAnsi="Times New Roman"/>
                <w:sz w:val="28"/>
                <w:szCs w:val="28"/>
              </w:rPr>
              <w:t xml:space="preserve">На великий праздник </w:t>
            </w:r>
            <w:proofErr w:type="spellStart"/>
            <w:r w:rsidRPr="00E87080">
              <w:rPr>
                <w:rFonts w:ascii="Times New Roman" w:hAnsi="Times New Roman"/>
                <w:sz w:val="28"/>
                <w:szCs w:val="28"/>
              </w:rPr>
              <w:t>собралася</w:t>
            </w:r>
            <w:proofErr w:type="spellEnd"/>
            <w:r w:rsidRPr="00E87080">
              <w:rPr>
                <w:rFonts w:ascii="Times New Roman" w:hAnsi="Times New Roman"/>
                <w:sz w:val="28"/>
                <w:szCs w:val="28"/>
              </w:rPr>
              <w:t xml:space="preserve"> Русь</w:t>
            </w:r>
          </w:p>
          <w:p w:rsidR="00377270" w:rsidRPr="00E87080" w:rsidRDefault="00377270" w:rsidP="005B6911">
            <w:pPr>
              <w:suppressAutoHyphens/>
              <w:spacing w:after="0" w:line="240" w:lineRule="auto"/>
            </w:pPr>
            <w:r w:rsidRPr="00E87080">
              <w:rPr>
                <w:rFonts w:ascii="Times New Roman" w:hAnsi="Times New Roman"/>
                <w:sz w:val="28"/>
                <w:szCs w:val="28"/>
              </w:rPr>
              <w:t>Пение: «Осень», «Настоящий друг».</w:t>
            </w:r>
          </w:p>
        </w:tc>
        <w:tc>
          <w:tcPr>
            <w:tcW w:w="1134"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jc w:val="center"/>
            </w:pPr>
            <w:r w:rsidRPr="00E87080">
              <w:rPr>
                <w:rFonts w:ascii="Times New Roman" w:hAnsi="Times New Roman"/>
                <w:sz w:val="24"/>
                <w:szCs w:val="24"/>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snapToGrid w:val="0"/>
              <w:rPr>
                <w:rFonts w:ascii="Times New Roman" w:hAnsi="Times New Roman" w:cs="Times New Roman"/>
                <w:sz w:val="28"/>
                <w:szCs w:val="28"/>
                <w:lang w:val="ru-RU"/>
              </w:rPr>
            </w:pPr>
            <w:r w:rsidRPr="00377270">
              <w:rPr>
                <w:rFonts w:ascii="Times New Roman" w:hAnsi="Times New Roman" w:cs="Times New Roman"/>
                <w:sz w:val="28"/>
                <w:szCs w:val="28"/>
                <w:lang w:val="ru-RU"/>
              </w:rPr>
              <w:t>Принимать участие в элементарной импровизации и исполнительской деятельности.</w:t>
            </w:r>
          </w:p>
          <w:p w:rsidR="00377270" w:rsidRPr="00377270" w:rsidRDefault="00377270" w:rsidP="005B6911">
            <w:pPr>
              <w:pStyle w:val="Standard"/>
              <w:snapToGrid w:val="0"/>
              <w:rPr>
                <w:rFonts w:ascii="Times New Roman" w:hAnsi="Times New Roman" w:cs="Times New Roman"/>
                <w:sz w:val="28"/>
                <w:szCs w:val="28"/>
                <w:lang w:val="ru-RU"/>
              </w:rPr>
            </w:pPr>
          </w:p>
        </w:tc>
      </w:tr>
      <w:tr w:rsidR="00377270" w:rsidRPr="00E87080" w:rsidTr="005B6911">
        <w:tc>
          <w:tcPr>
            <w:tcW w:w="875"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r w:rsidRPr="00E87080">
              <w:rPr>
                <w:rFonts w:ascii="Times New Roman" w:hAnsi="Times New Roman"/>
                <w:sz w:val="24"/>
                <w:szCs w:val="24"/>
              </w:rPr>
              <w:t>6.</w:t>
            </w:r>
          </w:p>
        </w:tc>
        <w:tc>
          <w:tcPr>
            <w:tcW w:w="3379"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r w:rsidRPr="00E87080">
              <w:rPr>
                <w:rFonts w:ascii="Times New Roman" w:hAnsi="Times New Roman"/>
                <w:sz w:val="28"/>
                <w:szCs w:val="28"/>
              </w:rPr>
              <w:t>Святые земли Русской.</w:t>
            </w:r>
          </w:p>
          <w:p w:rsidR="00377270" w:rsidRPr="00E87080" w:rsidRDefault="00377270" w:rsidP="005B6911">
            <w:pPr>
              <w:suppressAutoHyphens/>
              <w:spacing w:after="0" w:line="240" w:lineRule="auto"/>
            </w:pPr>
            <w:r w:rsidRPr="00E87080">
              <w:rPr>
                <w:rFonts w:ascii="Times New Roman" w:hAnsi="Times New Roman"/>
                <w:sz w:val="28"/>
                <w:szCs w:val="28"/>
              </w:rPr>
              <w:t>Пение: «Чему учат в школе».</w:t>
            </w:r>
          </w:p>
        </w:tc>
        <w:tc>
          <w:tcPr>
            <w:tcW w:w="1134"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jc w:val="center"/>
            </w:pPr>
            <w:r w:rsidRPr="00E87080">
              <w:rPr>
                <w:rFonts w:ascii="Times New Roman" w:hAnsi="Times New Roman"/>
                <w:sz w:val="24"/>
                <w:szCs w:val="24"/>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snapToGrid w:val="0"/>
              <w:rPr>
                <w:rFonts w:ascii="Times New Roman" w:eastAsia="Times New Roman" w:hAnsi="Times New Roman" w:cs="Times New Roman"/>
                <w:sz w:val="28"/>
                <w:szCs w:val="28"/>
                <w:lang w:val="ru-RU"/>
              </w:rPr>
            </w:pPr>
            <w:r w:rsidRPr="00377270">
              <w:rPr>
                <w:rFonts w:ascii="Times New Roman" w:eastAsia="Times New Roman" w:hAnsi="Times New Roman" w:cs="Times New Roman"/>
                <w:sz w:val="28"/>
                <w:szCs w:val="28"/>
                <w:lang w:val="ru-RU"/>
              </w:rPr>
              <w:t>Эмоционально откликнуться на музыкальное произведение и выразить свое впечатление.</w:t>
            </w:r>
          </w:p>
          <w:p w:rsidR="00377270" w:rsidRPr="00E87080" w:rsidRDefault="00377270" w:rsidP="005B6911">
            <w:pPr>
              <w:suppressAutoHyphens/>
              <w:snapToGrid w:val="0"/>
              <w:spacing w:after="0" w:line="240" w:lineRule="auto"/>
            </w:pPr>
          </w:p>
        </w:tc>
      </w:tr>
      <w:tr w:rsidR="00377270" w:rsidRPr="00E87080" w:rsidTr="005B6911">
        <w:tc>
          <w:tcPr>
            <w:tcW w:w="875"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r w:rsidRPr="00E87080">
              <w:rPr>
                <w:rFonts w:ascii="Times New Roman" w:hAnsi="Times New Roman"/>
                <w:sz w:val="24"/>
                <w:szCs w:val="24"/>
              </w:rPr>
              <w:t>7.</w:t>
            </w:r>
          </w:p>
        </w:tc>
        <w:tc>
          <w:tcPr>
            <w:tcW w:w="3379"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r w:rsidRPr="00E87080">
              <w:rPr>
                <w:rFonts w:ascii="Times New Roman" w:hAnsi="Times New Roman"/>
                <w:sz w:val="28"/>
                <w:szCs w:val="28"/>
              </w:rPr>
              <w:t xml:space="preserve">«Приют </w:t>
            </w:r>
            <w:proofErr w:type="spellStart"/>
            <w:r w:rsidRPr="00E87080">
              <w:rPr>
                <w:rFonts w:ascii="Times New Roman" w:hAnsi="Times New Roman"/>
                <w:sz w:val="28"/>
                <w:szCs w:val="28"/>
              </w:rPr>
              <w:t>спокойствия</w:t>
            </w:r>
            <w:proofErr w:type="gramStart"/>
            <w:r w:rsidRPr="00E87080">
              <w:rPr>
                <w:rFonts w:ascii="Times New Roman" w:hAnsi="Times New Roman"/>
                <w:sz w:val="28"/>
                <w:szCs w:val="28"/>
              </w:rPr>
              <w:t>,т</w:t>
            </w:r>
            <w:proofErr w:type="gramEnd"/>
            <w:r w:rsidRPr="00E87080">
              <w:rPr>
                <w:rFonts w:ascii="Times New Roman" w:hAnsi="Times New Roman"/>
                <w:sz w:val="28"/>
                <w:szCs w:val="28"/>
              </w:rPr>
              <w:t>рудов</w:t>
            </w:r>
            <w:proofErr w:type="spellEnd"/>
            <w:r w:rsidRPr="00E87080">
              <w:rPr>
                <w:rFonts w:ascii="Times New Roman" w:hAnsi="Times New Roman"/>
                <w:sz w:val="28"/>
                <w:szCs w:val="28"/>
              </w:rPr>
              <w:t xml:space="preserve"> и вдохновенья»</w:t>
            </w:r>
          </w:p>
          <w:p w:rsidR="00377270" w:rsidRPr="00E87080" w:rsidRDefault="00377270" w:rsidP="005B6911">
            <w:pPr>
              <w:suppressAutoHyphens/>
              <w:spacing w:after="0" w:line="240" w:lineRule="auto"/>
            </w:pPr>
            <w:r w:rsidRPr="00E87080">
              <w:rPr>
                <w:rFonts w:ascii="Times New Roman" w:hAnsi="Times New Roman"/>
                <w:sz w:val="28"/>
                <w:szCs w:val="28"/>
              </w:rPr>
              <w:t>Пение: «Чему учат в школе».</w:t>
            </w:r>
          </w:p>
        </w:tc>
        <w:tc>
          <w:tcPr>
            <w:tcW w:w="1134"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jc w:val="center"/>
            </w:pPr>
            <w:r w:rsidRPr="00E87080">
              <w:rPr>
                <w:rFonts w:ascii="Times New Roman" w:hAnsi="Times New Roman"/>
                <w:sz w:val="24"/>
                <w:szCs w:val="24"/>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snapToGrid w:val="0"/>
              <w:rPr>
                <w:rFonts w:ascii="Times New Roman" w:hAnsi="Times New Roman" w:cs="Times New Roman"/>
                <w:sz w:val="28"/>
                <w:szCs w:val="28"/>
                <w:lang w:val="ru-RU"/>
              </w:rPr>
            </w:pPr>
            <w:r w:rsidRPr="00377270">
              <w:rPr>
                <w:rFonts w:ascii="Times New Roman" w:hAnsi="Times New Roman" w:cs="Times New Roman"/>
                <w:sz w:val="28"/>
                <w:szCs w:val="28"/>
                <w:lang w:val="ru-RU"/>
              </w:rPr>
              <w:t>Принимать участие в элементарной импровизации и исполнительской деятельности.</w:t>
            </w:r>
          </w:p>
          <w:p w:rsidR="00377270" w:rsidRPr="00377270" w:rsidRDefault="00377270" w:rsidP="005B6911">
            <w:pPr>
              <w:pStyle w:val="Standard"/>
              <w:snapToGrid w:val="0"/>
              <w:jc w:val="both"/>
              <w:rPr>
                <w:rFonts w:ascii="Times New Roman" w:hAnsi="Times New Roman" w:cs="Times New Roman"/>
                <w:sz w:val="28"/>
                <w:szCs w:val="28"/>
                <w:lang w:val="ru-RU"/>
              </w:rPr>
            </w:pPr>
          </w:p>
        </w:tc>
      </w:tr>
      <w:tr w:rsidR="00377270" w:rsidRPr="00E87080" w:rsidTr="005B6911">
        <w:tc>
          <w:tcPr>
            <w:tcW w:w="875"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r w:rsidRPr="00E87080">
              <w:rPr>
                <w:rFonts w:ascii="Times New Roman" w:hAnsi="Times New Roman"/>
                <w:sz w:val="24"/>
                <w:szCs w:val="24"/>
              </w:rPr>
              <w:t>8.</w:t>
            </w:r>
          </w:p>
        </w:tc>
        <w:tc>
          <w:tcPr>
            <w:tcW w:w="3379"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r w:rsidRPr="00E87080">
              <w:rPr>
                <w:rFonts w:ascii="Times New Roman" w:hAnsi="Times New Roman"/>
                <w:sz w:val="28"/>
                <w:szCs w:val="28"/>
              </w:rPr>
              <w:t>«Что за прелесть эти сказки»</w:t>
            </w:r>
          </w:p>
          <w:p w:rsidR="00377270" w:rsidRPr="00E87080" w:rsidRDefault="00377270" w:rsidP="005B6911">
            <w:pPr>
              <w:suppressAutoHyphens/>
              <w:spacing w:after="0" w:line="240" w:lineRule="auto"/>
            </w:pPr>
            <w:r w:rsidRPr="00E87080">
              <w:rPr>
                <w:rFonts w:ascii="Times New Roman" w:hAnsi="Times New Roman"/>
                <w:sz w:val="28"/>
                <w:szCs w:val="28"/>
              </w:rPr>
              <w:t>Пение: «Наш край».</w:t>
            </w:r>
          </w:p>
          <w:p w:rsidR="00377270" w:rsidRPr="00E87080" w:rsidRDefault="00377270" w:rsidP="005B6911">
            <w:pPr>
              <w:suppressAutoHyphens/>
              <w:spacing w:after="0" w:line="240" w:lineRule="auto"/>
            </w:pPr>
            <w:r w:rsidRPr="00E87080">
              <w:rPr>
                <w:rFonts w:ascii="Times New Roman" w:hAnsi="Times New Roman"/>
                <w:sz w:val="28"/>
                <w:szCs w:val="28"/>
              </w:rPr>
              <w:t>Слушание: «Чардаш» Монти.</w:t>
            </w:r>
          </w:p>
        </w:tc>
        <w:tc>
          <w:tcPr>
            <w:tcW w:w="1134"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jc w:val="center"/>
            </w:pPr>
            <w:r w:rsidRPr="00E87080">
              <w:rPr>
                <w:rFonts w:ascii="Times New Roman" w:hAnsi="Times New Roman"/>
                <w:sz w:val="24"/>
                <w:szCs w:val="24"/>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77270" w:rsidRPr="00E87080" w:rsidRDefault="00377270" w:rsidP="005B6911">
            <w:pPr>
              <w:suppressAutoHyphens/>
              <w:snapToGrid w:val="0"/>
              <w:spacing w:after="0" w:line="240" w:lineRule="auto"/>
            </w:pPr>
            <w:r w:rsidRPr="005375EB">
              <w:rPr>
                <w:rFonts w:ascii="Times New Roman" w:hAnsi="Times New Roman"/>
                <w:sz w:val="28"/>
                <w:szCs w:val="28"/>
              </w:rPr>
              <w:t>Определение на слух маршевой музыки,</w:t>
            </w:r>
            <w:r>
              <w:rPr>
                <w:rFonts w:ascii="Times New Roman" w:hAnsi="Times New Roman"/>
                <w:sz w:val="28"/>
                <w:szCs w:val="28"/>
              </w:rPr>
              <w:t xml:space="preserve"> </w:t>
            </w:r>
            <w:r w:rsidRPr="005375EB">
              <w:rPr>
                <w:rFonts w:ascii="Times New Roman" w:hAnsi="Times New Roman"/>
                <w:sz w:val="28"/>
                <w:szCs w:val="28"/>
              </w:rPr>
              <w:t>выделять среди произведений пьесы маршевого характера.</w:t>
            </w:r>
          </w:p>
        </w:tc>
      </w:tr>
      <w:tr w:rsidR="00377270" w:rsidRPr="00E87080" w:rsidTr="005B6911">
        <w:tc>
          <w:tcPr>
            <w:tcW w:w="875"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r w:rsidRPr="00E87080">
              <w:rPr>
                <w:rFonts w:ascii="Times New Roman" w:hAnsi="Times New Roman"/>
                <w:sz w:val="24"/>
                <w:szCs w:val="24"/>
              </w:rPr>
              <w:t>9.</w:t>
            </w:r>
          </w:p>
        </w:tc>
        <w:tc>
          <w:tcPr>
            <w:tcW w:w="3379"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line="360" w:lineRule="auto"/>
              <w:jc w:val="both"/>
            </w:pPr>
            <w:r w:rsidRPr="00E87080">
              <w:rPr>
                <w:rFonts w:ascii="Times New Roman" w:hAnsi="Times New Roman"/>
                <w:sz w:val="28"/>
                <w:szCs w:val="28"/>
              </w:rPr>
              <w:t>Музыка ярморочных гуляний</w:t>
            </w:r>
          </w:p>
          <w:p w:rsidR="00377270" w:rsidRPr="00E87080" w:rsidRDefault="00377270" w:rsidP="005B6911">
            <w:pPr>
              <w:suppressAutoHyphens/>
              <w:spacing w:after="0" w:line="240" w:lineRule="auto"/>
            </w:pPr>
            <w:r w:rsidRPr="00E87080">
              <w:rPr>
                <w:rFonts w:ascii="Times New Roman" w:hAnsi="Times New Roman"/>
                <w:sz w:val="28"/>
                <w:szCs w:val="28"/>
              </w:rPr>
              <w:t>Пение: «Колыбельная медве</w:t>
            </w:r>
            <w:r w:rsidRPr="00E87080">
              <w:rPr>
                <w:rFonts w:ascii="Times New Roman" w:hAnsi="Times New Roman"/>
                <w:sz w:val="28"/>
                <w:szCs w:val="28"/>
              </w:rPr>
              <w:softHyphen/>
              <w:t>дицы»</w:t>
            </w:r>
          </w:p>
          <w:p w:rsidR="00377270" w:rsidRPr="00E87080" w:rsidRDefault="00377270" w:rsidP="005B6911">
            <w:pPr>
              <w:suppressAutoHyphens/>
              <w:spacing w:after="0" w:line="240" w:lineRule="auto"/>
            </w:pPr>
            <w:r w:rsidRPr="00E87080">
              <w:rPr>
                <w:rFonts w:ascii="Times New Roman" w:hAnsi="Times New Roman"/>
                <w:sz w:val="28"/>
                <w:szCs w:val="28"/>
              </w:rPr>
              <w:t xml:space="preserve">Слушание: </w:t>
            </w:r>
            <w:proofErr w:type="spellStart"/>
            <w:r w:rsidRPr="00E87080">
              <w:rPr>
                <w:rFonts w:ascii="Times New Roman" w:hAnsi="Times New Roman"/>
                <w:sz w:val="28"/>
                <w:szCs w:val="28"/>
              </w:rPr>
              <w:t>В.Моцарт</w:t>
            </w:r>
            <w:proofErr w:type="spellEnd"/>
            <w:r w:rsidRPr="00E87080">
              <w:rPr>
                <w:rFonts w:ascii="Times New Roman" w:hAnsi="Times New Roman"/>
                <w:sz w:val="28"/>
                <w:szCs w:val="28"/>
              </w:rPr>
              <w:t xml:space="preserve"> «Ту</w:t>
            </w:r>
            <w:r w:rsidRPr="00E87080">
              <w:rPr>
                <w:rFonts w:ascii="Times New Roman" w:hAnsi="Times New Roman"/>
                <w:sz w:val="28"/>
                <w:szCs w:val="28"/>
              </w:rPr>
              <w:softHyphen/>
              <w:t>рецкий марш».</w:t>
            </w:r>
          </w:p>
        </w:tc>
        <w:tc>
          <w:tcPr>
            <w:tcW w:w="1134"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jc w:val="center"/>
            </w:pPr>
            <w:r w:rsidRPr="00E87080">
              <w:rPr>
                <w:rFonts w:ascii="Times New Roman" w:hAnsi="Times New Roman"/>
                <w:sz w:val="24"/>
                <w:szCs w:val="24"/>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snapToGrid w:val="0"/>
              <w:rPr>
                <w:rFonts w:ascii="Times New Roman" w:eastAsia="Times New Roman" w:hAnsi="Times New Roman" w:cs="Times New Roman"/>
                <w:sz w:val="28"/>
                <w:szCs w:val="28"/>
                <w:lang w:val="ru-RU"/>
              </w:rPr>
            </w:pPr>
            <w:r w:rsidRPr="00377270">
              <w:rPr>
                <w:rFonts w:ascii="Times New Roman" w:eastAsia="Times New Roman" w:hAnsi="Times New Roman" w:cs="Times New Roman"/>
                <w:sz w:val="28"/>
                <w:szCs w:val="28"/>
                <w:lang w:val="ru-RU"/>
              </w:rPr>
              <w:t>Эмоционально откликнуться на музыкальное произведение и выразить свое впечатление.</w:t>
            </w:r>
          </w:p>
          <w:p w:rsidR="00377270" w:rsidRPr="00E87080" w:rsidRDefault="00377270" w:rsidP="005B6911">
            <w:pPr>
              <w:suppressAutoHyphens/>
              <w:snapToGrid w:val="0"/>
              <w:spacing w:after="0" w:line="240" w:lineRule="auto"/>
            </w:pPr>
          </w:p>
        </w:tc>
      </w:tr>
      <w:tr w:rsidR="00377270" w:rsidRPr="00E87080" w:rsidTr="005B6911">
        <w:tc>
          <w:tcPr>
            <w:tcW w:w="875"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r w:rsidRPr="00E87080">
              <w:rPr>
                <w:rFonts w:ascii="Times New Roman" w:hAnsi="Times New Roman"/>
                <w:sz w:val="24"/>
                <w:szCs w:val="24"/>
              </w:rPr>
              <w:t>10.</w:t>
            </w:r>
          </w:p>
        </w:tc>
        <w:tc>
          <w:tcPr>
            <w:tcW w:w="3379"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proofErr w:type="spellStart"/>
            <w:r w:rsidRPr="00E87080">
              <w:rPr>
                <w:rFonts w:ascii="Times New Roman" w:hAnsi="Times New Roman"/>
                <w:sz w:val="28"/>
                <w:szCs w:val="28"/>
              </w:rPr>
              <w:t>Святогорский</w:t>
            </w:r>
            <w:proofErr w:type="spellEnd"/>
            <w:r w:rsidRPr="00E87080">
              <w:rPr>
                <w:rFonts w:ascii="Times New Roman" w:hAnsi="Times New Roman"/>
                <w:sz w:val="28"/>
                <w:szCs w:val="28"/>
              </w:rPr>
              <w:t xml:space="preserve"> монастырь</w:t>
            </w:r>
          </w:p>
          <w:p w:rsidR="00377270" w:rsidRPr="00E87080" w:rsidRDefault="00377270" w:rsidP="005B6911">
            <w:pPr>
              <w:suppressAutoHyphens/>
              <w:spacing w:after="0" w:line="240" w:lineRule="auto"/>
            </w:pPr>
            <w:r w:rsidRPr="00E87080">
              <w:rPr>
                <w:rFonts w:ascii="Times New Roman" w:hAnsi="Times New Roman"/>
                <w:sz w:val="28"/>
                <w:szCs w:val="28"/>
              </w:rPr>
              <w:t>Пение: «Колыбельная медве</w:t>
            </w:r>
            <w:r w:rsidRPr="00E87080">
              <w:rPr>
                <w:rFonts w:ascii="Times New Roman" w:hAnsi="Times New Roman"/>
                <w:sz w:val="28"/>
                <w:szCs w:val="28"/>
              </w:rPr>
              <w:softHyphen/>
              <w:t>дицы» 2-3 куплеты.</w:t>
            </w:r>
          </w:p>
        </w:tc>
        <w:tc>
          <w:tcPr>
            <w:tcW w:w="1134"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jc w:val="center"/>
            </w:pPr>
            <w:r w:rsidRPr="00E87080">
              <w:rPr>
                <w:rFonts w:ascii="Times New Roman" w:hAnsi="Times New Roman"/>
                <w:sz w:val="24"/>
                <w:szCs w:val="24"/>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77270" w:rsidRPr="00E87080" w:rsidRDefault="00377270" w:rsidP="005B6911">
            <w:pPr>
              <w:suppressAutoHyphens/>
              <w:snapToGrid w:val="0"/>
              <w:spacing w:after="0" w:line="240" w:lineRule="auto"/>
            </w:pPr>
            <w:r w:rsidRPr="005375EB">
              <w:rPr>
                <w:rFonts w:ascii="Times New Roman" w:hAnsi="Times New Roman"/>
                <w:sz w:val="28"/>
                <w:szCs w:val="28"/>
              </w:rPr>
              <w:t>Определение на слух маршевой музыки,</w:t>
            </w:r>
            <w:r>
              <w:rPr>
                <w:rFonts w:ascii="Times New Roman" w:hAnsi="Times New Roman"/>
                <w:sz w:val="28"/>
                <w:szCs w:val="28"/>
              </w:rPr>
              <w:t xml:space="preserve"> </w:t>
            </w:r>
            <w:r w:rsidRPr="005375EB">
              <w:rPr>
                <w:rFonts w:ascii="Times New Roman" w:hAnsi="Times New Roman"/>
                <w:sz w:val="28"/>
                <w:szCs w:val="28"/>
              </w:rPr>
              <w:t>выделять среди произведений пьесы маршевого характера.</w:t>
            </w:r>
          </w:p>
        </w:tc>
      </w:tr>
      <w:tr w:rsidR="00377270" w:rsidRPr="00E87080" w:rsidTr="005B6911">
        <w:tc>
          <w:tcPr>
            <w:tcW w:w="875"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r w:rsidRPr="00E87080">
              <w:rPr>
                <w:rFonts w:ascii="Times New Roman" w:hAnsi="Times New Roman"/>
                <w:sz w:val="24"/>
                <w:szCs w:val="24"/>
              </w:rPr>
              <w:t>11.</w:t>
            </w:r>
          </w:p>
        </w:tc>
        <w:tc>
          <w:tcPr>
            <w:tcW w:w="3379"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r w:rsidRPr="00E87080">
              <w:rPr>
                <w:rFonts w:ascii="Times New Roman" w:hAnsi="Times New Roman"/>
                <w:sz w:val="28"/>
                <w:szCs w:val="28"/>
              </w:rPr>
              <w:t>«Приют сияньем муз одетый»</w:t>
            </w:r>
          </w:p>
          <w:p w:rsidR="00377270" w:rsidRPr="00E87080" w:rsidRDefault="00377270" w:rsidP="005B6911">
            <w:pPr>
              <w:suppressAutoHyphens/>
              <w:spacing w:after="0" w:line="240" w:lineRule="auto"/>
            </w:pPr>
            <w:r w:rsidRPr="00E87080">
              <w:rPr>
                <w:rFonts w:ascii="Times New Roman" w:hAnsi="Times New Roman"/>
                <w:sz w:val="28"/>
                <w:szCs w:val="28"/>
              </w:rPr>
              <w:t>Пение: «Снежный человек».</w:t>
            </w:r>
          </w:p>
          <w:p w:rsidR="00377270" w:rsidRPr="00E87080" w:rsidRDefault="00377270" w:rsidP="005B6911">
            <w:pPr>
              <w:suppressAutoHyphens/>
              <w:spacing w:after="0" w:line="240" w:lineRule="auto"/>
            </w:pPr>
            <w:r w:rsidRPr="00E87080">
              <w:rPr>
                <w:rFonts w:ascii="Times New Roman" w:hAnsi="Times New Roman"/>
                <w:sz w:val="28"/>
                <w:szCs w:val="28"/>
              </w:rPr>
              <w:t>Слушание: «В пещере горно</w:t>
            </w:r>
            <w:r w:rsidRPr="00E87080">
              <w:rPr>
                <w:rFonts w:ascii="Times New Roman" w:hAnsi="Times New Roman"/>
                <w:sz w:val="28"/>
                <w:szCs w:val="28"/>
              </w:rPr>
              <w:softHyphen/>
              <w:t xml:space="preserve">го короля». </w:t>
            </w:r>
            <w:proofErr w:type="spellStart"/>
            <w:r w:rsidRPr="00E87080">
              <w:rPr>
                <w:rFonts w:ascii="Times New Roman" w:hAnsi="Times New Roman"/>
                <w:sz w:val="28"/>
                <w:szCs w:val="28"/>
              </w:rPr>
              <w:t>Э.Григ</w:t>
            </w:r>
            <w:proofErr w:type="spellEnd"/>
            <w:r w:rsidRPr="00E87080">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jc w:val="center"/>
            </w:pPr>
            <w:r w:rsidRPr="00E87080">
              <w:rPr>
                <w:rFonts w:ascii="Times New Roman" w:hAnsi="Times New Roman"/>
                <w:sz w:val="24"/>
                <w:szCs w:val="24"/>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snapToGrid w:val="0"/>
              <w:rPr>
                <w:rFonts w:ascii="Times New Roman" w:hAnsi="Times New Roman" w:cs="Times New Roman"/>
                <w:sz w:val="28"/>
                <w:szCs w:val="28"/>
                <w:lang w:val="ru-RU"/>
              </w:rPr>
            </w:pPr>
            <w:r w:rsidRPr="00377270">
              <w:rPr>
                <w:rFonts w:ascii="Times New Roman" w:hAnsi="Times New Roman" w:cs="Times New Roman"/>
                <w:sz w:val="28"/>
                <w:szCs w:val="28"/>
                <w:lang w:val="ru-RU"/>
              </w:rPr>
              <w:t>Принимать участие в элементарной импровизации и исполнительской деятельности.</w:t>
            </w:r>
          </w:p>
          <w:p w:rsidR="00377270" w:rsidRPr="00377270" w:rsidRDefault="00377270" w:rsidP="005B6911">
            <w:pPr>
              <w:pStyle w:val="Standard"/>
              <w:snapToGrid w:val="0"/>
              <w:jc w:val="both"/>
              <w:rPr>
                <w:rFonts w:ascii="Times New Roman" w:hAnsi="Times New Roman" w:cs="Times New Roman"/>
                <w:sz w:val="28"/>
                <w:szCs w:val="28"/>
                <w:lang w:val="ru-RU"/>
              </w:rPr>
            </w:pPr>
          </w:p>
        </w:tc>
      </w:tr>
      <w:tr w:rsidR="00377270" w:rsidRPr="00E87080" w:rsidTr="005B6911">
        <w:tc>
          <w:tcPr>
            <w:tcW w:w="875"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r w:rsidRPr="00E87080">
              <w:rPr>
                <w:rFonts w:ascii="Times New Roman" w:hAnsi="Times New Roman"/>
                <w:sz w:val="24"/>
                <w:szCs w:val="24"/>
              </w:rPr>
              <w:t>12.</w:t>
            </w:r>
          </w:p>
        </w:tc>
        <w:tc>
          <w:tcPr>
            <w:tcW w:w="3379"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r w:rsidRPr="00E87080">
              <w:rPr>
                <w:rFonts w:ascii="Times New Roman" w:hAnsi="Times New Roman"/>
                <w:sz w:val="28"/>
                <w:szCs w:val="28"/>
              </w:rPr>
              <w:t>Композитор- имя ему народ.</w:t>
            </w:r>
          </w:p>
          <w:p w:rsidR="00377270" w:rsidRPr="00E87080" w:rsidRDefault="00377270" w:rsidP="005B6911">
            <w:pPr>
              <w:suppressAutoHyphens/>
              <w:spacing w:after="0" w:line="240" w:lineRule="auto"/>
            </w:pPr>
            <w:r w:rsidRPr="00E87080">
              <w:rPr>
                <w:rFonts w:ascii="Times New Roman" w:hAnsi="Times New Roman"/>
                <w:sz w:val="28"/>
                <w:szCs w:val="28"/>
              </w:rPr>
              <w:t>Пение: «Будьте добры».</w:t>
            </w:r>
          </w:p>
          <w:p w:rsidR="00377270" w:rsidRPr="00E87080" w:rsidRDefault="00377270" w:rsidP="005B6911">
            <w:pPr>
              <w:suppressAutoHyphens/>
              <w:spacing w:after="0" w:line="240" w:lineRule="auto"/>
            </w:pPr>
            <w:r w:rsidRPr="00E87080">
              <w:rPr>
                <w:rFonts w:ascii="Times New Roman" w:hAnsi="Times New Roman"/>
                <w:sz w:val="28"/>
                <w:szCs w:val="28"/>
              </w:rPr>
              <w:t>Слушание</w:t>
            </w:r>
            <w:proofErr w:type="gramStart"/>
            <w:r w:rsidRPr="00E87080">
              <w:rPr>
                <w:rFonts w:ascii="Times New Roman" w:hAnsi="Times New Roman"/>
                <w:sz w:val="28"/>
                <w:szCs w:val="28"/>
              </w:rPr>
              <w:t xml:space="preserve"> :</w:t>
            </w:r>
            <w:proofErr w:type="gramEnd"/>
            <w:r w:rsidRPr="00E87080">
              <w:rPr>
                <w:rFonts w:ascii="Times New Roman" w:hAnsi="Times New Roman"/>
                <w:sz w:val="28"/>
                <w:szCs w:val="28"/>
              </w:rPr>
              <w:t xml:space="preserve"> «Баба Яга». </w:t>
            </w:r>
            <w:proofErr w:type="spellStart"/>
            <w:r w:rsidRPr="00E87080">
              <w:rPr>
                <w:rFonts w:ascii="Times New Roman" w:hAnsi="Times New Roman"/>
                <w:sz w:val="28"/>
                <w:szCs w:val="28"/>
              </w:rPr>
              <w:t>П.Чайковский</w:t>
            </w:r>
            <w:proofErr w:type="spellEnd"/>
            <w:r w:rsidRPr="00E87080">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jc w:val="center"/>
            </w:pPr>
            <w:r w:rsidRPr="00E87080">
              <w:rPr>
                <w:rFonts w:ascii="Times New Roman" w:hAnsi="Times New Roman"/>
                <w:sz w:val="24"/>
                <w:szCs w:val="24"/>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77270" w:rsidRPr="00100BD6" w:rsidRDefault="00377270" w:rsidP="005B6911">
            <w:pPr>
              <w:suppressAutoHyphens/>
              <w:snapToGrid w:val="0"/>
              <w:spacing w:after="0" w:line="240" w:lineRule="auto"/>
              <w:rPr>
                <w:rFonts w:ascii="Times New Roman" w:hAnsi="Times New Roman"/>
                <w:sz w:val="28"/>
                <w:szCs w:val="28"/>
              </w:rPr>
            </w:pPr>
            <w:r w:rsidRPr="00100BD6">
              <w:rPr>
                <w:rFonts w:ascii="Times New Roman" w:hAnsi="Times New Roman"/>
                <w:sz w:val="28"/>
                <w:szCs w:val="28"/>
              </w:rPr>
              <w:t>Просмотр презентации. Ответы на вопросы.</w:t>
            </w:r>
          </w:p>
        </w:tc>
      </w:tr>
      <w:tr w:rsidR="00377270" w:rsidRPr="00E87080" w:rsidTr="005B6911">
        <w:tc>
          <w:tcPr>
            <w:tcW w:w="875"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r w:rsidRPr="00E87080">
              <w:rPr>
                <w:rFonts w:ascii="Times New Roman" w:hAnsi="Times New Roman"/>
                <w:sz w:val="24"/>
                <w:szCs w:val="24"/>
              </w:rPr>
              <w:lastRenderedPageBreak/>
              <w:t>13.</w:t>
            </w:r>
          </w:p>
        </w:tc>
        <w:tc>
          <w:tcPr>
            <w:tcW w:w="3379"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r w:rsidRPr="00E87080">
              <w:rPr>
                <w:rFonts w:ascii="Times New Roman" w:hAnsi="Times New Roman"/>
                <w:sz w:val="28"/>
                <w:szCs w:val="28"/>
              </w:rPr>
              <w:t>Музыкальные инструменты России.</w:t>
            </w:r>
          </w:p>
          <w:p w:rsidR="00377270" w:rsidRPr="00E87080" w:rsidRDefault="00377270" w:rsidP="005B6911">
            <w:pPr>
              <w:suppressAutoHyphens/>
              <w:spacing w:after="0" w:line="240" w:lineRule="auto"/>
            </w:pPr>
            <w:r w:rsidRPr="00E87080">
              <w:rPr>
                <w:rFonts w:ascii="Times New Roman" w:hAnsi="Times New Roman"/>
                <w:sz w:val="28"/>
                <w:szCs w:val="28"/>
              </w:rPr>
              <w:t>Пение: «Розовый слон».</w:t>
            </w:r>
          </w:p>
          <w:p w:rsidR="00377270" w:rsidRPr="00E87080" w:rsidRDefault="00377270" w:rsidP="005B6911">
            <w:pPr>
              <w:suppressAutoHyphens/>
              <w:spacing w:after="0" w:line="240" w:lineRule="auto"/>
            </w:pPr>
            <w:r w:rsidRPr="00E87080">
              <w:rPr>
                <w:rFonts w:ascii="Times New Roman" w:hAnsi="Times New Roman"/>
                <w:sz w:val="28"/>
                <w:szCs w:val="28"/>
              </w:rPr>
              <w:t>Слушание: «Марш Черномо</w:t>
            </w:r>
            <w:r w:rsidRPr="00E87080">
              <w:rPr>
                <w:rFonts w:ascii="Times New Roman" w:hAnsi="Times New Roman"/>
                <w:sz w:val="28"/>
                <w:szCs w:val="28"/>
              </w:rPr>
              <w:softHyphen/>
              <w:t xml:space="preserve">ра» </w:t>
            </w:r>
            <w:proofErr w:type="spellStart"/>
            <w:r w:rsidRPr="00E87080">
              <w:rPr>
                <w:rFonts w:ascii="Times New Roman" w:hAnsi="Times New Roman"/>
                <w:sz w:val="28"/>
                <w:szCs w:val="28"/>
              </w:rPr>
              <w:t>М.Глинка</w:t>
            </w:r>
            <w:proofErr w:type="spellEnd"/>
            <w:r w:rsidRPr="00E87080">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jc w:val="center"/>
            </w:pPr>
            <w:r w:rsidRPr="00E87080">
              <w:rPr>
                <w:rFonts w:ascii="Times New Roman" w:hAnsi="Times New Roman"/>
                <w:sz w:val="24"/>
                <w:szCs w:val="24"/>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snapToGrid w:val="0"/>
              <w:rPr>
                <w:rFonts w:ascii="Times New Roman" w:eastAsia="Times New Roman" w:hAnsi="Times New Roman" w:cs="Times New Roman"/>
                <w:sz w:val="28"/>
                <w:szCs w:val="28"/>
                <w:lang w:val="ru-RU"/>
              </w:rPr>
            </w:pPr>
            <w:r w:rsidRPr="00377270">
              <w:rPr>
                <w:rFonts w:ascii="Times New Roman" w:eastAsia="Times New Roman" w:hAnsi="Times New Roman" w:cs="Times New Roman"/>
                <w:sz w:val="28"/>
                <w:szCs w:val="28"/>
                <w:lang w:val="ru-RU"/>
              </w:rPr>
              <w:t>Эмоционально откликнуться на музыкальное произведение и выразить свое впечатление.</w:t>
            </w:r>
          </w:p>
          <w:p w:rsidR="00377270" w:rsidRPr="00E87080" w:rsidRDefault="00377270" w:rsidP="005B6911">
            <w:pPr>
              <w:suppressAutoHyphens/>
              <w:snapToGrid w:val="0"/>
              <w:spacing w:after="0" w:line="240" w:lineRule="auto"/>
            </w:pPr>
          </w:p>
        </w:tc>
      </w:tr>
      <w:tr w:rsidR="00377270" w:rsidRPr="00E87080" w:rsidTr="005B6911">
        <w:tc>
          <w:tcPr>
            <w:tcW w:w="875"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r w:rsidRPr="00E87080">
              <w:rPr>
                <w:rFonts w:ascii="Times New Roman" w:hAnsi="Times New Roman"/>
                <w:sz w:val="24"/>
                <w:szCs w:val="24"/>
              </w:rPr>
              <w:t>14.</w:t>
            </w:r>
          </w:p>
        </w:tc>
        <w:tc>
          <w:tcPr>
            <w:tcW w:w="3379"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r w:rsidRPr="00E87080">
              <w:rPr>
                <w:rFonts w:ascii="Times New Roman" w:hAnsi="Times New Roman"/>
                <w:sz w:val="28"/>
                <w:szCs w:val="28"/>
              </w:rPr>
              <w:t>О музыке и музыкантах.</w:t>
            </w:r>
          </w:p>
          <w:p w:rsidR="00377270" w:rsidRPr="00E87080" w:rsidRDefault="00377270" w:rsidP="005B6911">
            <w:pPr>
              <w:suppressAutoHyphens/>
              <w:spacing w:after="0" w:line="240" w:lineRule="auto"/>
            </w:pPr>
            <w:r w:rsidRPr="00E87080">
              <w:rPr>
                <w:rFonts w:ascii="Times New Roman" w:hAnsi="Times New Roman"/>
                <w:sz w:val="28"/>
                <w:szCs w:val="28"/>
              </w:rPr>
              <w:t>Пение: «Розовый слон», точность интонационных оборотов.</w:t>
            </w:r>
          </w:p>
        </w:tc>
        <w:tc>
          <w:tcPr>
            <w:tcW w:w="1134"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jc w:val="center"/>
            </w:pPr>
            <w:r w:rsidRPr="00E87080">
              <w:rPr>
                <w:rFonts w:ascii="Times New Roman" w:hAnsi="Times New Roman"/>
                <w:sz w:val="24"/>
                <w:szCs w:val="24"/>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snapToGrid w:val="0"/>
              <w:rPr>
                <w:rFonts w:ascii="Times New Roman" w:hAnsi="Times New Roman" w:cs="Times New Roman"/>
                <w:sz w:val="28"/>
                <w:szCs w:val="28"/>
                <w:lang w:val="ru-RU"/>
              </w:rPr>
            </w:pPr>
            <w:r w:rsidRPr="00377270">
              <w:rPr>
                <w:rFonts w:ascii="Times New Roman" w:hAnsi="Times New Roman" w:cs="Times New Roman"/>
                <w:sz w:val="28"/>
                <w:szCs w:val="28"/>
                <w:lang w:val="ru-RU"/>
              </w:rPr>
              <w:t>Принимать участие в элементарной импровизации и исполнительской деятельности.</w:t>
            </w:r>
          </w:p>
          <w:p w:rsidR="00377270" w:rsidRPr="00377270" w:rsidRDefault="00377270" w:rsidP="005B6911">
            <w:pPr>
              <w:pStyle w:val="Standard"/>
              <w:snapToGrid w:val="0"/>
              <w:jc w:val="both"/>
              <w:rPr>
                <w:rFonts w:ascii="Times New Roman" w:hAnsi="Times New Roman" w:cs="Times New Roman"/>
                <w:sz w:val="28"/>
                <w:szCs w:val="28"/>
                <w:lang w:val="ru-RU"/>
              </w:rPr>
            </w:pPr>
          </w:p>
        </w:tc>
      </w:tr>
      <w:tr w:rsidR="00377270" w:rsidRPr="00E87080" w:rsidTr="005B6911">
        <w:tc>
          <w:tcPr>
            <w:tcW w:w="875"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r w:rsidRPr="00E87080">
              <w:rPr>
                <w:rFonts w:ascii="Times New Roman" w:hAnsi="Times New Roman"/>
                <w:sz w:val="24"/>
                <w:szCs w:val="24"/>
              </w:rPr>
              <w:t>15.</w:t>
            </w:r>
          </w:p>
        </w:tc>
        <w:tc>
          <w:tcPr>
            <w:tcW w:w="3379"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r w:rsidRPr="00E87080">
              <w:rPr>
                <w:rFonts w:ascii="Times New Roman" w:hAnsi="Times New Roman"/>
                <w:sz w:val="28"/>
                <w:szCs w:val="28"/>
              </w:rPr>
              <w:t>Музыкальные инструменты.</w:t>
            </w:r>
          </w:p>
          <w:p w:rsidR="00377270" w:rsidRPr="00E87080" w:rsidRDefault="00377270" w:rsidP="005B6911">
            <w:pPr>
              <w:suppressAutoHyphens/>
              <w:spacing w:after="0" w:line="240" w:lineRule="auto"/>
            </w:pPr>
            <w:r w:rsidRPr="00E87080">
              <w:rPr>
                <w:rFonts w:ascii="Times New Roman" w:hAnsi="Times New Roman"/>
                <w:sz w:val="28"/>
                <w:szCs w:val="28"/>
              </w:rPr>
              <w:t>Пение: «Волшебный цветок».</w:t>
            </w:r>
          </w:p>
        </w:tc>
        <w:tc>
          <w:tcPr>
            <w:tcW w:w="1134"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jc w:val="center"/>
            </w:pPr>
            <w:r w:rsidRPr="00E87080">
              <w:rPr>
                <w:rFonts w:ascii="Times New Roman" w:hAnsi="Times New Roman"/>
                <w:sz w:val="24"/>
                <w:szCs w:val="24"/>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77270" w:rsidRPr="00E87080" w:rsidRDefault="00377270" w:rsidP="005B6911">
            <w:pPr>
              <w:suppressAutoHyphens/>
              <w:snapToGrid w:val="0"/>
              <w:spacing w:after="0" w:line="240" w:lineRule="auto"/>
            </w:pPr>
            <w:r w:rsidRPr="005375EB">
              <w:rPr>
                <w:rFonts w:ascii="Times New Roman" w:hAnsi="Times New Roman"/>
                <w:sz w:val="28"/>
                <w:szCs w:val="28"/>
              </w:rPr>
              <w:t>Определение на слух маршевой музыки,</w:t>
            </w:r>
            <w:r>
              <w:rPr>
                <w:rFonts w:ascii="Times New Roman" w:hAnsi="Times New Roman"/>
                <w:sz w:val="28"/>
                <w:szCs w:val="28"/>
              </w:rPr>
              <w:t xml:space="preserve"> </w:t>
            </w:r>
            <w:r w:rsidRPr="005375EB">
              <w:rPr>
                <w:rFonts w:ascii="Times New Roman" w:hAnsi="Times New Roman"/>
                <w:sz w:val="28"/>
                <w:szCs w:val="28"/>
              </w:rPr>
              <w:t>выделять среди произведений пьесы маршевого характера.</w:t>
            </w:r>
          </w:p>
        </w:tc>
      </w:tr>
      <w:tr w:rsidR="00377270" w:rsidRPr="00E87080" w:rsidTr="005B6911">
        <w:tc>
          <w:tcPr>
            <w:tcW w:w="875"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r w:rsidRPr="00E87080">
              <w:rPr>
                <w:rFonts w:ascii="Times New Roman" w:hAnsi="Times New Roman"/>
                <w:sz w:val="24"/>
                <w:szCs w:val="24"/>
              </w:rPr>
              <w:t>16.</w:t>
            </w:r>
          </w:p>
        </w:tc>
        <w:tc>
          <w:tcPr>
            <w:tcW w:w="3379"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proofErr w:type="spellStart"/>
            <w:r w:rsidRPr="00E87080">
              <w:rPr>
                <w:rFonts w:ascii="Times New Roman" w:hAnsi="Times New Roman"/>
                <w:sz w:val="28"/>
                <w:szCs w:val="28"/>
              </w:rPr>
              <w:t>М.Мусоргский.Старый</w:t>
            </w:r>
            <w:proofErr w:type="spellEnd"/>
            <w:r w:rsidRPr="00E87080">
              <w:rPr>
                <w:rFonts w:ascii="Times New Roman" w:hAnsi="Times New Roman"/>
                <w:sz w:val="28"/>
                <w:szCs w:val="28"/>
              </w:rPr>
              <w:t xml:space="preserve"> замок. Счастье в сиреневом свете.</w:t>
            </w:r>
          </w:p>
          <w:p w:rsidR="00377270" w:rsidRPr="00E87080" w:rsidRDefault="00377270" w:rsidP="005B6911">
            <w:pPr>
              <w:suppressAutoHyphens/>
              <w:spacing w:after="0" w:line="240" w:lineRule="auto"/>
            </w:pPr>
            <w:r w:rsidRPr="00E87080">
              <w:rPr>
                <w:rFonts w:ascii="Times New Roman" w:hAnsi="Times New Roman"/>
                <w:sz w:val="28"/>
                <w:szCs w:val="28"/>
              </w:rPr>
              <w:t>Пение: «</w:t>
            </w:r>
            <w:proofErr w:type="spellStart"/>
            <w:r w:rsidRPr="00E87080">
              <w:rPr>
                <w:rFonts w:ascii="Times New Roman" w:hAnsi="Times New Roman"/>
                <w:sz w:val="28"/>
                <w:szCs w:val="28"/>
              </w:rPr>
              <w:t>Ах</w:t>
            </w:r>
            <w:proofErr w:type="gramStart"/>
            <w:r w:rsidRPr="00E87080">
              <w:rPr>
                <w:rFonts w:ascii="Times New Roman" w:hAnsi="Times New Roman"/>
                <w:sz w:val="28"/>
                <w:szCs w:val="28"/>
              </w:rPr>
              <w:t>,в</w:t>
            </w:r>
            <w:proofErr w:type="gramEnd"/>
            <w:r w:rsidRPr="00E87080">
              <w:rPr>
                <w:rFonts w:ascii="Times New Roman" w:hAnsi="Times New Roman"/>
                <w:sz w:val="28"/>
                <w:szCs w:val="28"/>
              </w:rPr>
              <w:t>ы</w:t>
            </w:r>
            <w:proofErr w:type="spellEnd"/>
            <w:r w:rsidRPr="00E87080">
              <w:rPr>
                <w:rFonts w:ascii="Times New Roman" w:hAnsi="Times New Roman"/>
                <w:sz w:val="28"/>
                <w:szCs w:val="28"/>
              </w:rPr>
              <w:t xml:space="preserve"> сени мои, сени».</w:t>
            </w:r>
          </w:p>
          <w:p w:rsidR="00377270" w:rsidRPr="00E87080" w:rsidRDefault="00377270" w:rsidP="005B6911">
            <w:pPr>
              <w:suppressAutoHyphens/>
              <w:spacing w:after="0" w:line="240" w:lineRule="auto"/>
            </w:pPr>
            <w:r w:rsidRPr="00E87080">
              <w:rPr>
                <w:rFonts w:ascii="Times New Roman" w:hAnsi="Times New Roman"/>
                <w:sz w:val="28"/>
                <w:szCs w:val="28"/>
              </w:rPr>
              <w:t xml:space="preserve">Слушание: «В </w:t>
            </w:r>
            <w:proofErr w:type="spellStart"/>
            <w:r w:rsidRPr="00E87080">
              <w:rPr>
                <w:rFonts w:ascii="Times New Roman" w:hAnsi="Times New Roman"/>
                <w:sz w:val="28"/>
                <w:szCs w:val="28"/>
              </w:rPr>
              <w:t>подмосковье</w:t>
            </w:r>
            <w:proofErr w:type="spellEnd"/>
            <w:r w:rsidRPr="00E87080">
              <w:rPr>
                <w:rFonts w:ascii="Times New Roman" w:hAnsi="Times New Roman"/>
                <w:sz w:val="28"/>
                <w:szCs w:val="28"/>
              </w:rPr>
              <w:t xml:space="preserve"> водятся лещи», «Кукушка».</w:t>
            </w:r>
          </w:p>
        </w:tc>
        <w:tc>
          <w:tcPr>
            <w:tcW w:w="1134"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jc w:val="center"/>
            </w:pPr>
            <w:r w:rsidRPr="00E87080">
              <w:rPr>
                <w:rFonts w:ascii="Times New Roman" w:hAnsi="Times New Roman"/>
                <w:sz w:val="24"/>
                <w:szCs w:val="24"/>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snapToGrid w:val="0"/>
              <w:rPr>
                <w:rFonts w:ascii="Times New Roman" w:eastAsia="Times New Roman" w:hAnsi="Times New Roman" w:cs="Times New Roman"/>
                <w:sz w:val="28"/>
                <w:szCs w:val="28"/>
                <w:lang w:val="ru-RU"/>
              </w:rPr>
            </w:pPr>
            <w:r w:rsidRPr="00377270">
              <w:rPr>
                <w:rFonts w:ascii="Times New Roman" w:eastAsia="Times New Roman" w:hAnsi="Times New Roman" w:cs="Times New Roman"/>
                <w:sz w:val="28"/>
                <w:szCs w:val="28"/>
                <w:lang w:val="ru-RU"/>
              </w:rPr>
              <w:t>Эмоционально откликнуться на музыкальное произведение и выразить свое впечатление.</w:t>
            </w:r>
          </w:p>
          <w:p w:rsidR="00377270" w:rsidRPr="00E87080" w:rsidRDefault="00377270" w:rsidP="005B6911">
            <w:pPr>
              <w:suppressAutoHyphens/>
              <w:snapToGrid w:val="0"/>
              <w:spacing w:after="0" w:line="240" w:lineRule="auto"/>
              <w:rPr>
                <w:rFonts w:ascii="Times New Roman" w:hAnsi="Times New Roman"/>
                <w:sz w:val="28"/>
                <w:szCs w:val="28"/>
              </w:rPr>
            </w:pPr>
          </w:p>
        </w:tc>
      </w:tr>
      <w:tr w:rsidR="00377270" w:rsidRPr="00E87080" w:rsidTr="005B6911">
        <w:tc>
          <w:tcPr>
            <w:tcW w:w="875"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r w:rsidRPr="00E87080">
              <w:rPr>
                <w:rFonts w:ascii="Times New Roman" w:hAnsi="Times New Roman"/>
                <w:sz w:val="24"/>
                <w:szCs w:val="24"/>
              </w:rPr>
              <w:t>17.</w:t>
            </w:r>
          </w:p>
        </w:tc>
        <w:tc>
          <w:tcPr>
            <w:tcW w:w="3379"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line="360" w:lineRule="auto"/>
              <w:jc w:val="both"/>
            </w:pPr>
            <w:r w:rsidRPr="00E87080">
              <w:rPr>
                <w:rFonts w:ascii="Times New Roman" w:hAnsi="Times New Roman"/>
                <w:sz w:val="28"/>
                <w:szCs w:val="28"/>
              </w:rPr>
              <w:t>«Не молкнет сердце чуткое Шопена»</w:t>
            </w:r>
          </w:p>
          <w:p w:rsidR="00377270" w:rsidRPr="00E87080" w:rsidRDefault="00377270" w:rsidP="005B6911">
            <w:pPr>
              <w:suppressAutoHyphens/>
              <w:spacing w:after="0" w:line="240" w:lineRule="auto"/>
              <w:rPr>
                <w:rFonts w:ascii="Times New Roman" w:hAnsi="Times New Roman"/>
                <w:sz w:val="28"/>
                <w:szCs w:val="28"/>
              </w:rPr>
            </w:pPr>
          </w:p>
          <w:p w:rsidR="00377270" w:rsidRPr="00E87080" w:rsidRDefault="00377270" w:rsidP="005B6911">
            <w:pPr>
              <w:suppressAutoHyphens/>
              <w:spacing w:after="0" w:line="240" w:lineRule="auto"/>
            </w:pPr>
            <w:r w:rsidRPr="00E87080">
              <w:rPr>
                <w:rFonts w:ascii="Times New Roman" w:hAnsi="Times New Roman"/>
                <w:sz w:val="28"/>
                <w:szCs w:val="28"/>
              </w:rPr>
              <w:t>Пение: «Ах, вы, сени мои, сени» разучивание с ритми</w:t>
            </w:r>
            <w:r w:rsidRPr="00E87080">
              <w:rPr>
                <w:rFonts w:ascii="Times New Roman" w:hAnsi="Times New Roman"/>
                <w:sz w:val="28"/>
                <w:szCs w:val="28"/>
              </w:rPr>
              <w:softHyphen/>
              <w:t>ческим сопровождением.</w:t>
            </w:r>
          </w:p>
        </w:tc>
        <w:tc>
          <w:tcPr>
            <w:tcW w:w="1134"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jc w:val="center"/>
            </w:pPr>
            <w:r w:rsidRPr="00E87080">
              <w:rPr>
                <w:rFonts w:ascii="Times New Roman" w:hAnsi="Times New Roman"/>
                <w:sz w:val="24"/>
                <w:szCs w:val="24"/>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77270" w:rsidRPr="00E87080" w:rsidRDefault="00377270" w:rsidP="005B6911">
            <w:pPr>
              <w:suppressAutoHyphens/>
              <w:snapToGrid w:val="0"/>
              <w:spacing w:after="0" w:line="240" w:lineRule="auto"/>
            </w:pPr>
            <w:r w:rsidRPr="005375EB">
              <w:rPr>
                <w:rFonts w:ascii="Times New Roman" w:hAnsi="Times New Roman"/>
                <w:sz w:val="28"/>
                <w:szCs w:val="28"/>
              </w:rPr>
              <w:t>Определение на слух маршевой музыки,</w:t>
            </w:r>
            <w:r>
              <w:rPr>
                <w:rFonts w:ascii="Times New Roman" w:hAnsi="Times New Roman"/>
                <w:sz w:val="28"/>
                <w:szCs w:val="28"/>
              </w:rPr>
              <w:t xml:space="preserve"> </w:t>
            </w:r>
            <w:r w:rsidRPr="005375EB">
              <w:rPr>
                <w:rFonts w:ascii="Times New Roman" w:hAnsi="Times New Roman"/>
                <w:sz w:val="28"/>
                <w:szCs w:val="28"/>
              </w:rPr>
              <w:t>выделять среди произведений пьесы маршевого характера.</w:t>
            </w:r>
          </w:p>
        </w:tc>
      </w:tr>
      <w:tr w:rsidR="00377270" w:rsidRPr="00E87080" w:rsidTr="005B6911">
        <w:tc>
          <w:tcPr>
            <w:tcW w:w="875"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r w:rsidRPr="00E87080">
              <w:rPr>
                <w:rFonts w:ascii="Times New Roman" w:hAnsi="Times New Roman"/>
                <w:sz w:val="24"/>
                <w:szCs w:val="24"/>
              </w:rPr>
              <w:t>18.</w:t>
            </w:r>
          </w:p>
        </w:tc>
        <w:tc>
          <w:tcPr>
            <w:tcW w:w="3379"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proofErr w:type="spellStart"/>
            <w:r w:rsidRPr="00E87080">
              <w:rPr>
                <w:rFonts w:ascii="Times New Roman" w:hAnsi="Times New Roman"/>
                <w:sz w:val="28"/>
                <w:szCs w:val="28"/>
              </w:rPr>
              <w:t>Л.Бетховен</w:t>
            </w:r>
            <w:proofErr w:type="spellEnd"/>
            <w:r w:rsidRPr="00E87080">
              <w:rPr>
                <w:rFonts w:ascii="Times New Roman" w:hAnsi="Times New Roman"/>
                <w:sz w:val="28"/>
                <w:szCs w:val="28"/>
              </w:rPr>
              <w:t>. «Патетическая соната»</w:t>
            </w:r>
          </w:p>
          <w:p w:rsidR="00377270" w:rsidRPr="00E87080" w:rsidRDefault="00377270" w:rsidP="005B6911">
            <w:pPr>
              <w:suppressAutoHyphens/>
              <w:spacing w:after="0" w:line="240" w:lineRule="auto"/>
            </w:pPr>
            <w:r w:rsidRPr="00E87080">
              <w:rPr>
                <w:rFonts w:ascii="Times New Roman" w:hAnsi="Times New Roman"/>
                <w:sz w:val="28"/>
                <w:szCs w:val="28"/>
              </w:rPr>
              <w:t>Пение: «Маленький ковбой».</w:t>
            </w:r>
          </w:p>
          <w:p w:rsidR="00377270" w:rsidRPr="00E87080" w:rsidRDefault="00377270" w:rsidP="005B6911">
            <w:pPr>
              <w:suppressAutoHyphens/>
              <w:spacing w:after="0" w:line="240" w:lineRule="auto"/>
            </w:pPr>
            <w:r w:rsidRPr="00E87080">
              <w:rPr>
                <w:rFonts w:ascii="Times New Roman" w:hAnsi="Times New Roman"/>
                <w:sz w:val="28"/>
                <w:szCs w:val="28"/>
              </w:rPr>
              <w:t>Слушание: «Наша школьная страна».</w:t>
            </w:r>
          </w:p>
        </w:tc>
        <w:tc>
          <w:tcPr>
            <w:tcW w:w="1134"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jc w:val="center"/>
            </w:pPr>
            <w:r w:rsidRPr="00E87080">
              <w:rPr>
                <w:rFonts w:ascii="Times New Roman" w:hAnsi="Times New Roman"/>
                <w:sz w:val="24"/>
                <w:szCs w:val="24"/>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snapToGrid w:val="0"/>
              <w:rPr>
                <w:rFonts w:ascii="Times New Roman" w:eastAsia="Times New Roman" w:hAnsi="Times New Roman" w:cs="Times New Roman"/>
                <w:sz w:val="28"/>
                <w:szCs w:val="28"/>
                <w:lang w:val="ru-RU"/>
              </w:rPr>
            </w:pPr>
            <w:r w:rsidRPr="00377270">
              <w:rPr>
                <w:rFonts w:ascii="Times New Roman" w:eastAsia="Times New Roman" w:hAnsi="Times New Roman" w:cs="Times New Roman"/>
                <w:sz w:val="28"/>
                <w:szCs w:val="28"/>
                <w:lang w:val="ru-RU"/>
              </w:rPr>
              <w:t>Эмоционально откликнуться на музыкальное произведение и выразить свое впечатление.</w:t>
            </w:r>
          </w:p>
          <w:p w:rsidR="00377270" w:rsidRPr="00E87080" w:rsidRDefault="00377270" w:rsidP="005B6911">
            <w:pPr>
              <w:suppressAutoHyphens/>
              <w:snapToGrid w:val="0"/>
              <w:spacing w:after="0" w:line="240" w:lineRule="auto"/>
            </w:pPr>
          </w:p>
        </w:tc>
      </w:tr>
      <w:tr w:rsidR="00377270" w:rsidRPr="00E87080" w:rsidTr="005B6911">
        <w:tc>
          <w:tcPr>
            <w:tcW w:w="875"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r w:rsidRPr="00E87080">
              <w:rPr>
                <w:rFonts w:ascii="Times New Roman" w:hAnsi="Times New Roman"/>
                <w:sz w:val="24"/>
                <w:szCs w:val="24"/>
              </w:rPr>
              <w:t>19.</w:t>
            </w:r>
          </w:p>
        </w:tc>
        <w:tc>
          <w:tcPr>
            <w:tcW w:w="3379"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r w:rsidRPr="00E87080">
              <w:rPr>
                <w:rFonts w:ascii="Times New Roman" w:hAnsi="Times New Roman"/>
                <w:sz w:val="28"/>
                <w:szCs w:val="28"/>
              </w:rPr>
              <w:t>Зимнее утро. Зимний вечер.</w:t>
            </w:r>
          </w:p>
          <w:p w:rsidR="00377270" w:rsidRPr="00E87080" w:rsidRDefault="00377270" w:rsidP="005B6911">
            <w:pPr>
              <w:suppressAutoHyphens/>
              <w:spacing w:after="0" w:line="240" w:lineRule="auto"/>
            </w:pPr>
            <w:r w:rsidRPr="00E87080">
              <w:rPr>
                <w:rFonts w:ascii="Times New Roman" w:hAnsi="Times New Roman"/>
                <w:sz w:val="28"/>
                <w:szCs w:val="28"/>
              </w:rPr>
              <w:t>Пение: «Песня о волшебни</w:t>
            </w:r>
            <w:r w:rsidRPr="00E87080">
              <w:rPr>
                <w:rFonts w:ascii="Times New Roman" w:hAnsi="Times New Roman"/>
                <w:sz w:val="28"/>
                <w:szCs w:val="28"/>
              </w:rPr>
              <w:softHyphen/>
              <w:t>ках»</w:t>
            </w:r>
          </w:p>
          <w:p w:rsidR="00377270" w:rsidRPr="00E87080" w:rsidRDefault="00377270" w:rsidP="005B6911">
            <w:pPr>
              <w:suppressAutoHyphens/>
              <w:spacing w:after="0" w:line="240" w:lineRule="auto"/>
            </w:pPr>
            <w:r w:rsidRPr="00E87080">
              <w:rPr>
                <w:rFonts w:ascii="Times New Roman" w:hAnsi="Times New Roman"/>
                <w:sz w:val="28"/>
                <w:szCs w:val="28"/>
              </w:rPr>
              <w:t>Слушание: «Наша школьная страна», «Каравай».</w:t>
            </w:r>
          </w:p>
        </w:tc>
        <w:tc>
          <w:tcPr>
            <w:tcW w:w="1134"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jc w:val="center"/>
            </w:pPr>
            <w:r w:rsidRPr="00E87080">
              <w:rPr>
                <w:rFonts w:ascii="Times New Roman" w:hAnsi="Times New Roman"/>
                <w:sz w:val="24"/>
                <w:szCs w:val="24"/>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snapToGrid w:val="0"/>
              <w:rPr>
                <w:rFonts w:ascii="Times New Roman" w:hAnsi="Times New Roman" w:cs="Times New Roman"/>
                <w:sz w:val="28"/>
                <w:szCs w:val="28"/>
                <w:lang w:val="ru-RU"/>
              </w:rPr>
            </w:pPr>
            <w:r w:rsidRPr="00377270">
              <w:rPr>
                <w:rFonts w:ascii="Times New Roman" w:hAnsi="Times New Roman" w:cs="Times New Roman"/>
                <w:sz w:val="28"/>
                <w:szCs w:val="28"/>
                <w:lang w:val="ru-RU"/>
              </w:rPr>
              <w:t>Принимать участие в элементарной импровизации и исполнительской деятельности.</w:t>
            </w:r>
          </w:p>
          <w:p w:rsidR="00377270" w:rsidRPr="00377270" w:rsidRDefault="00377270" w:rsidP="005B6911">
            <w:pPr>
              <w:pStyle w:val="Standard"/>
              <w:snapToGrid w:val="0"/>
              <w:jc w:val="both"/>
              <w:rPr>
                <w:rFonts w:ascii="Times New Roman" w:hAnsi="Times New Roman" w:cs="Times New Roman"/>
                <w:sz w:val="28"/>
                <w:szCs w:val="28"/>
                <w:lang w:val="ru-RU"/>
              </w:rPr>
            </w:pPr>
          </w:p>
        </w:tc>
      </w:tr>
      <w:tr w:rsidR="00377270" w:rsidRPr="00E87080" w:rsidTr="005B6911">
        <w:tc>
          <w:tcPr>
            <w:tcW w:w="875"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r w:rsidRPr="00E87080">
              <w:rPr>
                <w:rFonts w:ascii="Times New Roman" w:hAnsi="Times New Roman"/>
                <w:sz w:val="24"/>
                <w:szCs w:val="24"/>
              </w:rPr>
              <w:t>20.</w:t>
            </w:r>
          </w:p>
        </w:tc>
        <w:tc>
          <w:tcPr>
            <w:tcW w:w="3379"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proofErr w:type="spellStart"/>
            <w:r w:rsidRPr="00E87080">
              <w:rPr>
                <w:rFonts w:ascii="Times New Roman" w:hAnsi="Times New Roman"/>
                <w:sz w:val="28"/>
                <w:szCs w:val="28"/>
              </w:rPr>
              <w:t>М.Глинка.Опера</w:t>
            </w:r>
            <w:proofErr w:type="spellEnd"/>
            <w:r w:rsidRPr="00E87080">
              <w:rPr>
                <w:rFonts w:ascii="Times New Roman" w:hAnsi="Times New Roman"/>
                <w:sz w:val="28"/>
                <w:szCs w:val="28"/>
              </w:rPr>
              <w:t xml:space="preserve"> «Иван Сусанин»</w:t>
            </w:r>
          </w:p>
          <w:p w:rsidR="00377270" w:rsidRPr="00E87080" w:rsidRDefault="00377270" w:rsidP="005B6911">
            <w:pPr>
              <w:suppressAutoHyphens/>
              <w:spacing w:after="0" w:line="240" w:lineRule="auto"/>
            </w:pPr>
            <w:r w:rsidRPr="00E87080">
              <w:rPr>
                <w:rFonts w:ascii="Times New Roman" w:hAnsi="Times New Roman"/>
                <w:sz w:val="28"/>
                <w:szCs w:val="28"/>
              </w:rPr>
              <w:lastRenderedPageBreak/>
              <w:t>Пение: «Песня о волшебни</w:t>
            </w:r>
            <w:r w:rsidRPr="00E87080">
              <w:rPr>
                <w:rFonts w:ascii="Times New Roman" w:hAnsi="Times New Roman"/>
                <w:sz w:val="28"/>
                <w:szCs w:val="28"/>
              </w:rPr>
              <w:softHyphen/>
              <w:t>ках» 2-3 куплеты.</w:t>
            </w:r>
          </w:p>
          <w:p w:rsidR="00377270" w:rsidRPr="00E87080" w:rsidRDefault="00377270" w:rsidP="005B6911">
            <w:pPr>
              <w:suppressAutoHyphens/>
              <w:spacing w:after="0" w:line="240" w:lineRule="auto"/>
            </w:pPr>
            <w:r w:rsidRPr="00E87080">
              <w:rPr>
                <w:rFonts w:ascii="Times New Roman" w:hAnsi="Times New Roman"/>
                <w:sz w:val="28"/>
                <w:szCs w:val="28"/>
              </w:rPr>
              <w:t xml:space="preserve"> «Мы топали»</w:t>
            </w:r>
          </w:p>
        </w:tc>
        <w:tc>
          <w:tcPr>
            <w:tcW w:w="1134"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jc w:val="center"/>
            </w:pPr>
            <w:r w:rsidRPr="00E87080">
              <w:rPr>
                <w:rFonts w:ascii="Times New Roman" w:hAnsi="Times New Roman"/>
                <w:sz w:val="24"/>
                <w:szCs w:val="24"/>
              </w:rPr>
              <w:lastRenderedPageBreak/>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snapToGrid w:val="0"/>
              <w:rPr>
                <w:rFonts w:ascii="Times New Roman" w:eastAsia="Times New Roman" w:hAnsi="Times New Roman" w:cs="Times New Roman"/>
                <w:sz w:val="28"/>
                <w:szCs w:val="28"/>
                <w:lang w:val="ru-RU"/>
              </w:rPr>
            </w:pPr>
            <w:r w:rsidRPr="00377270">
              <w:rPr>
                <w:rFonts w:ascii="Times New Roman" w:eastAsia="Times New Roman" w:hAnsi="Times New Roman" w:cs="Times New Roman"/>
                <w:sz w:val="28"/>
                <w:szCs w:val="28"/>
                <w:lang w:val="ru-RU"/>
              </w:rPr>
              <w:t xml:space="preserve">Эмоционально откликнуться на музыкальное произведение и выразить </w:t>
            </w:r>
            <w:r w:rsidRPr="00377270">
              <w:rPr>
                <w:rFonts w:ascii="Times New Roman" w:eastAsia="Times New Roman" w:hAnsi="Times New Roman" w:cs="Times New Roman"/>
                <w:sz w:val="28"/>
                <w:szCs w:val="28"/>
                <w:lang w:val="ru-RU"/>
              </w:rPr>
              <w:lastRenderedPageBreak/>
              <w:t>свое впечатление.</w:t>
            </w:r>
          </w:p>
          <w:p w:rsidR="00377270" w:rsidRPr="00E87080" w:rsidRDefault="00377270" w:rsidP="005B6911">
            <w:pPr>
              <w:suppressAutoHyphens/>
              <w:snapToGrid w:val="0"/>
              <w:spacing w:after="0" w:line="240" w:lineRule="auto"/>
            </w:pPr>
          </w:p>
        </w:tc>
      </w:tr>
      <w:tr w:rsidR="00377270" w:rsidRPr="00E87080" w:rsidTr="005B6911">
        <w:tc>
          <w:tcPr>
            <w:tcW w:w="875"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r w:rsidRPr="00E87080">
              <w:rPr>
                <w:rFonts w:ascii="Times New Roman" w:hAnsi="Times New Roman"/>
                <w:sz w:val="24"/>
                <w:szCs w:val="24"/>
              </w:rPr>
              <w:lastRenderedPageBreak/>
              <w:t>21.</w:t>
            </w:r>
          </w:p>
        </w:tc>
        <w:tc>
          <w:tcPr>
            <w:tcW w:w="3379"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proofErr w:type="spellStart"/>
            <w:r w:rsidRPr="00E87080">
              <w:rPr>
                <w:rFonts w:ascii="Times New Roman" w:hAnsi="Times New Roman"/>
                <w:sz w:val="28"/>
                <w:szCs w:val="28"/>
              </w:rPr>
              <w:t>М.Глинка.Опера</w:t>
            </w:r>
            <w:proofErr w:type="spellEnd"/>
            <w:r w:rsidRPr="00E87080">
              <w:rPr>
                <w:rFonts w:ascii="Times New Roman" w:hAnsi="Times New Roman"/>
                <w:sz w:val="28"/>
                <w:szCs w:val="28"/>
              </w:rPr>
              <w:t xml:space="preserve"> «Иван Сусанин»</w:t>
            </w:r>
          </w:p>
          <w:p w:rsidR="00377270" w:rsidRPr="00E87080" w:rsidRDefault="00377270" w:rsidP="005B6911">
            <w:pPr>
              <w:suppressAutoHyphens/>
              <w:spacing w:after="0" w:line="240" w:lineRule="auto"/>
            </w:pPr>
            <w:r w:rsidRPr="00E87080">
              <w:rPr>
                <w:rFonts w:ascii="Times New Roman" w:hAnsi="Times New Roman"/>
                <w:sz w:val="28"/>
                <w:szCs w:val="28"/>
              </w:rPr>
              <w:t xml:space="preserve">Пение: «Во кузнице» русская народная песня. </w:t>
            </w:r>
          </w:p>
        </w:tc>
        <w:tc>
          <w:tcPr>
            <w:tcW w:w="1134"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jc w:val="center"/>
            </w:pPr>
            <w:r w:rsidRPr="00E87080">
              <w:rPr>
                <w:rFonts w:ascii="Times New Roman" w:hAnsi="Times New Roman"/>
                <w:sz w:val="24"/>
                <w:szCs w:val="24"/>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77270" w:rsidRPr="00100BD6" w:rsidRDefault="00377270" w:rsidP="005B6911">
            <w:pPr>
              <w:suppressAutoHyphens/>
              <w:snapToGrid w:val="0"/>
              <w:spacing w:after="0" w:line="240" w:lineRule="auto"/>
              <w:rPr>
                <w:rFonts w:ascii="Times New Roman" w:hAnsi="Times New Roman"/>
                <w:sz w:val="28"/>
                <w:szCs w:val="28"/>
              </w:rPr>
            </w:pPr>
            <w:r w:rsidRPr="00100BD6">
              <w:rPr>
                <w:rFonts w:ascii="Times New Roman" w:hAnsi="Times New Roman"/>
                <w:sz w:val="28"/>
                <w:szCs w:val="28"/>
              </w:rPr>
              <w:t>Просмотр презентации. Ответы на вопросы.</w:t>
            </w:r>
          </w:p>
        </w:tc>
      </w:tr>
      <w:tr w:rsidR="00377270" w:rsidRPr="00E87080" w:rsidTr="005B6911">
        <w:tc>
          <w:tcPr>
            <w:tcW w:w="875"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r w:rsidRPr="00E87080">
              <w:rPr>
                <w:rFonts w:ascii="Times New Roman" w:hAnsi="Times New Roman"/>
                <w:sz w:val="24"/>
                <w:szCs w:val="24"/>
              </w:rPr>
              <w:t>22.</w:t>
            </w:r>
          </w:p>
        </w:tc>
        <w:tc>
          <w:tcPr>
            <w:tcW w:w="3379"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proofErr w:type="spellStart"/>
            <w:r w:rsidRPr="00E87080">
              <w:rPr>
                <w:rFonts w:ascii="Times New Roman" w:hAnsi="Times New Roman"/>
                <w:sz w:val="28"/>
                <w:szCs w:val="28"/>
              </w:rPr>
              <w:t>М.Мусоргский</w:t>
            </w:r>
            <w:proofErr w:type="spellEnd"/>
            <w:proofErr w:type="gramStart"/>
            <w:r w:rsidRPr="00E87080">
              <w:rPr>
                <w:rFonts w:ascii="Times New Roman" w:hAnsi="Times New Roman"/>
                <w:sz w:val="28"/>
                <w:szCs w:val="28"/>
              </w:rPr>
              <w:t xml:space="preserve"> .</w:t>
            </w:r>
            <w:proofErr w:type="gramEnd"/>
            <w:r w:rsidRPr="00E87080">
              <w:rPr>
                <w:rFonts w:ascii="Times New Roman" w:hAnsi="Times New Roman"/>
                <w:sz w:val="28"/>
                <w:szCs w:val="28"/>
              </w:rPr>
              <w:t>Опера «</w:t>
            </w:r>
            <w:proofErr w:type="spellStart"/>
            <w:r w:rsidRPr="00E87080">
              <w:rPr>
                <w:rFonts w:ascii="Times New Roman" w:hAnsi="Times New Roman"/>
                <w:sz w:val="28"/>
                <w:szCs w:val="28"/>
              </w:rPr>
              <w:t>Хованщина</w:t>
            </w:r>
            <w:proofErr w:type="spellEnd"/>
            <w:r w:rsidRPr="00E87080">
              <w:rPr>
                <w:rFonts w:ascii="Times New Roman" w:hAnsi="Times New Roman"/>
                <w:sz w:val="28"/>
                <w:szCs w:val="28"/>
              </w:rPr>
              <w:t xml:space="preserve">».«Исходила </w:t>
            </w:r>
            <w:proofErr w:type="spellStart"/>
            <w:r w:rsidRPr="00E87080">
              <w:rPr>
                <w:rFonts w:ascii="Times New Roman" w:hAnsi="Times New Roman"/>
                <w:sz w:val="28"/>
                <w:szCs w:val="28"/>
              </w:rPr>
              <w:t>младешенька</w:t>
            </w:r>
            <w:proofErr w:type="spellEnd"/>
            <w:r w:rsidRPr="00E87080">
              <w:rPr>
                <w:rFonts w:ascii="Times New Roman" w:hAnsi="Times New Roman"/>
                <w:sz w:val="28"/>
                <w:szCs w:val="28"/>
              </w:rPr>
              <w:t>»</w:t>
            </w:r>
          </w:p>
          <w:p w:rsidR="00377270" w:rsidRPr="00E87080" w:rsidRDefault="00377270" w:rsidP="005B6911">
            <w:pPr>
              <w:suppressAutoHyphens/>
              <w:spacing w:after="0" w:line="240" w:lineRule="auto"/>
            </w:pPr>
            <w:r w:rsidRPr="00E87080">
              <w:rPr>
                <w:rFonts w:ascii="Times New Roman" w:hAnsi="Times New Roman"/>
                <w:sz w:val="28"/>
                <w:szCs w:val="28"/>
              </w:rPr>
              <w:t>Пение: «</w:t>
            </w:r>
            <w:proofErr w:type="gramStart"/>
            <w:r w:rsidRPr="00E87080">
              <w:rPr>
                <w:rFonts w:ascii="Times New Roman" w:hAnsi="Times New Roman"/>
                <w:sz w:val="28"/>
                <w:szCs w:val="28"/>
              </w:rPr>
              <w:t>Во</w:t>
            </w:r>
            <w:proofErr w:type="gramEnd"/>
            <w:r w:rsidRPr="00E87080">
              <w:rPr>
                <w:rFonts w:ascii="Times New Roman" w:hAnsi="Times New Roman"/>
                <w:sz w:val="28"/>
                <w:szCs w:val="28"/>
              </w:rPr>
              <w:t xml:space="preserve"> кузнице»  </w:t>
            </w:r>
            <w:proofErr w:type="spellStart"/>
            <w:r w:rsidRPr="00E87080">
              <w:rPr>
                <w:rFonts w:ascii="Times New Roman" w:hAnsi="Times New Roman"/>
                <w:sz w:val="28"/>
                <w:szCs w:val="28"/>
              </w:rPr>
              <w:t>инсце</w:t>
            </w:r>
            <w:r w:rsidRPr="00E87080">
              <w:rPr>
                <w:rFonts w:ascii="Times New Roman" w:hAnsi="Times New Roman"/>
                <w:sz w:val="28"/>
                <w:szCs w:val="28"/>
              </w:rPr>
              <w:softHyphen/>
              <w:t>нирование</w:t>
            </w:r>
            <w:proofErr w:type="spellEnd"/>
            <w:r w:rsidRPr="00E87080">
              <w:rPr>
                <w:rFonts w:ascii="Times New Roman" w:hAnsi="Times New Roman"/>
                <w:sz w:val="28"/>
                <w:szCs w:val="28"/>
              </w:rPr>
              <w:t xml:space="preserve"> песни.</w:t>
            </w:r>
          </w:p>
        </w:tc>
        <w:tc>
          <w:tcPr>
            <w:tcW w:w="1134"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jc w:val="center"/>
            </w:pPr>
            <w:r w:rsidRPr="00E87080">
              <w:rPr>
                <w:rFonts w:ascii="Times New Roman" w:hAnsi="Times New Roman"/>
                <w:sz w:val="24"/>
                <w:szCs w:val="24"/>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77270" w:rsidRPr="00E87080" w:rsidRDefault="00377270" w:rsidP="005B6911">
            <w:pPr>
              <w:suppressAutoHyphens/>
              <w:snapToGrid w:val="0"/>
              <w:spacing w:after="0" w:line="240" w:lineRule="auto"/>
            </w:pPr>
            <w:r w:rsidRPr="005375EB">
              <w:rPr>
                <w:rFonts w:ascii="Times New Roman" w:hAnsi="Times New Roman"/>
                <w:sz w:val="28"/>
                <w:szCs w:val="28"/>
              </w:rPr>
              <w:t>Определение на слух маршевой музыки,</w:t>
            </w:r>
            <w:r>
              <w:rPr>
                <w:rFonts w:ascii="Times New Roman" w:hAnsi="Times New Roman"/>
                <w:sz w:val="28"/>
                <w:szCs w:val="28"/>
              </w:rPr>
              <w:t xml:space="preserve"> </w:t>
            </w:r>
            <w:r w:rsidRPr="005375EB">
              <w:rPr>
                <w:rFonts w:ascii="Times New Roman" w:hAnsi="Times New Roman"/>
                <w:sz w:val="28"/>
                <w:szCs w:val="28"/>
              </w:rPr>
              <w:t>выделять среди произведений пьесы маршевого характера.</w:t>
            </w:r>
          </w:p>
        </w:tc>
      </w:tr>
      <w:tr w:rsidR="00377270" w:rsidRPr="00E87080" w:rsidTr="005B6911">
        <w:tc>
          <w:tcPr>
            <w:tcW w:w="875"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r w:rsidRPr="00E87080">
              <w:rPr>
                <w:rFonts w:ascii="Times New Roman" w:hAnsi="Times New Roman"/>
                <w:sz w:val="24"/>
                <w:szCs w:val="24"/>
              </w:rPr>
              <w:t>23.</w:t>
            </w:r>
          </w:p>
        </w:tc>
        <w:tc>
          <w:tcPr>
            <w:tcW w:w="3379"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r w:rsidRPr="00E87080">
              <w:rPr>
                <w:rFonts w:ascii="Times New Roman" w:hAnsi="Times New Roman"/>
                <w:sz w:val="28"/>
                <w:szCs w:val="28"/>
              </w:rPr>
              <w:t>Русский Восток. Восточные мотивы.</w:t>
            </w:r>
          </w:p>
          <w:p w:rsidR="00377270" w:rsidRPr="00E87080" w:rsidRDefault="00377270" w:rsidP="005B6911">
            <w:pPr>
              <w:suppressAutoHyphens/>
              <w:spacing w:after="0" w:line="240" w:lineRule="auto"/>
            </w:pPr>
            <w:r w:rsidRPr="00E87080">
              <w:rPr>
                <w:rFonts w:ascii="Times New Roman" w:hAnsi="Times New Roman"/>
                <w:sz w:val="28"/>
                <w:szCs w:val="28"/>
              </w:rPr>
              <w:t>Пение: «Мир похож на цвет</w:t>
            </w:r>
            <w:r w:rsidRPr="00E87080">
              <w:rPr>
                <w:rFonts w:ascii="Times New Roman" w:hAnsi="Times New Roman"/>
                <w:sz w:val="28"/>
                <w:szCs w:val="28"/>
              </w:rPr>
              <w:softHyphen/>
              <w:t>ной луг».</w:t>
            </w:r>
          </w:p>
        </w:tc>
        <w:tc>
          <w:tcPr>
            <w:tcW w:w="1134"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jc w:val="center"/>
            </w:pPr>
            <w:r w:rsidRPr="00E87080">
              <w:rPr>
                <w:rFonts w:ascii="Times New Roman" w:hAnsi="Times New Roman"/>
                <w:sz w:val="24"/>
                <w:szCs w:val="24"/>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snapToGrid w:val="0"/>
              <w:rPr>
                <w:rFonts w:ascii="Times New Roman" w:eastAsia="Times New Roman" w:hAnsi="Times New Roman" w:cs="Times New Roman"/>
                <w:sz w:val="28"/>
                <w:szCs w:val="28"/>
                <w:lang w:val="ru-RU"/>
              </w:rPr>
            </w:pPr>
            <w:r w:rsidRPr="00377270">
              <w:rPr>
                <w:rFonts w:ascii="Times New Roman" w:eastAsia="Times New Roman" w:hAnsi="Times New Roman" w:cs="Times New Roman"/>
                <w:sz w:val="28"/>
                <w:szCs w:val="28"/>
                <w:lang w:val="ru-RU"/>
              </w:rPr>
              <w:t>Эмоционально откликнуться на музыкальное произведение и выразить свое впечатление.</w:t>
            </w:r>
          </w:p>
          <w:p w:rsidR="00377270" w:rsidRPr="00E87080" w:rsidRDefault="00377270" w:rsidP="005B6911">
            <w:pPr>
              <w:suppressAutoHyphens/>
              <w:snapToGrid w:val="0"/>
              <w:spacing w:after="0" w:line="240" w:lineRule="auto"/>
            </w:pPr>
          </w:p>
        </w:tc>
      </w:tr>
      <w:tr w:rsidR="00377270" w:rsidRPr="00E87080" w:rsidTr="005B6911">
        <w:tc>
          <w:tcPr>
            <w:tcW w:w="875"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r w:rsidRPr="00E87080">
              <w:rPr>
                <w:rFonts w:ascii="Times New Roman" w:hAnsi="Times New Roman"/>
                <w:sz w:val="24"/>
                <w:szCs w:val="24"/>
              </w:rPr>
              <w:t>24.</w:t>
            </w:r>
          </w:p>
        </w:tc>
        <w:tc>
          <w:tcPr>
            <w:tcW w:w="3379"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line="360" w:lineRule="auto"/>
              <w:jc w:val="both"/>
            </w:pPr>
            <w:proofErr w:type="spellStart"/>
            <w:r w:rsidRPr="00E87080">
              <w:rPr>
                <w:rFonts w:ascii="Times New Roman" w:hAnsi="Times New Roman"/>
                <w:sz w:val="28"/>
                <w:szCs w:val="28"/>
              </w:rPr>
              <w:t>И.Стравинский</w:t>
            </w:r>
            <w:proofErr w:type="spellEnd"/>
            <w:proofErr w:type="gramStart"/>
            <w:r w:rsidRPr="00E87080">
              <w:rPr>
                <w:rFonts w:ascii="Times New Roman" w:hAnsi="Times New Roman"/>
                <w:sz w:val="28"/>
                <w:szCs w:val="28"/>
              </w:rPr>
              <w:t xml:space="preserve"> .</w:t>
            </w:r>
            <w:proofErr w:type="gramEnd"/>
            <w:r w:rsidRPr="00E87080">
              <w:rPr>
                <w:rFonts w:ascii="Times New Roman" w:hAnsi="Times New Roman"/>
                <w:sz w:val="28"/>
                <w:szCs w:val="28"/>
              </w:rPr>
              <w:t>Балет «Петрушка»</w:t>
            </w:r>
          </w:p>
          <w:p w:rsidR="00377270" w:rsidRPr="00E87080" w:rsidRDefault="00377270" w:rsidP="005B6911">
            <w:pPr>
              <w:suppressAutoHyphens/>
              <w:spacing w:line="360" w:lineRule="auto"/>
              <w:jc w:val="both"/>
            </w:pPr>
            <w:r w:rsidRPr="00E87080">
              <w:rPr>
                <w:rFonts w:ascii="Times New Roman" w:hAnsi="Times New Roman"/>
                <w:sz w:val="28"/>
                <w:szCs w:val="28"/>
              </w:rPr>
              <w:t>Пение: «Мир похож на цвет</w:t>
            </w:r>
            <w:r w:rsidRPr="00E87080">
              <w:rPr>
                <w:rFonts w:ascii="Times New Roman" w:hAnsi="Times New Roman"/>
                <w:sz w:val="28"/>
                <w:szCs w:val="28"/>
              </w:rPr>
              <w:softHyphen/>
              <w:t>ной луг» 2-3 куплеты.</w:t>
            </w:r>
          </w:p>
        </w:tc>
        <w:tc>
          <w:tcPr>
            <w:tcW w:w="1134"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jc w:val="center"/>
            </w:pPr>
            <w:r w:rsidRPr="00E87080">
              <w:rPr>
                <w:rFonts w:ascii="Times New Roman" w:hAnsi="Times New Roman"/>
                <w:sz w:val="24"/>
                <w:szCs w:val="24"/>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77270" w:rsidRPr="00100BD6" w:rsidRDefault="00377270" w:rsidP="005B6911">
            <w:pPr>
              <w:suppressAutoHyphens/>
              <w:snapToGrid w:val="0"/>
              <w:spacing w:after="0" w:line="240" w:lineRule="auto"/>
              <w:rPr>
                <w:rFonts w:ascii="Times New Roman" w:hAnsi="Times New Roman"/>
                <w:sz w:val="28"/>
                <w:szCs w:val="28"/>
              </w:rPr>
            </w:pPr>
            <w:r w:rsidRPr="00100BD6">
              <w:rPr>
                <w:rFonts w:ascii="Times New Roman" w:hAnsi="Times New Roman"/>
                <w:sz w:val="28"/>
                <w:szCs w:val="28"/>
              </w:rPr>
              <w:t>Просмотр презентации. Ответы на вопросы.</w:t>
            </w:r>
          </w:p>
        </w:tc>
      </w:tr>
      <w:tr w:rsidR="00377270" w:rsidRPr="00E87080" w:rsidTr="005B6911">
        <w:tc>
          <w:tcPr>
            <w:tcW w:w="875"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r w:rsidRPr="00E87080">
              <w:rPr>
                <w:rFonts w:ascii="Times New Roman" w:hAnsi="Times New Roman"/>
                <w:sz w:val="24"/>
                <w:szCs w:val="24"/>
              </w:rPr>
              <w:t>25.</w:t>
            </w:r>
          </w:p>
        </w:tc>
        <w:tc>
          <w:tcPr>
            <w:tcW w:w="3379"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r w:rsidRPr="00E87080">
              <w:rPr>
                <w:rFonts w:ascii="Times New Roman" w:hAnsi="Times New Roman"/>
                <w:sz w:val="28"/>
                <w:szCs w:val="28"/>
              </w:rPr>
              <w:t xml:space="preserve">Театр музыкальной </w:t>
            </w:r>
            <w:proofErr w:type="spellStart"/>
            <w:r w:rsidRPr="00E87080">
              <w:rPr>
                <w:rFonts w:ascii="Times New Roman" w:hAnsi="Times New Roman"/>
                <w:sz w:val="28"/>
                <w:szCs w:val="28"/>
              </w:rPr>
              <w:t>камедии</w:t>
            </w:r>
            <w:proofErr w:type="spellEnd"/>
            <w:r w:rsidRPr="00E87080">
              <w:rPr>
                <w:rFonts w:ascii="Times New Roman" w:hAnsi="Times New Roman"/>
                <w:sz w:val="28"/>
                <w:szCs w:val="28"/>
              </w:rPr>
              <w:t>.</w:t>
            </w:r>
          </w:p>
          <w:p w:rsidR="00377270" w:rsidRPr="00E87080" w:rsidRDefault="00377270" w:rsidP="005B6911">
            <w:pPr>
              <w:suppressAutoHyphens/>
              <w:spacing w:after="0" w:line="240" w:lineRule="auto"/>
            </w:pPr>
            <w:r w:rsidRPr="00E87080">
              <w:rPr>
                <w:rFonts w:ascii="Times New Roman" w:hAnsi="Times New Roman"/>
                <w:sz w:val="28"/>
                <w:szCs w:val="28"/>
              </w:rPr>
              <w:t>Пение: «Родная песенка».</w:t>
            </w:r>
          </w:p>
        </w:tc>
        <w:tc>
          <w:tcPr>
            <w:tcW w:w="1134"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jc w:val="center"/>
            </w:pPr>
            <w:r w:rsidRPr="00E87080">
              <w:rPr>
                <w:rFonts w:ascii="Times New Roman" w:hAnsi="Times New Roman"/>
                <w:sz w:val="24"/>
                <w:szCs w:val="24"/>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snapToGrid w:val="0"/>
              <w:rPr>
                <w:rFonts w:ascii="Times New Roman" w:eastAsia="Times New Roman" w:hAnsi="Times New Roman" w:cs="Times New Roman"/>
                <w:sz w:val="28"/>
                <w:szCs w:val="28"/>
                <w:lang w:val="ru-RU"/>
              </w:rPr>
            </w:pPr>
            <w:r w:rsidRPr="00377270">
              <w:rPr>
                <w:rFonts w:ascii="Times New Roman" w:eastAsia="Times New Roman" w:hAnsi="Times New Roman" w:cs="Times New Roman"/>
                <w:sz w:val="28"/>
                <w:szCs w:val="28"/>
                <w:lang w:val="ru-RU"/>
              </w:rPr>
              <w:t>Эмоционально откликнуться на музыкальное произведение и выразить свое впечатление.</w:t>
            </w:r>
          </w:p>
          <w:p w:rsidR="00377270" w:rsidRPr="00E87080" w:rsidRDefault="00377270" w:rsidP="005B6911">
            <w:pPr>
              <w:suppressAutoHyphens/>
              <w:snapToGrid w:val="0"/>
              <w:spacing w:after="0" w:line="240" w:lineRule="auto"/>
            </w:pPr>
          </w:p>
        </w:tc>
      </w:tr>
      <w:tr w:rsidR="00377270" w:rsidRPr="00E87080" w:rsidTr="005B6911">
        <w:tc>
          <w:tcPr>
            <w:tcW w:w="875"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r w:rsidRPr="00E87080">
              <w:rPr>
                <w:rFonts w:ascii="Times New Roman" w:hAnsi="Times New Roman"/>
                <w:sz w:val="24"/>
                <w:szCs w:val="24"/>
              </w:rPr>
              <w:t>26.</w:t>
            </w:r>
          </w:p>
        </w:tc>
        <w:tc>
          <w:tcPr>
            <w:tcW w:w="3379"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proofErr w:type="spellStart"/>
            <w:r w:rsidRPr="00E87080">
              <w:rPr>
                <w:rFonts w:ascii="Times New Roman" w:hAnsi="Times New Roman"/>
                <w:sz w:val="28"/>
                <w:szCs w:val="28"/>
              </w:rPr>
              <w:t>Ф.Шопен.Исповеддуши</w:t>
            </w:r>
            <w:proofErr w:type="spellEnd"/>
            <w:r w:rsidRPr="00E87080">
              <w:rPr>
                <w:rFonts w:ascii="Times New Roman" w:hAnsi="Times New Roman"/>
                <w:sz w:val="28"/>
                <w:szCs w:val="28"/>
              </w:rPr>
              <w:t>.</w:t>
            </w:r>
          </w:p>
          <w:p w:rsidR="00377270" w:rsidRPr="00E87080" w:rsidRDefault="00377270" w:rsidP="005B6911">
            <w:pPr>
              <w:suppressAutoHyphens/>
              <w:spacing w:after="0" w:line="240" w:lineRule="auto"/>
            </w:pPr>
            <w:r w:rsidRPr="00E87080">
              <w:rPr>
                <w:rFonts w:ascii="Times New Roman" w:hAnsi="Times New Roman"/>
                <w:sz w:val="28"/>
                <w:szCs w:val="28"/>
              </w:rPr>
              <w:t>Пение: «Родная песенка»2-3 куплеты.</w:t>
            </w:r>
          </w:p>
        </w:tc>
        <w:tc>
          <w:tcPr>
            <w:tcW w:w="1134"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jc w:val="center"/>
            </w:pPr>
            <w:r w:rsidRPr="00E87080">
              <w:rPr>
                <w:rFonts w:ascii="Times New Roman" w:hAnsi="Times New Roman"/>
                <w:sz w:val="24"/>
                <w:szCs w:val="24"/>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77270" w:rsidRPr="00E87080" w:rsidRDefault="00377270" w:rsidP="005B6911">
            <w:pPr>
              <w:suppressAutoHyphens/>
              <w:snapToGrid w:val="0"/>
              <w:spacing w:after="0" w:line="240" w:lineRule="auto"/>
              <w:rPr>
                <w:rFonts w:ascii="Times New Roman" w:hAnsi="Times New Roman"/>
                <w:sz w:val="28"/>
                <w:szCs w:val="28"/>
              </w:rPr>
            </w:pPr>
            <w:r w:rsidRPr="005375EB">
              <w:rPr>
                <w:rFonts w:ascii="Times New Roman" w:hAnsi="Times New Roman"/>
                <w:sz w:val="28"/>
                <w:szCs w:val="28"/>
              </w:rPr>
              <w:t>Определение на слух маршевой музыки,</w:t>
            </w:r>
            <w:r>
              <w:rPr>
                <w:rFonts w:ascii="Times New Roman" w:hAnsi="Times New Roman"/>
                <w:sz w:val="28"/>
                <w:szCs w:val="28"/>
              </w:rPr>
              <w:t xml:space="preserve"> </w:t>
            </w:r>
            <w:r w:rsidRPr="005375EB">
              <w:rPr>
                <w:rFonts w:ascii="Times New Roman" w:hAnsi="Times New Roman"/>
                <w:sz w:val="28"/>
                <w:szCs w:val="28"/>
              </w:rPr>
              <w:t>выделять среди произведений пьесы маршевого характера.</w:t>
            </w:r>
          </w:p>
        </w:tc>
      </w:tr>
      <w:tr w:rsidR="00377270" w:rsidRPr="00E87080" w:rsidTr="005B6911">
        <w:tc>
          <w:tcPr>
            <w:tcW w:w="875"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r w:rsidRPr="00E87080">
              <w:rPr>
                <w:rFonts w:ascii="Times New Roman" w:hAnsi="Times New Roman"/>
                <w:sz w:val="24"/>
                <w:szCs w:val="24"/>
              </w:rPr>
              <w:t>27.</w:t>
            </w:r>
          </w:p>
        </w:tc>
        <w:tc>
          <w:tcPr>
            <w:tcW w:w="3379"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r w:rsidRPr="00E87080">
              <w:rPr>
                <w:rFonts w:ascii="Times New Roman" w:hAnsi="Times New Roman"/>
                <w:sz w:val="28"/>
                <w:szCs w:val="28"/>
              </w:rPr>
              <w:t>Мастерство исполнителя.</w:t>
            </w:r>
          </w:p>
          <w:p w:rsidR="00377270" w:rsidRPr="00E87080" w:rsidRDefault="00377270" w:rsidP="005B6911">
            <w:pPr>
              <w:suppressAutoHyphens/>
              <w:spacing w:after="0" w:line="240" w:lineRule="auto"/>
            </w:pPr>
            <w:r w:rsidRPr="00E87080">
              <w:rPr>
                <w:rFonts w:ascii="Times New Roman" w:hAnsi="Times New Roman"/>
                <w:sz w:val="28"/>
                <w:szCs w:val="28"/>
              </w:rPr>
              <w:t>Пение: «С нами»</w:t>
            </w:r>
          </w:p>
        </w:tc>
        <w:tc>
          <w:tcPr>
            <w:tcW w:w="1134"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jc w:val="center"/>
            </w:pPr>
            <w:r w:rsidRPr="00E87080">
              <w:rPr>
                <w:rFonts w:ascii="Times New Roman" w:hAnsi="Times New Roman"/>
                <w:sz w:val="24"/>
                <w:szCs w:val="24"/>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snapToGrid w:val="0"/>
              <w:rPr>
                <w:rFonts w:ascii="Times New Roman" w:hAnsi="Times New Roman" w:cs="Times New Roman"/>
                <w:sz w:val="28"/>
                <w:szCs w:val="28"/>
                <w:lang w:val="ru-RU"/>
              </w:rPr>
            </w:pPr>
            <w:r w:rsidRPr="00377270">
              <w:rPr>
                <w:rFonts w:ascii="Times New Roman" w:hAnsi="Times New Roman" w:cs="Times New Roman"/>
                <w:sz w:val="28"/>
                <w:szCs w:val="28"/>
                <w:lang w:val="ru-RU"/>
              </w:rPr>
              <w:t>Принимать участие в элементарной импровизации и исполнительской деятельности.</w:t>
            </w:r>
          </w:p>
          <w:p w:rsidR="00377270" w:rsidRPr="00377270" w:rsidRDefault="00377270" w:rsidP="005B6911">
            <w:pPr>
              <w:pStyle w:val="Standard"/>
              <w:snapToGrid w:val="0"/>
              <w:jc w:val="both"/>
              <w:rPr>
                <w:rFonts w:ascii="Times New Roman" w:hAnsi="Times New Roman" w:cs="Times New Roman"/>
                <w:sz w:val="28"/>
                <w:szCs w:val="28"/>
                <w:lang w:val="ru-RU"/>
              </w:rPr>
            </w:pPr>
          </w:p>
        </w:tc>
      </w:tr>
      <w:tr w:rsidR="00377270" w:rsidRPr="00E87080" w:rsidTr="005B6911">
        <w:tc>
          <w:tcPr>
            <w:tcW w:w="875"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r w:rsidRPr="00E87080">
              <w:rPr>
                <w:rFonts w:ascii="Times New Roman" w:hAnsi="Times New Roman"/>
                <w:sz w:val="24"/>
                <w:szCs w:val="24"/>
              </w:rPr>
              <w:t>28.</w:t>
            </w:r>
          </w:p>
        </w:tc>
        <w:tc>
          <w:tcPr>
            <w:tcW w:w="3379"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r w:rsidRPr="00E87080">
              <w:rPr>
                <w:rFonts w:ascii="Times New Roman" w:hAnsi="Times New Roman"/>
                <w:sz w:val="28"/>
                <w:szCs w:val="28"/>
              </w:rPr>
              <w:t>Интонационные выразительности музыкальной речи.</w:t>
            </w:r>
          </w:p>
          <w:p w:rsidR="00377270" w:rsidRPr="00E87080" w:rsidRDefault="00377270" w:rsidP="005B6911">
            <w:pPr>
              <w:suppressAutoHyphens/>
              <w:spacing w:after="0" w:line="240" w:lineRule="auto"/>
            </w:pPr>
            <w:r w:rsidRPr="00E87080">
              <w:rPr>
                <w:rFonts w:ascii="Times New Roman" w:hAnsi="Times New Roman"/>
                <w:sz w:val="28"/>
                <w:szCs w:val="28"/>
              </w:rPr>
              <w:t>Пение: «С нами друг»2 -3 ку</w:t>
            </w:r>
            <w:r w:rsidRPr="00E87080">
              <w:rPr>
                <w:rFonts w:ascii="Times New Roman" w:hAnsi="Times New Roman"/>
                <w:sz w:val="28"/>
                <w:szCs w:val="28"/>
              </w:rPr>
              <w:softHyphen/>
              <w:t>плеты.</w:t>
            </w:r>
          </w:p>
        </w:tc>
        <w:tc>
          <w:tcPr>
            <w:tcW w:w="1134"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jc w:val="center"/>
            </w:pPr>
            <w:r w:rsidRPr="00E87080">
              <w:rPr>
                <w:rFonts w:ascii="Times New Roman" w:hAnsi="Times New Roman"/>
                <w:sz w:val="24"/>
                <w:szCs w:val="24"/>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snapToGrid w:val="0"/>
              <w:rPr>
                <w:rFonts w:ascii="Times New Roman" w:eastAsia="Times New Roman" w:hAnsi="Times New Roman" w:cs="Times New Roman"/>
                <w:sz w:val="28"/>
                <w:szCs w:val="28"/>
                <w:lang w:val="ru-RU"/>
              </w:rPr>
            </w:pPr>
            <w:r w:rsidRPr="00377270">
              <w:rPr>
                <w:rFonts w:ascii="Times New Roman" w:eastAsia="Times New Roman" w:hAnsi="Times New Roman" w:cs="Times New Roman"/>
                <w:sz w:val="28"/>
                <w:szCs w:val="28"/>
                <w:lang w:val="ru-RU"/>
              </w:rPr>
              <w:t>Эмоционально откликнуться на музыкальное произведение и выразить свое впечатление.</w:t>
            </w:r>
          </w:p>
          <w:p w:rsidR="00377270" w:rsidRDefault="00377270" w:rsidP="005B6911">
            <w:pPr>
              <w:suppressAutoHyphens/>
              <w:snapToGrid w:val="0"/>
              <w:spacing w:after="0" w:line="240" w:lineRule="auto"/>
            </w:pPr>
          </w:p>
          <w:p w:rsidR="00377270" w:rsidRDefault="00377270" w:rsidP="005B6911">
            <w:pPr>
              <w:suppressAutoHyphens/>
              <w:snapToGrid w:val="0"/>
              <w:spacing w:after="0" w:line="240" w:lineRule="auto"/>
            </w:pPr>
          </w:p>
          <w:p w:rsidR="00377270" w:rsidRPr="00E87080" w:rsidRDefault="00377270" w:rsidP="005B6911">
            <w:pPr>
              <w:suppressAutoHyphens/>
              <w:snapToGrid w:val="0"/>
              <w:spacing w:after="0" w:line="240" w:lineRule="auto"/>
            </w:pPr>
          </w:p>
        </w:tc>
      </w:tr>
      <w:tr w:rsidR="00377270" w:rsidRPr="00E87080" w:rsidTr="005B6911">
        <w:tc>
          <w:tcPr>
            <w:tcW w:w="875"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r w:rsidRPr="00E87080">
              <w:rPr>
                <w:rFonts w:ascii="Times New Roman" w:hAnsi="Times New Roman"/>
                <w:sz w:val="24"/>
                <w:szCs w:val="24"/>
              </w:rPr>
              <w:t>29.</w:t>
            </w:r>
          </w:p>
        </w:tc>
        <w:tc>
          <w:tcPr>
            <w:tcW w:w="3379"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r w:rsidRPr="00E87080">
              <w:rPr>
                <w:rFonts w:ascii="Times New Roman" w:hAnsi="Times New Roman"/>
                <w:sz w:val="28"/>
                <w:szCs w:val="28"/>
              </w:rPr>
              <w:t>Светлый праздник.</w:t>
            </w:r>
          </w:p>
          <w:p w:rsidR="00377270" w:rsidRPr="00E87080" w:rsidRDefault="00377270" w:rsidP="005B6911">
            <w:pPr>
              <w:suppressAutoHyphens/>
              <w:spacing w:after="0" w:line="240" w:lineRule="auto"/>
            </w:pPr>
            <w:r w:rsidRPr="00E87080">
              <w:rPr>
                <w:rFonts w:ascii="Times New Roman" w:hAnsi="Times New Roman"/>
                <w:sz w:val="28"/>
                <w:szCs w:val="28"/>
              </w:rPr>
              <w:t>Пение: «Во поле береза стоя</w:t>
            </w:r>
            <w:r w:rsidRPr="00E87080">
              <w:rPr>
                <w:rFonts w:ascii="Times New Roman" w:hAnsi="Times New Roman"/>
                <w:sz w:val="28"/>
                <w:szCs w:val="28"/>
              </w:rPr>
              <w:softHyphen/>
              <w:t>ла».</w:t>
            </w:r>
          </w:p>
        </w:tc>
        <w:tc>
          <w:tcPr>
            <w:tcW w:w="1134"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jc w:val="center"/>
            </w:pPr>
            <w:r w:rsidRPr="00E87080">
              <w:rPr>
                <w:rFonts w:ascii="Times New Roman" w:hAnsi="Times New Roman"/>
                <w:sz w:val="24"/>
                <w:szCs w:val="24"/>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77270" w:rsidRPr="00E87080" w:rsidRDefault="00377270" w:rsidP="005B6911">
            <w:pPr>
              <w:suppressAutoHyphens/>
              <w:snapToGrid w:val="0"/>
              <w:spacing w:after="0" w:line="240" w:lineRule="auto"/>
              <w:rPr>
                <w:rFonts w:ascii="Times New Roman" w:hAnsi="Times New Roman"/>
                <w:sz w:val="28"/>
                <w:szCs w:val="28"/>
              </w:rPr>
            </w:pPr>
            <w:r w:rsidRPr="005375EB">
              <w:rPr>
                <w:rFonts w:ascii="Times New Roman" w:hAnsi="Times New Roman"/>
                <w:sz w:val="28"/>
                <w:szCs w:val="28"/>
              </w:rPr>
              <w:t>Определение на слух маршевой музыки,</w:t>
            </w:r>
            <w:r>
              <w:rPr>
                <w:rFonts w:ascii="Times New Roman" w:hAnsi="Times New Roman"/>
                <w:sz w:val="28"/>
                <w:szCs w:val="28"/>
              </w:rPr>
              <w:t xml:space="preserve"> </w:t>
            </w:r>
            <w:r w:rsidRPr="005375EB">
              <w:rPr>
                <w:rFonts w:ascii="Times New Roman" w:hAnsi="Times New Roman"/>
                <w:sz w:val="28"/>
                <w:szCs w:val="28"/>
              </w:rPr>
              <w:t>выделять среди произведений пьесы маршевого характера.</w:t>
            </w:r>
          </w:p>
        </w:tc>
      </w:tr>
      <w:tr w:rsidR="00377270" w:rsidRPr="00E87080" w:rsidTr="005B6911">
        <w:tc>
          <w:tcPr>
            <w:tcW w:w="875"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r w:rsidRPr="00E87080">
              <w:rPr>
                <w:rFonts w:ascii="Times New Roman" w:hAnsi="Times New Roman"/>
                <w:sz w:val="24"/>
                <w:szCs w:val="24"/>
              </w:rPr>
              <w:t>30.</w:t>
            </w:r>
          </w:p>
        </w:tc>
        <w:tc>
          <w:tcPr>
            <w:tcW w:w="3379"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r w:rsidRPr="00E87080">
              <w:rPr>
                <w:rFonts w:ascii="Times New Roman" w:hAnsi="Times New Roman"/>
                <w:sz w:val="28"/>
                <w:szCs w:val="28"/>
              </w:rPr>
              <w:t xml:space="preserve">Создатели Славянской </w:t>
            </w:r>
            <w:r w:rsidRPr="00E87080">
              <w:rPr>
                <w:rFonts w:ascii="Times New Roman" w:hAnsi="Times New Roman"/>
                <w:sz w:val="28"/>
                <w:szCs w:val="28"/>
              </w:rPr>
              <w:lastRenderedPageBreak/>
              <w:t>письменности Кирилл и Мефодий.</w:t>
            </w:r>
          </w:p>
          <w:p w:rsidR="00377270" w:rsidRPr="00E87080" w:rsidRDefault="00377270" w:rsidP="005B6911">
            <w:pPr>
              <w:suppressAutoHyphens/>
              <w:spacing w:after="0" w:line="240" w:lineRule="auto"/>
            </w:pPr>
            <w:r w:rsidRPr="00E87080">
              <w:rPr>
                <w:rFonts w:ascii="Times New Roman" w:hAnsi="Times New Roman"/>
                <w:sz w:val="28"/>
                <w:szCs w:val="28"/>
              </w:rPr>
              <w:t>Пение: «Во поле береза стоя</w:t>
            </w:r>
            <w:r w:rsidRPr="00E87080">
              <w:rPr>
                <w:rFonts w:ascii="Times New Roman" w:hAnsi="Times New Roman"/>
                <w:sz w:val="28"/>
                <w:szCs w:val="28"/>
              </w:rPr>
              <w:softHyphen/>
              <w:t>ла».</w:t>
            </w:r>
          </w:p>
        </w:tc>
        <w:tc>
          <w:tcPr>
            <w:tcW w:w="1134"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jc w:val="center"/>
            </w:pPr>
            <w:r w:rsidRPr="00E87080">
              <w:rPr>
                <w:rFonts w:ascii="Times New Roman" w:hAnsi="Times New Roman"/>
                <w:sz w:val="24"/>
                <w:szCs w:val="24"/>
              </w:rPr>
              <w:lastRenderedPageBreak/>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77270" w:rsidRPr="00100BD6" w:rsidRDefault="00377270" w:rsidP="005B6911">
            <w:pPr>
              <w:suppressAutoHyphens/>
              <w:snapToGrid w:val="0"/>
              <w:spacing w:after="0" w:line="240" w:lineRule="auto"/>
              <w:rPr>
                <w:rFonts w:ascii="Times New Roman" w:hAnsi="Times New Roman"/>
                <w:sz w:val="28"/>
                <w:szCs w:val="28"/>
              </w:rPr>
            </w:pPr>
            <w:r w:rsidRPr="00100BD6">
              <w:rPr>
                <w:rFonts w:ascii="Times New Roman" w:hAnsi="Times New Roman"/>
                <w:sz w:val="28"/>
                <w:szCs w:val="28"/>
              </w:rPr>
              <w:t>Работа с учебником.</w:t>
            </w:r>
          </w:p>
        </w:tc>
      </w:tr>
      <w:tr w:rsidR="00377270" w:rsidRPr="00E87080" w:rsidTr="005B6911">
        <w:tc>
          <w:tcPr>
            <w:tcW w:w="875"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r w:rsidRPr="00E87080">
              <w:rPr>
                <w:rFonts w:ascii="Times New Roman" w:hAnsi="Times New Roman"/>
                <w:sz w:val="24"/>
                <w:szCs w:val="24"/>
              </w:rPr>
              <w:lastRenderedPageBreak/>
              <w:t>31.</w:t>
            </w:r>
          </w:p>
        </w:tc>
        <w:tc>
          <w:tcPr>
            <w:tcW w:w="3379"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r w:rsidRPr="00E87080">
              <w:rPr>
                <w:rFonts w:ascii="Times New Roman" w:hAnsi="Times New Roman"/>
                <w:sz w:val="28"/>
                <w:szCs w:val="28"/>
              </w:rPr>
              <w:t>Музыкальные инструменты.</w:t>
            </w:r>
          </w:p>
          <w:p w:rsidR="00377270" w:rsidRPr="00E87080" w:rsidRDefault="00377270" w:rsidP="005B6911">
            <w:pPr>
              <w:suppressAutoHyphens/>
              <w:spacing w:after="0" w:line="240" w:lineRule="auto"/>
            </w:pPr>
            <w:r w:rsidRPr="00E87080">
              <w:rPr>
                <w:rFonts w:ascii="Times New Roman" w:hAnsi="Times New Roman"/>
                <w:sz w:val="28"/>
                <w:szCs w:val="28"/>
              </w:rPr>
              <w:t>Пение: «Во поле береза стоя</w:t>
            </w:r>
            <w:r w:rsidRPr="00E87080">
              <w:rPr>
                <w:rFonts w:ascii="Times New Roman" w:hAnsi="Times New Roman"/>
                <w:sz w:val="28"/>
                <w:szCs w:val="28"/>
              </w:rPr>
              <w:softHyphen/>
              <w:t>ла».</w:t>
            </w:r>
          </w:p>
        </w:tc>
        <w:tc>
          <w:tcPr>
            <w:tcW w:w="1134"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jc w:val="center"/>
            </w:pPr>
            <w:r w:rsidRPr="00E87080">
              <w:rPr>
                <w:rFonts w:ascii="Times New Roman" w:hAnsi="Times New Roman"/>
                <w:sz w:val="24"/>
                <w:szCs w:val="24"/>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snapToGrid w:val="0"/>
              <w:rPr>
                <w:rFonts w:ascii="Times New Roman" w:hAnsi="Times New Roman" w:cs="Times New Roman"/>
                <w:sz w:val="28"/>
                <w:szCs w:val="28"/>
                <w:lang w:val="ru-RU"/>
              </w:rPr>
            </w:pPr>
            <w:r w:rsidRPr="00377270">
              <w:rPr>
                <w:rFonts w:ascii="Times New Roman" w:hAnsi="Times New Roman" w:cs="Times New Roman"/>
                <w:sz w:val="28"/>
                <w:szCs w:val="28"/>
                <w:lang w:val="ru-RU"/>
              </w:rPr>
              <w:t>Принимать участие в элементарной импровизации и исполнительской деятельности.</w:t>
            </w:r>
          </w:p>
          <w:p w:rsidR="00377270" w:rsidRPr="00377270" w:rsidRDefault="00377270" w:rsidP="005B6911">
            <w:pPr>
              <w:pStyle w:val="Standard"/>
              <w:snapToGrid w:val="0"/>
              <w:jc w:val="both"/>
              <w:rPr>
                <w:rFonts w:ascii="Times New Roman" w:hAnsi="Times New Roman" w:cs="Times New Roman"/>
                <w:sz w:val="28"/>
                <w:szCs w:val="28"/>
                <w:lang w:val="ru-RU"/>
              </w:rPr>
            </w:pPr>
          </w:p>
        </w:tc>
      </w:tr>
      <w:tr w:rsidR="00377270" w:rsidRPr="00E87080" w:rsidTr="005B6911">
        <w:tc>
          <w:tcPr>
            <w:tcW w:w="875"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r w:rsidRPr="00E87080">
              <w:rPr>
                <w:rFonts w:ascii="Times New Roman" w:hAnsi="Times New Roman"/>
                <w:sz w:val="24"/>
                <w:szCs w:val="24"/>
              </w:rPr>
              <w:t>32.</w:t>
            </w:r>
          </w:p>
        </w:tc>
        <w:tc>
          <w:tcPr>
            <w:tcW w:w="3379"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r w:rsidRPr="00E87080">
              <w:rPr>
                <w:rFonts w:ascii="Times New Roman" w:hAnsi="Times New Roman"/>
                <w:sz w:val="28"/>
                <w:szCs w:val="28"/>
              </w:rPr>
              <w:t>Музыкальные инструменты.</w:t>
            </w:r>
          </w:p>
          <w:p w:rsidR="00377270" w:rsidRPr="00E87080" w:rsidRDefault="00377270" w:rsidP="005B6911">
            <w:pPr>
              <w:suppressAutoHyphens/>
              <w:spacing w:after="0" w:line="240" w:lineRule="auto"/>
            </w:pPr>
            <w:r w:rsidRPr="00E87080">
              <w:rPr>
                <w:rFonts w:ascii="Times New Roman" w:hAnsi="Times New Roman"/>
                <w:sz w:val="28"/>
                <w:szCs w:val="28"/>
              </w:rPr>
              <w:t>Пение: «Три мушкетера».</w:t>
            </w:r>
          </w:p>
        </w:tc>
        <w:tc>
          <w:tcPr>
            <w:tcW w:w="1134"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jc w:val="center"/>
            </w:pPr>
            <w:r w:rsidRPr="00E87080">
              <w:rPr>
                <w:rFonts w:ascii="Times New Roman" w:hAnsi="Times New Roman"/>
                <w:sz w:val="24"/>
                <w:szCs w:val="24"/>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snapToGrid w:val="0"/>
              <w:rPr>
                <w:rFonts w:ascii="Times New Roman" w:hAnsi="Times New Roman" w:cs="Times New Roman"/>
                <w:sz w:val="28"/>
                <w:szCs w:val="28"/>
                <w:lang w:val="ru-RU"/>
              </w:rPr>
            </w:pPr>
            <w:r w:rsidRPr="00377270">
              <w:rPr>
                <w:rFonts w:ascii="Times New Roman" w:hAnsi="Times New Roman" w:cs="Times New Roman"/>
                <w:sz w:val="28"/>
                <w:szCs w:val="28"/>
                <w:lang w:val="ru-RU"/>
              </w:rPr>
              <w:t>Принимать участие в элементарной импровизации и исполнительской деятельности.</w:t>
            </w:r>
          </w:p>
          <w:p w:rsidR="00377270" w:rsidRPr="00377270" w:rsidRDefault="00377270" w:rsidP="005B6911">
            <w:pPr>
              <w:pStyle w:val="Standard"/>
              <w:snapToGrid w:val="0"/>
              <w:jc w:val="both"/>
              <w:rPr>
                <w:rFonts w:ascii="Times New Roman" w:hAnsi="Times New Roman" w:cs="Times New Roman"/>
                <w:sz w:val="28"/>
                <w:szCs w:val="28"/>
                <w:lang w:val="ru-RU"/>
              </w:rPr>
            </w:pPr>
          </w:p>
        </w:tc>
      </w:tr>
      <w:tr w:rsidR="00377270" w:rsidRPr="00E87080" w:rsidTr="005B6911">
        <w:tc>
          <w:tcPr>
            <w:tcW w:w="875"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r w:rsidRPr="00E87080">
              <w:rPr>
                <w:rFonts w:ascii="Times New Roman" w:hAnsi="Times New Roman"/>
                <w:sz w:val="24"/>
                <w:szCs w:val="24"/>
              </w:rPr>
              <w:t>33.</w:t>
            </w:r>
          </w:p>
        </w:tc>
        <w:tc>
          <w:tcPr>
            <w:tcW w:w="3379"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r w:rsidRPr="00E87080">
              <w:rPr>
                <w:rFonts w:ascii="Times New Roman" w:hAnsi="Times New Roman"/>
                <w:sz w:val="28"/>
                <w:szCs w:val="28"/>
              </w:rPr>
              <w:t xml:space="preserve">Музыкальный </w:t>
            </w:r>
            <w:proofErr w:type="spellStart"/>
            <w:r w:rsidRPr="00E87080">
              <w:rPr>
                <w:rFonts w:ascii="Times New Roman" w:hAnsi="Times New Roman"/>
                <w:sz w:val="28"/>
                <w:szCs w:val="28"/>
              </w:rPr>
              <w:t>сказочник.Н.А.Римский</w:t>
            </w:r>
            <w:proofErr w:type="spellEnd"/>
            <w:r w:rsidRPr="00E87080">
              <w:rPr>
                <w:rFonts w:ascii="Times New Roman" w:hAnsi="Times New Roman"/>
                <w:sz w:val="28"/>
                <w:szCs w:val="28"/>
              </w:rPr>
              <w:t xml:space="preserve"> -Корсаков.</w:t>
            </w:r>
          </w:p>
          <w:p w:rsidR="00377270" w:rsidRPr="00E87080" w:rsidRDefault="00377270" w:rsidP="005B6911">
            <w:pPr>
              <w:suppressAutoHyphens/>
              <w:spacing w:after="0" w:line="240" w:lineRule="auto"/>
            </w:pPr>
            <w:r w:rsidRPr="00E87080">
              <w:rPr>
                <w:rFonts w:ascii="Times New Roman" w:hAnsi="Times New Roman"/>
                <w:sz w:val="28"/>
                <w:szCs w:val="28"/>
              </w:rPr>
              <w:t>Пение: «Три мушкетера»2-3 куплеты.</w:t>
            </w:r>
          </w:p>
        </w:tc>
        <w:tc>
          <w:tcPr>
            <w:tcW w:w="1134"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jc w:val="center"/>
            </w:pPr>
            <w:r w:rsidRPr="00E87080">
              <w:rPr>
                <w:rFonts w:ascii="Times New Roman" w:hAnsi="Times New Roman"/>
                <w:sz w:val="24"/>
                <w:szCs w:val="24"/>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77270" w:rsidRPr="00E87080" w:rsidRDefault="00377270" w:rsidP="005B6911">
            <w:pPr>
              <w:suppressAutoHyphens/>
              <w:snapToGrid w:val="0"/>
              <w:spacing w:after="0" w:line="240" w:lineRule="auto"/>
            </w:pPr>
            <w:r w:rsidRPr="005375EB">
              <w:rPr>
                <w:rFonts w:ascii="Times New Roman" w:hAnsi="Times New Roman"/>
                <w:sz w:val="28"/>
                <w:szCs w:val="28"/>
              </w:rPr>
              <w:t>Определение на слух маршевой музыки,</w:t>
            </w:r>
            <w:r>
              <w:rPr>
                <w:rFonts w:ascii="Times New Roman" w:hAnsi="Times New Roman"/>
                <w:sz w:val="28"/>
                <w:szCs w:val="28"/>
              </w:rPr>
              <w:t xml:space="preserve"> </w:t>
            </w:r>
            <w:r w:rsidRPr="005375EB">
              <w:rPr>
                <w:rFonts w:ascii="Times New Roman" w:hAnsi="Times New Roman"/>
                <w:sz w:val="28"/>
                <w:szCs w:val="28"/>
              </w:rPr>
              <w:t>выделять среди произведений пьесы маршевого характера.</w:t>
            </w:r>
          </w:p>
        </w:tc>
      </w:tr>
      <w:tr w:rsidR="00377270" w:rsidRPr="00E87080" w:rsidTr="005B6911">
        <w:tc>
          <w:tcPr>
            <w:tcW w:w="875"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r w:rsidRPr="00E87080">
              <w:rPr>
                <w:rFonts w:ascii="Times New Roman" w:hAnsi="Times New Roman"/>
                <w:sz w:val="24"/>
                <w:szCs w:val="24"/>
              </w:rPr>
              <w:t>34.</w:t>
            </w:r>
          </w:p>
        </w:tc>
        <w:tc>
          <w:tcPr>
            <w:tcW w:w="3379"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pPr>
            <w:r w:rsidRPr="00E87080">
              <w:rPr>
                <w:rFonts w:ascii="Times New Roman" w:hAnsi="Times New Roman"/>
                <w:sz w:val="28"/>
                <w:szCs w:val="28"/>
              </w:rPr>
              <w:t>Рассвет на Москве-реке.</w:t>
            </w:r>
          </w:p>
          <w:p w:rsidR="00377270" w:rsidRPr="00E87080" w:rsidRDefault="00377270" w:rsidP="005B6911">
            <w:pPr>
              <w:suppressAutoHyphens/>
              <w:spacing w:after="0" w:line="240" w:lineRule="auto"/>
            </w:pPr>
            <w:r w:rsidRPr="00E87080">
              <w:rPr>
                <w:rFonts w:ascii="Times New Roman" w:hAnsi="Times New Roman"/>
                <w:sz w:val="28"/>
                <w:szCs w:val="28"/>
              </w:rPr>
              <w:t>Пение: «Родная песенка».</w:t>
            </w:r>
          </w:p>
        </w:tc>
        <w:tc>
          <w:tcPr>
            <w:tcW w:w="1134" w:type="dxa"/>
            <w:tcBorders>
              <w:top w:val="single" w:sz="4" w:space="0" w:color="000000"/>
              <w:left w:val="single" w:sz="4" w:space="0" w:color="000000"/>
              <w:bottom w:val="single" w:sz="4" w:space="0" w:color="000000"/>
            </w:tcBorders>
            <w:shd w:val="clear" w:color="auto" w:fill="auto"/>
          </w:tcPr>
          <w:p w:rsidR="00377270" w:rsidRPr="00E87080" w:rsidRDefault="00377270" w:rsidP="005B6911">
            <w:pPr>
              <w:suppressAutoHyphens/>
              <w:spacing w:after="0" w:line="240" w:lineRule="auto"/>
              <w:jc w:val="center"/>
            </w:pPr>
            <w:r w:rsidRPr="00E87080">
              <w:rPr>
                <w:rFonts w:ascii="Times New Roman" w:hAnsi="Times New Roman"/>
                <w:sz w:val="24"/>
                <w:szCs w:val="24"/>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77270" w:rsidRPr="00377270" w:rsidRDefault="00377270" w:rsidP="005B6911">
            <w:pPr>
              <w:pStyle w:val="Standard"/>
              <w:snapToGrid w:val="0"/>
              <w:rPr>
                <w:rFonts w:ascii="Times New Roman" w:eastAsia="Times New Roman" w:hAnsi="Times New Roman" w:cs="Times New Roman"/>
                <w:sz w:val="28"/>
                <w:szCs w:val="28"/>
                <w:lang w:val="ru-RU"/>
              </w:rPr>
            </w:pPr>
            <w:r w:rsidRPr="00377270">
              <w:rPr>
                <w:rFonts w:ascii="Times New Roman" w:eastAsia="Times New Roman" w:hAnsi="Times New Roman" w:cs="Times New Roman"/>
                <w:sz w:val="28"/>
                <w:szCs w:val="28"/>
                <w:lang w:val="ru-RU"/>
              </w:rPr>
              <w:t>Эмоционально откликнуться на музыкальное произведение и выразить свое впечатление.</w:t>
            </w:r>
          </w:p>
          <w:p w:rsidR="00377270" w:rsidRPr="00E87080" w:rsidRDefault="00377270" w:rsidP="005B6911">
            <w:pPr>
              <w:suppressAutoHyphens/>
              <w:snapToGrid w:val="0"/>
              <w:spacing w:after="0" w:line="240" w:lineRule="auto"/>
            </w:pPr>
          </w:p>
        </w:tc>
      </w:tr>
    </w:tbl>
    <w:p w:rsidR="00377270" w:rsidRDefault="00377270" w:rsidP="00377270">
      <w:pPr>
        <w:pStyle w:val="af7"/>
        <w:ind w:left="0"/>
        <w:rPr>
          <w:rFonts w:ascii="Times New Roman" w:hAnsi="Times New Roman" w:cs="Times New Roman"/>
          <w:b/>
          <w:bCs/>
          <w:color w:val="000000"/>
          <w:sz w:val="28"/>
          <w:szCs w:val="28"/>
        </w:rPr>
      </w:pPr>
    </w:p>
    <w:p w:rsidR="00377270" w:rsidRDefault="00377270" w:rsidP="00377270">
      <w:pPr>
        <w:autoSpaceDE w:val="0"/>
        <w:spacing w:before="201" w:after="201" w:line="327" w:lineRule="atLeast"/>
        <w:jc w:val="center"/>
      </w:pPr>
      <w:r>
        <w:rPr>
          <w:rFonts w:ascii="Times New Roman" w:hAnsi="Times New Roman"/>
          <w:b/>
          <w:bCs/>
          <w:sz w:val="28"/>
          <w:szCs w:val="28"/>
        </w:rPr>
        <w:t>Учебно-методический комплекс</w:t>
      </w:r>
    </w:p>
    <w:p w:rsidR="00377270" w:rsidRDefault="00377270" w:rsidP="00377270">
      <w:r>
        <w:rPr>
          <w:rFonts w:ascii="Times New Roman" w:hAnsi="Times New Roman"/>
          <w:i/>
          <w:sz w:val="28"/>
          <w:szCs w:val="28"/>
        </w:rPr>
        <w:t>Печатная литература</w:t>
      </w:r>
    </w:p>
    <w:p w:rsidR="00377270" w:rsidRDefault="00377270" w:rsidP="00377270">
      <w:r>
        <w:rPr>
          <w:rFonts w:ascii="Times New Roman" w:hAnsi="Times New Roman"/>
          <w:sz w:val="28"/>
          <w:szCs w:val="28"/>
        </w:rPr>
        <w:t xml:space="preserve">1. Программы специальных (коррекционных) образовательных учреждений VIII вида под редакцией Воронковой В.В. 1-4 классы - М.: «Просвещение», </w:t>
      </w:r>
      <w:r>
        <w:rPr>
          <w:rFonts w:ascii="Times New Roman" w:hAnsi="Times New Roman"/>
          <w:bCs/>
          <w:sz w:val="28"/>
          <w:szCs w:val="28"/>
        </w:rPr>
        <w:t>2011год.</w:t>
      </w:r>
    </w:p>
    <w:p w:rsidR="00377270" w:rsidRDefault="00377270" w:rsidP="00377270">
      <w:r>
        <w:rPr>
          <w:rFonts w:ascii="Times New Roman" w:hAnsi="Times New Roman"/>
          <w:sz w:val="28"/>
          <w:szCs w:val="28"/>
        </w:rPr>
        <w:t xml:space="preserve">2    . Мерзлякова С.И. музыкально-игровой материал. Учебное пособие для учащихся /С.И. Мерзлякова – М.: </w:t>
      </w:r>
      <w:proofErr w:type="spellStart"/>
      <w:r>
        <w:rPr>
          <w:rFonts w:ascii="Times New Roman" w:hAnsi="Times New Roman"/>
          <w:sz w:val="28"/>
          <w:szCs w:val="28"/>
        </w:rPr>
        <w:t>Гуманит</w:t>
      </w:r>
      <w:proofErr w:type="spellEnd"/>
      <w:r>
        <w:rPr>
          <w:rFonts w:ascii="Times New Roman" w:hAnsi="Times New Roman"/>
          <w:sz w:val="28"/>
          <w:szCs w:val="28"/>
        </w:rPr>
        <w:t>. Изд. «</w:t>
      </w:r>
      <w:proofErr w:type="spellStart"/>
      <w:r>
        <w:rPr>
          <w:rFonts w:ascii="Times New Roman" w:hAnsi="Times New Roman"/>
          <w:sz w:val="28"/>
          <w:szCs w:val="28"/>
        </w:rPr>
        <w:t>Владос</w:t>
      </w:r>
      <w:proofErr w:type="spellEnd"/>
      <w:r>
        <w:rPr>
          <w:rFonts w:ascii="Times New Roman" w:hAnsi="Times New Roman"/>
          <w:sz w:val="28"/>
          <w:szCs w:val="28"/>
        </w:rPr>
        <w:t>», 2002</w:t>
      </w:r>
    </w:p>
    <w:p w:rsidR="00377270" w:rsidRDefault="00377270" w:rsidP="00377270">
      <w:pPr>
        <w:jc w:val="both"/>
      </w:pPr>
      <w:r>
        <w:rPr>
          <w:rFonts w:ascii="Times New Roman" w:hAnsi="Times New Roman"/>
          <w:sz w:val="28"/>
          <w:szCs w:val="28"/>
        </w:rPr>
        <w:t xml:space="preserve">3. </w:t>
      </w:r>
      <w:proofErr w:type="spellStart"/>
      <w:r>
        <w:rPr>
          <w:rFonts w:ascii="Times New Roman" w:hAnsi="Times New Roman"/>
          <w:sz w:val="28"/>
          <w:szCs w:val="28"/>
        </w:rPr>
        <w:t>Алпарова</w:t>
      </w:r>
      <w:proofErr w:type="spellEnd"/>
      <w:r>
        <w:rPr>
          <w:rFonts w:ascii="Times New Roman" w:hAnsi="Times New Roman"/>
          <w:sz w:val="28"/>
          <w:szCs w:val="28"/>
        </w:rPr>
        <w:t xml:space="preserve"> Н.Н. Музыкально-игровой материал для школьников / Н.Н. </w:t>
      </w:r>
      <w:proofErr w:type="spellStart"/>
      <w:r>
        <w:rPr>
          <w:rFonts w:ascii="Times New Roman" w:hAnsi="Times New Roman"/>
          <w:sz w:val="28"/>
          <w:szCs w:val="28"/>
        </w:rPr>
        <w:t>Алпарова</w:t>
      </w:r>
      <w:proofErr w:type="spellEnd"/>
      <w:r>
        <w:rPr>
          <w:rFonts w:ascii="Times New Roman" w:hAnsi="Times New Roman"/>
          <w:sz w:val="28"/>
          <w:szCs w:val="28"/>
        </w:rPr>
        <w:t xml:space="preserve"> – М.: </w:t>
      </w:r>
      <w:proofErr w:type="spellStart"/>
      <w:r>
        <w:rPr>
          <w:rFonts w:ascii="Times New Roman" w:hAnsi="Times New Roman"/>
          <w:sz w:val="28"/>
          <w:szCs w:val="28"/>
        </w:rPr>
        <w:t>Гуманит</w:t>
      </w:r>
      <w:proofErr w:type="spellEnd"/>
      <w:r>
        <w:rPr>
          <w:rFonts w:ascii="Times New Roman" w:hAnsi="Times New Roman"/>
          <w:sz w:val="28"/>
          <w:szCs w:val="28"/>
        </w:rPr>
        <w:t>. Изд. «</w:t>
      </w:r>
      <w:proofErr w:type="spellStart"/>
      <w:r>
        <w:rPr>
          <w:rFonts w:ascii="Times New Roman" w:hAnsi="Times New Roman"/>
          <w:sz w:val="28"/>
          <w:szCs w:val="28"/>
        </w:rPr>
        <w:t>Владос</w:t>
      </w:r>
      <w:proofErr w:type="spellEnd"/>
      <w:r>
        <w:rPr>
          <w:rFonts w:ascii="Times New Roman" w:hAnsi="Times New Roman"/>
          <w:sz w:val="28"/>
          <w:szCs w:val="28"/>
        </w:rPr>
        <w:t>», 2002</w:t>
      </w:r>
    </w:p>
    <w:p w:rsidR="00377270" w:rsidRDefault="00377270" w:rsidP="00377270">
      <w:pPr>
        <w:jc w:val="both"/>
      </w:pPr>
      <w:r>
        <w:rPr>
          <w:rFonts w:ascii="Times New Roman" w:hAnsi="Times New Roman"/>
          <w:sz w:val="28"/>
          <w:szCs w:val="28"/>
        </w:rPr>
        <w:t>4 .Музыкальное воспитание детей с проблемами в развитии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Учебное пособие для студентов пед.учеб, заведений. / под ред. Е.А. Медведевой/ Изд. Центр «Академия»,2002г.</w:t>
      </w:r>
    </w:p>
    <w:p w:rsidR="00377270" w:rsidRDefault="00377270" w:rsidP="00377270">
      <w:pPr>
        <w:shd w:val="clear" w:color="auto" w:fill="FFFFFF"/>
        <w:spacing w:before="154"/>
      </w:pPr>
      <w:r>
        <w:rPr>
          <w:rStyle w:val="a9"/>
          <w:rFonts w:ascii="Times New Roman" w:hAnsi="Times New Roman"/>
          <w:i w:val="0"/>
          <w:sz w:val="28"/>
          <w:szCs w:val="28"/>
        </w:rPr>
        <w:t xml:space="preserve"> 5 .Критская</w:t>
      </w:r>
      <w:r>
        <w:rPr>
          <w:rStyle w:val="a9"/>
          <w:rFonts w:ascii="Times New Roman" w:hAnsi="Times New Roman"/>
          <w:sz w:val="28"/>
          <w:szCs w:val="28"/>
        </w:rPr>
        <w:t xml:space="preserve"> Е. Д. </w:t>
      </w:r>
      <w:r>
        <w:rPr>
          <w:rFonts w:ascii="Times New Roman" w:hAnsi="Times New Roman"/>
          <w:sz w:val="28"/>
          <w:szCs w:val="28"/>
        </w:rPr>
        <w:t>Музыка: 1—4 классы: Методическое пособие / Е. Д. Критская, Г. П. Сергеева, Т. С. </w:t>
      </w:r>
      <w:proofErr w:type="spellStart"/>
      <w:r>
        <w:rPr>
          <w:rFonts w:ascii="Times New Roman" w:hAnsi="Times New Roman"/>
          <w:sz w:val="28"/>
          <w:szCs w:val="28"/>
        </w:rPr>
        <w:t>Шмагина</w:t>
      </w:r>
      <w:proofErr w:type="spellEnd"/>
      <w:r>
        <w:rPr>
          <w:rFonts w:ascii="Times New Roman" w:hAnsi="Times New Roman"/>
          <w:sz w:val="28"/>
          <w:szCs w:val="28"/>
        </w:rPr>
        <w:t>. — М., 2004.</w:t>
      </w:r>
    </w:p>
    <w:p w:rsidR="00377270" w:rsidRDefault="00377270" w:rsidP="00377270">
      <w:pPr>
        <w:jc w:val="both"/>
      </w:pPr>
      <w:r>
        <w:rPr>
          <w:rStyle w:val="a9"/>
          <w:rFonts w:ascii="Times New Roman" w:hAnsi="Times New Roman"/>
          <w:i w:val="0"/>
          <w:sz w:val="28"/>
          <w:szCs w:val="28"/>
        </w:rPr>
        <w:lastRenderedPageBreak/>
        <w:t xml:space="preserve">6 . </w:t>
      </w:r>
      <w:proofErr w:type="spellStart"/>
      <w:r>
        <w:rPr>
          <w:rStyle w:val="a9"/>
          <w:rFonts w:ascii="Times New Roman" w:hAnsi="Times New Roman"/>
          <w:i w:val="0"/>
          <w:sz w:val="28"/>
          <w:szCs w:val="28"/>
        </w:rPr>
        <w:t>Кабалевский</w:t>
      </w:r>
      <w:proofErr w:type="spellEnd"/>
      <w:r>
        <w:rPr>
          <w:rStyle w:val="a9"/>
          <w:rFonts w:ascii="Times New Roman" w:hAnsi="Times New Roman"/>
          <w:i w:val="0"/>
          <w:sz w:val="28"/>
          <w:szCs w:val="28"/>
        </w:rPr>
        <w:t xml:space="preserve"> Д. Б. </w:t>
      </w:r>
      <w:r>
        <w:rPr>
          <w:rFonts w:ascii="Times New Roman" w:hAnsi="Times New Roman"/>
          <w:sz w:val="28"/>
          <w:szCs w:val="28"/>
        </w:rPr>
        <w:t>Как рассказывать детям о музыке? / Д. Б. </w:t>
      </w:r>
      <w:proofErr w:type="spellStart"/>
      <w:r>
        <w:rPr>
          <w:rFonts w:ascii="Times New Roman" w:hAnsi="Times New Roman"/>
          <w:sz w:val="28"/>
          <w:szCs w:val="28"/>
        </w:rPr>
        <w:t>Кабалевский</w:t>
      </w:r>
      <w:proofErr w:type="spellEnd"/>
      <w:r>
        <w:rPr>
          <w:rFonts w:ascii="Times New Roman" w:hAnsi="Times New Roman"/>
          <w:sz w:val="28"/>
          <w:szCs w:val="28"/>
        </w:rPr>
        <w:t>. — М., 2005.</w:t>
      </w:r>
    </w:p>
    <w:p w:rsidR="00377270" w:rsidRDefault="00377270" w:rsidP="00377270">
      <w:pPr>
        <w:jc w:val="both"/>
      </w:pPr>
      <w:r>
        <w:rPr>
          <w:rFonts w:ascii="Times New Roman" w:hAnsi="Times New Roman"/>
          <w:i/>
          <w:sz w:val="28"/>
          <w:szCs w:val="28"/>
        </w:rPr>
        <w:t>Оборудование, ТСО</w:t>
      </w:r>
    </w:p>
    <w:p w:rsidR="00377270" w:rsidRDefault="00377270" w:rsidP="00377270">
      <w:pPr>
        <w:spacing w:after="0" w:line="240" w:lineRule="auto"/>
        <w:jc w:val="both"/>
      </w:pPr>
      <w:r>
        <w:rPr>
          <w:rFonts w:ascii="Times New Roman" w:hAnsi="Times New Roman"/>
          <w:sz w:val="28"/>
          <w:szCs w:val="28"/>
          <w:lang w:eastAsia="ru-RU"/>
        </w:rPr>
        <w:t xml:space="preserve">1. Учимся понимать музыку. Практический курс. Школа развития личности Кирилла и </w:t>
      </w:r>
      <w:proofErr w:type="spellStart"/>
      <w:r>
        <w:rPr>
          <w:rFonts w:ascii="Times New Roman" w:hAnsi="Times New Roman"/>
          <w:sz w:val="28"/>
          <w:szCs w:val="28"/>
          <w:lang w:eastAsia="ru-RU"/>
        </w:rPr>
        <w:t>Мефодия</w:t>
      </w:r>
      <w:proofErr w:type="spellEnd"/>
      <w:r>
        <w:rPr>
          <w:rFonts w:ascii="Times New Roman" w:hAnsi="Times New Roman"/>
          <w:sz w:val="28"/>
          <w:szCs w:val="28"/>
          <w:lang w:eastAsia="ru-RU"/>
        </w:rPr>
        <w:t>. М.: ООО «Кирилл и Мефодий», 2007. (</w:t>
      </w:r>
      <w:r>
        <w:rPr>
          <w:rFonts w:ascii="Times New Roman" w:hAnsi="Times New Roman"/>
          <w:sz w:val="28"/>
          <w:szCs w:val="28"/>
          <w:lang w:val="en-US" w:eastAsia="ru-RU"/>
        </w:rPr>
        <w:t>CD</w:t>
      </w:r>
      <w:r>
        <w:rPr>
          <w:rFonts w:ascii="Times New Roman" w:hAnsi="Times New Roman"/>
          <w:sz w:val="28"/>
          <w:szCs w:val="28"/>
          <w:lang w:eastAsia="ru-RU"/>
        </w:rPr>
        <w:t xml:space="preserve"> </w:t>
      </w:r>
      <w:r>
        <w:rPr>
          <w:rFonts w:ascii="Times New Roman" w:hAnsi="Times New Roman"/>
          <w:sz w:val="28"/>
          <w:szCs w:val="28"/>
          <w:lang w:val="en-US" w:eastAsia="ru-RU"/>
        </w:rPr>
        <w:t>ROM</w:t>
      </w:r>
      <w:r>
        <w:rPr>
          <w:rFonts w:ascii="Times New Roman" w:hAnsi="Times New Roman"/>
          <w:sz w:val="28"/>
          <w:szCs w:val="28"/>
          <w:lang w:eastAsia="ru-RU"/>
        </w:rPr>
        <w:t>)</w:t>
      </w:r>
    </w:p>
    <w:p w:rsidR="00377270" w:rsidRDefault="00377270" w:rsidP="00377270">
      <w:pPr>
        <w:spacing w:after="0" w:line="240" w:lineRule="auto"/>
      </w:pPr>
      <w:r>
        <w:rPr>
          <w:rFonts w:ascii="Times New Roman" w:hAnsi="Times New Roman"/>
          <w:sz w:val="28"/>
          <w:szCs w:val="28"/>
          <w:lang w:eastAsia="ru-RU"/>
        </w:rPr>
        <w:t>2. Мультимедийная программа «Соната»</w:t>
      </w:r>
      <w:r>
        <w:rPr>
          <w:rFonts w:ascii="Times New Roman" w:hAnsi="Times New Roman"/>
          <w:b/>
          <w:sz w:val="28"/>
          <w:szCs w:val="28"/>
          <w:lang w:eastAsia="ru-RU"/>
        </w:rPr>
        <w:t xml:space="preserve"> </w:t>
      </w:r>
      <w:r>
        <w:rPr>
          <w:rFonts w:ascii="Times New Roman" w:hAnsi="Times New Roman"/>
          <w:sz w:val="28"/>
          <w:szCs w:val="28"/>
          <w:lang w:eastAsia="ru-RU"/>
        </w:rPr>
        <w:t>Лев Залесский и компания (ЗАО) «Три сестры» при издательской поддержке ЗАО «</w:t>
      </w:r>
      <w:proofErr w:type="spellStart"/>
      <w:r>
        <w:rPr>
          <w:rFonts w:ascii="Times New Roman" w:hAnsi="Times New Roman"/>
          <w:sz w:val="28"/>
          <w:szCs w:val="28"/>
          <w:lang w:eastAsia="ru-RU"/>
        </w:rPr>
        <w:t>ИстраСофт</w:t>
      </w:r>
      <w:proofErr w:type="spellEnd"/>
      <w:r>
        <w:rPr>
          <w:rFonts w:ascii="Times New Roman" w:hAnsi="Times New Roman"/>
          <w:sz w:val="28"/>
          <w:szCs w:val="28"/>
          <w:lang w:eastAsia="ru-RU"/>
        </w:rPr>
        <w:t>» и содействии Национального Фонда подготовки кадров (НФПК)</w:t>
      </w:r>
    </w:p>
    <w:p w:rsidR="00377270" w:rsidRDefault="00377270" w:rsidP="00377270">
      <w:pPr>
        <w:spacing w:after="0" w:line="240" w:lineRule="auto"/>
        <w:jc w:val="both"/>
      </w:pPr>
      <w:r>
        <w:rPr>
          <w:rFonts w:ascii="Times New Roman" w:hAnsi="Times New Roman"/>
          <w:sz w:val="28"/>
          <w:szCs w:val="28"/>
          <w:lang w:eastAsia="ru-RU"/>
        </w:rPr>
        <w:t xml:space="preserve">3. Музыкальный класс. 000 «Нью Медиа </w:t>
      </w:r>
      <w:proofErr w:type="spellStart"/>
      <w:r>
        <w:rPr>
          <w:rFonts w:ascii="Times New Roman" w:hAnsi="Times New Roman"/>
          <w:sz w:val="28"/>
          <w:szCs w:val="28"/>
          <w:lang w:eastAsia="ru-RU"/>
        </w:rPr>
        <w:t>Дженерейшн</w:t>
      </w:r>
      <w:proofErr w:type="spellEnd"/>
      <w:r>
        <w:rPr>
          <w:rFonts w:ascii="Times New Roman" w:hAnsi="Times New Roman"/>
          <w:sz w:val="28"/>
          <w:szCs w:val="28"/>
          <w:lang w:eastAsia="ru-RU"/>
        </w:rPr>
        <w:t>».</w:t>
      </w:r>
    </w:p>
    <w:p w:rsidR="00377270" w:rsidRDefault="00377270" w:rsidP="00377270">
      <w:pPr>
        <w:spacing w:after="0" w:line="240" w:lineRule="auto"/>
      </w:pPr>
      <w:r>
        <w:rPr>
          <w:rFonts w:ascii="Times New Roman" w:hAnsi="Times New Roman"/>
          <w:sz w:val="28"/>
          <w:szCs w:val="28"/>
          <w:lang w:eastAsia="ru-RU"/>
        </w:rPr>
        <w:t>4. Мультимедийная программа «Шедевры музыки» издательства  «Кирилл и Мефодий»</w:t>
      </w:r>
    </w:p>
    <w:p w:rsidR="00377270" w:rsidRDefault="00377270" w:rsidP="00377270">
      <w:pPr>
        <w:spacing w:after="0" w:line="240" w:lineRule="auto"/>
        <w:jc w:val="both"/>
      </w:pPr>
      <w:r>
        <w:rPr>
          <w:rFonts w:ascii="Times New Roman" w:hAnsi="Times New Roman"/>
          <w:sz w:val="28"/>
          <w:szCs w:val="28"/>
          <w:lang w:eastAsia="ru-RU"/>
        </w:rPr>
        <w:t>5. Мультимедийная программа «Энциклопедия классической музыки» «</w:t>
      </w:r>
      <w:proofErr w:type="spellStart"/>
      <w:r>
        <w:rPr>
          <w:rFonts w:ascii="Times New Roman" w:hAnsi="Times New Roman"/>
          <w:sz w:val="28"/>
          <w:szCs w:val="28"/>
          <w:lang w:eastAsia="ru-RU"/>
        </w:rPr>
        <w:t>Коминфо</w:t>
      </w:r>
      <w:proofErr w:type="spellEnd"/>
      <w:r>
        <w:rPr>
          <w:rFonts w:ascii="Times New Roman" w:hAnsi="Times New Roman"/>
          <w:sz w:val="28"/>
          <w:szCs w:val="28"/>
          <w:lang w:eastAsia="ru-RU"/>
        </w:rPr>
        <w:t>»</w:t>
      </w:r>
    </w:p>
    <w:p w:rsidR="00377270" w:rsidRDefault="00377270" w:rsidP="00377270">
      <w:pPr>
        <w:spacing w:after="0" w:line="240" w:lineRule="auto"/>
        <w:jc w:val="both"/>
      </w:pPr>
      <w:r>
        <w:rPr>
          <w:rFonts w:ascii="Times New Roman" w:hAnsi="Times New Roman"/>
          <w:sz w:val="28"/>
          <w:szCs w:val="28"/>
          <w:lang w:eastAsia="ru-RU"/>
        </w:rPr>
        <w:t xml:space="preserve">6. Электронный  образовательный ресурс (ЭОР) нового поколения (НП), издательство РГПУ им.     </w:t>
      </w:r>
      <w:proofErr w:type="spellStart"/>
      <w:r>
        <w:rPr>
          <w:rFonts w:ascii="Times New Roman" w:hAnsi="Times New Roman"/>
          <w:sz w:val="28"/>
          <w:szCs w:val="28"/>
          <w:lang w:eastAsia="ru-RU"/>
        </w:rPr>
        <w:t>А.И.Герцена</w:t>
      </w:r>
      <w:proofErr w:type="spellEnd"/>
      <w:r>
        <w:rPr>
          <w:rFonts w:ascii="Times New Roman" w:hAnsi="Times New Roman"/>
          <w:sz w:val="28"/>
          <w:szCs w:val="28"/>
          <w:lang w:eastAsia="ru-RU"/>
        </w:rPr>
        <w:t>.</w:t>
      </w:r>
    </w:p>
    <w:p w:rsidR="00377270" w:rsidRDefault="00377270" w:rsidP="00377270">
      <w:pPr>
        <w:spacing w:after="0" w:line="240" w:lineRule="auto"/>
        <w:jc w:val="both"/>
      </w:pPr>
      <w:r>
        <w:rPr>
          <w:rFonts w:ascii="Times New Roman" w:hAnsi="Times New Roman"/>
          <w:sz w:val="28"/>
          <w:szCs w:val="28"/>
          <w:lang w:eastAsia="ru-RU"/>
        </w:rPr>
        <w:t>7. Мультимедийная программа «Музыка. Ключи»</w:t>
      </w:r>
    </w:p>
    <w:p w:rsidR="00377270" w:rsidRDefault="00377270" w:rsidP="00377270">
      <w:pPr>
        <w:spacing w:after="0" w:line="240" w:lineRule="auto"/>
        <w:jc w:val="both"/>
      </w:pPr>
      <w:r>
        <w:rPr>
          <w:rFonts w:ascii="Times New Roman" w:hAnsi="Times New Roman"/>
          <w:sz w:val="28"/>
          <w:szCs w:val="28"/>
          <w:lang w:eastAsia="ru-RU"/>
        </w:rPr>
        <w:t>8.Мультимедийная программа "Музыка в цифровом пространстве"</w:t>
      </w:r>
    </w:p>
    <w:p w:rsidR="00377270" w:rsidRDefault="00377270" w:rsidP="00377270">
      <w:pPr>
        <w:spacing w:after="0" w:line="240" w:lineRule="auto"/>
      </w:pPr>
      <w:r>
        <w:rPr>
          <w:rFonts w:ascii="Times New Roman" w:hAnsi="Times New Roman"/>
          <w:sz w:val="28"/>
          <w:szCs w:val="28"/>
          <w:lang w:eastAsia="ru-RU"/>
        </w:rPr>
        <w:t xml:space="preserve">9. Мультимедийная программа «Энциклопедия Кирилла и </w:t>
      </w:r>
      <w:proofErr w:type="spellStart"/>
      <w:r>
        <w:rPr>
          <w:rFonts w:ascii="Times New Roman" w:hAnsi="Times New Roman"/>
          <w:sz w:val="28"/>
          <w:szCs w:val="28"/>
          <w:lang w:eastAsia="ru-RU"/>
        </w:rPr>
        <w:t>Мефодия</w:t>
      </w:r>
      <w:proofErr w:type="spellEnd"/>
      <w:r>
        <w:rPr>
          <w:rFonts w:ascii="Times New Roman" w:hAnsi="Times New Roman"/>
          <w:sz w:val="28"/>
          <w:szCs w:val="28"/>
          <w:lang w:eastAsia="ru-RU"/>
        </w:rPr>
        <w:t>, 2009г.»</w:t>
      </w:r>
    </w:p>
    <w:p w:rsidR="00377270" w:rsidRDefault="00377270" w:rsidP="00377270">
      <w:pPr>
        <w:spacing w:after="0" w:line="240" w:lineRule="auto"/>
      </w:pPr>
      <w:r>
        <w:rPr>
          <w:rFonts w:ascii="Times New Roman" w:hAnsi="Times New Roman"/>
          <w:sz w:val="28"/>
          <w:szCs w:val="28"/>
          <w:lang w:eastAsia="ru-RU"/>
        </w:rPr>
        <w:t>10.Мультимедийная программа «История музыкальных инструментов»</w:t>
      </w:r>
    </w:p>
    <w:p w:rsidR="00377270" w:rsidRDefault="00377270" w:rsidP="00377270">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11.Единая коллекция - </w:t>
      </w:r>
      <w:hyperlink r:id="rId21" w:anchor="_blank" w:history="1">
        <w:r>
          <w:rPr>
            <w:rStyle w:val="a3"/>
            <w:rFonts w:ascii="Times New Roman" w:hAnsi="Times New Roman"/>
            <w:bCs/>
            <w:i/>
            <w:color w:val="003333"/>
            <w:sz w:val="28"/>
            <w:szCs w:val="28"/>
            <w:lang w:eastAsia="ru-RU"/>
          </w:rPr>
          <w:t>http://collection.cross-edu.ru/catalog/rubr/f544b3b7-f1f4-5b76-f453-552f31d9b164</w:t>
        </w:r>
      </w:hyperlink>
    </w:p>
    <w:p w:rsidR="00377270" w:rsidRDefault="00377270" w:rsidP="00377270">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12.Российский общеобразовательный портал - </w:t>
      </w:r>
      <w:hyperlink r:id="rId22" w:anchor="_blank" w:history="1">
        <w:r>
          <w:rPr>
            <w:rStyle w:val="a3"/>
            <w:rFonts w:ascii="Times New Roman" w:hAnsi="Times New Roman"/>
            <w:b/>
            <w:bCs/>
            <w:i/>
            <w:color w:val="003333"/>
            <w:sz w:val="28"/>
            <w:szCs w:val="28"/>
            <w:lang w:eastAsia="ru-RU"/>
          </w:rPr>
          <w:t>http://music.edu.ru/</w:t>
        </w:r>
      </w:hyperlink>
    </w:p>
    <w:p w:rsidR="00377270" w:rsidRDefault="00377270" w:rsidP="00377270">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13.Детские электронные книги и презентации - </w:t>
      </w:r>
      <w:hyperlink r:id="rId23" w:anchor="_blank" w:history="1">
        <w:r>
          <w:rPr>
            <w:rStyle w:val="a3"/>
            <w:rFonts w:ascii="Times New Roman" w:hAnsi="Times New Roman"/>
            <w:b/>
            <w:bCs/>
            <w:i/>
            <w:color w:val="003333"/>
            <w:sz w:val="28"/>
            <w:szCs w:val="28"/>
            <w:lang w:eastAsia="ru-RU"/>
          </w:rPr>
          <w:t>http://viki.rdf.ru/</w:t>
        </w:r>
      </w:hyperlink>
    </w:p>
    <w:p w:rsidR="00377270" w:rsidRDefault="00377270" w:rsidP="00377270">
      <w:pPr>
        <w:spacing w:after="0" w:line="240" w:lineRule="auto"/>
        <w:jc w:val="both"/>
      </w:pPr>
      <w:r>
        <w:rPr>
          <w:rFonts w:ascii="Times New Roman" w:hAnsi="Times New Roman"/>
          <w:sz w:val="28"/>
          <w:szCs w:val="28"/>
          <w:lang w:eastAsia="ru-RU"/>
        </w:rPr>
        <w:t>14.Уроки музыки с дирижером Скрипкиным. Серия «</w:t>
      </w:r>
      <w:proofErr w:type="spellStart"/>
      <w:r>
        <w:rPr>
          <w:rFonts w:ascii="Times New Roman" w:hAnsi="Times New Roman"/>
          <w:sz w:val="28"/>
          <w:szCs w:val="28"/>
          <w:lang w:eastAsia="ru-RU"/>
        </w:rPr>
        <w:t>Развивашки</w:t>
      </w:r>
      <w:proofErr w:type="spellEnd"/>
      <w:r>
        <w:rPr>
          <w:rFonts w:ascii="Times New Roman" w:hAnsi="Times New Roman"/>
          <w:sz w:val="28"/>
          <w:szCs w:val="28"/>
          <w:lang w:eastAsia="ru-RU"/>
        </w:rPr>
        <w:t>». Мультимедийный диск (</w:t>
      </w:r>
      <w:r>
        <w:rPr>
          <w:rFonts w:ascii="Times New Roman" w:hAnsi="Times New Roman"/>
          <w:sz w:val="28"/>
          <w:szCs w:val="28"/>
          <w:lang w:val="en-US" w:eastAsia="ru-RU"/>
        </w:rPr>
        <w:t>CD</w:t>
      </w:r>
      <w:r>
        <w:rPr>
          <w:rFonts w:ascii="Times New Roman" w:hAnsi="Times New Roman"/>
          <w:sz w:val="28"/>
          <w:szCs w:val="28"/>
          <w:lang w:eastAsia="ru-RU"/>
        </w:rPr>
        <w:t xml:space="preserve"> </w:t>
      </w:r>
      <w:r>
        <w:rPr>
          <w:rFonts w:ascii="Times New Roman" w:hAnsi="Times New Roman"/>
          <w:sz w:val="28"/>
          <w:szCs w:val="28"/>
          <w:lang w:val="en-US" w:eastAsia="ru-RU"/>
        </w:rPr>
        <w:t>ROM</w:t>
      </w:r>
      <w:r>
        <w:rPr>
          <w:rFonts w:ascii="Times New Roman" w:hAnsi="Times New Roman"/>
          <w:sz w:val="28"/>
          <w:szCs w:val="28"/>
          <w:lang w:eastAsia="ru-RU"/>
        </w:rPr>
        <w:t>) М.: ЗАО «Новый диск», 2008.</w:t>
      </w:r>
    </w:p>
    <w:p w:rsidR="00377270" w:rsidRDefault="00377270" w:rsidP="00377270">
      <w:pPr>
        <w:spacing w:after="0" w:line="240" w:lineRule="auto"/>
        <w:jc w:val="both"/>
      </w:pPr>
    </w:p>
    <w:p w:rsidR="00377270" w:rsidRDefault="00377270" w:rsidP="00377270">
      <w:pPr>
        <w:spacing w:after="0" w:line="240" w:lineRule="auto"/>
        <w:jc w:val="both"/>
      </w:pPr>
      <w:r>
        <w:rPr>
          <w:rFonts w:ascii="Times New Roman" w:hAnsi="Times New Roman"/>
          <w:sz w:val="28"/>
          <w:szCs w:val="28"/>
          <w:lang w:eastAsia="ru-RU"/>
        </w:rPr>
        <w:t xml:space="preserve"> </w:t>
      </w:r>
      <w:r>
        <w:rPr>
          <w:rFonts w:ascii="Times New Roman" w:hAnsi="Times New Roman"/>
          <w:b/>
          <w:bCs/>
          <w:color w:val="000000"/>
          <w:sz w:val="28"/>
          <w:szCs w:val="28"/>
          <w:lang w:eastAsia="ru-RU"/>
        </w:rPr>
        <w:t>Планируемый результат изучения учебного материала предмета «Музыка»</w:t>
      </w:r>
    </w:p>
    <w:p w:rsidR="00377270" w:rsidRDefault="00377270" w:rsidP="00377270">
      <w:pPr>
        <w:spacing w:after="0" w:line="240" w:lineRule="auto"/>
        <w:jc w:val="both"/>
      </w:pPr>
    </w:p>
    <w:p w:rsidR="00377270" w:rsidRDefault="00377270" w:rsidP="00377270">
      <w:pPr>
        <w:autoSpaceDE w:val="0"/>
        <w:ind w:firstLine="709"/>
        <w:jc w:val="both"/>
      </w:pPr>
      <w:r>
        <w:rPr>
          <w:rFonts w:ascii="Times New Roman" w:hAnsi="Times New Roman"/>
          <w:b/>
          <w:color w:val="000000"/>
          <w:sz w:val="28"/>
          <w:szCs w:val="28"/>
        </w:rPr>
        <w:t xml:space="preserve">Учащиеся должны </w:t>
      </w:r>
      <w:r>
        <w:rPr>
          <w:rFonts w:ascii="Times New Roman" w:hAnsi="Times New Roman"/>
          <w:b/>
          <w:bCs/>
          <w:color w:val="000000"/>
          <w:sz w:val="28"/>
          <w:szCs w:val="28"/>
        </w:rPr>
        <w:t>знать:</w:t>
      </w:r>
    </w:p>
    <w:p w:rsidR="00377270" w:rsidRDefault="00377270" w:rsidP="00377270">
      <w:pPr>
        <w:autoSpaceDE w:val="0"/>
        <w:ind w:firstLine="709"/>
        <w:jc w:val="both"/>
      </w:pPr>
      <w:r>
        <w:rPr>
          <w:rFonts w:ascii="Times New Roman" w:hAnsi="Times New Roman"/>
          <w:color w:val="000000"/>
          <w:sz w:val="28"/>
          <w:szCs w:val="28"/>
        </w:rPr>
        <w:t>- характер и содержание музыкальных произведений; музыкальные инструменты и их звучание (труба, баян, гитара).</w:t>
      </w:r>
    </w:p>
    <w:p w:rsidR="00377270" w:rsidRDefault="00377270" w:rsidP="00377270">
      <w:pPr>
        <w:autoSpaceDE w:val="0"/>
        <w:ind w:firstLine="709"/>
        <w:jc w:val="both"/>
      </w:pPr>
      <w:r>
        <w:rPr>
          <w:rFonts w:ascii="Times New Roman" w:hAnsi="Times New Roman"/>
          <w:b/>
          <w:color w:val="000000"/>
          <w:sz w:val="28"/>
          <w:szCs w:val="28"/>
        </w:rPr>
        <w:t>Учащиеся должны уметь:</w:t>
      </w:r>
    </w:p>
    <w:p w:rsidR="00377270" w:rsidRDefault="00377270" w:rsidP="00377270">
      <w:pPr>
        <w:autoSpaceDE w:val="0"/>
        <w:ind w:firstLine="709"/>
        <w:jc w:val="both"/>
      </w:pPr>
      <w:r>
        <w:rPr>
          <w:rFonts w:ascii="Times New Roman" w:hAnsi="Times New Roman"/>
          <w:color w:val="000000"/>
          <w:sz w:val="28"/>
          <w:szCs w:val="28"/>
        </w:rPr>
        <w:t>- петь с инструментальным сопровождением и без него (с помощью педагога);</w:t>
      </w:r>
    </w:p>
    <w:p w:rsidR="00377270" w:rsidRDefault="00377270" w:rsidP="00377270">
      <w:pPr>
        <w:autoSpaceDE w:val="0"/>
        <w:ind w:firstLine="709"/>
        <w:jc w:val="both"/>
      </w:pPr>
      <w:r>
        <w:rPr>
          <w:rFonts w:ascii="Times New Roman" w:hAnsi="Times New Roman"/>
          <w:color w:val="000000"/>
          <w:sz w:val="28"/>
          <w:szCs w:val="28"/>
        </w:rPr>
        <w:t>- выразительно и достаточно эмоционально исполнять выученные песни с простейшими элементами динамичес</w:t>
      </w:r>
      <w:r>
        <w:rPr>
          <w:rFonts w:ascii="Times New Roman" w:hAnsi="Times New Roman"/>
          <w:color w:val="000000"/>
          <w:sz w:val="28"/>
          <w:szCs w:val="28"/>
        </w:rPr>
        <w:softHyphen/>
        <w:t>ких оттенков;</w:t>
      </w:r>
    </w:p>
    <w:p w:rsidR="00377270" w:rsidRDefault="00377270" w:rsidP="00377270">
      <w:pPr>
        <w:autoSpaceDE w:val="0"/>
        <w:ind w:firstLine="709"/>
        <w:jc w:val="both"/>
      </w:pPr>
      <w:r>
        <w:rPr>
          <w:rFonts w:ascii="Times New Roman" w:hAnsi="Times New Roman"/>
          <w:color w:val="000000"/>
          <w:sz w:val="28"/>
          <w:szCs w:val="28"/>
        </w:rPr>
        <w:t>- одновременно начинать и заканчивать песню: не отставать и не опережать друг друга, петь дружно, слаженно, прислушиваться друг к другу;</w:t>
      </w:r>
    </w:p>
    <w:p w:rsidR="00377270" w:rsidRDefault="00377270" w:rsidP="00377270">
      <w:pPr>
        <w:autoSpaceDE w:val="0"/>
        <w:ind w:firstLine="709"/>
        <w:jc w:val="both"/>
      </w:pPr>
      <w:r>
        <w:rPr>
          <w:rFonts w:ascii="Times New Roman" w:hAnsi="Times New Roman"/>
          <w:color w:val="000000"/>
          <w:sz w:val="28"/>
          <w:szCs w:val="28"/>
        </w:rPr>
        <w:lastRenderedPageBreak/>
        <w:t>- правильно формировать при пении гласные звуки и от</w:t>
      </w:r>
      <w:r>
        <w:rPr>
          <w:rFonts w:ascii="Times New Roman" w:hAnsi="Times New Roman"/>
          <w:color w:val="000000"/>
          <w:sz w:val="28"/>
          <w:szCs w:val="28"/>
        </w:rPr>
        <w:softHyphen/>
        <w:t>четливо произносить согласные звуки в конце и середи</w:t>
      </w:r>
      <w:r>
        <w:rPr>
          <w:rFonts w:ascii="Times New Roman" w:hAnsi="Times New Roman"/>
          <w:color w:val="000000"/>
          <w:sz w:val="28"/>
          <w:szCs w:val="28"/>
        </w:rPr>
        <w:softHyphen/>
        <w:t>не слов;</w:t>
      </w:r>
    </w:p>
    <w:p w:rsidR="00377270" w:rsidRDefault="00377270" w:rsidP="00377270">
      <w:pPr>
        <w:autoSpaceDE w:val="0"/>
        <w:ind w:firstLine="709"/>
        <w:jc w:val="both"/>
      </w:pPr>
      <w:r>
        <w:rPr>
          <w:rFonts w:ascii="Times New Roman" w:hAnsi="Times New Roman"/>
          <w:color w:val="000000"/>
          <w:sz w:val="28"/>
          <w:szCs w:val="28"/>
        </w:rPr>
        <w:t>- правильно передавать мелодию в диапазоне ре1 — си1; различать вступление, запев, припев, проигрыш, окончание в песне;</w:t>
      </w:r>
    </w:p>
    <w:p w:rsidR="00377270" w:rsidRDefault="00377270" w:rsidP="00377270">
      <w:pPr>
        <w:autoSpaceDE w:val="0"/>
        <w:ind w:firstLine="709"/>
        <w:jc w:val="both"/>
      </w:pPr>
      <w:r>
        <w:rPr>
          <w:rFonts w:ascii="Times New Roman" w:hAnsi="Times New Roman"/>
          <w:color w:val="000000"/>
          <w:sz w:val="28"/>
          <w:szCs w:val="28"/>
        </w:rPr>
        <w:t>- различать песню, танец, марш;</w:t>
      </w:r>
    </w:p>
    <w:p w:rsidR="00377270" w:rsidRDefault="00377270" w:rsidP="00377270">
      <w:pPr>
        <w:autoSpaceDE w:val="0"/>
        <w:ind w:firstLine="709"/>
        <w:jc w:val="both"/>
      </w:pPr>
      <w:r>
        <w:rPr>
          <w:rFonts w:ascii="Times New Roman" w:hAnsi="Times New Roman"/>
          <w:color w:val="000000"/>
          <w:sz w:val="28"/>
          <w:szCs w:val="28"/>
        </w:rPr>
        <w:t xml:space="preserve">- передавать ритмический рисунок </w:t>
      </w:r>
      <w:proofErr w:type="spellStart"/>
      <w:r>
        <w:rPr>
          <w:rFonts w:ascii="Times New Roman" w:hAnsi="Times New Roman"/>
          <w:color w:val="000000"/>
          <w:sz w:val="28"/>
          <w:szCs w:val="28"/>
        </w:rPr>
        <w:t>подпевок</w:t>
      </w:r>
      <w:proofErr w:type="spellEnd"/>
      <w:r>
        <w:rPr>
          <w:rFonts w:ascii="Times New Roman" w:hAnsi="Times New Roman"/>
          <w:color w:val="000000"/>
          <w:sz w:val="28"/>
          <w:szCs w:val="28"/>
        </w:rPr>
        <w:t xml:space="preserve"> (хлопками, на металлофоне, голосом);</w:t>
      </w:r>
    </w:p>
    <w:p w:rsidR="00377270" w:rsidRDefault="00377270" w:rsidP="00377270">
      <w:pPr>
        <w:autoSpaceDE w:val="0"/>
        <w:spacing w:line="240" w:lineRule="auto"/>
        <w:ind w:firstLine="709"/>
        <w:jc w:val="both"/>
      </w:pPr>
      <w:r>
        <w:rPr>
          <w:rFonts w:ascii="Times New Roman" w:hAnsi="Times New Roman"/>
          <w:color w:val="000000"/>
          <w:sz w:val="28"/>
          <w:szCs w:val="28"/>
        </w:rPr>
        <w:t>-определять разнообразные по содержанию и характеру музыкальные произведения (веселые, грустные и спокой</w:t>
      </w:r>
      <w:r>
        <w:rPr>
          <w:rFonts w:ascii="Times New Roman" w:hAnsi="Times New Roman"/>
          <w:color w:val="000000"/>
          <w:sz w:val="28"/>
          <w:szCs w:val="28"/>
        </w:rPr>
        <w:softHyphen/>
        <w:t>ные).</w:t>
      </w:r>
    </w:p>
    <w:p w:rsidR="00377270" w:rsidRDefault="00377270" w:rsidP="00377270">
      <w:pPr>
        <w:spacing w:after="0" w:line="240" w:lineRule="auto"/>
        <w:jc w:val="both"/>
        <w:rPr>
          <w:rFonts w:ascii="Times New Roman" w:hAnsi="Times New Roman"/>
          <w:b/>
          <w:sz w:val="28"/>
          <w:szCs w:val="28"/>
        </w:rPr>
      </w:pP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ind w:left="704" w:hanging="10"/>
        <w:jc w:val="both"/>
      </w:pPr>
      <w:r>
        <w:rPr>
          <w:rFonts w:ascii="Times New Roman" w:hAnsi="Times New Roman" w:cs="Times New Roman"/>
          <w:b/>
          <w:bCs/>
          <w:color w:val="000000"/>
          <w:sz w:val="28"/>
          <w:szCs w:val="28"/>
        </w:rPr>
        <w:t>Основные требования к умениям учащихся</w:t>
      </w: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ind w:left="704" w:hanging="10"/>
        <w:jc w:val="both"/>
      </w:pPr>
      <w:r>
        <w:rPr>
          <w:rFonts w:ascii="Times New Roman" w:hAnsi="Times New Roman" w:cs="Times New Roman"/>
          <w:i/>
          <w:iCs/>
          <w:color w:val="000000"/>
          <w:sz w:val="28"/>
          <w:szCs w:val="28"/>
          <w:u w:val="single"/>
        </w:rPr>
        <w:t xml:space="preserve">1-й уровень(минимальный) </w:t>
      </w: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ind w:left="704" w:hanging="10"/>
        <w:jc w:val="both"/>
      </w:pPr>
      <w:r>
        <w:rPr>
          <w:rFonts w:ascii="Times New Roman" w:hAnsi="Times New Roman" w:cs="Times New Roman"/>
          <w:color w:val="000000"/>
          <w:sz w:val="28"/>
          <w:szCs w:val="28"/>
        </w:rPr>
        <w:t>- определение характера и содержания знакомых музыкальных произведений;</w:t>
      </w: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ind w:left="704" w:hanging="10"/>
        <w:jc w:val="both"/>
      </w:pPr>
      <w:r>
        <w:rPr>
          <w:rFonts w:ascii="Times New Roman" w:hAnsi="Times New Roman" w:cs="Times New Roman"/>
          <w:color w:val="000000"/>
          <w:sz w:val="28"/>
          <w:szCs w:val="28"/>
        </w:rPr>
        <w:t>- представление о некоторых музыкальных инструментах и их звучании (фортепиано, барабан, скрипка, труба, баян, гитара);</w:t>
      </w: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ind w:left="704" w:hanging="10"/>
        <w:jc w:val="both"/>
      </w:pPr>
      <w:r>
        <w:rPr>
          <w:rFonts w:ascii="Times New Roman" w:hAnsi="Times New Roman" w:cs="Times New Roman"/>
          <w:color w:val="000000"/>
          <w:sz w:val="28"/>
          <w:szCs w:val="28"/>
        </w:rPr>
        <w:t>-пение с инструментальным сопровождением и без него;</w:t>
      </w: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ind w:left="704" w:hanging="10"/>
        <w:jc w:val="both"/>
      </w:pPr>
      <w:r>
        <w:rPr>
          <w:rFonts w:ascii="Times New Roman" w:hAnsi="Times New Roman" w:cs="Times New Roman"/>
          <w:strike/>
          <w:color w:val="000000"/>
          <w:sz w:val="28"/>
          <w:szCs w:val="28"/>
        </w:rPr>
        <w:t xml:space="preserve">- </w:t>
      </w:r>
      <w:r>
        <w:rPr>
          <w:rFonts w:ascii="Times New Roman" w:hAnsi="Times New Roman" w:cs="Times New Roman"/>
          <w:color w:val="000000"/>
          <w:sz w:val="28"/>
          <w:szCs w:val="28"/>
        </w:rPr>
        <w:t xml:space="preserve"> правильная передача мелодии в диапазоне </w:t>
      </w:r>
      <w:r>
        <w:rPr>
          <w:rFonts w:ascii="Times New Roman" w:hAnsi="Times New Roman" w:cs="Times New Roman"/>
          <w:i/>
          <w:iCs/>
          <w:color w:val="000000"/>
          <w:sz w:val="28"/>
          <w:szCs w:val="28"/>
        </w:rPr>
        <w:t>ре-1 си-1</w:t>
      </w: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ind w:left="704" w:hanging="10"/>
        <w:jc w:val="both"/>
      </w:pP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различение вступления, запева, припева.</w:t>
      </w: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ind w:left="704" w:hanging="10"/>
        <w:jc w:val="both"/>
        <w:rPr>
          <w:rFonts w:ascii="Times New Roman" w:hAnsi="Times New Roman" w:cs="Times New Roman"/>
          <w:strike/>
          <w:color w:val="000000"/>
          <w:sz w:val="28"/>
          <w:szCs w:val="28"/>
        </w:rPr>
      </w:pP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ind w:left="704" w:hanging="10"/>
        <w:jc w:val="both"/>
      </w:pPr>
      <w:r>
        <w:rPr>
          <w:rFonts w:ascii="Times New Roman" w:hAnsi="Times New Roman" w:cs="Times New Roman"/>
          <w:i/>
          <w:iCs/>
          <w:color w:val="000000"/>
          <w:sz w:val="28"/>
          <w:szCs w:val="28"/>
        </w:rPr>
        <w:t>2 -й уровень (достаточный)</w:t>
      </w: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ind w:left="704" w:hanging="10"/>
        <w:jc w:val="both"/>
      </w:pPr>
      <w:r>
        <w:rPr>
          <w:rFonts w:ascii="Times New Roman" w:hAnsi="Times New Roman" w:cs="Times New Roman"/>
          <w:color w:val="000000"/>
          <w:sz w:val="28"/>
          <w:szCs w:val="28"/>
        </w:rPr>
        <w:t>- самостоятельное исполнение разученных детских песен;</w:t>
      </w: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ind w:left="704" w:hanging="10"/>
        <w:jc w:val="both"/>
      </w:pPr>
      <w:r>
        <w:rPr>
          <w:rFonts w:ascii="Times New Roman" w:hAnsi="Times New Roman" w:cs="Times New Roman"/>
          <w:color w:val="000000"/>
          <w:sz w:val="28"/>
          <w:szCs w:val="28"/>
        </w:rPr>
        <w:t>- знание динамических оттенков;</w:t>
      </w: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ind w:left="704" w:hanging="10"/>
        <w:jc w:val="both"/>
      </w:pPr>
      <w:r>
        <w:rPr>
          <w:rFonts w:ascii="Times New Roman" w:hAnsi="Times New Roman" w:cs="Times New Roman"/>
          <w:color w:val="000000"/>
          <w:sz w:val="28"/>
          <w:szCs w:val="28"/>
        </w:rPr>
        <w:t>- представление о музыкальных инструментах и их звучании;</w:t>
      </w: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ind w:left="704" w:hanging="10"/>
        <w:jc w:val="both"/>
      </w:pPr>
      <w:r>
        <w:rPr>
          <w:rFonts w:ascii="Times New Roman" w:hAnsi="Times New Roman" w:cs="Times New Roman"/>
          <w:color w:val="000000"/>
          <w:sz w:val="28"/>
          <w:szCs w:val="28"/>
        </w:rPr>
        <w:t>- пение хором с выполнением требований художественного исполнения;</w:t>
      </w: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ind w:left="704" w:hanging="10"/>
        <w:jc w:val="both"/>
      </w:pPr>
      <w:r>
        <w:rPr>
          <w:rFonts w:ascii="Times New Roman" w:hAnsi="Times New Roman" w:cs="Times New Roman"/>
          <w:color w:val="000000"/>
          <w:sz w:val="28"/>
          <w:szCs w:val="28"/>
        </w:rPr>
        <w:t>- ясное и четкое произнесение слов в песнях подвижного характера;</w:t>
      </w:r>
    </w:p>
    <w:p w:rsidR="00377270" w:rsidRDefault="00377270" w:rsidP="00377270">
      <w:pPr>
        <w:pStyle w:val="ac"/>
        <w:pBdr>
          <w:top w:val="none" w:sz="0" w:space="0" w:color="000000"/>
          <w:left w:val="none" w:sz="0" w:space="0" w:color="000000"/>
          <w:bottom w:val="none" w:sz="0" w:space="0" w:color="000000"/>
          <w:right w:val="none" w:sz="0" w:space="0" w:color="000000"/>
        </w:pBdr>
        <w:spacing w:after="0" w:line="264" w:lineRule="auto"/>
        <w:ind w:left="704" w:hanging="10"/>
        <w:jc w:val="both"/>
      </w:pPr>
      <w:r>
        <w:rPr>
          <w:rFonts w:ascii="Times New Roman" w:hAnsi="Times New Roman" w:cs="Times New Roman"/>
          <w:color w:val="000000"/>
          <w:sz w:val="28"/>
          <w:szCs w:val="28"/>
          <w:lang w:eastAsia="ru-RU"/>
        </w:rPr>
        <w:t>- владение элементами музыкальной грамоты, ка средства осознания музыкальной речи.</w:t>
      </w:r>
    </w:p>
    <w:p w:rsidR="00377270" w:rsidRDefault="00377270" w:rsidP="00377270">
      <w:pPr>
        <w:spacing w:after="0" w:line="240" w:lineRule="auto"/>
        <w:jc w:val="both"/>
      </w:pPr>
    </w:p>
    <w:p w:rsidR="00377270" w:rsidRDefault="00377270" w:rsidP="00377270">
      <w:pPr>
        <w:autoSpaceDE w:val="0"/>
        <w:spacing w:line="240" w:lineRule="auto"/>
        <w:ind w:firstLine="709"/>
        <w:jc w:val="both"/>
      </w:pPr>
      <w:r>
        <w:rPr>
          <w:rFonts w:ascii="Times New Roman" w:hAnsi="Times New Roman"/>
          <w:b/>
          <w:color w:val="000000"/>
          <w:sz w:val="28"/>
          <w:szCs w:val="28"/>
        </w:rPr>
        <w:t>Критерии норм ЗУН учащихся по «Музыке и пению»</w:t>
      </w:r>
    </w:p>
    <w:p w:rsidR="00377270" w:rsidRDefault="00377270" w:rsidP="00377270">
      <w:pPr>
        <w:pStyle w:val="af2"/>
        <w:spacing w:before="201" w:after="201" w:line="327" w:lineRule="atLeast"/>
      </w:pPr>
      <w:r>
        <w:rPr>
          <w:rStyle w:val="a7"/>
          <w:color w:val="22292B"/>
          <w:sz w:val="28"/>
          <w:szCs w:val="28"/>
        </w:rPr>
        <w:t>Оценка «пять»:</w:t>
      </w:r>
      <w:r>
        <w:rPr>
          <w:b/>
          <w:bCs/>
          <w:color w:val="22292B"/>
          <w:sz w:val="28"/>
          <w:szCs w:val="28"/>
        </w:rPr>
        <w:t xml:space="preserve"> -</w:t>
      </w:r>
      <w:r>
        <w:rPr>
          <w:color w:val="22292B"/>
          <w:sz w:val="28"/>
          <w:szCs w:val="28"/>
        </w:rPr>
        <w:t>знание мелодической линии и текста песни; -чистое интонирование и ритмически точное исполнение; -выразительное исполнение.</w:t>
      </w:r>
    </w:p>
    <w:p w:rsidR="00377270" w:rsidRDefault="00377270" w:rsidP="00377270">
      <w:pPr>
        <w:pStyle w:val="af2"/>
        <w:spacing w:before="201" w:after="201" w:line="327" w:lineRule="atLeast"/>
        <w:rPr>
          <w:b/>
          <w:bCs/>
          <w:color w:val="22292B"/>
          <w:sz w:val="28"/>
          <w:szCs w:val="28"/>
        </w:rPr>
      </w:pPr>
      <w:r>
        <w:rPr>
          <w:rStyle w:val="a7"/>
          <w:color w:val="22292B"/>
          <w:sz w:val="28"/>
          <w:szCs w:val="28"/>
        </w:rPr>
        <w:t>Оценка «четыре»:</w:t>
      </w:r>
      <w:r>
        <w:rPr>
          <w:b/>
          <w:bCs/>
          <w:color w:val="22292B"/>
          <w:sz w:val="28"/>
          <w:szCs w:val="28"/>
        </w:rPr>
        <w:t xml:space="preserve"> -</w:t>
      </w:r>
      <w:r>
        <w:rPr>
          <w:color w:val="22292B"/>
          <w:sz w:val="28"/>
          <w:szCs w:val="28"/>
        </w:rPr>
        <w:t>знание мелодической линии и текста песни; -в основном чистое интонирование, ритмически правильное; -пение недостаточно выразительное.</w:t>
      </w:r>
      <w:r>
        <w:rPr>
          <w:color w:val="22292B"/>
          <w:sz w:val="28"/>
          <w:szCs w:val="28"/>
        </w:rPr>
        <w:br/>
      </w:r>
      <w:r>
        <w:rPr>
          <w:rStyle w:val="a7"/>
          <w:color w:val="22292B"/>
          <w:sz w:val="28"/>
          <w:szCs w:val="28"/>
        </w:rPr>
        <w:t>Оценка «три»:</w:t>
      </w:r>
      <w:r>
        <w:rPr>
          <w:b/>
          <w:bCs/>
          <w:color w:val="22292B"/>
          <w:sz w:val="28"/>
          <w:szCs w:val="28"/>
        </w:rPr>
        <w:t xml:space="preserve"> -</w:t>
      </w:r>
      <w:r>
        <w:rPr>
          <w:color w:val="22292B"/>
          <w:sz w:val="28"/>
          <w:szCs w:val="28"/>
        </w:rPr>
        <w:t xml:space="preserve">допускаются отдельные неточности в исполнении мелодии и </w:t>
      </w:r>
      <w:r>
        <w:rPr>
          <w:color w:val="22292B"/>
          <w:sz w:val="28"/>
          <w:szCs w:val="28"/>
        </w:rPr>
        <w:lastRenderedPageBreak/>
        <w:t>текста песни; -неуверенное и не вполне точное, иногда фальшивое исполнение, есть ритмические неточности; -пение невыразительное.</w:t>
      </w:r>
      <w:r>
        <w:rPr>
          <w:color w:val="22292B"/>
          <w:sz w:val="28"/>
          <w:szCs w:val="28"/>
        </w:rPr>
        <w:br/>
      </w:r>
      <w:r>
        <w:rPr>
          <w:rStyle w:val="a7"/>
          <w:color w:val="22292B"/>
          <w:sz w:val="28"/>
          <w:szCs w:val="28"/>
        </w:rPr>
        <w:t>Оценка «два»:</w:t>
      </w:r>
      <w:r>
        <w:rPr>
          <w:b/>
          <w:bCs/>
          <w:color w:val="22292B"/>
          <w:sz w:val="28"/>
          <w:szCs w:val="28"/>
        </w:rPr>
        <w:t xml:space="preserve"> -</w:t>
      </w:r>
      <w:r>
        <w:rPr>
          <w:color w:val="22292B"/>
          <w:sz w:val="28"/>
          <w:szCs w:val="28"/>
        </w:rPr>
        <w:t>исполнение неуверенное, фальшивое.</w:t>
      </w:r>
    </w:p>
    <w:p w:rsidR="00377270" w:rsidRPr="00C04842" w:rsidRDefault="00377270" w:rsidP="00377270">
      <w:pPr>
        <w:pStyle w:val="af2"/>
        <w:spacing w:before="201" w:after="201" w:line="327" w:lineRule="atLeast"/>
        <w:rPr>
          <w:b/>
          <w:bCs/>
          <w:color w:val="22292B"/>
          <w:sz w:val="28"/>
          <w:szCs w:val="28"/>
        </w:rPr>
      </w:pPr>
      <w:r>
        <w:rPr>
          <w:b/>
          <w:color w:val="22292B"/>
          <w:sz w:val="28"/>
          <w:szCs w:val="28"/>
        </w:rPr>
        <w:t>Выведение итоговых отметок</w:t>
      </w:r>
    </w:p>
    <w:p w:rsidR="00377270" w:rsidRDefault="00377270" w:rsidP="00377270">
      <w:pPr>
        <w:pStyle w:val="af2"/>
        <w:spacing w:before="201" w:after="201" w:line="327" w:lineRule="atLeast"/>
        <w:rPr>
          <w:color w:val="22292B"/>
          <w:sz w:val="28"/>
          <w:szCs w:val="28"/>
        </w:rPr>
      </w:pPr>
      <w:r>
        <w:rPr>
          <w:b/>
          <w:color w:val="22292B"/>
          <w:sz w:val="28"/>
          <w:szCs w:val="28"/>
        </w:rPr>
        <w:tab/>
      </w:r>
      <w:r>
        <w:rPr>
          <w:color w:val="22292B"/>
          <w:sz w:val="28"/>
          <w:szCs w:val="28"/>
        </w:rPr>
        <w:t>При выведении итоговой отметки преимущественное значение придается отметкам, отражающим степень владения навыками (интонирование, чувство ритма, музыкальная грамота). Итоговая отметка может быть положительной, если на протяжении четверти (года) большинство контрольных опросов, музыкальных викторин, тестовых заданий оценивались баллами «3», «4», «5».</w:t>
      </w:r>
    </w:p>
    <w:p w:rsidR="00846552" w:rsidRDefault="00846552" w:rsidP="00337FF1">
      <w:pPr>
        <w:pStyle w:val="af2"/>
        <w:spacing w:before="0" w:after="0" w:line="327" w:lineRule="atLeast"/>
        <w:rPr>
          <w:color w:val="22292B"/>
          <w:sz w:val="28"/>
          <w:szCs w:val="28"/>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46552" w:rsidTr="005B6911">
        <w:tc>
          <w:tcPr>
            <w:tcW w:w="4785" w:type="dxa"/>
          </w:tcPr>
          <w:p w:rsidR="00846552" w:rsidRPr="00F21EEF" w:rsidRDefault="00846552" w:rsidP="00337FF1">
            <w:pPr>
              <w:spacing w:after="0"/>
              <w:rPr>
                <w:rFonts w:ascii="Times New Roman" w:hAnsi="Times New Roman"/>
                <w:sz w:val="28"/>
                <w:szCs w:val="28"/>
              </w:rPr>
            </w:pPr>
            <w:r w:rsidRPr="00F21EEF">
              <w:rPr>
                <w:rFonts w:ascii="Times New Roman" w:hAnsi="Times New Roman"/>
                <w:sz w:val="28"/>
                <w:szCs w:val="28"/>
              </w:rPr>
              <w:t>СОГЛАСОВАНО</w:t>
            </w:r>
          </w:p>
          <w:p w:rsidR="00846552" w:rsidRPr="00F21EEF" w:rsidRDefault="00846552" w:rsidP="00337FF1">
            <w:pPr>
              <w:spacing w:after="0"/>
              <w:rPr>
                <w:rFonts w:ascii="Times New Roman" w:hAnsi="Times New Roman"/>
                <w:sz w:val="28"/>
                <w:szCs w:val="28"/>
              </w:rPr>
            </w:pPr>
            <w:r w:rsidRPr="00F21EEF">
              <w:rPr>
                <w:rFonts w:ascii="Times New Roman" w:hAnsi="Times New Roman"/>
                <w:sz w:val="28"/>
                <w:szCs w:val="28"/>
              </w:rPr>
              <w:t>Протокол заседания МО</w:t>
            </w:r>
          </w:p>
          <w:p w:rsidR="00846552" w:rsidRPr="00F21EEF" w:rsidRDefault="00846552" w:rsidP="00337FF1">
            <w:pPr>
              <w:spacing w:after="0"/>
              <w:rPr>
                <w:rFonts w:ascii="Times New Roman" w:hAnsi="Times New Roman"/>
                <w:sz w:val="28"/>
                <w:szCs w:val="28"/>
              </w:rPr>
            </w:pPr>
            <w:r w:rsidRPr="00F21EEF">
              <w:rPr>
                <w:rFonts w:ascii="Times New Roman" w:hAnsi="Times New Roman"/>
                <w:sz w:val="28"/>
                <w:szCs w:val="28"/>
              </w:rPr>
              <w:t>Учителей-предметников</w:t>
            </w:r>
          </w:p>
          <w:p w:rsidR="00846552" w:rsidRPr="00F21EEF" w:rsidRDefault="00846552" w:rsidP="00337FF1">
            <w:pPr>
              <w:spacing w:after="0"/>
              <w:rPr>
                <w:rFonts w:ascii="Times New Roman" w:hAnsi="Times New Roman"/>
                <w:sz w:val="28"/>
                <w:szCs w:val="28"/>
              </w:rPr>
            </w:pPr>
            <w:r w:rsidRPr="00F21EEF">
              <w:rPr>
                <w:rFonts w:ascii="Times New Roman" w:hAnsi="Times New Roman"/>
                <w:sz w:val="28"/>
                <w:szCs w:val="28"/>
              </w:rPr>
              <w:t>ГКОУ школы № 8 г. Лабинска</w:t>
            </w:r>
          </w:p>
          <w:p w:rsidR="00846552" w:rsidRPr="00F21EEF" w:rsidRDefault="00846552" w:rsidP="00337FF1">
            <w:pPr>
              <w:spacing w:after="0"/>
              <w:rPr>
                <w:rFonts w:ascii="Times New Roman" w:hAnsi="Times New Roman"/>
                <w:sz w:val="28"/>
                <w:szCs w:val="28"/>
              </w:rPr>
            </w:pPr>
            <w:r w:rsidRPr="00F21EEF">
              <w:rPr>
                <w:rFonts w:ascii="Times New Roman" w:hAnsi="Times New Roman"/>
                <w:sz w:val="28"/>
                <w:szCs w:val="28"/>
              </w:rPr>
              <w:t>От «24» августа 2023 г.</w:t>
            </w:r>
          </w:p>
          <w:p w:rsidR="00846552" w:rsidRPr="00F21EEF" w:rsidRDefault="00846552" w:rsidP="00337FF1">
            <w:pPr>
              <w:spacing w:after="0"/>
              <w:rPr>
                <w:rFonts w:ascii="Times New Roman" w:hAnsi="Times New Roman"/>
                <w:sz w:val="28"/>
                <w:szCs w:val="28"/>
              </w:rPr>
            </w:pPr>
            <w:r w:rsidRPr="00F21EEF">
              <w:rPr>
                <w:rFonts w:ascii="Times New Roman" w:hAnsi="Times New Roman"/>
                <w:sz w:val="28"/>
                <w:szCs w:val="28"/>
              </w:rPr>
              <w:t xml:space="preserve">____________ </w:t>
            </w:r>
            <w:proofErr w:type="spellStart"/>
            <w:r>
              <w:rPr>
                <w:rFonts w:ascii="Times New Roman" w:hAnsi="Times New Roman"/>
                <w:sz w:val="28"/>
                <w:szCs w:val="28"/>
              </w:rPr>
              <w:t>Стригунова</w:t>
            </w:r>
            <w:proofErr w:type="spellEnd"/>
            <w:r>
              <w:rPr>
                <w:rFonts w:ascii="Times New Roman" w:hAnsi="Times New Roman"/>
                <w:sz w:val="28"/>
                <w:szCs w:val="28"/>
              </w:rPr>
              <w:t xml:space="preserve"> М.В.</w:t>
            </w:r>
          </w:p>
        </w:tc>
        <w:tc>
          <w:tcPr>
            <w:tcW w:w="4786" w:type="dxa"/>
          </w:tcPr>
          <w:p w:rsidR="00846552" w:rsidRPr="00F21EEF" w:rsidRDefault="00846552" w:rsidP="00337FF1">
            <w:pPr>
              <w:spacing w:after="0"/>
              <w:rPr>
                <w:rFonts w:ascii="Times New Roman" w:hAnsi="Times New Roman"/>
                <w:sz w:val="28"/>
                <w:szCs w:val="28"/>
              </w:rPr>
            </w:pPr>
            <w:r w:rsidRPr="00F21EEF">
              <w:rPr>
                <w:rFonts w:ascii="Times New Roman" w:hAnsi="Times New Roman"/>
                <w:sz w:val="28"/>
                <w:szCs w:val="28"/>
              </w:rPr>
              <w:t>СОГЛАСОВАНО</w:t>
            </w:r>
          </w:p>
          <w:p w:rsidR="00846552" w:rsidRPr="00F21EEF" w:rsidRDefault="00846552" w:rsidP="00337FF1">
            <w:pPr>
              <w:spacing w:after="0"/>
              <w:rPr>
                <w:rFonts w:ascii="Times New Roman" w:hAnsi="Times New Roman"/>
                <w:sz w:val="28"/>
                <w:szCs w:val="28"/>
              </w:rPr>
            </w:pPr>
            <w:r w:rsidRPr="00F21EEF">
              <w:rPr>
                <w:rFonts w:ascii="Times New Roman" w:hAnsi="Times New Roman"/>
                <w:sz w:val="28"/>
                <w:szCs w:val="28"/>
              </w:rPr>
              <w:t>Заместитель директора по</w:t>
            </w:r>
          </w:p>
          <w:p w:rsidR="00846552" w:rsidRPr="00F21EEF" w:rsidRDefault="00846552" w:rsidP="00337FF1">
            <w:pPr>
              <w:spacing w:after="0"/>
              <w:rPr>
                <w:rFonts w:ascii="Times New Roman" w:hAnsi="Times New Roman"/>
                <w:sz w:val="28"/>
                <w:szCs w:val="28"/>
              </w:rPr>
            </w:pPr>
            <w:r w:rsidRPr="00F21EEF">
              <w:rPr>
                <w:rFonts w:ascii="Times New Roman" w:hAnsi="Times New Roman"/>
                <w:sz w:val="28"/>
                <w:szCs w:val="28"/>
              </w:rPr>
              <w:t>УВР ГКОУ школы № 8</w:t>
            </w:r>
          </w:p>
          <w:p w:rsidR="00846552" w:rsidRPr="00F21EEF" w:rsidRDefault="00846552" w:rsidP="00337FF1">
            <w:pPr>
              <w:spacing w:after="0"/>
              <w:rPr>
                <w:rFonts w:ascii="Times New Roman" w:hAnsi="Times New Roman"/>
                <w:sz w:val="28"/>
                <w:szCs w:val="28"/>
              </w:rPr>
            </w:pPr>
            <w:r>
              <w:rPr>
                <w:rFonts w:ascii="Times New Roman" w:hAnsi="Times New Roman"/>
                <w:sz w:val="28"/>
                <w:szCs w:val="28"/>
              </w:rPr>
              <w:t>_____________</w:t>
            </w:r>
            <w:r w:rsidRPr="00F21EEF">
              <w:rPr>
                <w:rFonts w:ascii="Times New Roman" w:hAnsi="Times New Roman"/>
                <w:sz w:val="28"/>
                <w:szCs w:val="28"/>
              </w:rPr>
              <w:t>___</w:t>
            </w:r>
            <w:r w:rsidRPr="00F21EEF">
              <w:rPr>
                <w:rFonts w:ascii="Times New Roman" w:eastAsia="SimSun" w:hAnsi="Times New Roman"/>
                <w:sz w:val="28"/>
                <w:szCs w:val="28"/>
              </w:rPr>
              <w:t xml:space="preserve"> </w:t>
            </w:r>
            <w:r w:rsidRPr="00F21EEF">
              <w:rPr>
                <w:rFonts w:ascii="Times New Roman" w:hAnsi="Times New Roman"/>
                <w:sz w:val="28"/>
                <w:szCs w:val="28"/>
              </w:rPr>
              <w:t>Скорикова А.В.</w:t>
            </w:r>
          </w:p>
          <w:p w:rsidR="00846552" w:rsidRPr="00F21EEF" w:rsidRDefault="00337FF1" w:rsidP="00337FF1">
            <w:pPr>
              <w:spacing w:after="0"/>
              <w:rPr>
                <w:rFonts w:ascii="Times New Roman" w:hAnsi="Times New Roman"/>
                <w:sz w:val="28"/>
                <w:szCs w:val="28"/>
              </w:rPr>
            </w:pPr>
            <w:r>
              <w:rPr>
                <w:rFonts w:ascii="Times New Roman" w:hAnsi="Times New Roman"/>
                <w:sz w:val="28"/>
                <w:szCs w:val="28"/>
              </w:rPr>
              <w:t>«24</w:t>
            </w:r>
            <w:bookmarkStart w:id="0" w:name="_GoBack"/>
            <w:bookmarkEnd w:id="0"/>
            <w:r w:rsidR="00846552" w:rsidRPr="00F21EEF">
              <w:rPr>
                <w:rFonts w:ascii="Times New Roman" w:hAnsi="Times New Roman"/>
                <w:sz w:val="28"/>
                <w:szCs w:val="28"/>
              </w:rPr>
              <w:t>» августа 2023 г.</w:t>
            </w:r>
          </w:p>
        </w:tc>
      </w:tr>
    </w:tbl>
    <w:p w:rsidR="00846552" w:rsidRDefault="00846552" w:rsidP="00377270">
      <w:pPr>
        <w:pStyle w:val="af2"/>
        <w:spacing w:before="201" w:after="201" w:line="327" w:lineRule="atLeast"/>
        <w:rPr>
          <w:color w:val="22292B"/>
          <w:sz w:val="28"/>
          <w:szCs w:val="28"/>
        </w:rPr>
      </w:pPr>
    </w:p>
    <w:p w:rsidR="00846552" w:rsidRDefault="00846552" w:rsidP="00377270">
      <w:pPr>
        <w:pStyle w:val="af2"/>
        <w:spacing w:before="201" w:after="201" w:line="327" w:lineRule="atLeast"/>
        <w:rPr>
          <w:color w:val="22292B"/>
          <w:sz w:val="28"/>
          <w:szCs w:val="28"/>
        </w:rPr>
      </w:pPr>
    </w:p>
    <w:p w:rsidR="00846552" w:rsidRDefault="00846552" w:rsidP="00377270">
      <w:pPr>
        <w:pStyle w:val="af2"/>
        <w:spacing w:before="201" w:after="201" w:line="327" w:lineRule="atLeast"/>
        <w:rPr>
          <w:color w:val="22292B"/>
          <w:sz w:val="28"/>
          <w:szCs w:val="28"/>
        </w:rPr>
      </w:pPr>
    </w:p>
    <w:p w:rsidR="00846552" w:rsidRDefault="00846552" w:rsidP="00377270">
      <w:pPr>
        <w:pStyle w:val="af2"/>
        <w:spacing w:before="201" w:after="201" w:line="327" w:lineRule="atLeast"/>
        <w:rPr>
          <w:color w:val="22292B"/>
          <w:sz w:val="28"/>
          <w:szCs w:val="28"/>
        </w:rPr>
      </w:pPr>
    </w:p>
    <w:p w:rsidR="00846552" w:rsidRDefault="00846552" w:rsidP="00377270">
      <w:pPr>
        <w:pStyle w:val="af2"/>
        <w:spacing w:before="201" w:after="201" w:line="327" w:lineRule="atLeast"/>
        <w:rPr>
          <w:color w:val="22292B"/>
          <w:sz w:val="28"/>
          <w:szCs w:val="28"/>
        </w:rPr>
      </w:pPr>
    </w:p>
    <w:p w:rsidR="00846552" w:rsidRDefault="00846552" w:rsidP="00377270">
      <w:pPr>
        <w:pStyle w:val="af2"/>
        <w:spacing w:before="201" w:after="201" w:line="327" w:lineRule="atLeast"/>
        <w:rPr>
          <w:color w:val="22292B"/>
          <w:sz w:val="28"/>
          <w:szCs w:val="28"/>
        </w:rPr>
      </w:pPr>
    </w:p>
    <w:p w:rsidR="00846552" w:rsidRDefault="00846552" w:rsidP="00377270">
      <w:pPr>
        <w:pStyle w:val="af2"/>
        <w:spacing w:before="201" w:after="201" w:line="327" w:lineRule="atLeast"/>
        <w:rPr>
          <w:color w:val="22292B"/>
          <w:sz w:val="28"/>
          <w:szCs w:val="28"/>
        </w:rPr>
      </w:pPr>
    </w:p>
    <w:p w:rsidR="00846552" w:rsidRDefault="00846552" w:rsidP="00377270">
      <w:pPr>
        <w:pStyle w:val="af2"/>
        <w:spacing w:before="201" w:after="201" w:line="327" w:lineRule="atLeast"/>
      </w:pPr>
    </w:p>
    <w:p w:rsidR="00377270" w:rsidRDefault="00377270" w:rsidP="00377270">
      <w:pPr>
        <w:pStyle w:val="af2"/>
        <w:spacing w:before="201" w:after="201" w:line="327" w:lineRule="atLeast"/>
      </w:pPr>
    </w:p>
    <w:sectPr w:rsidR="003772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OpenSymbol">
    <w:altName w:val="Arial Unicode MS"/>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8"/>
        <w:szCs w:val="28"/>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9F0"/>
    <w:rsid w:val="00337FF1"/>
    <w:rsid w:val="00377270"/>
    <w:rsid w:val="003D29F0"/>
    <w:rsid w:val="00691175"/>
    <w:rsid w:val="00846552"/>
    <w:rsid w:val="00A44DD4"/>
    <w:rsid w:val="00BC7427"/>
    <w:rsid w:val="00D21DF2"/>
    <w:rsid w:val="00F73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DF2"/>
    <w:pPr>
      <w:spacing w:after="200" w:line="276" w:lineRule="auto"/>
    </w:pPr>
    <w:rPr>
      <w:rFonts w:ascii="Calibri" w:eastAsia="Calibri" w:hAnsi="Calibri" w:cs="Times New Roman"/>
    </w:rPr>
  </w:style>
  <w:style w:type="paragraph" w:styleId="1">
    <w:name w:val="heading 1"/>
    <w:basedOn w:val="a"/>
    <w:next w:val="a"/>
    <w:link w:val="10"/>
    <w:qFormat/>
    <w:rsid w:val="00377270"/>
    <w:pPr>
      <w:keepNext/>
      <w:numPr>
        <w:numId w:val="1"/>
      </w:numPr>
      <w:spacing w:before="240" w:after="60" w:line="240" w:lineRule="auto"/>
      <w:outlineLvl w:val="0"/>
    </w:pPr>
    <w:rPr>
      <w:rFonts w:ascii="Cambria" w:eastAsia="Times New Roman" w:hAnsi="Cambria" w:cs="Cambria"/>
      <w:b/>
      <w:bCs/>
      <w:kern w:val="2"/>
      <w:sz w:val="32"/>
      <w:szCs w:val="32"/>
      <w:lang w:eastAsia="zh-CN"/>
    </w:rPr>
  </w:style>
  <w:style w:type="paragraph" w:styleId="2">
    <w:name w:val="heading 2"/>
    <w:basedOn w:val="a"/>
    <w:next w:val="a"/>
    <w:link w:val="20"/>
    <w:qFormat/>
    <w:rsid w:val="00377270"/>
    <w:pPr>
      <w:keepNext/>
      <w:numPr>
        <w:ilvl w:val="1"/>
        <w:numId w:val="1"/>
      </w:numPr>
      <w:spacing w:before="240" w:after="60"/>
      <w:outlineLvl w:val="1"/>
    </w:pPr>
    <w:rPr>
      <w:rFonts w:ascii="Cambria" w:eastAsia="Times New Roman" w:hAnsi="Cambria" w:cs="Cambria"/>
      <w:b/>
      <w:bCs/>
      <w:i/>
      <w:iCs/>
      <w:sz w:val="28"/>
      <w:szCs w:val="28"/>
      <w:lang w:eastAsia="zh-CN"/>
    </w:rPr>
  </w:style>
  <w:style w:type="paragraph" w:styleId="3">
    <w:name w:val="heading 3"/>
    <w:basedOn w:val="a"/>
    <w:next w:val="a"/>
    <w:link w:val="30"/>
    <w:qFormat/>
    <w:rsid w:val="00377270"/>
    <w:pPr>
      <w:keepNext/>
      <w:keepLines/>
      <w:numPr>
        <w:ilvl w:val="2"/>
        <w:numId w:val="1"/>
      </w:numPr>
      <w:spacing w:before="200" w:after="0"/>
      <w:outlineLvl w:val="2"/>
    </w:pPr>
    <w:rPr>
      <w:rFonts w:ascii="Cambria" w:eastAsia="Times New Roman" w:hAnsi="Cambria" w:cs="Cambria"/>
      <w:b/>
      <w:bCs/>
      <w:color w:val="4F81BD"/>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21DF2"/>
    <w:pPr>
      <w:suppressAutoHyphens/>
      <w:autoSpaceDN w:val="0"/>
      <w:spacing w:after="0" w:line="240" w:lineRule="auto"/>
    </w:pPr>
    <w:rPr>
      <w:rFonts w:ascii="Liberation Serif" w:eastAsia="SimSun" w:hAnsi="Liberation Serif" w:cs="Mangal"/>
      <w:kern w:val="3"/>
      <w:sz w:val="24"/>
      <w:szCs w:val="24"/>
      <w:lang w:val="en-US" w:eastAsia="zh-CN" w:bidi="hi-IN"/>
    </w:rPr>
  </w:style>
  <w:style w:type="character" w:customStyle="1" w:styleId="10">
    <w:name w:val="Заголовок 1 Знак"/>
    <w:basedOn w:val="a0"/>
    <w:link w:val="1"/>
    <w:rsid w:val="00377270"/>
    <w:rPr>
      <w:rFonts w:ascii="Cambria" w:eastAsia="Times New Roman" w:hAnsi="Cambria" w:cs="Cambria"/>
      <w:b/>
      <w:bCs/>
      <w:kern w:val="2"/>
      <w:sz w:val="32"/>
      <w:szCs w:val="32"/>
      <w:lang w:eastAsia="zh-CN"/>
    </w:rPr>
  </w:style>
  <w:style w:type="character" w:customStyle="1" w:styleId="20">
    <w:name w:val="Заголовок 2 Знак"/>
    <w:basedOn w:val="a0"/>
    <w:link w:val="2"/>
    <w:rsid w:val="00377270"/>
    <w:rPr>
      <w:rFonts w:ascii="Cambria" w:eastAsia="Times New Roman" w:hAnsi="Cambria" w:cs="Cambria"/>
      <w:b/>
      <w:bCs/>
      <w:i/>
      <w:iCs/>
      <w:sz w:val="28"/>
      <w:szCs w:val="28"/>
      <w:lang w:eastAsia="zh-CN"/>
    </w:rPr>
  </w:style>
  <w:style w:type="character" w:customStyle="1" w:styleId="30">
    <w:name w:val="Заголовок 3 Знак"/>
    <w:basedOn w:val="a0"/>
    <w:link w:val="3"/>
    <w:rsid w:val="00377270"/>
    <w:rPr>
      <w:rFonts w:ascii="Cambria" w:eastAsia="Times New Roman" w:hAnsi="Cambria" w:cs="Cambria"/>
      <w:b/>
      <w:bCs/>
      <w:color w:val="4F81BD"/>
      <w:lang w:eastAsia="zh-CN"/>
    </w:rPr>
  </w:style>
  <w:style w:type="character" w:customStyle="1" w:styleId="WW8Num1z0">
    <w:name w:val="WW8Num1z0"/>
    <w:rsid w:val="00377270"/>
  </w:style>
  <w:style w:type="character" w:customStyle="1" w:styleId="WW8Num1z1">
    <w:name w:val="WW8Num1z1"/>
    <w:rsid w:val="00377270"/>
  </w:style>
  <w:style w:type="character" w:customStyle="1" w:styleId="WW8Num1z2">
    <w:name w:val="WW8Num1z2"/>
    <w:rsid w:val="00377270"/>
  </w:style>
  <w:style w:type="character" w:customStyle="1" w:styleId="WW8Num1z3">
    <w:name w:val="WW8Num1z3"/>
    <w:rsid w:val="00377270"/>
  </w:style>
  <w:style w:type="character" w:customStyle="1" w:styleId="WW8Num1z4">
    <w:name w:val="WW8Num1z4"/>
    <w:rsid w:val="00377270"/>
  </w:style>
  <w:style w:type="character" w:customStyle="1" w:styleId="WW8Num1z5">
    <w:name w:val="WW8Num1z5"/>
    <w:rsid w:val="00377270"/>
  </w:style>
  <w:style w:type="character" w:customStyle="1" w:styleId="WW8Num1z6">
    <w:name w:val="WW8Num1z6"/>
    <w:rsid w:val="00377270"/>
  </w:style>
  <w:style w:type="character" w:customStyle="1" w:styleId="WW8Num1z7">
    <w:name w:val="WW8Num1z7"/>
    <w:rsid w:val="00377270"/>
  </w:style>
  <w:style w:type="character" w:customStyle="1" w:styleId="WW8Num1z8">
    <w:name w:val="WW8Num1z8"/>
    <w:rsid w:val="00377270"/>
  </w:style>
  <w:style w:type="character" w:customStyle="1" w:styleId="WW8Num2z0">
    <w:name w:val="WW8Num2z0"/>
    <w:rsid w:val="00377270"/>
    <w:rPr>
      <w:rFonts w:ascii="Symbol" w:hAnsi="Symbol" w:cs="Symbol" w:hint="default"/>
      <w:sz w:val="28"/>
      <w:szCs w:val="28"/>
    </w:rPr>
  </w:style>
  <w:style w:type="character" w:customStyle="1" w:styleId="WW8Num3z0">
    <w:name w:val="WW8Num3z0"/>
    <w:rsid w:val="00377270"/>
    <w:rPr>
      <w:rFonts w:ascii="Symbol" w:hAnsi="Symbol" w:cs="Symbol" w:hint="default"/>
      <w:sz w:val="28"/>
      <w:szCs w:val="28"/>
    </w:rPr>
  </w:style>
  <w:style w:type="character" w:customStyle="1" w:styleId="WW8Num4z0">
    <w:name w:val="WW8Num4z0"/>
    <w:rsid w:val="00377270"/>
    <w:rPr>
      <w:rFonts w:ascii="Symbol" w:hAnsi="Symbol" w:cs="Symbol" w:hint="default"/>
    </w:rPr>
  </w:style>
  <w:style w:type="character" w:customStyle="1" w:styleId="WW8Num5z0">
    <w:name w:val="WW8Num5z0"/>
    <w:rsid w:val="00377270"/>
    <w:rPr>
      <w:rFonts w:ascii="Symbol" w:hAnsi="Symbol" w:cs="Symbol" w:hint="default"/>
    </w:rPr>
  </w:style>
  <w:style w:type="character" w:customStyle="1" w:styleId="WW8Num6z0">
    <w:name w:val="WW8Num6z0"/>
    <w:rsid w:val="00377270"/>
    <w:rPr>
      <w:rFonts w:cs="Times New Roman"/>
      <w:color w:val="auto"/>
    </w:rPr>
  </w:style>
  <w:style w:type="character" w:customStyle="1" w:styleId="WW8Num2z1">
    <w:name w:val="WW8Num2z1"/>
    <w:rsid w:val="00377270"/>
    <w:rPr>
      <w:rFonts w:ascii="Courier New" w:hAnsi="Courier New" w:cs="Courier New" w:hint="default"/>
    </w:rPr>
  </w:style>
  <w:style w:type="character" w:customStyle="1" w:styleId="WW8Num2z2">
    <w:name w:val="WW8Num2z2"/>
    <w:rsid w:val="00377270"/>
    <w:rPr>
      <w:rFonts w:ascii="Wingdings" w:hAnsi="Wingdings" w:cs="Wingdings" w:hint="default"/>
    </w:rPr>
  </w:style>
  <w:style w:type="character" w:customStyle="1" w:styleId="WW8Num3z1">
    <w:name w:val="WW8Num3z1"/>
    <w:rsid w:val="00377270"/>
    <w:rPr>
      <w:rFonts w:cs="Times New Roman"/>
    </w:rPr>
  </w:style>
  <w:style w:type="character" w:customStyle="1" w:styleId="WW8Num4z1">
    <w:name w:val="WW8Num4z1"/>
    <w:rsid w:val="00377270"/>
    <w:rPr>
      <w:rFonts w:cs="Times New Roman"/>
    </w:rPr>
  </w:style>
  <w:style w:type="character" w:customStyle="1" w:styleId="WW8Num5z1">
    <w:name w:val="WW8Num5z1"/>
    <w:rsid w:val="00377270"/>
    <w:rPr>
      <w:rFonts w:ascii="Courier New" w:hAnsi="Courier New" w:cs="Courier New" w:hint="default"/>
    </w:rPr>
  </w:style>
  <w:style w:type="character" w:customStyle="1" w:styleId="WW8Num5z2">
    <w:name w:val="WW8Num5z2"/>
    <w:rsid w:val="00377270"/>
    <w:rPr>
      <w:rFonts w:ascii="Wingdings" w:hAnsi="Wingdings" w:cs="Wingdings" w:hint="default"/>
    </w:rPr>
  </w:style>
  <w:style w:type="character" w:customStyle="1" w:styleId="WW8Num6z1">
    <w:name w:val="WW8Num6z1"/>
    <w:rsid w:val="00377270"/>
  </w:style>
  <w:style w:type="character" w:customStyle="1" w:styleId="WW8Num6z2">
    <w:name w:val="WW8Num6z2"/>
    <w:rsid w:val="00377270"/>
  </w:style>
  <w:style w:type="character" w:customStyle="1" w:styleId="WW8Num6z3">
    <w:name w:val="WW8Num6z3"/>
    <w:rsid w:val="00377270"/>
  </w:style>
  <w:style w:type="character" w:customStyle="1" w:styleId="WW8Num6z4">
    <w:name w:val="WW8Num6z4"/>
    <w:rsid w:val="00377270"/>
  </w:style>
  <w:style w:type="character" w:customStyle="1" w:styleId="WW8Num6z5">
    <w:name w:val="WW8Num6z5"/>
    <w:rsid w:val="00377270"/>
  </w:style>
  <w:style w:type="character" w:customStyle="1" w:styleId="WW8Num6z6">
    <w:name w:val="WW8Num6z6"/>
    <w:rsid w:val="00377270"/>
  </w:style>
  <w:style w:type="character" w:customStyle="1" w:styleId="WW8Num6z7">
    <w:name w:val="WW8Num6z7"/>
    <w:rsid w:val="00377270"/>
  </w:style>
  <w:style w:type="character" w:customStyle="1" w:styleId="WW8Num6z8">
    <w:name w:val="WW8Num6z8"/>
    <w:rsid w:val="00377270"/>
  </w:style>
  <w:style w:type="character" w:customStyle="1" w:styleId="WW8Num7z0">
    <w:name w:val="WW8Num7z0"/>
    <w:rsid w:val="00377270"/>
    <w:rPr>
      <w:rFonts w:ascii="Symbol" w:hAnsi="Symbol" w:cs="Symbol" w:hint="default"/>
    </w:rPr>
  </w:style>
  <w:style w:type="character" w:customStyle="1" w:styleId="WW8Num7z1">
    <w:name w:val="WW8Num7z1"/>
    <w:rsid w:val="00377270"/>
    <w:rPr>
      <w:rFonts w:ascii="Courier New" w:hAnsi="Courier New" w:cs="Courier New" w:hint="default"/>
    </w:rPr>
  </w:style>
  <w:style w:type="character" w:customStyle="1" w:styleId="WW8Num7z2">
    <w:name w:val="WW8Num7z2"/>
    <w:rsid w:val="00377270"/>
    <w:rPr>
      <w:rFonts w:ascii="Wingdings" w:hAnsi="Wingdings" w:cs="Wingdings" w:hint="default"/>
    </w:rPr>
  </w:style>
  <w:style w:type="character" w:customStyle="1" w:styleId="WW8Num8z0">
    <w:name w:val="WW8Num8z0"/>
    <w:rsid w:val="00377270"/>
    <w:rPr>
      <w:rFonts w:ascii="Times New Roman" w:eastAsia="Times New Roman" w:hAnsi="Times New Roman" w:cs="Times New Roman" w:hint="default"/>
    </w:rPr>
  </w:style>
  <w:style w:type="character" w:customStyle="1" w:styleId="WW8Num8z1">
    <w:name w:val="WW8Num8z1"/>
    <w:rsid w:val="00377270"/>
    <w:rPr>
      <w:rFonts w:ascii="Courier New" w:hAnsi="Courier New" w:cs="Courier New" w:hint="default"/>
    </w:rPr>
  </w:style>
  <w:style w:type="character" w:customStyle="1" w:styleId="WW8Num8z2">
    <w:name w:val="WW8Num8z2"/>
    <w:rsid w:val="00377270"/>
    <w:rPr>
      <w:rFonts w:ascii="Wingdings" w:hAnsi="Wingdings" w:cs="Wingdings" w:hint="default"/>
    </w:rPr>
  </w:style>
  <w:style w:type="character" w:customStyle="1" w:styleId="WW8Num8z3">
    <w:name w:val="WW8Num8z3"/>
    <w:rsid w:val="00377270"/>
    <w:rPr>
      <w:rFonts w:ascii="Symbol" w:hAnsi="Symbol" w:cs="Symbol" w:hint="default"/>
    </w:rPr>
  </w:style>
  <w:style w:type="character" w:customStyle="1" w:styleId="WW8Num9z0">
    <w:name w:val="WW8Num9z0"/>
    <w:rsid w:val="00377270"/>
    <w:rPr>
      <w:rFonts w:cs="Times New Roman"/>
      <w:b w:val="0"/>
      <w:sz w:val="24"/>
      <w:szCs w:val="24"/>
    </w:rPr>
  </w:style>
  <w:style w:type="character" w:customStyle="1" w:styleId="WW8Num9z1">
    <w:name w:val="WW8Num9z1"/>
    <w:rsid w:val="00377270"/>
    <w:rPr>
      <w:rFonts w:cs="Times New Roman"/>
    </w:rPr>
  </w:style>
  <w:style w:type="character" w:customStyle="1" w:styleId="WW8Num10z0">
    <w:name w:val="WW8Num10z0"/>
    <w:rsid w:val="00377270"/>
    <w:rPr>
      <w:rFonts w:hint="default"/>
      <w:b/>
    </w:rPr>
  </w:style>
  <w:style w:type="character" w:customStyle="1" w:styleId="WW8Num10z1">
    <w:name w:val="WW8Num10z1"/>
    <w:rsid w:val="00377270"/>
  </w:style>
  <w:style w:type="character" w:customStyle="1" w:styleId="WW8Num10z2">
    <w:name w:val="WW8Num10z2"/>
    <w:rsid w:val="00377270"/>
  </w:style>
  <w:style w:type="character" w:customStyle="1" w:styleId="WW8Num10z3">
    <w:name w:val="WW8Num10z3"/>
    <w:rsid w:val="00377270"/>
  </w:style>
  <w:style w:type="character" w:customStyle="1" w:styleId="WW8Num10z4">
    <w:name w:val="WW8Num10z4"/>
    <w:rsid w:val="00377270"/>
  </w:style>
  <w:style w:type="character" w:customStyle="1" w:styleId="WW8Num10z5">
    <w:name w:val="WW8Num10z5"/>
    <w:rsid w:val="00377270"/>
  </w:style>
  <w:style w:type="character" w:customStyle="1" w:styleId="WW8Num10z6">
    <w:name w:val="WW8Num10z6"/>
    <w:rsid w:val="00377270"/>
  </w:style>
  <w:style w:type="character" w:customStyle="1" w:styleId="WW8Num10z7">
    <w:name w:val="WW8Num10z7"/>
    <w:rsid w:val="00377270"/>
  </w:style>
  <w:style w:type="character" w:customStyle="1" w:styleId="WW8Num10z8">
    <w:name w:val="WW8Num10z8"/>
    <w:rsid w:val="00377270"/>
  </w:style>
  <w:style w:type="character" w:customStyle="1" w:styleId="11">
    <w:name w:val="Основной шрифт абзаца1"/>
    <w:rsid w:val="00377270"/>
  </w:style>
  <w:style w:type="character" w:customStyle="1" w:styleId="6">
    <w:name w:val="Знак Знак6"/>
    <w:rsid w:val="00377270"/>
    <w:rPr>
      <w:rFonts w:ascii="Cambria" w:hAnsi="Cambria" w:cs="Cambria"/>
      <w:b/>
      <w:bCs/>
      <w:kern w:val="2"/>
      <w:sz w:val="32"/>
      <w:szCs w:val="32"/>
      <w:lang w:val="x-none"/>
    </w:rPr>
  </w:style>
  <w:style w:type="character" w:customStyle="1" w:styleId="5">
    <w:name w:val="Знак Знак5"/>
    <w:rsid w:val="00377270"/>
    <w:rPr>
      <w:rFonts w:ascii="Cambria" w:hAnsi="Cambria" w:cs="Cambria"/>
      <w:b/>
      <w:bCs/>
      <w:i/>
      <w:iCs/>
      <w:sz w:val="28"/>
      <w:szCs w:val="28"/>
      <w:lang w:val="x-none"/>
    </w:rPr>
  </w:style>
  <w:style w:type="character" w:customStyle="1" w:styleId="4">
    <w:name w:val="Знак Знак4"/>
    <w:rsid w:val="00377270"/>
    <w:rPr>
      <w:rFonts w:ascii="Cambria" w:hAnsi="Cambria" w:cs="Cambria"/>
      <w:b/>
      <w:bCs/>
      <w:color w:val="4F81BD"/>
      <w:sz w:val="22"/>
      <w:szCs w:val="22"/>
      <w:lang w:val="x-none"/>
    </w:rPr>
  </w:style>
  <w:style w:type="character" w:styleId="a3">
    <w:name w:val="Hyperlink"/>
    <w:rsid w:val="00377270"/>
    <w:rPr>
      <w:rFonts w:cs="Times New Roman"/>
      <w:color w:val="0000FF"/>
      <w:u w:val="single"/>
    </w:rPr>
  </w:style>
  <w:style w:type="character" w:customStyle="1" w:styleId="31">
    <w:name w:val="Знак Знак3"/>
    <w:rsid w:val="00377270"/>
    <w:rPr>
      <w:rFonts w:ascii="Tahoma" w:hAnsi="Tahoma" w:cs="Tahoma"/>
      <w:sz w:val="16"/>
      <w:szCs w:val="16"/>
      <w:lang w:val="x-none"/>
    </w:rPr>
  </w:style>
  <w:style w:type="character" w:customStyle="1" w:styleId="a4">
    <w:name w:val="Основной текст_"/>
    <w:rsid w:val="00377270"/>
    <w:rPr>
      <w:rFonts w:ascii="Times New Roman" w:hAnsi="Times New Roman" w:cs="Times New Roman"/>
      <w:sz w:val="21"/>
      <w:shd w:val="clear" w:color="auto" w:fill="FFFFFF"/>
    </w:rPr>
  </w:style>
  <w:style w:type="character" w:customStyle="1" w:styleId="32">
    <w:name w:val="Основной текст (3)_"/>
    <w:rsid w:val="00377270"/>
    <w:rPr>
      <w:rFonts w:ascii="Times New Roman" w:hAnsi="Times New Roman" w:cs="Times New Roman"/>
      <w:i/>
      <w:sz w:val="21"/>
      <w:shd w:val="clear" w:color="auto" w:fill="FFFFFF"/>
    </w:rPr>
  </w:style>
  <w:style w:type="character" w:customStyle="1" w:styleId="12">
    <w:name w:val="Основной текст1"/>
    <w:rsid w:val="00377270"/>
    <w:rPr>
      <w:rFonts w:ascii="Times New Roman" w:hAnsi="Times New Roman" w:cs="Times New Roman"/>
      <w:color w:val="000000"/>
      <w:spacing w:val="0"/>
      <w:w w:val="100"/>
      <w:position w:val="0"/>
      <w:sz w:val="21"/>
      <w:u w:val="none"/>
      <w:shd w:val="clear" w:color="auto" w:fill="FFFFFF"/>
      <w:vertAlign w:val="baseline"/>
      <w:lang w:val="ru-RU"/>
    </w:rPr>
  </w:style>
  <w:style w:type="character" w:customStyle="1" w:styleId="a5">
    <w:name w:val="Основной текст + Курсив"/>
    <w:rsid w:val="00377270"/>
    <w:rPr>
      <w:rFonts w:ascii="Times New Roman" w:hAnsi="Times New Roman" w:cs="Times New Roman"/>
      <w:i/>
      <w:color w:val="000000"/>
      <w:spacing w:val="0"/>
      <w:w w:val="100"/>
      <w:position w:val="0"/>
      <w:sz w:val="21"/>
      <w:u w:val="none"/>
      <w:shd w:val="clear" w:color="auto" w:fill="FFFFFF"/>
      <w:vertAlign w:val="baseline"/>
      <w:lang w:val="ru-RU"/>
    </w:rPr>
  </w:style>
  <w:style w:type="character" w:customStyle="1" w:styleId="a6">
    <w:name w:val="Основной текст + Полужирный"/>
    <w:rsid w:val="00377270"/>
    <w:rPr>
      <w:rFonts w:ascii="Times New Roman" w:hAnsi="Times New Roman" w:cs="Times New Roman"/>
      <w:b/>
      <w:color w:val="000000"/>
      <w:spacing w:val="0"/>
      <w:w w:val="100"/>
      <w:position w:val="0"/>
      <w:sz w:val="21"/>
      <w:shd w:val="clear" w:color="auto" w:fill="FFFFFF"/>
      <w:vertAlign w:val="baseline"/>
      <w:lang w:val="ru-RU"/>
    </w:rPr>
  </w:style>
  <w:style w:type="character" w:customStyle="1" w:styleId="21">
    <w:name w:val="Знак Знак2"/>
    <w:rsid w:val="00377270"/>
    <w:rPr>
      <w:rFonts w:ascii="Times New Roman" w:hAnsi="Times New Roman" w:cs="Times New Roman"/>
      <w:sz w:val="24"/>
      <w:szCs w:val="24"/>
    </w:rPr>
  </w:style>
  <w:style w:type="character" w:customStyle="1" w:styleId="FontStyle55">
    <w:name w:val="Font Style55"/>
    <w:rsid w:val="00377270"/>
    <w:rPr>
      <w:rFonts w:ascii="Bookman Old Style" w:hAnsi="Bookman Old Style" w:cs="Bookman Old Style"/>
      <w:b/>
      <w:i/>
      <w:sz w:val="8"/>
    </w:rPr>
  </w:style>
  <w:style w:type="character" w:customStyle="1" w:styleId="13">
    <w:name w:val="Знак Знак1"/>
    <w:rsid w:val="00377270"/>
    <w:rPr>
      <w:rFonts w:cs="Times New Roman"/>
      <w:sz w:val="22"/>
      <w:szCs w:val="22"/>
      <w:lang w:val="x-none"/>
    </w:rPr>
  </w:style>
  <w:style w:type="character" w:styleId="a7">
    <w:name w:val="Strong"/>
    <w:qFormat/>
    <w:rsid w:val="00377270"/>
    <w:rPr>
      <w:rFonts w:cs="Times New Roman"/>
      <w:b/>
      <w:bCs/>
    </w:rPr>
  </w:style>
  <w:style w:type="character" w:customStyle="1" w:styleId="a8">
    <w:name w:val="Знак Знак"/>
    <w:rsid w:val="00377270"/>
    <w:rPr>
      <w:rFonts w:ascii="Times New Roman" w:hAnsi="Times New Roman" w:cs="Times New Roman"/>
      <w:sz w:val="24"/>
      <w:szCs w:val="24"/>
    </w:rPr>
  </w:style>
  <w:style w:type="character" w:customStyle="1" w:styleId="NoSpacingChar">
    <w:name w:val="No Spacing Char"/>
    <w:rsid w:val="00377270"/>
    <w:rPr>
      <w:sz w:val="22"/>
      <w:lang w:val="ru-RU" w:bidi="ar-SA"/>
    </w:rPr>
  </w:style>
  <w:style w:type="character" w:customStyle="1" w:styleId="FontStyle28">
    <w:name w:val="Font Style28"/>
    <w:rsid w:val="00377270"/>
    <w:rPr>
      <w:rFonts w:ascii="Times New Roman" w:hAnsi="Times New Roman" w:cs="Times New Roman"/>
      <w:sz w:val="18"/>
    </w:rPr>
  </w:style>
  <w:style w:type="character" w:styleId="a9">
    <w:name w:val="Emphasis"/>
    <w:qFormat/>
    <w:rsid w:val="00377270"/>
    <w:rPr>
      <w:rFonts w:cs="Times New Roman"/>
      <w:i/>
      <w:iCs/>
    </w:rPr>
  </w:style>
  <w:style w:type="character" w:customStyle="1" w:styleId="22">
    <w:name w:val="Основной текст (2)"/>
    <w:rsid w:val="00377270"/>
    <w:rPr>
      <w:rFonts w:ascii="Times New Roman" w:hAnsi="Times New Roman" w:cs="Times New Roman"/>
      <w:spacing w:val="0"/>
      <w:sz w:val="20"/>
      <w:u w:val="none"/>
    </w:rPr>
  </w:style>
  <w:style w:type="character" w:customStyle="1" w:styleId="aa">
    <w:name w:val="Маркеры списка"/>
    <w:rsid w:val="00377270"/>
    <w:rPr>
      <w:rFonts w:ascii="OpenSymbol" w:eastAsia="OpenSymbol" w:hAnsi="OpenSymbol" w:cs="OpenSymbol"/>
    </w:rPr>
  </w:style>
  <w:style w:type="paragraph" w:customStyle="1" w:styleId="ab">
    <w:name w:val="Заголовок"/>
    <w:basedOn w:val="a"/>
    <w:next w:val="ac"/>
    <w:rsid w:val="00377270"/>
    <w:pPr>
      <w:keepNext/>
      <w:spacing w:before="240" w:after="120"/>
    </w:pPr>
    <w:rPr>
      <w:rFonts w:ascii="Arial" w:eastAsia="Microsoft YaHei" w:hAnsi="Arial" w:cs="Arial"/>
      <w:sz w:val="28"/>
      <w:szCs w:val="28"/>
      <w:lang w:eastAsia="zh-CN"/>
    </w:rPr>
  </w:style>
  <w:style w:type="paragraph" w:styleId="ac">
    <w:name w:val="Body Text"/>
    <w:basedOn w:val="a"/>
    <w:link w:val="ad"/>
    <w:rsid w:val="00377270"/>
    <w:pPr>
      <w:spacing w:after="120"/>
    </w:pPr>
    <w:rPr>
      <w:rFonts w:eastAsia="Times New Roman" w:cs="Calibri"/>
      <w:lang w:eastAsia="zh-CN"/>
    </w:rPr>
  </w:style>
  <w:style w:type="character" w:customStyle="1" w:styleId="ad">
    <w:name w:val="Основной текст Знак"/>
    <w:basedOn w:val="a0"/>
    <w:link w:val="ac"/>
    <w:rsid w:val="00377270"/>
    <w:rPr>
      <w:rFonts w:ascii="Calibri" w:eastAsia="Times New Roman" w:hAnsi="Calibri" w:cs="Calibri"/>
      <w:lang w:eastAsia="zh-CN"/>
    </w:rPr>
  </w:style>
  <w:style w:type="paragraph" w:styleId="ae">
    <w:name w:val="List"/>
    <w:basedOn w:val="ac"/>
    <w:rsid w:val="00377270"/>
    <w:rPr>
      <w:rFonts w:cs="Arial"/>
    </w:rPr>
  </w:style>
  <w:style w:type="paragraph" w:styleId="af">
    <w:name w:val="caption"/>
    <w:basedOn w:val="a"/>
    <w:qFormat/>
    <w:rsid w:val="00377270"/>
    <w:pPr>
      <w:suppressLineNumbers/>
      <w:spacing w:before="120" w:after="120"/>
    </w:pPr>
    <w:rPr>
      <w:rFonts w:eastAsia="Times New Roman" w:cs="Arial"/>
      <w:i/>
      <w:iCs/>
      <w:sz w:val="24"/>
      <w:szCs w:val="24"/>
      <w:lang w:eastAsia="zh-CN"/>
    </w:rPr>
  </w:style>
  <w:style w:type="paragraph" w:customStyle="1" w:styleId="14">
    <w:name w:val="Указатель1"/>
    <w:basedOn w:val="a"/>
    <w:rsid w:val="00377270"/>
    <w:pPr>
      <w:suppressLineNumbers/>
    </w:pPr>
    <w:rPr>
      <w:rFonts w:eastAsia="Times New Roman" w:cs="Arial"/>
      <w:lang w:eastAsia="zh-CN"/>
    </w:rPr>
  </w:style>
  <w:style w:type="paragraph" w:customStyle="1" w:styleId="15">
    <w:name w:val="Без интервала1"/>
    <w:rsid w:val="00377270"/>
    <w:pPr>
      <w:suppressAutoHyphens/>
      <w:spacing w:after="0" w:line="240" w:lineRule="auto"/>
    </w:pPr>
    <w:rPr>
      <w:rFonts w:ascii="Calibri" w:eastAsia="Calibri" w:hAnsi="Calibri" w:cs="Times New Roman"/>
      <w:szCs w:val="20"/>
      <w:lang w:eastAsia="zh-CN"/>
    </w:rPr>
  </w:style>
  <w:style w:type="paragraph" w:customStyle="1" w:styleId="16">
    <w:name w:val="Абзац списка1"/>
    <w:basedOn w:val="a"/>
    <w:rsid w:val="00377270"/>
    <w:pPr>
      <w:ind w:left="720"/>
    </w:pPr>
    <w:rPr>
      <w:rFonts w:eastAsia="Times New Roman" w:cs="Calibri"/>
      <w:lang w:eastAsia="zh-CN"/>
    </w:rPr>
  </w:style>
  <w:style w:type="paragraph" w:styleId="af0">
    <w:name w:val="Balloon Text"/>
    <w:basedOn w:val="a"/>
    <w:link w:val="af1"/>
    <w:rsid w:val="00377270"/>
    <w:pPr>
      <w:spacing w:after="0" w:line="240" w:lineRule="auto"/>
    </w:pPr>
    <w:rPr>
      <w:rFonts w:ascii="Tahoma" w:eastAsia="Times New Roman" w:hAnsi="Tahoma" w:cs="Tahoma"/>
      <w:sz w:val="16"/>
      <w:szCs w:val="16"/>
      <w:lang w:eastAsia="zh-CN"/>
    </w:rPr>
  </w:style>
  <w:style w:type="character" w:customStyle="1" w:styleId="af1">
    <w:name w:val="Текст выноски Знак"/>
    <w:basedOn w:val="a0"/>
    <w:link w:val="af0"/>
    <w:rsid w:val="00377270"/>
    <w:rPr>
      <w:rFonts w:ascii="Tahoma" w:eastAsia="Times New Roman" w:hAnsi="Tahoma" w:cs="Tahoma"/>
      <w:sz w:val="16"/>
      <w:szCs w:val="16"/>
      <w:lang w:eastAsia="zh-CN"/>
    </w:rPr>
  </w:style>
  <w:style w:type="paragraph" w:customStyle="1" w:styleId="60">
    <w:name w:val="Основной текст6"/>
    <w:basedOn w:val="a"/>
    <w:rsid w:val="00377270"/>
    <w:pPr>
      <w:widowControl w:val="0"/>
      <w:shd w:val="clear" w:color="auto" w:fill="FFFFFF"/>
      <w:spacing w:before="4380" w:after="0" w:line="240" w:lineRule="exact"/>
    </w:pPr>
    <w:rPr>
      <w:rFonts w:ascii="Times New Roman" w:hAnsi="Times New Roman"/>
      <w:sz w:val="21"/>
      <w:szCs w:val="20"/>
      <w:lang w:val="x-none" w:eastAsia="zh-CN"/>
    </w:rPr>
  </w:style>
  <w:style w:type="paragraph" w:customStyle="1" w:styleId="310">
    <w:name w:val="Основной текст (3)1"/>
    <w:basedOn w:val="a"/>
    <w:rsid w:val="00377270"/>
    <w:pPr>
      <w:widowControl w:val="0"/>
      <w:shd w:val="clear" w:color="auto" w:fill="FFFFFF"/>
      <w:spacing w:before="420" w:after="4380" w:line="240" w:lineRule="atLeast"/>
    </w:pPr>
    <w:rPr>
      <w:rFonts w:ascii="Times New Roman" w:hAnsi="Times New Roman"/>
      <w:i/>
      <w:sz w:val="21"/>
      <w:szCs w:val="20"/>
      <w:lang w:val="x-none" w:eastAsia="zh-CN"/>
    </w:rPr>
  </w:style>
  <w:style w:type="paragraph" w:customStyle="1" w:styleId="210">
    <w:name w:val="Основной текст с отступом 21"/>
    <w:basedOn w:val="a"/>
    <w:rsid w:val="00377270"/>
    <w:pPr>
      <w:spacing w:after="120" w:line="480" w:lineRule="auto"/>
      <w:ind w:left="283"/>
    </w:pPr>
    <w:rPr>
      <w:rFonts w:eastAsia="Times New Roman" w:cs="Calibri"/>
      <w:sz w:val="24"/>
      <w:szCs w:val="24"/>
      <w:lang w:eastAsia="zh-CN"/>
    </w:rPr>
  </w:style>
  <w:style w:type="paragraph" w:styleId="af2">
    <w:name w:val="Normal (Web)"/>
    <w:basedOn w:val="a"/>
    <w:rsid w:val="00377270"/>
    <w:pPr>
      <w:spacing w:before="280" w:after="280" w:line="240" w:lineRule="auto"/>
    </w:pPr>
    <w:rPr>
      <w:rFonts w:ascii="Times New Roman" w:hAnsi="Times New Roman"/>
      <w:sz w:val="24"/>
      <w:szCs w:val="24"/>
      <w:lang w:eastAsia="zh-CN"/>
    </w:rPr>
  </w:style>
  <w:style w:type="paragraph" w:customStyle="1" w:styleId="Default">
    <w:name w:val="Default"/>
    <w:rsid w:val="00377270"/>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styleId="af3">
    <w:name w:val="Title"/>
    <w:basedOn w:val="a"/>
    <w:next w:val="af4"/>
    <w:link w:val="af5"/>
    <w:qFormat/>
    <w:rsid w:val="00377270"/>
    <w:pPr>
      <w:spacing w:after="0" w:line="240" w:lineRule="auto"/>
      <w:jc w:val="center"/>
    </w:pPr>
    <w:rPr>
      <w:rFonts w:ascii="Times New Roman" w:hAnsi="Times New Roman"/>
      <w:sz w:val="48"/>
      <w:szCs w:val="48"/>
      <w:lang w:eastAsia="zh-CN"/>
    </w:rPr>
  </w:style>
  <w:style w:type="character" w:customStyle="1" w:styleId="af5">
    <w:name w:val="Название Знак"/>
    <w:basedOn w:val="a0"/>
    <w:link w:val="af3"/>
    <w:rsid w:val="00377270"/>
    <w:rPr>
      <w:rFonts w:ascii="Times New Roman" w:eastAsia="Calibri" w:hAnsi="Times New Roman" w:cs="Times New Roman"/>
      <w:sz w:val="48"/>
      <w:szCs w:val="48"/>
      <w:lang w:eastAsia="zh-CN"/>
    </w:rPr>
  </w:style>
  <w:style w:type="paragraph" w:styleId="af4">
    <w:name w:val="Subtitle"/>
    <w:basedOn w:val="ab"/>
    <w:next w:val="ac"/>
    <w:link w:val="af6"/>
    <w:qFormat/>
    <w:rsid w:val="00377270"/>
    <w:pPr>
      <w:jc w:val="center"/>
    </w:pPr>
    <w:rPr>
      <w:i/>
      <w:iCs/>
    </w:rPr>
  </w:style>
  <w:style w:type="character" w:customStyle="1" w:styleId="af6">
    <w:name w:val="Подзаголовок Знак"/>
    <w:basedOn w:val="a0"/>
    <w:link w:val="af4"/>
    <w:rsid w:val="00377270"/>
    <w:rPr>
      <w:rFonts w:ascii="Arial" w:eastAsia="Microsoft YaHei" w:hAnsi="Arial" w:cs="Arial"/>
      <w:i/>
      <w:iCs/>
      <w:sz w:val="28"/>
      <w:szCs w:val="28"/>
      <w:lang w:eastAsia="zh-CN"/>
    </w:rPr>
  </w:style>
  <w:style w:type="paragraph" w:customStyle="1" w:styleId="17">
    <w:name w:val="Абзац списка1"/>
    <w:basedOn w:val="a"/>
    <w:rsid w:val="00377270"/>
    <w:pPr>
      <w:suppressAutoHyphens/>
      <w:ind w:left="720"/>
    </w:pPr>
    <w:rPr>
      <w:rFonts w:eastAsia="SimSun" w:cs="Calibri"/>
      <w:kern w:val="2"/>
      <w:lang w:eastAsia="zh-CN"/>
    </w:rPr>
  </w:style>
  <w:style w:type="paragraph" w:customStyle="1" w:styleId="c9">
    <w:name w:val="c9"/>
    <w:basedOn w:val="a"/>
    <w:rsid w:val="00377270"/>
    <w:pPr>
      <w:spacing w:before="100" w:after="100" w:line="240" w:lineRule="auto"/>
    </w:pPr>
    <w:rPr>
      <w:rFonts w:ascii="Times New Roman" w:hAnsi="Times New Roman"/>
      <w:sz w:val="24"/>
      <w:szCs w:val="24"/>
      <w:lang w:eastAsia="zh-CN"/>
    </w:rPr>
  </w:style>
  <w:style w:type="paragraph" w:customStyle="1" w:styleId="23">
    <w:name w:val="Основной текст2"/>
    <w:basedOn w:val="a"/>
    <w:rsid w:val="00377270"/>
    <w:pPr>
      <w:shd w:val="clear" w:color="auto" w:fill="FFFFFF"/>
      <w:suppressAutoHyphens/>
      <w:spacing w:before="180" w:after="0" w:line="240" w:lineRule="exact"/>
      <w:jc w:val="both"/>
    </w:pPr>
    <w:rPr>
      <w:rFonts w:ascii="Times New Roman" w:hAnsi="Times New Roman"/>
      <w:sz w:val="20"/>
      <w:szCs w:val="20"/>
      <w:lang w:eastAsia="zh-CN"/>
    </w:rPr>
  </w:style>
  <w:style w:type="paragraph" w:styleId="af7">
    <w:name w:val="Body Text Indent"/>
    <w:basedOn w:val="a"/>
    <w:link w:val="af8"/>
    <w:rsid w:val="00377270"/>
    <w:pPr>
      <w:spacing w:after="120"/>
      <w:ind w:left="283"/>
    </w:pPr>
    <w:rPr>
      <w:rFonts w:eastAsia="Times New Roman" w:cs="Calibri"/>
      <w:lang w:eastAsia="zh-CN"/>
    </w:rPr>
  </w:style>
  <w:style w:type="character" w:customStyle="1" w:styleId="af8">
    <w:name w:val="Основной текст с отступом Знак"/>
    <w:basedOn w:val="a0"/>
    <w:link w:val="af7"/>
    <w:rsid w:val="00377270"/>
    <w:rPr>
      <w:rFonts w:ascii="Calibri" w:eastAsia="Times New Roman" w:hAnsi="Calibri" w:cs="Calibri"/>
      <w:lang w:eastAsia="zh-CN"/>
    </w:rPr>
  </w:style>
  <w:style w:type="paragraph" w:customStyle="1" w:styleId="podzag1">
    <w:name w:val="podzag_1"/>
    <w:basedOn w:val="a"/>
    <w:rsid w:val="00377270"/>
    <w:pPr>
      <w:spacing w:before="280" w:after="280" w:line="240" w:lineRule="auto"/>
    </w:pPr>
    <w:rPr>
      <w:rFonts w:ascii="Times New Roman" w:hAnsi="Times New Roman"/>
      <w:sz w:val="24"/>
      <w:szCs w:val="24"/>
      <w:lang w:eastAsia="zh-CN"/>
    </w:rPr>
  </w:style>
  <w:style w:type="paragraph" w:customStyle="1" w:styleId="af9">
    <w:name w:val="Содержимое таблицы"/>
    <w:basedOn w:val="a"/>
    <w:rsid w:val="00377270"/>
    <w:pPr>
      <w:suppressLineNumbers/>
    </w:pPr>
    <w:rPr>
      <w:rFonts w:eastAsia="Times New Roman" w:cs="Calibri"/>
      <w:lang w:eastAsia="zh-CN"/>
    </w:rPr>
  </w:style>
  <w:style w:type="paragraph" w:customStyle="1" w:styleId="afa">
    <w:name w:val="Заголовок таблицы"/>
    <w:basedOn w:val="af9"/>
    <w:rsid w:val="00377270"/>
    <w:pPr>
      <w:jc w:val="center"/>
    </w:pPr>
    <w:rPr>
      <w:b/>
      <w:bCs/>
    </w:rPr>
  </w:style>
  <w:style w:type="table" w:styleId="afb">
    <w:name w:val="Table Grid"/>
    <w:basedOn w:val="a1"/>
    <w:uiPriority w:val="59"/>
    <w:rsid w:val="00846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DF2"/>
    <w:pPr>
      <w:spacing w:after="200" w:line="276" w:lineRule="auto"/>
    </w:pPr>
    <w:rPr>
      <w:rFonts w:ascii="Calibri" w:eastAsia="Calibri" w:hAnsi="Calibri" w:cs="Times New Roman"/>
    </w:rPr>
  </w:style>
  <w:style w:type="paragraph" w:styleId="1">
    <w:name w:val="heading 1"/>
    <w:basedOn w:val="a"/>
    <w:next w:val="a"/>
    <w:link w:val="10"/>
    <w:qFormat/>
    <w:rsid w:val="00377270"/>
    <w:pPr>
      <w:keepNext/>
      <w:numPr>
        <w:numId w:val="1"/>
      </w:numPr>
      <w:spacing w:before="240" w:after="60" w:line="240" w:lineRule="auto"/>
      <w:outlineLvl w:val="0"/>
    </w:pPr>
    <w:rPr>
      <w:rFonts w:ascii="Cambria" w:eastAsia="Times New Roman" w:hAnsi="Cambria" w:cs="Cambria"/>
      <w:b/>
      <w:bCs/>
      <w:kern w:val="2"/>
      <w:sz w:val="32"/>
      <w:szCs w:val="32"/>
      <w:lang w:eastAsia="zh-CN"/>
    </w:rPr>
  </w:style>
  <w:style w:type="paragraph" w:styleId="2">
    <w:name w:val="heading 2"/>
    <w:basedOn w:val="a"/>
    <w:next w:val="a"/>
    <w:link w:val="20"/>
    <w:qFormat/>
    <w:rsid w:val="00377270"/>
    <w:pPr>
      <w:keepNext/>
      <w:numPr>
        <w:ilvl w:val="1"/>
        <w:numId w:val="1"/>
      </w:numPr>
      <w:spacing w:before="240" w:after="60"/>
      <w:outlineLvl w:val="1"/>
    </w:pPr>
    <w:rPr>
      <w:rFonts w:ascii="Cambria" w:eastAsia="Times New Roman" w:hAnsi="Cambria" w:cs="Cambria"/>
      <w:b/>
      <w:bCs/>
      <w:i/>
      <w:iCs/>
      <w:sz w:val="28"/>
      <w:szCs w:val="28"/>
      <w:lang w:eastAsia="zh-CN"/>
    </w:rPr>
  </w:style>
  <w:style w:type="paragraph" w:styleId="3">
    <w:name w:val="heading 3"/>
    <w:basedOn w:val="a"/>
    <w:next w:val="a"/>
    <w:link w:val="30"/>
    <w:qFormat/>
    <w:rsid w:val="00377270"/>
    <w:pPr>
      <w:keepNext/>
      <w:keepLines/>
      <w:numPr>
        <w:ilvl w:val="2"/>
        <w:numId w:val="1"/>
      </w:numPr>
      <w:spacing w:before="200" w:after="0"/>
      <w:outlineLvl w:val="2"/>
    </w:pPr>
    <w:rPr>
      <w:rFonts w:ascii="Cambria" w:eastAsia="Times New Roman" w:hAnsi="Cambria" w:cs="Cambria"/>
      <w:b/>
      <w:bCs/>
      <w:color w:val="4F81BD"/>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21DF2"/>
    <w:pPr>
      <w:suppressAutoHyphens/>
      <w:autoSpaceDN w:val="0"/>
      <w:spacing w:after="0" w:line="240" w:lineRule="auto"/>
    </w:pPr>
    <w:rPr>
      <w:rFonts w:ascii="Liberation Serif" w:eastAsia="SimSun" w:hAnsi="Liberation Serif" w:cs="Mangal"/>
      <w:kern w:val="3"/>
      <w:sz w:val="24"/>
      <w:szCs w:val="24"/>
      <w:lang w:val="en-US" w:eastAsia="zh-CN" w:bidi="hi-IN"/>
    </w:rPr>
  </w:style>
  <w:style w:type="character" w:customStyle="1" w:styleId="10">
    <w:name w:val="Заголовок 1 Знак"/>
    <w:basedOn w:val="a0"/>
    <w:link w:val="1"/>
    <w:rsid w:val="00377270"/>
    <w:rPr>
      <w:rFonts w:ascii="Cambria" w:eastAsia="Times New Roman" w:hAnsi="Cambria" w:cs="Cambria"/>
      <w:b/>
      <w:bCs/>
      <w:kern w:val="2"/>
      <w:sz w:val="32"/>
      <w:szCs w:val="32"/>
      <w:lang w:eastAsia="zh-CN"/>
    </w:rPr>
  </w:style>
  <w:style w:type="character" w:customStyle="1" w:styleId="20">
    <w:name w:val="Заголовок 2 Знак"/>
    <w:basedOn w:val="a0"/>
    <w:link w:val="2"/>
    <w:rsid w:val="00377270"/>
    <w:rPr>
      <w:rFonts w:ascii="Cambria" w:eastAsia="Times New Roman" w:hAnsi="Cambria" w:cs="Cambria"/>
      <w:b/>
      <w:bCs/>
      <w:i/>
      <w:iCs/>
      <w:sz w:val="28"/>
      <w:szCs w:val="28"/>
      <w:lang w:eastAsia="zh-CN"/>
    </w:rPr>
  </w:style>
  <w:style w:type="character" w:customStyle="1" w:styleId="30">
    <w:name w:val="Заголовок 3 Знак"/>
    <w:basedOn w:val="a0"/>
    <w:link w:val="3"/>
    <w:rsid w:val="00377270"/>
    <w:rPr>
      <w:rFonts w:ascii="Cambria" w:eastAsia="Times New Roman" w:hAnsi="Cambria" w:cs="Cambria"/>
      <w:b/>
      <w:bCs/>
      <w:color w:val="4F81BD"/>
      <w:lang w:eastAsia="zh-CN"/>
    </w:rPr>
  </w:style>
  <w:style w:type="character" w:customStyle="1" w:styleId="WW8Num1z0">
    <w:name w:val="WW8Num1z0"/>
    <w:rsid w:val="00377270"/>
  </w:style>
  <w:style w:type="character" w:customStyle="1" w:styleId="WW8Num1z1">
    <w:name w:val="WW8Num1z1"/>
    <w:rsid w:val="00377270"/>
  </w:style>
  <w:style w:type="character" w:customStyle="1" w:styleId="WW8Num1z2">
    <w:name w:val="WW8Num1z2"/>
    <w:rsid w:val="00377270"/>
  </w:style>
  <w:style w:type="character" w:customStyle="1" w:styleId="WW8Num1z3">
    <w:name w:val="WW8Num1z3"/>
    <w:rsid w:val="00377270"/>
  </w:style>
  <w:style w:type="character" w:customStyle="1" w:styleId="WW8Num1z4">
    <w:name w:val="WW8Num1z4"/>
    <w:rsid w:val="00377270"/>
  </w:style>
  <w:style w:type="character" w:customStyle="1" w:styleId="WW8Num1z5">
    <w:name w:val="WW8Num1z5"/>
    <w:rsid w:val="00377270"/>
  </w:style>
  <w:style w:type="character" w:customStyle="1" w:styleId="WW8Num1z6">
    <w:name w:val="WW8Num1z6"/>
    <w:rsid w:val="00377270"/>
  </w:style>
  <w:style w:type="character" w:customStyle="1" w:styleId="WW8Num1z7">
    <w:name w:val="WW8Num1z7"/>
    <w:rsid w:val="00377270"/>
  </w:style>
  <w:style w:type="character" w:customStyle="1" w:styleId="WW8Num1z8">
    <w:name w:val="WW8Num1z8"/>
    <w:rsid w:val="00377270"/>
  </w:style>
  <w:style w:type="character" w:customStyle="1" w:styleId="WW8Num2z0">
    <w:name w:val="WW8Num2z0"/>
    <w:rsid w:val="00377270"/>
    <w:rPr>
      <w:rFonts w:ascii="Symbol" w:hAnsi="Symbol" w:cs="Symbol" w:hint="default"/>
      <w:sz w:val="28"/>
      <w:szCs w:val="28"/>
    </w:rPr>
  </w:style>
  <w:style w:type="character" w:customStyle="1" w:styleId="WW8Num3z0">
    <w:name w:val="WW8Num3z0"/>
    <w:rsid w:val="00377270"/>
    <w:rPr>
      <w:rFonts w:ascii="Symbol" w:hAnsi="Symbol" w:cs="Symbol" w:hint="default"/>
      <w:sz w:val="28"/>
      <w:szCs w:val="28"/>
    </w:rPr>
  </w:style>
  <w:style w:type="character" w:customStyle="1" w:styleId="WW8Num4z0">
    <w:name w:val="WW8Num4z0"/>
    <w:rsid w:val="00377270"/>
    <w:rPr>
      <w:rFonts w:ascii="Symbol" w:hAnsi="Symbol" w:cs="Symbol" w:hint="default"/>
    </w:rPr>
  </w:style>
  <w:style w:type="character" w:customStyle="1" w:styleId="WW8Num5z0">
    <w:name w:val="WW8Num5z0"/>
    <w:rsid w:val="00377270"/>
    <w:rPr>
      <w:rFonts w:ascii="Symbol" w:hAnsi="Symbol" w:cs="Symbol" w:hint="default"/>
    </w:rPr>
  </w:style>
  <w:style w:type="character" w:customStyle="1" w:styleId="WW8Num6z0">
    <w:name w:val="WW8Num6z0"/>
    <w:rsid w:val="00377270"/>
    <w:rPr>
      <w:rFonts w:cs="Times New Roman"/>
      <w:color w:val="auto"/>
    </w:rPr>
  </w:style>
  <w:style w:type="character" w:customStyle="1" w:styleId="WW8Num2z1">
    <w:name w:val="WW8Num2z1"/>
    <w:rsid w:val="00377270"/>
    <w:rPr>
      <w:rFonts w:ascii="Courier New" w:hAnsi="Courier New" w:cs="Courier New" w:hint="default"/>
    </w:rPr>
  </w:style>
  <w:style w:type="character" w:customStyle="1" w:styleId="WW8Num2z2">
    <w:name w:val="WW8Num2z2"/>
    <w:rsid w:val="00377270"/>
    <w:rPr>
      <w:rFonts w:ascii="Wingdings" w:hAnsi="Wingdings" w:cs="Wingdings" w:hint="default"/>
    </w:rPr>
  </w:style>
  <w:style w:type="character" w:customStyle="1" w:styleId="WW8Num3z1">
    <w:name w:val="WW8Num3z1"/>
    <w:rsid w:val="00377270"/>
    <w:rPr>
      <w:rFonts w:cs="Times New Roman"/>
    </w:rPr>
  </w:style>
  <w:style w:type="character" w:customStyle="1" w:styleId="WW8Num4z1">
    <w:name w:val="WW8Num4z1"/>
    <w:rsid w:val="00377270"/>
    <w:rPr>
      <w:rFonts w:cs="Times New Roman"/>
    </w:rPr>
  </w:style>
  <w:style w:type="character" w:customStyle="1" w:styleId="WW8Num5z1">
    <w:name w:val="WW8Num5z1"/>
    <w:rsid w:val="00377270"/>
    <w:rPr>
      <w:rFonts w:ascii="Courier New" w:hAnsi="Courier New" w:cs="Courier New" w:hint="default"/>
    </w:rPr>
  </w:style>
  <w:style w:type="character" w:customStyle="1" w:styleId="WW8Num5z2">
    <w:name w:val="WW8Num5z2"/>
    <w:rsid w:val="00377270"/>
    <w:rPr>
      <w:rFonts w:ascii="Wingdings" w:hAnsi="Wingdings" w:cs="Wingdings" w:hint="default"/>
    </w:rPr>
  </w:style>
  <w:style w:type="character" w:customStyle="1" w:styleId="WW8Num6z1">
    <w:name w:val="WW8Num6z1"/>
    <w:rsid w:val="00377270"/>
  </w:style>
  <w:style w:type="character" w:customStyle="1" w:styleId="WW8Num6z2">
    <w:name w:val="WW8Num6z2"/>
    <w:rsid w:val="00377270"/>
  </w:style>
  <w:style w:type="character" w:customStyle="1" w:styleId="WW8Num6z3">
    <w:name w:val="WW8Num6z3"/>
    <w:rsid w:val="00377270"/>
  </w:style>
  <w:style w:type="character" w:customStyle="1" w:styleId="WW8Num6z4">
    <w:name w:val="WW8Num6z4"/>
    <w:rsid w:val="00377270"/>
  </w:style>
  <w:style w:type="character" w:customStyle="1" w:styleId="WW8Num6z5">
    <w:name w:val="WW8Num6z5"/>
    <w:rsid w:val="00377270"/>
  </w:style>
  <w:style w:type="character" w:customStyle="1" w:styleId="WW8Num6z6">
    <w:name w:val="WW8Num6z6"/>
    <w:rsid w:val="00377270"/>
  </w:style>
  <w:style w:type="character" w:customStyle="1" w:styleId="WW8Num6z7">
    <w:name w:val="WW8Num6z7"/>
    <w:rsid w:val="00377270"/>
  </w:style>
  <w:style w:type="character" w:customStyle="1" w:styleId="WW8Num6z8">
    <w:name w:val="WW8Num6z8"/>
    <w:rsid w:val="00377270"/>
  </w:style>
  <w:style w:type="character" w:customStyle="1" w:styleId="WW8Num7z0">
    <w:name w:val="WW8Num7z0"/>
    <w:rsid w:val="00377270"/>
    <w:rPr>
      <w:rFonts w:ascii="Symbol" w:hAnsi="Symbol" w:cs="Symbol" w:hint="default"/>
    </w:rPr>
  </w:style>
  <w:style w:type="character" w:customStyle="1" w:styleId="WW8Num7z1">
    <w:name w:val="WW8Num7z1"/>
    <w:rsid w:val="00377270"/>
    <w:rPr>
      <w:rFonts w:ascii="Courier New" w:hAnsi="Courier New" w:cs="Courier New" w:hint="default"/>
    </w:rPr>
  </w:style>
  <w:style w:type="character" w:customStyle="1" w:styleId="WW8Num7z2">
    <w:name w:val="WW8Num7z2"/>
    <w:rsid w:val="00377270"/>
    <w:rPr>
      <w:rFonts w:ascii="Wingdings" w:hAnsi="Wingdings" w:cs="Wingdings" w:hint="default"/>
    </w:rPr>
  </w:style>
  <w:style w:type="character" w:customStyle="1" w:styleId="WW8Num8z0">
    <w:name w:val="WW8Num8z0"/>
    <w:rsid w:val="00377270"/>
    <w:rPr>
      <w:rFonts w:ascii="Times New Roman" w:eastAsia="Times New Roman" w:hAnsi="Times New Roman" w:cs="Times New Roman" w:hint="default"/>
    </w:rPr>
  </w:style>
  <w:style w:type="character" w:customStyle="1" w:styleId="WW8Num8z1">
    <w:name w:val="WW8Num8z1"/>
    <w:rsid w:val="00377270"/>
    <w:rPr>
      <w:rFonts w:ascii="Courier New" w:hAnsi="Courier New" w:cs="Courier New" w:hint="default"/>
    </w:rPr>
  </w:style>
  <w:style w:type="character" w:customStyle="1" w:styleId="WW8Num8z2">
    <w:name w:val="WW8Num8z2"/>
    <w:rsid w:val="00377270"/>
    <w:rPr>
      <w:rFonts w:ascii="Wingdings" w:hAnsi="Wingdings" w:cs="Wingdings" w:hint="default"/>
    </w:rPr>
  </w:style>
  <w:style w:type="character" w:customStyle="1" w:styleId="WW8Num8z3">
    <w:name w:val="WW8Num8z3"/>
    <w:rsid w:val="00377270"/>
    <w:rPr>
      <w:rFonts w:ascii="Symbol" w:hAnsi="Symbol" w:cs="Symbol" w:hint="default"/>
    </w:rPr>
  </w:style>
  <w:style w:type="character" w:customStyle="1" w:styleId="WW8Num9z0">
    <w:name w:val="WW8Num9z0"/>
    <w:rsid w:val="00377270"/>
    <w:rPr>
      <w:rFonts w:cs="Times New Roman"/>
      <w:b w:val="0"/>
      <w:sz w:val="24"/>
      <w:szCs w:val="24"/>
    </w:rPr>
  </w:style>
  <w:style w:type="character" w:customStyle="1" w:styleId="WW8Num9z1">
    <w:name w:val="WW8Num9z1"/>
    <w:rsid w:val="00377270"/>
    <w:rPr>
      <w:rFonts w:cs="Times New Roman"/>
    </w:rPr>
  </w:style>
  <w:style w:type="character" w:customStyle="1" w:styleId="WW8Num10z0">
    <w:name w:val="WW8Num10z0"/>
    <w:rsid w:val="00377270"/>
    <w:rPr>
      <w:rFonts w:hint="default"/>
      <w:b/>
    </w:rPr>
  </w:style>
  <w:style w:type="character" w:customStyle="1" w:styleId="WW8Num10z1">
    <w:name w:val="WW8Num10z1"/>
    <w:rsid w:val="00377270"/>
  </w:style>
  <w:style w:type="character" w:customStyle="1" w:styleId="WW8Num10z2">
    <w:name w:val="WW8Num10z2"/>
    <w:rsid w:val="00377270"/>
  </w:style>
  <w:style w:type="character" w:customStyle="1" w:styleId="WW8Num10z3">
    <w:name w:val="WW8Num10z3"/>
    <w:rsid w:val="00377270"/>
  </w:style>
  <w:style w:type="character" w:customStyle="1" w:styleId="WW8Num10z4">
    <w:name w:val="WW8Num10z4"/>
    <w:rsid w:val="00377270"/>
  </w:style>
  <w:style w:type="character" w:customStyle="1" w:styleId="WW8Num10z5">
    <w:name w:val="WW8Num10z5"/>
    <w:rsid w:val="00377270"/>
  </w:style>
  <w:style w:type="character" w:customStyle="1" w:styleId="WW8Num10z6">
    <w:name w:val="WW8Num10z6"/>
    <w:rsid w:val="00377270"/>
  </w:style>
  <w:style w:type="character" w:customStyle="1" w:styleId="WW8Num10z7">
    <w:name w:val="WW8Num10z7"/>
    <w:rsid w:val="00377270"/>
  </w:style>
  <w:style w:type="character" w:customStyle="1" w:styleId="WW8Num10z8">
    <w:name w:val="WW8Num10z8"/>
    <w:rsid w:val="00377270"/>
  </w:style>
  <w:style w:type="character" w:customStyle="1" w:styleId="11">
    <w:name w:val="Основной шрифт абзаца1"/>
    <w:rsid w:val="00377270"/>
  </w:style>
  <w:style w:type="character" w:customStyle="1" w:styleId="6">
    <w:name w:val="Знак Знак6"/>
    <w:rsid w:val="00377270"/>
    <w:rPr>
      <w:rFonts w:ascii="Cambria" w:hAnsi="Cambria" w:cs="Cambria"/>
      <w:b/>
      <w:bCs/>
      <w:kern w:val="2"/>
      <w:sz w:val="32"/>
      <w:szCs w:val="32"/>
      <w:lang w:val="x-none"/>
    </w:rPr>
  </w:style>
  <w:style w:type="character" w:customStyle="1" w:styleId="5">
    <w:name w:val="Знак Знак5"/>
    <w:rsid w:val="00377270"/>
    <w:rPr>
      <w:rFonts w:ascii="Cambria" w:hAnsi="Cambria" w:cs="Cambria"/>
      <w:b/>
      <w:bCs/>
      <w:i/>
      <w:iCs/>
      <w:sz w:val="28"/>
      <w:szCs w:val="28"/>
      <w:lang w:val="x-none"/>
    </w:rPr>
  </w:style>
  <w:style w:type="character" w:customStyle="1" w:styleId="4">
    <w:name w:val="Знак Знак4"/>
    <w:rsid w:val="00377270"/>
    <w:rPr>
      <w:rFonts w:ascii="Cambria" w:hAnsi="Cambria" w:cs="Cambria"/>
      <w:b/>
      <w:bCs/>
      <w:color w:val="4F81BD"/>
      <w:sz w:val="22"/>
      <w:szCs w:val="22"/>
      <w:lang w:val="x-none"/>
    </w:rPr>
  </w:style>
  <w:style w:type="character" w:styleId="a3">
    <w:name w:val="Hyperlink"/>
    <w:rsid w:val="00377270"/>
    <w:rPr>
      <w:rFonts w:cs="Times New Roman"/>
      <w:color w:val="0000FF"/>
      <w:u w:val="single"/>
    </w:rPr>
  </w:style>
  <w:style w:type="character" w:customStyle="1" w:styleId="31">
    <w:name w:val="Знак Знак3"/>
    <w:rsid w:val="00377270"/>
    <w:rPr>
      <w:rFonts w:ascii="Tahoma" w:hAnsi="Tahoma" w:cs="Tahoma"/>
      <w:sz w:val="16"/>
      <w:szCs w:val="16"/>
      <w:lang w:val="x-none"/>
    </w:rPr>
  </w:style>
  <w:style w:type="character" w:customStyle="1" w:styleId="a4">
    <w:name w:val="Основной текст_"/>
    <w:rsid w:val="00377270"/>
    <w:rPr>
      <w:rFonts w:ascii="Times New Roman" w:hAnsi="Times New Roman" w:cs="Times New Roman"/>
      <w:sz w:val="21"/>
      <w:shd w:val="clear" w:color="auto" w:fill="FFFFFF"/>
    </w:rPr>
  </w:style>
  <w:style w:type="character" w:customStyle="1" w:styleId="32">
    <w:name w:val="Основной текст (3)_"/>
    <w:rsid w:val="00377270"/>
    <w:rPr>
      <w:rFonts w:ascii="Times New Roman" w:hAnsi="Times New Roman" w:cs="Times New Roman"/>
      <w:i/>
      <w:sz w:val="21"/>
      <w:shd w:val="clear" w:color="auto" w:fill="FFFFFF"/>
    </w:rPr>
  </w:style>
  <w:style w:type="character" w:customStyle="1" w:styleId="12">
    <w:name w:val="Основной текст1"/>
    <w:rsid w:val="00377270"/>
    <w:rPr>
      <w:rFonts w:ascii="Times New Roman" w:hAnsi="Times New Roman" w:cs="Times New Roman"/>
      <w:color w:val="000000"/>
      <w:spacing w:val="0"/>
      <w:w w:val="100"/>
      <w:position w:val="0"/>
      <w:sz w:val="21"/>
      <w:u w:val="none"/>
      <w:shd w:val="clear" w:color="auto" w:fill="FFFFFF"/>
      <w:vertAlign w:val="baseline"/>
      <w:lang w:val="ru-RU"/>
    </w:rPr>
  </w:style>
  <w:style w:type="character" w:customStyle="1" w:styleId="a5">
    <w:name w:val="Основной текст + Курсив"/>
    <w:rsid w:val="00377270"/>
    <w:rPr>
      <w:rFonts w:ascii="Times New Roman" w:hAnsi="Times New Roman" w:cs="Times New Roman"/>
      <w:i/>
      <w:color w:val="000000"/>
      <w:spacing w:val="0"/>
      <w:w w:val="100"/>
      <w:position w:val="0"/>
      <w:sz w:val="21"/>
      <w:u w:val="none"/>
      <w:shd w:val="clear" w:color="auto" w:fill="FFFFFF"/>
      <w:vertAlign w:val="baseline"/>
      <w:lang w:val="ru-RU"/>
    </w:rPr>
  </w:style>
  <w:style w:type="character" w:customStyle="1" w:styleId="a6">
    <w:name w:val="Основной текст + Полужирный"/>
    <w:rsid w:val="00377270"/>
    <w:rPr>
      <w:rFonts w:ascii="Times New Roman" w:hAnsi="Times New Roman" w:cs="Times New Roman"/>
      <w:b/>
      <w:color w:val="000000"/>
      <w:spacing w:val="0"/>
      <w:w w:val="100"/>
      <w:position w:val="0"/>
      <w:sz w:val="21"/>
      <w:shd w:val="clear" w:color="auto" w:fill="FFFFFF"/>
      <w:vertAlign w:val="baseline"/>
      <w:lang w:val="ru-RU"/>
    </w:rPr>
  </w:style>
  <w:style w:type="character" w:customStyle="1" w:styleId="21">
    <w:name w:val="Знак Знак2"/>
    <w:rsid w:val="00377270"/>
    <w:rPr>
      <w:rFonts w:ascii="Times New Roman" w:hAnsi="Times New Roman" w:cs="Times New Roman"/>
      <w:sz w:val="24"/>
      <w:szCs w:val="24"/>
    </w:rPr>
  </w:style>
  <w:style w:type="character" w:customStyle="1" w:styleId="FontStyle55">
    <w:name w:val="Font Style55"/>
    <w:rsid w:val="00377270"/>
    <w:rPr>
      <w:rFonts w:ascii="Bookman Old Style" w:hAnsi="Bookman Old Style" w:cs="Bookman Old Style"/>
      <w:b/>
      <w:i/>
      <w:sz w:val="8"/>
    </w:rPr>
  </w:style>
  <w:style w:type="character" w:customStyle="1" w:styleId="13">
    <w:name w:val="Знак Знак1"/>
    <w:rsid w:val="00377270"/>
    <w:rPr>
      <w:rFonts w:cs="Times New Roman"/>
      <w:sz w:val="22"/>
      <w:szCs w:val="22"/>
      <w:lang w:val="x-none"/>
    </w:rPr>
  </w:style>
  <w:style w:type="character" w:styleId="a7">
    <w:name w:val="Strong"/>
    <w:qFormat/>
    <w:rsid w:val="00377270"/>
    <w:rPr>
      <w:rFonts w:cs="Times New Roman"/>
      <w:b/>
      <w:bCs/>
    </w:rPr>
  </w:style>
  <w:style w:type="character" w:customStyle="1" w:styleId="a8">
    <w:name w:val="Знак Знак"/>
    <w:rsid w:val="00377270"/>
    <w:rPr>
      <w:rFonts w:ascii="Times New Roman" w:hAnsi="Times New Roman" w:cs="Times New Roman"/>
      <w:sz w:val="24"/>
      <w:szCs w:val="24"/>
    </w:rPr>
  </w:style>
  <w:style w:type="character" w:customStyle="1" w:styleId="NoSpacingChar">
    <w:name w:val="No Spacing Char"/>
    <w:rsid w:val="00377270"/>
    <w:rPr>
      <w:sz w:val="22"/>
      <w:lang w:val="ru-RU" w:bidi="ar-SA"/>
    </w:rPr>
  </w:style>
  <w:style w:type="character" w:customStyle="1" w:styleId="FontStyle28">
    <w:name w:val="Font Style28"/>
    <w:rsid w:val="00377270"/>
    <w:rPr>
      <w:rFonts w:ascii="Times New Roman" w:hAnsi="Times New Roman" w:cs="Times New Roman"/>
      <w:sz w:val="18"/>
    </w:rPr>
  </w:style>
  <w:style w:type="character" w:styleId="a9">
    <w:name w:val="Emphasis"/>
    <w:qFormat/>
    <w:rsid w:val="00377270"/>
    <w:rPr>
      <w:rFonts w:cs="Times New Roman"/>
      <w:i/>
      <w:iCs/>
    </w:rPr>
  </w:style>
  <w:style w:type="character" w:customStyle="1" w:styleId="22">
    <w:name w:val="Основной текст (2)"/>
    <w:rsid w:val="00377270"/>
    <w:rPr>
      <w:rFonts w:ascii="Times New Roman" w:hAnsi="Times New Roman" w:cs="Times New Roman"/>
      <w:spacing w:val="0"/>
      <w:sz w:val="20"/>
      <w:u w:val="none"/>
    </w:rPr>
  </w:style>
  <w:style w:type="character" w:customStyle="1" w:styleId="aa">
    <w:name w:val="Маркеры списка"/>
    <w:rsid w:val="00377270"/>
    <w:rPr>
      <w:rFonts w:ascii="OpenSymbol" w:eastAsia="OpenSymbol" w:hAnsi="OpenSymbol" w:cs="OpenSymbol"/>
    </w:rPr>
  </w:style>
  <w:style w:type="paragraph" w:customStyle="1" w:styleId="ab">
    <w:name w:val="Заголовок"/>
    <w:basedOn w:val="a"/>
    <w:next w:val="ac"/>
    <w:rsid w:val="00377270"/>
    <w:pPr>
      <w:keepNext/>
      <w:spacing w:before="240" w:after="120"/>
    </w:pPr>
    <w:rPr>
      <w:rFonts w:ascii="Arial" w:eastAsia="Microsoft YaHei" w:hAnsi="Arial" w:cs="Arial"/>
      <w:sz w:val="28"/>
      <w:szCs w:val="28"/>
      <w:lang w:eastAsia="zh-CN"/>
    </w:rPr>
  </w:style>
  <w:style w:type="paragraph" w:styleId="ac">
    <w:name w:val="Body Text"/>
    <w:basedOn w:val="a"/>
    <w:link w:val="ad"/>
    <w:rsid w:val="00377270"/>
    <w:pPr>
      <w:spacing w:after="120"/>
    </w:pPr>
    <w:rPr>
      <w:rFonts w:eastAsia="Times New Roman" w:cs="Calibri"/>
      <w:lang w:eastAsia="zh-CN"/>
    </w:rPr>
  </w:style>
  <w:style w:type="character" w:customStyle="1" w:styleId="ad">
    <w:name w:val="Основной текст Знак"/>
    <w:basedOn w:val="a0"/>
    <w:link w:val="ac"/>
    <w:rsid w:val="00377270"/>
    <w:rPr>
      <w:rFonts w:ascii="Calibri" w:eastAsia="Times New Roman" w:hAnsi="Calibri" w:cs="Calibri"/>
      <w:lang w:eastAsia="zh-CN"/>
    </w:rPr>
  </w:style>
  <w:style w:type="paragraph" w:styleId="ae">
    <w:name w:val="List"/>
    <w:basedOn w:val="ac"/>
    <w:rsid w:val="00377270"/>
    <w:rPr>
      <w:rFonts w:cs="Arial"/>
    </w:rPr>
  </w:style>
  <w:style w:type="paragraph" w:styleId="af">
    <w:name w:val="caption"/>
    <w:basedOn w:val="a"/>
    <w:qFormat/>
    <w:rsid w:val="00377270"/>
    <w:pPr>
      <w:suppressLineNumbers/>
      <w:spacing w:before="120" w:after="120"/>
    </w:pPr>
    <w:rPr>
      <w:rFonts w:eastAsia="Times New Roman" w:cs="Arial"/>
      <w:i/>
      <w:iCs/>
      <w:sz w:val="24"/>
      <w:szCs w:val="24"/>
      <w:lang w:eastAsia="zh-CN"/>
    </w:rPr>
  </w:style>
  <w:style w:type="paragraph" w:customStyle="1" w:styleId="14">
    <w:name w:val="Указатель1"/>
    <w:basedOn w:val="a"/>
    <w:rsid w:val="00377270"/>
    <w:pPr>
      <w:suppressLineNumbers/>
    </w:pPr>
    <w:rPr>
      <w:rFonts w:eastAsia="Times New Roman" w:cs="Arial"/>
      <w:lang w:eastAsia="zh-CN"/>
    </w:rPr>
  </w:style>
  <w:style w:type="paragraph" w:customStyle="1" w:styleId="15">
    <w:name w:val="Без интервала1"/>
    <w:rsid w:val="00377270"/>
    <w:pPr>
      <w:suppressAutoHyphens/>
      <w:spacing w:after="0" w:line="240" w:lineRule="auto"/>
    </w:pPr>
    <w:rPr>
      <w:rFonts w:ascii="Calibri" w:eastAsia="Calibri" w:hAnsi="Calibri" w:cs="Times New Roman"/>
      <w:szCs w:val="20"/>
      <w:lang w:eastAsia="zh-CN"/>
    </w:rPr>
  </w:style>
  <w:style w:type="paragraph" w:customStyle="1" w:styleId="16">
    <w:name w:val="Абзац списка1"/>
    <w:basedOn w:val="a"/>
    <w:rsid w:val="00377270"/>
    <w:pPr>
      <w:ind w:left="720"/>
    </w:pPr>
    <w:rPr>
      <w:rFonts w:eastAsia="Times New Roman" w:cs="Calibri"/>
      <w:lang w:eastAsia="zh-CN"/>
    </w:rPr>
  </w:style>
  <w:style w:type="paragraph" w:styleId="af0">
    <w:name w:val="Balloon Text"/>
    <w:basedOn w:val="a"/>
    <w:link w:val="af1"/>
    <w:rsid w:val="00377270"/>
    <w:pPr>
      <w:spacing w:after="0" w:line="240" w:lineRule="auto"/>
    </w:pPr>
    <w:rPr>
      <w:rFonts w:ascii="Tahoma" w:eastAsia="Times New Roman" w:hAnsi="Tahoma" w:cs="Tahoma"/>
      <w:sz w:val="16"/>
      <w:szCs w:val="16"/>
      <w:lang w:eastAsia="zh-CN"/>
    </w:rPr>
  </w:style>
  <w:style w:type="character" w:customStyle="1" w:styleId="af1">
    <w:name w:val="Текст выноски Знак"/>
    <w:basedOn w:val="a0"/>
    <w:link w:val="af0"/>
    <w:rsid w:val="00377270"/>
    <w:rPr>
      <w:rFonts w:ascii="Tahoma" w:eastAsia="Times New Roman" w:hAnsi="Tahoma" w:cs="Tahoma"/>
      <w:sz w:val="16"/>
      <w:szCs w:val="16"/>
      <w:lang w:eastAsia="zh-CN"/>
    </w:rPr>
  </w:style>
  <w:style w:type="paragraph" w:customStyle="1" w:styleId="60">
    <w:name w:val="Основной текст6"/>
    <w:basedOn w:val="a"/>
    <w:rsid w:val="00377270"/>
    <w:pPr>
      <w:widowControl w:val="0"/>
      <w:shd w:val="clear" w:color="auto" w:fill="FFFFFF"/>
      <w:spacing w:before="4380" w:after="0" w:line="240" w:lineRule="exact"/>
    </w:pPr>
    <w:rPr>
      <w:rFonts w:ascii="Times New Roman" w:hAnsi="Times New Roman"/>
      <w:sz w:val="21"/>
      <w:szCs w:val="20"/>
      <w:lang w:val="x-none" w:eastAsia="zh-CN"/>
    </w:rPr>
  </w:style>
  <w:style w:type="paragraph" w:customStyle="1" w:styleId="310">
    <w:name w:val="Основной текст (3)1"/>
    <w:basedOn w:val="a"/>
    <w:rsid w:val="00377270"/>
    <w:pPr>
      <w:widowControl w:val="0"/>
      <w:shd w:val="clear" w:color="auto" w:fill="FFFFFF"/>
      <w:spacing w:before="420" w:after="4380" w:line="240" w:lineRule="atLeast"/>
    </w:pPr>
    <w:rPr>
      <w:rFonts w:ascii="Times New Roman" w:hAnsi="Times New Roman"/>
      <w:i/>
      <w:sz w:val="21"/>
      <w:szCs w:val="20"/>
      <w:lang w:val="x-none" w:eastAsia="zh-CN"/>
    </w:rPr>
  </w:style>
  <w:style w:type="paragraph" w:customStyle="1" w:styleId="210">
    <w:name w:val="Основной текст с отступом 21"/>
    <w:basedOn w:val="a"/>
    <w:rsid w:val="00377270"/>
    <w:pPr>
      <w:spacing w:after="120" w:line="480" w:lineRule="auto"/>
      <w:ind w:left="283"/>
    </w:pPr>
    <w:rPr>
      <w:rFonts w:eastAsia="Times New Roman" w:cs="Calibri"/>
      <w:sz w:val="24"/>
      <w:szCs w:val="24"/>
      <w:lang w:eastAsia="zh-CN"/>
    </w:rPr>
  </w:style>
  <w:style w:type="paragraph" w:styleId="af2">
    <w:name w:val="Normal (Web)"/>
    <w:basedOn w:val="a"/>
    <w:rsid w:val="00377270"/>
    <w:pPr>
      <w:spacing w:before="280" w:after="280" w:line="240" w:lineRule="auto"/>
    </w:pPr>
    <w:rPr>
      <w:rFonts w:ascii="Times New Roman" w:hAnsi="Times New Roman"/>
      <w:sz w:val="24"/>
      <w:szCs w:val="24"/>
      <w:lang w:eastAsia="zh-CN"/>
    </w:rPr>
  </w:style>
  <w:style w:type="paragraph" w:customStyle="1" w:styleId="Default">
    <w:name w:val="Default"/>
    <w:rsid w:val="00377270"/>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styleId="af3">
    <w:name w:val="Title"/>
    <w:basedOn w:val="a"/>
    <w:next w:val="af4"/>
    <w:link w:val="af5"/>
    <w:qFormat/>
    <w:rsid w:val="00377270"/>
    <w:pPr>
      <w:spacing w:after="0" w:line="240" w:lineRule="auto"/>
      <w:jc w:val="center"/>
    </w:pPr>
    <w:rPr>
      <w:rFonts w:ascii="Times New Roman" w:hAnsi="Times New Roman"/>
      <w:sz w:val="48"/>
      <w:szCs w:val="48"/>
      <w:lang w:eastAsia="zh-CN"/>
    </w:rPr>
  </w:style>
  <w:style w:type="character" w:customStyle="1" w:styleId="af5">
    <w:name w:val="Название Знак"/>
    <w:basedOn w:val="a0"/>
    <w:link w:val="af3"/>
    <w:rsid w:val="00377270"/>
    <w:rPr>
      <w:rFonts w:ascii="Times New Roman" w:eastAsia="Calibri" w:hAnsi="Times New Roman" w:cs="Times New Roman"/>
      <w:sz w:val="48"/>
      <w:szCs w:val="48"/>
      <w:lang w:eastAsia="zh-CN"/>
    </w:rPr>
  </w:style>
  <w:style w:type="paragraph" w:styleId="af4">
    <w:name w:val="Subtitle"/>
    <w:basedOn w:val="ab"/>
    <w:next w:val="ac"/>
    <w:link w:val="af6"/>
    <w:qFormat/>
    <w:rsid w:val="00377270"/>
    <w:pPr>
      <w:jc w:val="center"/>
    </w:pPr>
    <w:rPr>
      <w:i/>
      <w:iCs/>
    </w:rPr>
  </w:style>
  <w:style w:type="character" w:customStyle="1" w:styleId="af6">
    <w:name w:val="Подзаголовок Знак"/>
    <w:basedOn w:val="a0"/>
    <w:link w:val="af4"/>
    <w:rsid w:val="00377270"/>
    <w:rPr>
      <w:rFonts w:ascii="Arial" w:eastAsia="Microsoft YaHei" w:hAnsi="Arial" w:cs="Arial"/>
      <w:i/>
      <w:iCs/>
      <w:sz w:val="28"/>
      <w:szCs w:val="28"/>
      <w:lang w:eastAsia="zh-CN"/>
    </w:rPr>
  </w:style>
  <w:style w:type="paragraph" w:customStyle="1" w:styleId="17">
    <w:name w:val="Абзац списка1"/>
    <w:basedOn w:val="a"/>
    <w:rsid w:val="00377270"/>
    <w:pPr>
      <w:suppressAutoHyphens/>
      <w:ind w:left="720"/>
    </w:pPr>
    <w:rPr>
      <w:rFonts w:eastAsia="SimSun" w:cs="Calibri"/>
      <w:kern w:val="2"/>
      <w:lang w:eastAsia="zh-CN"/>
    </w:rPr>
  </w:style>
  <w:style w:type="paragraph" w:customStyle="1" w:styleId="c9">
    <w:name w:val="c9"/>
    <w:basedOn w:val="a"/>
    <w:rsid w:val="00377270"/>
    <w:pPr>
      <w:spacing w:before="100" w:after="100" w:line="240" w:lineRule="auto"/>
    </w:pPr>
    <w:rPr>
      <w:rFonts w:ascii="Times New Roman" w:hAnsi="Times New Roman"/>
      <w:sz w:val="24"/>
      <w:szCs w:val="24"/>
      <w:lang w:eastAsia="zh-CN"/>
    </w:rPr>
  </w:style>
  <w:style w:type="paragraph" w:customStyle="1" w:styleId="23">
    <w:name w:val="Основной текст2"/>
    <w:basedOn w:val="a"/>
    <w:rsid w:val="00377270"/>
    <w:pPr>
      <w:shd w:val="clear" w:color="auto" w:fill="FFFFFF"/>
      <w:suppressAutoHyphens/>
      <w:spacing w:before="180" w:after="0" w:line="240" w:lineRule="exact"/>
      <w:jc w:val="both"/>
    </w:pPr>
    <w:rPr>
      <w:rFonts w:ascii="Times New Roman" w:hAnsi="Times New Roman"/>
      <w:sz w:val="20"/>
      <w:szCs w:val="20"/>
      <w:lang w:eastAsia="zh-CN"/>
    </w:rPr>
  </w:style>
  <w:style w:type="paragraph" w:styleId="af7">
    <w:name w:val="Body Text Indent"/>
    <w:basedOn w:val="a"/>
    <w:link w:val="af8"/>
    <w:rsid w:val="00377270"/>
    <w:pPr>
      <w:spacing w:after="120"/>
      <w:ind w:left="283"/>
    </w:pPr>
    <w:rPr>
      <w:rFonts w:eastAsia="Times New Roman" w:cs="Calibri"/>
      <w:lang w:eastAsia="zh-CN"/>
    </w:rPr>
  </w:style>
  <w:style w:type="character" w:customStyle="1" w:styleId="af8">
    <w:name w:val="Основной текст с отступом Знак"/>
    <w:basedOn w:val="a0"/>
    <w:link w:val="af7"/>
    <w:rsid w:val="00377270"/>
    <w:rPr>
      <w:rFonts w:ascii="Calibri" w:eastAsia="Times New Roman" w:hAnsi="Calibri" w:cs="Calibri"/>
      <w:lang w:eastAsia="zh-CN"/>
    </w:rPr>
  </w:style>
  <w:style w:type="paragraph" w:customStyle="1" w:styleId="podzag1">
    <w:name w:val="podzag_1"/>
    <w:basedOn w:val="a"/>
    <w:rsid w:val="00377270"/>
    <w:pPr>
      <w:spacing w:before="280" w:after="280" w:line="240" w:lineRule="auto"/>
    </w:pPr>
    <w:rPr>
      <w:rFonts w:ascii="Times New Roman" w:hAnsi="Times New Roman"/>
      <w:sz w:val="24"/>
      <w:szCs w:val="24"/>
      <w:lang w:eastAsia="zh-CN"/>
    </w:rPr>
  </w:style>
  <w:style w:type="paragraph" w:customStyle="1" w:styleId="af9">
    <w:name w:val="Содержимое таблицы"/>
    <w:basedOn w:val="a"/>
    <w:rsid w:val="00377270"/>
    <w:pPr>
      <w:suppressLineNumbers/>
    </w:pPr>
    <w:rPr>
      <w:rFonts w:eastAsia="Times New Roman" w:cs="Calibri"/>
      <w:lang w:eastAsia="zh-CN"/>
    </w:rPr>
  </w:style>
  <w:style w:type="paragraph" w:customStyle="1" w:styleId="afa">
    <w:name w:val="Заголовок таблицы"/>
    <w:basedOn w:val="af9"/>
    <w:rsid w:val="00377270"/>
    <w:pPr>
      <w:jc w:val="center"/>
    </w:pPr>
    <w:rPr>
      <w:b/>
      <w:bCs/>
    </w:rPr>
  </w:style>
  <w:style w:type="table" w:styleId="afb">
    <w:name w:val="Table Grid"/>
    <w:basedOn w:val="a1"/>
    <w:uiPriority w:val="59"/>
    <w:rsid w:val="00846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30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prosv.ru/media/ebook/327249/pdf/book.html" TargetMode="External"/><Relationship Id="rId13" Type="http://schemas.openxmlformats.org/officeDocument/2006/relationships/hyperlink" Target="https://media.prosv.ru/media/ebook/327246/pdf/book.html" TargetMode="External"/><Relationship Id="rId18" Type="http://schemas.openxmlformats.org/officeDocument/2006/relationships/hyperlink" Target="http://collection.cross-edu.ru/catalog/rubr/f544b3b7-f1f4-5b76-f453-552f31d9b164/" TargetMode="External"/><Relationship Id="rId3" Type="http://schemas.microsoft.com/office/2007/relationships/stylesWithEffects" Target="stylesWithEffects.xml"/><Relationship Id="rId21" Type="http://schemas.openxmlformats.org/officeDocument/2006/relationships/hyperlink" Target="http://collection.cross-edu.ru/catalog/rubr/f544b3b7-f1f4-5b76-f453-552f31d9b164/" TargetMode="External"/><Relationship Id="rId7" Type="http://schemas.openxmlformats.org/officeDocument/2006/relationships/hyperlink" Target="https://media.prosv.ru/media/ebook/327249/pdf/book.html" TargetMode="External"/><Relationship Id="rId12" Type="http://schemas.openxmlformats.org/officeDocument/2006/relationships/hyperlink" Target="http://viki.rdf.ru/" TargetMode="External"/><Relationship Id="rId17" Type="http://schemas.openxmlformats.org/officeDocument/2006/relationships/hyperlink" Target="http://viki.rdf.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usic.edu.ru/" TargetMode="External"/><Relationship Id="rId20" Type="http://schemas.openxmlformats.org/officeDocument/2006/relationships/hyperlink" Target="http://viki.rdf.ru/" TargetMode="External"/><Relationship Id="rId1" Type="http://schemas.openxmlformats.org/officeDocument/2006/relationships/numbering" Target="numbering.xml"/><Relationship Id="rId6" Type="http://schemas.openxmlformats.org/officeDocument/2006/relationships/hyperlink" Target="https://media.prosv.ru/media/ebook/327249/pdf/book.html" TargetMode="External"/><Relationship Id="rId11" Type="http://schemas.openxmlformats.org/officeDocument/2006/relationships/hyperlink" Target="http://music.edu.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ollection.cross-edu.ru/catalog/rubr/f544b3b7-f1f4-5b76-f453-552f31d9b164/" TargetMode="External"/><Relationship Id="rId23" Type="http://schemas.openxmlformats.org/officeDocument/2006/relationships/hyperlink" Target="http://viki.rdf.ru/" TargetMode="External"/><Relationship Id="rId10" Type="http://schemas.openxmlformats.org/officeDocument/2006/relationships/hyperlink" Target="http://collection.cross-edu.ru/catalog/rubr/f544b3b7-f1f4-5b76-f453-552f31d9b164/" TargetMode="External"/><Relationship Id="rId19" Type="http://schemas.openxmlformats.org/officeDocument/2006/relationships/hyperlink" Target="http://music.edu.ru/" TargetMode="External"/><Relationship Id="rId4" Type="http://schemas.openxmlformats.org/officeDocument/2006/relationships/settings" Target="settings.xml"/><Relationship Id="rId9" Type="http://schemas.openxmlformats.org/officeDocument/2006/relationships/hyperlink" Target="https://media.prosv.ru/media/ebook/327249/pdf/book.html" TargetMode="External"/><Relationship Id="rId14" Type="http://schemas.openxmlformats.org/officeDocument/2006/relationships/hyperlink" Target="https://media.prosv.ru/media/ebook/327246/pdf/book.html" TargetMode="External"/><Relationship Id="rId22" Type="http://schemas.openxmlformats.org/officeDocument/2006/relationships/hyperlink" Target="http://music.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11485</Words>
  <Characters>65468</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№8</dc:creator>
  <cp:keywords/>
  <dc:description/>
  <cp:lastModifiedBy>PC</cp:lastModifiedBy>
  <cp:revision>9</cp:revision>
  <dcterms:created xsi:type="dcterms:W3CDTF">2023-08-24T08:23:00Z</dcterms:created>
  <dcterms:modified xsi:type="dcterms:W3CDTF">2023-09-11T06:45:00Z</dcterms:modified>
</cp:coreProperties>
</file>